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BC8A" w14:textId="7FAEE751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98558A">
        <w:rPr>
          <w:b/>
          <w:sz w:val="40"/>
          <w:szCs w:val="40"/>
        </w:rPr>
        <w:t>V E L K É   B Ř E Z N O</w:t>
      </w:r>
    </w:p>
    <w:p w14:paraId="3A11CD4E" w14:textId="77777777" w:rsidR="00E23C20" w:rsidRDefault="00E23C20" w:rsidP="00E23C20">
      <w:pPr>
        <w:jc w:val="center"/>
        <w:rPr>
          <w:b/>
          <w:bCs/>
        </w:rPr>
      </w:pPr>
    </w:p>
    <w:p w14:paraId="57FDF4A3" w14:textId="265D7B10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98558A">
        <w:rPr>
          <w:b/>
          <w:bCs/>
          <w:sz w:val="32"/>
        </w:rPr>
        <w:t>VELKÉ BŘEZNO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751F990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98558A">
        <w:rPr>
          <w:i/>
        </w:rPr>
        <w:t>Velké Březno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993579">
        <w:rPr>
          <w:i/>
        </w:rPr>
        <w:t xml:space="preserve">17. 2. </w:t>
      </w:r>
      <w:r w:rsidR="0098558A">
        <w:rPr>
          <w:i/>
        </w:rPr>
        <w:t>2025</w:t>
      </w:r>
      <w:r>
        <w:rPr>
          <w:i/>
        </w:rPr>
        <w:t xml:space="preserve"> </w:t>
      </w:r>
      <w:r w:rsidRPr="00255DE2">
        <w:rPr>
          <w:i/>
        </w:rPr>
        <w:t>usnes</w:t>
      </w:r>
      <w:r w:rsidR="00993579">
        <w:rPr>
          <w:i/>
        </w:rPr>
        <w:t>ením č. 212/2025 usneslo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9CB04D" w14:textId="2D6BF0F7" w:rsidR="004938C5" w:rsidRPr="0098558A" w:rsidRDefault="00BF288C" w:rsidP="001D2E83">
      <w:pPr>
        <w:numPr>
          <w:ilvl w:val="0"/>
          <w:numId w:val="6"/>
        </w:numPr>
        <w:jc w:val="both"/>
      </w:pPr>
      <w:r w:rsidRPr="0098558A">
        <w:t>Tato v</w:t>
      </w:r>
      <w:r w:rsidR="00D92E50" w:rsidRPr="0098558A">
        <w:t xml:space="preserve">yhláška stanoví </w:t>
      </w:r>
      <w:r w:rsidR="007F1804" w:rsidRPr="0098558A">
        <w:t xml:space="preserve">obecní systém odpadového hospodářství na území </w:t>
      </w:r>
      <w:r w:rsidR="004B7865" w:rsidRPr="0098558A">
        <w:t xml:space="preserve">obce </w:t>
      </w:r>
      <w:r w:rsidR="0098558A" w:rsidRPr="0098558A">
        <w:t>Velké Březno</w:t>
      </w:r>
      <w:r w:rsidR="00E23C20" w:rsidRPr="0098558A">
        <w:t xml:space="preserve"> </w:t>
      </w:r>
      <w:r w:rsidR="007F1804" w:rsidRPr="0098558A">
        <w:t>(dále jen „obecní systém odpadového hospodářství“)</w:t>
      </w:r>
      <w:r w:rsidR="00B50B85" w:rsidRPr="0098558A">
        <w:t>.</w:t>
      </w:r>
    </w:p>
    <w:p w14:paraId="4ADDF698" w14:textId="0F1F1004" w:rsidR="001D2E83" w:rsidRPr="0098558A" w:rsidRDefault="00BF288C" w:rsidP="0098558A">
      <w:pPr>
        <w:numPr>
          <w:ilvl w:val="0"/>
          <w:numId w:val="6"/>
        </w:numPr>
        <w:jc w:val="both"/>
      </w:pPr>
      <w:r w:rsidRPr="0098558A">
        <w:t>Tato v</w:t>
      </w:r>
      <w:r w:rsidR="001D2E83" w:rsidRPr="0098558A">
        <w:t xml:space="preserve">yhláška rovněž stanoví místa, kde </w:t>
      </w:r>
      <w:r w:rsidR="007B6403" w:rsidRPr="0098558A">
        <w:t xml:space="preserve">obec </w:t>
      </w:r>
      <w:r w:rsidR="0098558A" w:rsidRPr="0098558A">
        <w:t>Velké Březno</w:t>
      </w:r>
      <w:r w:rsidR="007B6403" w:rsidRPr="0098558A">
        <w:t xml:space="preserve"> (dále jen „obec“) přebírá</w:t>
      </w:r>
      <w:r w:rsidR="0098558A" w:rsidRPr="0098558A">
        <w:t xml:space="preserve"> </w:t>
      </w:r>
      <w:r w:rsidR="001D2E83" w:rsidRPr="0098558A">
        <w:t>výrobky s ukončenou životností v rámci služby pro výrobce podle zákona o výrobcích s ukončenou životností</w:t>
      </w:r>
      <w:r w:rsidR="0098558A" w:rsidRPr="0098558A">
        <w:t>.</w:t>
      </w:r>
    </w:p>
    <w:p w14:paraId="74EF8FE8" w14:textId="77777777" w:rsidR="004938C5" w:rsidRPr="0098558A" w:rsidRDefault="004938C5" w:rsidP="004938C5">
      <w:pPr>
        <w:jc w:val="both"/>
      </w:pPr>
    </w:p>
    <w:p w14:paraId="2570B40A" w14:textId="77777777" w:rsidR="00792C01" w:rsidRPr="0098558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8558A">
        <w:rPr>
          <w:sz w:val="24"/>
          <w:szCs w:val="24"/>
        </w:rPr>
        <w:t xml:space="preserve">Článek 2 </w:t>
      </w:r>
    </w:p>
    <w:p w14:paraId="6FB7A7B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8558A">
        <w:rPr>
          <w:sz w:val="24"/>
          <w:szCs w:val="24"/>
        </w:rPr>
        <w:t>Základní</w:t>
      </w:r>
      <w:r w:rsidRPr="00A010E4">
        <w:rPr>
          <w:sz w:val="24"/>
          <w:szCs w:val="24"/>
        </w:rPr>
        <w:t xml:space="preserve"> pojmy</w:t>
      </w:r>
    </w:p>
    <w:p w14:paraId="73AB022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B129C3D" w14:textId="77777777" w:rsidR="00737A59" w:rsidRPr="0098558A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98558A">
        <w:rPr>
          <w:b/>
        </w:rPr>
        <w:t>Nápojovými kartony</w:t>
      </w:r>
      <w:r w:rsidRPr="0098558A">
        <w:t xml:space="preserve"> </w:t>
      </w:r>
      <w:r w:rsidRPr="0098558A">
        <w:rPr>
          <w:color w:val="000000"/>
        </w:rPr>
        <w:t>se pro účely této vyhlášky rozumí</w:t>
      </w:r>
      <w:r w:rsidRPr="0098558A">
        <w:t xml:space="preserve"> kompo</w:t>
      </w:r>
      <w:r w:rsidR="004B6544" w:rsidRPr="0098558A">
        <w:t xml:space="preserve">zitní (vícesložkové) obaly </w:t>
      </w:r>
      <w:r w:rsidRPr="0098558A">
        <w:t xml:space="preserve">(např. od mléka, vína, džusů a jiných </w:t>
      </w:r>
      <w:r w:rsidR="00A010E4" w:rsidRPr="0098558A">
        <w:t>poživatin</w:t>
      </w:r>
      <w:r w:rsidRPr="0098558A">
        <w:t>).</w:t>
      </w:r>
    </w:p>
    <w:p w14:paraId="74ED0ADD" w14:textId="77777777" w:rsidR="00B52E59" w:rsidRPr="005965F6" w:rsidRDefault="00B52E59" w:rsidP="00B52E5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3D0F4C5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124AFF70" w14:textId="10FB6813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</w:t>
      </w:r>
      <w:r w:rsidR="00DE09A6">
        <w:rPr>
          <w:color w:val="000000"/>
        </w:rPr>
        <w:t xml:space="preserve"> z vícero materiálů</w:t>
      </w:r>
      <w:r w:rsidR="001A3697" w:rsidRPr="00A010E4">
        <w:rPr>
          <w:color w:val="000000"/>
        </w:rPr>
        <w:t>, koberce, matrace apod.).</w:t>
      </w:r>
      <w:r w:rsidR="00DE09A6">
        <w:rPr>
          <w:color w:val="000000"/>
        </w:rPr>
        <w:t xml:space="preserve"> Za objemný odpad se pro účely této vyhlášky nepovažuje ryze </w:t>
      </w:r>
      <w:r w:rsidR="00DE09A6" w:rsidRPr="00DE09A6">
        <w:rPr>
          <w:b/>
          <w:bCs/>
          <w:color w:val="000000"/>
        </w:rPr>
        <w:t>objemný</w:t>
      </w:r>
      <w:r w:rsidR="00DE09A6">
        <w:rPr>
          <w:color w:val="000000"/>
        </w:rPr>
        <w:t xml:space="preserve"> </w:t>
      </w:r>
      <w:r w:rsidR="00DE09A6" w:rsidRPr="00DE09A6">
        <w:rPr>
          <w:b/>
          <w:bCs/>
          <w:color w:val="000000"/>
        </w:rPr>
        <w:t>dřevěný nábytek</w:t>
      </w:r>
      <w:r w:rsidR="00DE09A6">
        <w:rPr>
          <w:color w:val="000000"/>
        </w:rPr>
        <w:t xml:space="preserve"> (po očištění od všech jiných materiálů jako např. kovů či plastů).</w:t>
      </w:r>
    </w:p>
    <w:p w14:paraId="6236254E" w14:textId="52D2A7EF" w:rsidR="00792C01" w:rsidRPr="0098558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8558A">
        <w:rPr>
          <w:b/>
          <w:color w:val="000000"/>
        </w:rPr>
        <w:t xml:space="preserve">Směsný komunální odpad </w:t>
      </w:r>
      <w:r w:rsidRPr="0098558A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98558A" w:rsidRPr="0098558A">
        <w:rPr>
          <w:color w:val="000000"/>
        </w:rPr>
        <w:t>j</w:t>
      </w:r>
      <w:r w:rsidRPr="0098558A">
        <w:rPr>
          <w:color w:val="000000"/>
        </w:rPr>
        <w:t>) této vyhlášky.</w:t>
      </w:r>
    </w:p>
    <w:p w14:paraId="3FA4580C" w14:textId="77777777" w:rsidR="00A010E4" w:rsidRPr="0098558A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98558A">
        <w:rPr>
          <w:b/>
          <w:color w:val="000000"/>
        </w:rPr>
        <w:t xml:space="preserve">Stanoviště zvláštních sběrných nádob </w:t>
      </w:r>
      <w:r w:rsidRPr="0098558A">
        <w:rPr>
          <w:color w:val="000000"/>
        </w:rPr>
        <w:t>jsou místa,</w:t>
      </w:r>
      <w:r w:rsidRPr="0098558A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98558A">
        <w:rPr>
          <w:color w:val="000000"/>
        </w:rPr>
        <w:t>.</w:t>
      </w:r>
      <w:r w:rsidRPr="0098558A">
        <w:t xml:space="preserve"> </w:t>
      </w:r>
      <w:r w:rsidRPr="0098558A">
        <w:lastRenderedPageBreak/>
        <w:t>Aktuální seznam stanovišť zvláštních sběrných nádob je zveřejněn na webových stránkách obce.</w:t>
      </w:r>
    </w:p>
    <w:p w14:paraId="1ED2A23F" w14:textId="42D8875F" w:rsidR="00A010E4" w:rsidRPr="0098558A" w:rsidRDefault="0098558A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98558A">
        <w:rPr>
          <w:b/>
          <w:color w:val="000000"/>
        </w:rPr>
        <w:t>Sběrné místo</w:t>
      </w:r>
      <w:r w:rsidR="00A010E4" w:rsidRPr="0098558A">
        <w:rPr>
          <w:b/>
          <w:color w:val="000000"/>
        </w:rPr>
        <w:t xml:space="preserve"> </w:t>
      </w:r>
      <w:r w:rsidR="00A010E4" w:rsidRPr="0098558A">
        <w:rPr>
          <w:color w:val="000000"/>
        </w:rPr>
        <w:t xml:space="preserve">je místo, </w:t>
      </w:r>
      <w:r w:rsidR="00A010E4" w:rsidRPr="0098558A">
        <w:t xml:space="preserve">které slouží k odkládání určených složek komunálního odpadu do shromažďovacích prostředků </w:t>
      </w:r>
      <w:r w:rsidR="00A010E4" w:rsidRPr="0098558A">
        <w:rPr>
          <w:color w:val="000000"/>
        </w:rPr>
        <w:t>během provozní doby</w:t>
      </w:r>
      <w:r w:rsidR="00A010E4" w:rsidRPr="0098558A">
        <w:rPr>
          <w:rStyle w:val="Znakapoznpodarou"/>
          <w:color w:val="000000"/>
          <w:vertAlign w:val="superscript"/>
        </w:rPr>
        <w:footnoteReference w:id="3"/>
      </w:r>
      <w:r w:rsidR="00A010E4" w:rsidRPr="0098558A">
        <w:rPr>
          <w:color w:val="000000"/>
          <w:vertAlign w:val="superscript"/>
        </w:rPr>
        <w:t>)</w:t>
      </w:r>
      <w:r w:rsidR="00A010E4" w:rsidRPr="0098558A">
        <w:t xml:space="preserve">. </w:t>
      </w:r>
      <w:r w:rsidRPr="0098558A">
        <w:t xml:space="preserve">Slouží i jako místo, kde obec přebírá určené výrobky s ukončenou životností. </w:t>
      </w:r>
      <w:r w:rsidR="00E23C20" w:rsidRPr="0098558A">
        <w:t xml:space="preserve">Nachází se </w:t>
      </w:r>
      <w:r w:rsidRPr="0098558A">
        <w:t>v místní části Velké Březno v Pivovarské ulici.</w:t>
      </w:r>
      <w:r w:rsidR="00E23C20" w:rsidRPr="0098558A">
        <w:t xml:space="preserve"> </w:t>
      </w:r>
    </w:p>
    <w:p w14:paraId="7604158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5BB6943" w14:textId="77777777" w:rsidR="00792C01" w:rsidRPr="0098558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8558A">
        <w:rPr>
          <w:sz w:val="24"/>
          <w:szCs w:val="24"/>
        </w:rPr>
        <w:t xml:space="preserve">Článek 3 </w:t>
      </w:r>
    </w:p>
    <w:p w14:paraId="51C1FB3E" w14:textId="77777777" w:rsidR="00792C01" w:rsidRPr="0098558A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8558A">
        <w:rPr>
          <w:sz w:val="24"/>
          <w:szCs w:val="24"/>
        </w:rPr>
        <w:t>T</w:t>
      </w:r>
      <w:r w:rsidR="00792C01" w:rsidRPr="0098558A">
        <w:rPr>
          <w:sz w:val="24"/>
          <w:szCs w:val="24"/>
        </w:rPr>
        <w:t>řídění komunálního odpadu</w:t>
      </w:r>
    </w:p>
    <w:p w14:paraId="19D05371" w14:textId="77777777" w:rsidR="00792C01" w:rsidRPr="0098558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98558A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98558A">
        <w:t>Komunální odpad se</w:t>
      </w:r>
      <w:r w:rsidR="002307A4" w:rsidRPr="0098558A">
        <w:t xml:space="preserve"> v</w:t>
      </w:r>
      <w:r w:rsidR="009E6E7D" w:rsidRPr="0098558A">
        <w:t> obecním systému odpadového hospodářství</w:t>
      </w:r>
      <w:r w:rsidRPr="0098558A">
        <w:t xml:space="preserve"> třídí na tyto složky:</w:t>
      </w:r>
    </w:p>
    <w:p w14:paraId="599B13C8" w14:textId="77777777" w:rsidR="00A010E4" w:rsidRPr="0098558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8558A">
        <w:t xml:space="preserve">papír; </w:t>
      </w:r>
    </w:p>
    <w:p w14:paraId="5DB39FFE" w14:textId="0A6C452A" w:rsidR="00A010E4" w:rsidRPr="0098558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8558A">
        <w:t>sklo;</w:t>
      </w:r>
    </w:p>
    <w:p w14:paraId="205063F6" w14:textId="77777777" w:rsidR="00FC6F49" w:rsidRPr="0098558A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98558A">
        <w:t>plasty a nápojové kartony;</w:t>
      </w:r>
      <w:r w:rsidRPr="0098558A">
        <w:rPr>
          <w:rStyle w:val="Znakapoznpodarou"/>
          <w:vertAlign w:val="superscript"/>
        </w:rPr>
        <w:footnoteReference w:id="4"/>
      </w:r>
      <w:r w:rsidRPr="0098558A">
        <w:rPr>
          <w:vertAlign w:val="superscript"/>
        </w:rPr>
        <w:t>)</w:t>
      </w:r>
    </w:p>
    <w:p w14:paraId="6DF10D8F" w14:textId="77777777" w:rsidR="00A010E4" w:rsidRPr="0098558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8558A">
        <w:t>kovy;</w:t>
      </w:r>
    </w:p>
    <w:p w14:paraId="53A21BFD" w14:textId="77777777" w:rsidR="00A010E4" w:rsidRPr="0098558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8558A">
        <w:t>textil;</w:t>
      </w:r>
    </w:p>
    <w:p w14:paraId="0D188843" w14:textId="19F6ECAE" w:rsidR="00A010E4" w:rsidRPr="0098558A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8558A">
        <w:t>biologick</w:t>
      </w:r>
      <w:r w:rsidR="00B52E59" w:rsidRPr="0098558A">
        <w:t>ý odpad</w:t>
      </w:r>
      <w:r w:rsidR="00A010E4" w:rsidRPr="0098558A">
        <w:t>;</w:t>
      </w:r>
    </w:p>
    <w:p w14:paraId="01303388" w14:textId="76A60949" w:rsidR="00D47A41" w:rsidRPr="0098558A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8558A">
        <w:t>jedlé oleje a tuky;</w:t>
      </w:r>
    </w:p>
    <w:p w14:paraId="5ABF3C17" w14:textId="3965F57F" w:rsidR="0098558A" w:rsidRPr="0098558A" w:rsidRDefault="00DE09A6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objemný dřevěný nábytek</w:t>
      </w:r>
      <w:r w:rsidR="0098558A" w:rsidRPr="0098558A">
        <w:t>;</w:t>
      </w:r>
    </w:p>
    <w:p w14:paraId="31359CEF" w14:textId="77777777" w:rsidR="00A010E4" w:rsidRPr="0098558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8558A">
        <w:t>objemný odpad;</w:t>
      </w:r>
    </w:p>
    <w:p w14:paraId="70D23CF6" w14:textId="77777777" w:rsidR="00A010E4" w:rsidRPr="0098558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8558A">
        <w:t>nebezpečný odpad;</w:t>
      </w:r>
    </w:p>
    <w:p w14:paraId="4C79A14A" w14:textId="77777777" w:rsidR="00A010E4" w:rsidRPr="0098558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8558A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1E3EC9" w14:textId="556036B1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011A5BF" w14:textId="77777777" w:rsidR="0098558A" w:rsidRPr="00E04B9B" w:rsidRDefault="0098558A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4B9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04B9B">
        <w:rPr>
          <w:rFonts w:ascii="Times New Roman" w:hAnsi="Times New Roman"/>
          <w:sz w:val="24"/>
          <w:szCs w:val="24"/>
        </w:rPr>
        <w:t>do zvláštní</w:t>
      </w:r>
      <w:r w:rsidRPr="00E04B9B">
        <w:rPr>
          <w:rFonts w:ascii="Times New Roman" w:hAnsi="Times New Roman"/>
          <w:sz w:val="24"/>
          <w:szCs w:val="24"/>
          <w:lang w:val="cs-CZ"/>
        </w:rPr>
        <w:t>ch</w:t>
      </w:r>
      <w:r w:rsidRPr="00E04B9B">
        <w:rPr>
          <w:rFonts w:ascii="Times New Roman" w:hAnsi="Times New Roman"/>
          <w:sz w:val="24"/>
          <w:szCs w:val="24"/>
        </w:rPr>
        <w:t xml:space="preserve"> sběrn</w:t>
      </w:r>
      <w:r w:rsidRPr="00E04B9B">
        <w:rPr>
          <w:rFonts w:ascii="Times New Roman" w:hAnsi="Times New Roman"/>
          <w:sz w:val="24"/>
          <w:szCs w:val="24"/>
          <w:lang w:val="cs-CZ"/>
        </w:rPr>
        <w:t>ých</w:t>
      </w:r>
      <w:r w:rsidRPr="00E04B9B">
        <w:rPr>
          <w:rFonts w:ascii="Times New Roman" w:hAnsi="Times New Roman"/>
          <w:sz w:val="24"/>
          <w:szCs w:val="24"/>
        </w:rPr>
        <w:t xml:space="preserve"> nádob</w:t>
      </w:r>
      <w:r w:rsidRPr="00E04B9B">
        <w:rPr>
          <w:rFonts w:ascii="Times New Roman" w:hAnsi="Times New Roman"/>
          <w:sz w:val="24"/>
          <w:szCs w:val="24"/>
          <w:lang w:val="cs-CZ"/>
        </w:rPr>
        <w:t xml:space="preserve"> (plastový kontejner o objemu 1110 litrů modré barvy) umístěných na stanovištích zvláštních sběrných nádob;</w:t>
      </w:r>
    </w:p>
    <w:p w14:paraId="7010935C" w14:textId="77777777" w:rsidR="0098558A" w:rsidRPr="00E04B9B" w:rsidRDefault="0098558A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4B9B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E04B9B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E04B9B">
        <w:rPr>
          <w:rFonts w:ascii="Times New Roman" w:eastAsia="MS Mincho" w:hAnsi="Times New Roman"/>
          <w:b/>
          <w:bCs/>
          <w:sz w:val="24"/>
          <w:szCs w:val="24"/>
          <w:lang w:val="cs-CZ"/>
        </w:rPr>
        <w:t>a nápojové kartony</w:t>
      </w:r>
      <w:r w:rsidRPr="00E04B9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04B9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E04B9B">
        <w:rPr>
          <w:rFonts w:ascii="Times New Roman" w:hAnsi="Times New Roman"/>
          <w:sz w:val="24"/>
          <w:szCs w:val="24"/>
        </w:rPr>
        <w:t>do zvláštní</w:t>
      </w:r>
      <w:r w:rsidRPr="00E04B9B">
        <w:rPr>
          <w:rFonts w:ascii="Times New Roman" w:hAnsi="Times New Roman"/>
          <w:sz w:val="24"/>
          <w:szCs w:val="24"/>
          <w:lang w:val="cs-CZ"/>
        </w:rPr>
        <w:t>ch</w:t>
      </w:r>
      <w:r w:rsidRPr="00E04B9B">
        <w:rPr>
          <w:rFonts w:ascii="Times New Roman" w:hAnsi="Times New Roman"/>
          <w:sz w:val="24"/>
          <w:szCs w:val="24"/>
        </w:rPr>
        <w:t xml:space="preserve"> sběrn</w:t>
      </w:r>
      <w:r w:rsidRPr="00E04B9B">
        <w:rPr>
          <w:rFonts w:ascii="Times New Roman" w:hAnsi="Times New Roman"/>
          <w:sz w:val="24"/>
          <w:szCs w:val="24"/>
          <w:lang w:val="cs-CZ"/>
        </w:rPr>
        <w:t>ých</w:t>
      </w:r>
      <w:r w:rsidRPr="00E04B9B">
        <w:rPr>
          <w:rFonts w:ascii="Times New Roman" w:hAnsi="Times New Roman"/>
          <w:sz w:val="24"/>
          <w:szCs w:val="24"/>
        </w:rPr>
        <w:t xml:space="preserve"> nádob</w:t>
      </w:r>
      <w:r w:rsidRPr="00E04B9B">
        <w:rPr>
          <w:rFonts w:ascii="Times New Roman" w:hAnsi="Times New Roman"/>
          <w:sz w:val="24"/>
          <w:szCs w:val="24"/>
          <w:lang w:val="cs-CZ"/>
        </w:rPr>
        <w:t xml:space="preserve"> (plastový kontejner o objemu 1110 litrů žluté barvy) umístěných na stanovištích zvláštních sběrných nádob;</w:t>
      </w:r>
    </w:p>
    <w:p w14:paraId="46F21DBE" w14:textId="77777777" w:rsidR="0098558A" w:rsidRPr="00E04B9B" w:rsidRDefault="0098558A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4B9B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04B9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04B9B">
        <w:rPr>
          <w:rFonts w:ascii="Times New Roman" w:hAnsi="Times New Roman"/>
          <w:sz w:val="24"/>
          <w:szCs w:val="24"/>
        </w:rPr>
        <w:t>do zvláštní</w:t>
      </w:r>
      <w:r w:rsidRPr="00E04B9B">
        <w:rPr>
          <w:rFonts w:ascii="Times New Roman" w:hAnsi="Times New Roman"/>
          <w:sz w:val="24"/>
          <w:szCs w:val="24"/>
          <w:lang w:val="cs-CZ"/>
        </w:rPr>
        <w:t>ch</w:t>
      </w:r>
      <w:r w:rsidRPr="00E04B9B">
        <w:rPr>
          <w:rFonts w:ascii="Times New Roman" w:hAnsi="Times New Roman"/>
          <w:sz w:val="24"/>
          <w:szCs w:val="24"/>
        </w:rPr>
        <w:t xml:space="preserve"> sběrn</w:t>
      </w:r>
      <w:r w:rsidRPr="00E04B9B">
        <w:rPr>
          <w:rFonts w:ascii="Times New Roman" w:hAnsi="Times New Roman"/>
          <w:sz w:val="24"/>
          <w:szCs w:val="24"/>
          <w:lang w:val="cs-CZ"/>
        </w:rPr>
        <w:t>ých</w:t>
      </w:r>
      <w:r w:rsidRPr="00E04B9B">
        <w:rPr>
          <w:rFonts w:ascii="Times New Roman" w:hAnsi="Times New Roman"/>
          <w:sz w:val="24"/>
          <w:szCs w:val="24"/>
        </w:rPr>
        <w:t xml:space="preserve"> nádob</w:t>
      </w:r>
      <w:r w:rsidRPr="00E04B9B">
        <w:rPr>
          <w:rFonts w:ascii="Times New Roman" w:hAnsi="Times New Roman"/>
          <w:sz w:val="24"/>
          <w:szCs w:val="24"/>
          <w:lang w:val="cs-CZ"/>
        </w:rPr>
        <w:t xml:space="preserve"> (plastový zvon o objemu 1300 litrů zelené barvy) umístěných na stanovištích zvláštních sběrných nádob;</w:t>
      </w:r>
    </w:p>
    <w:p w14:paraId="516BDC76" w14:textId="77777777" w:rsidR="0098558A" w:rsidRPr="00E04B9B" w:rsidRDefault="0098558A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4B9B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E04B9B">
        <w:rPr>
          <w:rFonts w:ascii="Times New Roman" w:hAnsi="Times New Roman"/>
          <w:sz w:val="24"/>
          <w:szCs w:val="24"/>
          <w:lang w:val="cs-CZ"/>
        </w:rPr>
        <w:t xml:space="preserve"> do zvláštní sběrné nádoby (plastová odpadní nádoba šedé barvy o objemu 120 litrů) umístěné ve sběrném místě nebo na stanovištích zvláštních sběrných nádob;</w:t>
      </w:r>
    </w:p>
    <w:p w14:paraId="31F57DEC" w14:textId="77777777" w:rsidR="0098558A" w:rsidRPr="00E04B9B" w:rsidRDefault="0098558A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04B9B">
        <w:rPr>
          <w:rFonts w:ascii="Times New Roman" w:hAnsi="Times New Roman"/>
          <w:b/>
          <w:sz w:val="24"/>
          <w:szCs w:val="24"/>
          <w:lang w:val="cs-CZ"/>
        </w:rPr>
        <w:t>textil</w:t>
      </w:r>
      <w:r w:rsidRPr="00E04B9B">
        <w:rPr>
          <w:rFonts w:ascii="Times New Roman" w:hAnsi="Times New Roman"/>
          <w:sz w:val="24"/>
          <w:szCs w:val="24"/>
          <w:lang w:val="cs-CZ"/>
        </w:rPr>
        <w:t xml:space="preserve"> – do zvláštních sběrných nádob s nápisem „TEXTIL“ umístěných na stanovištích zvláštních sběrných nádob;</w:t>
      </w:r>
    </w:p>
    <w:p w14:paraId="31ECA585" w14:textId="77777777" w:rsidR="0098558A" w:rsidRPr="00E04B9B" w:rsidRDefault="0098558A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04B9B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E04B9B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5E96B08A" w14:textId="77777777" w:rsidR="0098558A" w:rsidRPr="00E04B9B" w:rsidRDefault="0098558A" w:rsidP="0098558A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E04B9B">
        <w:rPr>
          <w:rFonts w:ascii="Times New Roman" w:hAnsi="Times New Roman"/>
          <w:sz w:val="24"/>
          <w:szCs w:val="24"/>
          <w:lang w:val="cs-CZ"/>
        </w:rPr>
        <w:t>celoročně do zvláštní sběrné nádoby (velkoobjemový kontejner o objemu 7 m</w:t>
      </w:r>
      <w:r w:rsidRPr="00E04B9B">
        <w:rPr>
          <w:rFonts w:ascii="Times New Roman" w:hAnsi="Times New Roman"/>
          <w:sz w:val="24"/>
          <w:szCs w:val="24"/>
          <w:vertAlign w:val="superscript"/>
          <w:lang w:val="cs-CZ"/>
        </w:rPr>
        <w:t>3</w:t>
      </w:r>
      <w:r w:rsidRPr="00E04B9B">
        <w:rPr>
          <w:rFonts w:ascii="Times New Roman" w:hAnsi="Times New Roman"/>
          <w:sz w:val="24"/>
          <w:szCs w:val="24"/>
          <w:lang w:val="cs-CZ"/>
        </w:rPr>
        <w:t>) umístěné ve sběrném místě,</w:t>
      </w:r>
    </w:p>
    <w:p w14:paraId="55FF7413" w14:textId="77777777" w:rsidR="0098558A" w:rsidRPr="00E04B9B" w:rsidRDefault="0098558A" w:rsidP="0098558A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E04B9B">
        <w:rPr>
          <w:rFonts w:ascii="Times New Roman" w:hAnsi="Times New Roman"/>
          <w:sz w:val="24"/>
          <w:szCs w:val="24"/>
        </w:rPr>
        <w:t>do</w:t>
      </w:r>
      <w:r w:rsidRPr="00E04B9B">
        <w:rPr>
          <w:rFonts w:ascii="Times New Roman" w:hAnsi="Times New Roman"/>
          <w:sz w:val="24"/>
          <w:szCs w:val="24"/>
          <w:lang w:val="cs-CZ"/>
        </w:rPr>
        <w:t> </w:t>
      </w:r>
      <w:r w:rsidRPr="00E04B9B">
        <w:rPr>
          <w:rFonts w:ascii="Times New Roman" w:hAnsi="Times New Roman"/>
          <w:sz w:val="24"/>
          <w:szCs w:val="24"/>
        </w:rPr>
        <w:t>zvláštní</w:t>
      </w:r>
      <w:r w:rsidRPr="00E04B9B">
        <w:rPr>
          <w:rFonts w:ascii="Times New Roman" w:hAnsi="Times New Roman"/>
          <w:sz w:val="24"/>
          <w:szCs w:val="24"/>
          <w:lang w:val="cs-CZ"/>
        </w:rPr>
        <w:t>ch</w:t>
      </w:r>
      <w:r w:rsidRPr="00E04B9B">
        <w:rPr>
          <w:rFonts w:ascii="Times New Roman" w:hAnsi="Times New Roman"/>
          <w:sz w:val="24"/>
          <w:szCs w:val="24"/>
        </w:rPr>
        <w:t xml:space="preserve"> </w:t>
      </w:r>
      <w:r w:rsidRPr="00E04B9B">
        <w:rPr>
          <w:rFonts w:ascii="Times New Roman" w:hAnsi="Times New Roman"/>
          <w:sz w:val="24"/>
          <w:szCs w:val="24"/>
          <w:lang w:val="cs-CZ"/>
        </w:rPr>
        <w:t>sběrných pytlů - žoků (vydávaných zdarma na Obecním úřadu Velké Březno v počtu až 2 žoky na č. p. nebo č. e. a kalendářní rok) odkládaných v určených dnech</w:t>
      </w:r>
      <w:r w:rsidRPr="00E04B9B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5"/>
      </w:r>
      <w:r w:rsidRPr="00E04B9B">
        <w:rPr>
          <w:rFonts w:ascii="Times New Roman" w:hAnsi="Times New Roman"/>
          <w:sz w:val="24"/>
          <w:szCs w:val="24"/>
          <w:vertAlign w:val="superscript"/>
        </w:rPr>
        <w:t>)</w:t>
      </w:r>
      <w:r w:rsidRPr="00E04B9B">
        <w:rPr>
          <w:rFonts w:ascii="Times New Roman" w:hAnsi="Times New Roman"/>
          <w:sz w:val="24"/>
          <w:szCs w:val="24"/>
          <w:lang w:val="cs-CZ"/>
        </w:rPr>
        <w:t xml:space="preserve"> k odvozu na volně přístupná místa před nemovitostmi;</w:t>
      </w:r>
    </w:p>
    <w:p w14:paraId="4414E3DB" w14:textId="77777777" w:rsidR="0098558A" w:rsidRPr="00E04B9B" w:rsidRDefault="0098558A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4B9B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E04B9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„TUKY“ umístěné ve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E04B9B">
        <w:rPr>
          <w:rFonts w:ascii="Times New Roman" w:eastAsia="MS Mincho" w:hAnsi="Times New Roman"/>
          <w:bCs/>
          <w:sz w:val="24"/>
          <w:szCs w:val="24"/>
          <w:lang w:val="cs-CZ"/>
        </w:rPr>
        <w:t>sběrném místě;</w:t>
      </w:r>
    </w:p>
    <w:p w14:paraId="1002B8F2" w14:textId="76A1F03F" w:rsidR="0098558A" w:rsidRPr="0098558A" w:rsidRDefault="00DE09A6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lastRenderedPageBreak/>
        <w:t>objemný dřevěný nábytek</w:t>
      </w:r>
      <w:r w:rsidR="0098558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velkoobjemového kontejneru označeného nápisem „DŘEVO“ umístěného ve sběrném místě;</w:t>
      </w:r>
    </w:p>
    <w:p w14:paraId="70761210" w14:textId="1E286DA3" w:rsidR="0098558A" w:rsidRPr="00E04B9B" w:rsidRDefault="0098558A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4B9B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E04B9B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E04B9B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E04B9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E04B9B">
        <w:rPr>
          <w:rFonts w:ascii="Times New Roman" w:hAnsi="Times New Roman"/>
          <w:sz w:val="24"/>
          <w:szCs w:val="24"/>
          <w:lang w:val="cs-CZ"/>
        </w:rPr>
        <w:t>dvakrát ročně během mobilního svozu na svozové vozidlo odebírající tuto složku komunálního odpadu během zastavení v obci</w:t>
      </w:r>
      <w:r w:rsidRPr="00E04B9B">
        <w:rPr>
          <w:rFonts w:ascii="Times New Roman" w:hAnsi="Times New Roman"/>
          <w:sz w:val="24"/>
          <w:szCs w:val="24"/>
        </w:rPr>
        <w:t>;</w:t>
      </w:r>
      <w:r w:rsidRPr="00E04B9B">
        <w:rPr>
          <w:rFonts w:ascii="Times New Roman" w:hAnsi="Times New Roman"/>
          <w:sz w:val="24"/>
          <w:szCs w:val="24"/>
          <w:lang w:val="cs-CZ"/>
        </w:rPr>
        <w:t xml:space="preserve"> o místu a termínu zastavení informuje Obecní úřad Velké Březno na úřední desce a na webových stránkách obce;</w:t>
      </w:r>
    </w:p>
    <w:p w14:paraId="7C9FD0EB" w14:textId="77777777" w:rsidR="0098558A" w:rsidRPr="00E04B9B" w:rsidRDefault="0098558A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4B9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04B9B">
        <w:rPr>
          <w:rFonts w:ascii="Times New Roman" w:hAnsi="Times New Roman"/>
          <w:sz w:val="24"/>
          <w:szCs w:val="24"/>
        </w:rPr>
        <w:t>–</w:t>
      </w:r>
      <w:r w:rsidRPr="00E04B9B">
        <w:rPr>
          <w:rFonts w:ascii="Times New Roman" w:hAnsi="Times New Roman"/>
          <w:sz w:val="24"/>
          <w:szCs w:val="24"/>
          <w:lang w:val="cs-CZ"/>
        </w:rPr>
        <w:t xml:space="preserve"> ve sběrném místě;</w:t>
      </w:r>
    </w:p>
    <w:p w14:paraId="1A1EB0CC" w14:textId="77777777" w:rsidR="0098558A" w:rsidRPr="00E04B9B" w:rsidRDefault="0098558A" w:rsidP="0098558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4B9B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04B9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6714B77" w14:textId="77777777" w:rsidR="0098558A" w:rsidRPr="00E04B9B" w:rsidRDefault="0098558A" w:rsidP="0098558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E04B9B">
        <w:rPr>
          <w:rFonts w:ascii="Times New Roman" w:hAnsi="Times New Roman"/>
          <w:sz w:val="24"/>
          <w:szCs w:val="24"/>
        </w:rPr>
        <w:t>do typizovaných sběrných nádob přidělených</w:t>
      </w:r>
      <w:r w:rsidRPr="00E04B9B">
        <w:rPr>
          <w:rFonts w:ascii="Times New Roman" w:hAnsi="Times New Roman"/>
          <w:sz w:val="24"/>
          <w:szCs w:val="24"/>
          <w:lang w:val="cs-CZ"/>
        </w:rPr>
        <w:t xml:space="preserve"> Obecním úřadem Velké Březno</w:t>
      </w:r>
      <w:r w:rsidRPr="00E04B9B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6"/>
      </w:r>
      <w:r w:rsidRPr="00E04B9B">
        <w:rPr>
          <w:rFonts w:ascii="Times New Roman" w:hAnsi="Times New Roman"/>
          <w:sz w:val="24"/>
          <w:szCs w:val="24"/>
          <w:vertAlign w:val="superscript"/>
        </w:rPr>
        <w:t>)</w:t>
      </w:r>
      <w:r w:rsidRPr="00E04B9B">
        <w:rPr>
          <w:rFonts w:ascii="Times New Roman" w:hAnsi="Times New Roman"/>
          <w:sz w:val="24"/>
          <w:szCs w:val="24"/>
        </w:rPr>
        <w:t xml:space="preserve"> k příslušné nemovitosti (popelnice o</w:t>
      </w:r>
      <w:r w:rsidRPr="00E04B9B">
        <w:rPr>
          <w:rFonts w:ascii="Times New Roman" w:hAnsi="Times New Roman"/>
          <w:sz w:val="24"/>
          <w:szCs w:val="24"/>
          <w:lang w:val="cs-CZ"/>
        </w:rPr>
        <w:t> </w:t>
      </w:r>
      <w:r w:rsidRPr="00E04B9B">
        <w:rPr>
          <w:rFonts w:ascii="Times New Roman" w:hAnsi="Times New Roman"/>
          <w:sz w:val="24"/>
          <w:szCs w:val="24"/>
        </w:rPr>
        <w:t xml:space="preserve">objemu </w:t>
      </w:r>
      <w:r w:rsidRPr="00E04B9B">
        <w:rPr>
          <w:rFonts w:ascii="Times New Roman" w:hAnsi="Times New Roman"/>
          <w:sz w:val="24"/>
          <w:szCs w:val="24"/>
          <w:lang w:val="cs-CZ"/>
        </w:rPr>
        <w:t>80, 120, 240, 360 litrů a kontejnery o obsahu 660, 770 a 1100 litrů),</w:t>
      </w:r>
    </w:p>
    <w:p w14:paraId="6368E766" w14:textId="77777777" w:rsidR="0098558A" w:rsidRPr="00E04B9B" w:rsidRDefault="0098558A" w:rsidP="0098558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E04B9B">
        <w:rPr>
          <w:rFonts w:ascii="Times New Roman" w:hAnsi="Times New Roman"/>
          <w:sz w:val="24"/>
          <w:szCs w:val="24"/>
          <w:lang w:val="cs-CZ"/>
        </w:rPr>
        <w:t>do zvláštní sběrné nádoby (popelnice o objemu 240 litrů) umístěného ve sběrném místě, který slouží pro všechny uživatele, kterým nedostačuje nádoba dle bodu 1.,</w:t>
      </w:r>
    </w:p>
    <w:p w14:paraId="4A8225B8" w14:textId="77777777" w:rsidR="0098558A" w:rsidRPr="00E04B9B" w:rsidRDefault="0098558A" w:rsidP="0098558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E04B9B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Pr="00E04B9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04B9B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E04B9B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E04B9B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E04B9B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24B243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7B8E6E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0CE28C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FFF09A5" w14:textId="355A4431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98558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25C997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22A52E47" w14:textId="77777777" w:rsidR="0098558A" w:rsidRPr="00347A9E" w:rsidRDefault="0098558A" w:rsidP="0098558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5ED2BEA" w14:textId="77777777" w:rsidR="0098558A" w:rsidRPr="00E04B9B" w:rsidRDefault="0098558A" w:rsidP="0098558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výrobcích s </w:t>
      </w:r>
      <w:r w:rsidRPr="00E04B9B">
        <w:rPr>
          <w:rFonts w:ascii="Times New Roman" w:eastAsia="MS Mincho" w:hAnsi="Times New Roman"/>
          <w:bCs/>
          <w:sz w:val="24"/>
          <w:szCs w:val="24"/>
          <w:lang w:val="cs-CZ"/>
        </w:rPr>
        <w:t>ukončenou životností, a to</w:t>
      </w:r>
      <w:r w:rsidRPr="00E04B9B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7"/>
      </w:r>
      <w:r w:rsidRPr="00E04B9B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E04B9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66BA8CD8" w14:textId="77777777" w:rsidR="0098558A" w:rsidRPr="00E04B9B" w:rsidRDefault="0098558A" w:rsidP="0098558A">
      <w:pPr>
        <w:pStyle w:val="Prosttext"/>
        <w:numPr>
          <w:ilvl w:val="0"/>
          <w:numId w:val="24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04B9B">
        <w:rPr>
          <w:rFonts w:ascii="Times New Roman" w:eastAsia="MS Mincho" w:hAnsi="Times New Roman"/>
          <w:bCs/>
          <w:sz w:val="24"/>
          <w:szCs w:val="24"/>
          <w:lang w:val="cs-CZ"/>
        </w:rPr>
        <w:t>drobná elektrozařízení do zvláštních sběrných nádob umístěných na místech zveřejněných na webových stránkách obce,</w:t>
      </w:r>
    </w:p>
    <w:p w14:paraId="1DBA1655" w14:textId="77777777" w:rsidR="0098558A" w:rsidRPr="00E04B9B" w:rsidRDefault="0098558A" w:rsidP="0098558A">
      <w:pPr>
        <w:pStyle w:val="Prosttext"/>
        <w:numPr>
          <w:ilvl w:val="0"/>
          <w:numId w:val="24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04B9B">
        <w:rPr>
          <w:rFonts w:ascii="Times New Roman" w:eastAsia="MS Mincho" w:hAnsi="Times New Roman"/>
          <w:bCs/>
          <w:sz w:val="24"/>
          <w:szCs w:val="24"/>
          <w:lang w:val="cs-CZ"/>
        </w:rPr>
        <w:t>pneumatiky ve sběrném místě.</w:t>
      </w:r>
    </w:p>
    <w:p w14:paraId="47177E8A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A16D023" w14:textId="77777777" w:rsidR="0098558A" w:rsidRDefault="0098558A">
      <w:pPr>
        <w:rPr>
          <w:rFonts w:eastAsia="MS Mincho"/>
          <w:b/>
          <w:lang w:val="x-none" w:eastAsia="x-none"/>
        </w:rPr>
      </w:pPr>
      <w:r>
        <w:rPr>
          <w:rFonts w:eastAsia="MS Mincho"/>
          <w:b/>
        </w:rPr>
        <w:br w:type="page"/>
      </w:r>
    </w:p>
    <w:p w14:paraId="1E9682C8" w14:textId="225E635E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98558A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F23EA2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23ADAA" w14:textId="474CC6D5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98558A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98558A" w:rsidRPr="0098558A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98558A">
        <w:rPr>
          <w:rFonts w:ascii="Times New Roman" w:eastAsia="MS Mincho" w:hAnsi="Times New Roman"/>
          <w:sz w:val="24"/>
          <w:szCs w:val="24"/>
          <w:lang w:val="cs-CZ"/>
        </w:rPr>
        <w:t>13. 12. 2021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5CA354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6B2C40" w14:textId="034E5A0C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8558A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99BEBD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DB4A4F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629D1E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D675979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0E051C5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ADD21A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DA3490A" w14:textId="77777777" w:rsidTr="007C1932">
        <w:trPr>
          <w:trHeight w:val="80"/>
          <w:jc w:val="center"/>
        </w:trPr>
        <w:tc>
          <w:tcPr>
            <w:tcW w:w="4605" w:type="dxa"/>
          </w:tcPr>
          <w:p w14:paraId="5F61F99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4CB24238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7ED89AAA" w14:textId="77777777" w:rsidTr="007C1932">
        <w:trPr>
          <w:jc w:val="center"/>
        </w:trPr>
        <w:tc>
          <w:tcPr>
            <w:tcW w:w="4605" w:type="dxa"/>
          </w:tcPr>
          <w:p w14:paraId="2C35F7A6" w14:textId="4F489E5B" w:rsidR="004B7865" w:rsidRPr="00A010E4" w:rsidRDefault="0098558A" w:rsidP="007C1932">
            <w:pPr>
              <w:jc w:val="center"/>
            </w:pPr>
            <w:r>
              <w:t xml:space="preserve">Mgr. Michal Kulhánek </w:t>
            </w:r>
            <w:r w:rsidR="00115978">
              <w:t>v. r.</w:t>
            </w:r>
          </w:p>
          <w:p w14:paraId="2D6A6E40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67146A02" w14:textId="0E5EB01D" w:rsidR="00E23C20" w:rsidRPr="00A010E4" w:rsidRDefault="0098558A" w:rsidP="00E23C20">
            <w:pPr>
              <w:jc w:val="center"/>
            </w:pPr>
            <w:r>
              <w:t xml:space="preserve">Zuzana Mendlová, </w:t>
            </w:r>
            <w:proofErr w:type="spellStart"/>
            <w:r>
              <w:t>DiS</w:t>
            </w:r>
            <w:proofErr w:type="spellEnd"/>
            <w:r>
              <w:t>.</w:t>
            </w:r>
            <w:r w:rsidR="00115978">
              <w:t xml:space="preserve"> v. r.</w:t>
            </w:r>
          </w:p>
          <w:p w14:paraId="1533C9FD" w14:textId="619709DF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98558A">
              <w:t>k</w:t>
            </w:r>
            <w:r w:rsidRPr="00A010E4">
              <w:t>a</w:t>
            </w:r>
          </w:p>
        </w:tc>
      </w:tr>
    </w:tbl>
    <w:p w14:paraId="56B26EF5" w14:textId="77777777" w:rsidR="004B7865" w:rsidRDefault="004B7865" w:rsidP="004B7865"/>
    <w:p w14:paraId="165788F2" w14:textId="77777777" w:rsidR="00BD651D" w:rsidRDefault="00BD651D" w:rsidP="004B7865"/>
    <w:p w14:paraId="372D5A85" w14:textId="77777777" w:rsidR="00BD651D" w:rsidRDefault="00BD651D" w:rsidP="004B7865"/>
    <w:p w14:paraId="61F67968" w14:textId="77777777" w:rsidR="002F6E60" w:rsidRDefault="002F6E60" w:rsidP="004B7865"/>
    <w:p w14:paraId="479C637F" w14:textId="77777777" w:rsidR="002F6E60" w:rsidRDefault="002F6E60" w:rsidP="004B7865"/>
    <w:p w14:paraId="55A1DB5F" w14:textId="77777777" w:rsidR="0013334C" w:rsidRDefault="0013334C" w:rsidP="00FF2B76"/>
    <w:sectPr w:rsidR="0013334C" w:rsidSect="009855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C989" w14:textId="77777777" w:rsidR="00642B2B" w:rsidRDefault="00642B2B" w:rsidP="00792C01">
      <w:r>
        <w:separator/>
      </w:r>
    </w:p>
  </w:endnote>
  <w:endnote w:type="continuationSeparator" w:id="0">
    <w:p w14:paraId="29682759" w14:textId="77777777" w:rsidR="00642B2B" w:rsidRDefault="00642B2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BC5B" w14:textId="77777777" w:rsidR="00642B2B" w:rsidRDefault="00642B2B" w:rsidP="00792C01">
      <w:r>
        <w:separator/>
      </w:r>
    </w:p>
  </w:footnote>
  <w:footnote w:type="continuationSeparator" w:id="0">
    <w:p w14:paraId="6B71CEF8" w14:textId="77777777" w:rsidR="00642B2B" w:rsidRDefault="00642B2B" w:rsidP="00792C01">
      <w:r>
        <w:continuationSeparator/>
      </w:r>
    </w:p>
  </w:footnote>
  <w:footnote w:id="1">
    <w:p w14:paraId="44C6B1CD" w14:textId="77777777" w:rsidR="00B52E59" w:rsidRPr="00F5776A" w:rsidRDefault="00B52E59" w:rsidP="00B52E59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4F412EB9" w14:textId="403AEB97" w:rsidR="00A010E4" w:rsidRPr="0098558A" w:rsidRDefault="00A010E4" w:rsidP="0098558A">
      <w:pPr>
        <w:pStyle w:val="Textpoznpodarou"/>
        <w:ind w:left="198" w:hanging="198"/>
        <w:jc w:val="both"/>
      </w:pPr>
      <w:r w:rsidRPr="0098558A">
        <w:rPr>
          <w:rStyle w:val="Znakapoznpodarou"/>
          <w:vertAlign w:val="superscript"/>
        </w:rPr>
        <w:footnoteRef/>
      </w:r>
      <w:r w:rsidRPr="0098558A">
        <w:rPr>
          <w:vertAlign w:val="superscript"/>
        </w:rPr>
        <w:t>)</w:t>
      </w:r>
      <w:r w:rsidRPr="0098558A">
        <w:t xml:space="preserve"> </w:t>
      </w:r>
      <w:r w:rsidR="0098558A" w:rsidRPr="0098558A">
        <w:t>aktuální provozní doba je zveřejněna u vstupu do sběrného místa a na internetových stránkách, přičemž sběrné místo je přístupné dvakrát za kalendářní týden</w:t>
      </w:r>
      <w:r w:rsidRPr="0098558A">
        <w:t xml:space="preserve"> </w:t>
      </w:r>
    </w:p>
  </w:footnote>
  <w:footnote w:id="4">
    <w:p w14:paraId="28541375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98558A">
        <w:rPr>
          <w:rStyle w:val="Znakapoznpodarou"/>
          <w:iCs/>
          <w:vertAlign w:val="superscript"/>
        </w:rPr>
        <w:footnoteRef/>
      </w:r>
      <w:r w:rsidRPr="0098558A">
        <w:rPr>
          <w:iCs/>
          <w:vertAlign w:val="superscript"/>
        </w:rPr>
        <w:t>)</w:t>
      </w:r>
      <w:r w:rsidRPr="0098558A">
        <w:rPr>
          <w:iCs/>
        </w:rPr>
        <w:t xml:space="preserve"> obec má zajištěno, že plní požadavek § 59 odst. 2 zákona o odpadech věta druhá (</w:t>
      </w:r>
      <w:r w:rsidRPr="0098558A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98558A">
        <w:rPr>
          <w:iCs/>
        </w:rPr>
        <w:t>)</w:t>
      </w:r>
    </w:p>
  </w:footnote>
  <w:footnote w:id="5">
    <w:p w14:paraId="7DEDF2BC" w14:textId="291F58DC" w:rsidR="0098558A" w:rsidRDefault="0098558A" w:rsidP="0098558A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harmonogram odvozu je zveřejňován na úřední desce Obecního úřadu Velké Březno a v místním tisku; odvoz pytlů je zajišťován jedenkrát na jaře a jedenkrát na podzim</w:t>
      </w:r>
    </w:p>
  </w:footnote>
  <w:footnote w:id="6">
    <w:p w14:paraId="2C860FE8" w14:textId="77777777" w:rsidR="0098558A" w:rsidRDefault="0098558A" w:rsidP="0098558A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přidělování nádob k nemovitostem se děje podle nastaveného klíče v závislosti na počtu uživatelů nemovitosti (cca 4 litry na osobu a den), popř. účelu k jakému je nemovitost užívána, přidělené nádoby zpravidla umožní odložit veškerý směsný komunální odpad</w:t>
      </w:r>
    </w:p>
  </w:footnote>
  <w:footnote w:id="7">
    <w:p w14:paraId="06F788E2" w14:textId="77777777" w:rsidR="0098558A" w:rsidRPr="00F5776A" w:rsidRDefault="0098558A" w:rsidP="0098558A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15DE3"/>
    <w:multiLevelType w:val="hybridMultilevel"/>
    <w:tmpl w:val="6DCC9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342C11"/>
    <w:multiLevelType w:val="hybridMultilevel"/>
    <w:tmpl w:val="345C36A8"/>
    <w:lvl w:ilvl="0" w:tplc="80F4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1094998">
    <w:abstractNumId w:val="17"/>
  </w:num>
  <w:num w:numId="2" w16cid:durableId="186648544">
    <w:abstractNumId w:val="18"/>
  </w:num>
  <w:num w:numId="3" w16cid:durableId="1696610229">
    <w:abstractNumId w:val="20"/>
  </w:num>
  <w:num w:numId="4" w16cid:durableId="153571725">
    <w:abstractNumId w:val="14"/>
  </w:num>
  <w:num w:numId="5" w16cid:durableId="1934387915">
    <w:abstractNumId w:val="12"/>
  </w:num>
  <w:num w:numId="6" w16cid:durableId="85080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179530">
    <w:abstractNumId w:val="8"/>
  </w:num>
  <w:num w:numId="8" w16cid:durableId="1341079924">
    <w:abstractNumId w:val="10"/>
  </w:num>
  <w:num w:numId="9" w16cid:durableId="895505057">
    <w:abstractNumId w:val="4"/>
  </w:num>
  <w:num w:numId="10" w16cid:durableId="1831942425">
    <w:abstractNumId w:val="3"/>
  </w:num>
  <w:num w:numId="11" w16cid:durableId="1193959914">
    <w:abstractNumId w:val="0"/>
  </w:num>
  <w:num w:numId="12" w16cid:durableId="1906646193">
    <w:abstractNumId w:val="1"/>
  </w:num>
  <w:num w:numId="13" w16cid:durableId="1722711337">
    <w:abstractNumId w:val="2"/>
  </w:num>
  <w:num w:numId="14" w16cid:durableId="1269895804">
    <w:abstractNumId w:val="5"/>
  </w:num>
  <w:num w:numId="15" w16cid:durableId="61687110">
    <w:abstractNumId w:val="6"/>
  </w:num>
  <w:num w:numId="16" w16cid:durableId="672025270">
    <w:abstractNumId w:val="7"/>
  </w:num>
  <w:num w:numId="17" w16cid:durableId="1229923282">
    <w:abstractNumId w:val="21"/>
  </w:num>
  <w:num w:numId="18" w16cid:durableId="1805927468">
    <w:abstractNumId w:val="16"/>
  </w:num>
  <w:num w:numId="19" w16cid:durableId="663239946">
    <w:abstractNumId w:val="19"/>
  </w:num>
  <w:num w:numId="20" w16cid:durableId="139084057">
    <w:abstractNumId w:val="15"/>
  </w:num>
  <w:num w:numId="21" w16cid:durableId="586425370">
    <w:abstractNumId w:val="22"/>
  </w:num>
  <w:num w:numId="22" w16cid:durableId="1517692418">
    <w:abstractNumId w:val="9"/>
  </w:num>
  <w:num w:numId="23" w16cid:durableId="2072265103">
    <w:abstractNumId w:val="23"/>
  </w:num>
  <w:num w:numId="24" w16cid:durableId="112515169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143A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344A5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BAD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558A"/>
    <w:rsid w:val="009877FF"/>
    <w:rsid w:val="00993579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046F2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09A6"/>
    <w:rsid w:val="00DE3D74"/>
    <w:rsid w:val="00DF0090"/>
    <w:rsid w:val="00E20933"/>
    <w:rsid w:val="00E23C20"/>
    <w:rsid w:val="00E361F5"/>
    <w:rsid w:val="00E600BF"/>
    <w:rsid w:val="00E96AA8"/>
    <w:rsid w:val="00EA2F11"/>
    <w:rsid w:val="00EB763D"/>
    <w:rsid w:val="00EC1B84"/>
    <w:rsid w:val="00ED3DA2"/>
    <w:rsid w:val="00F01CD9"/>
    <w:rsid w:val="00F21D0B"/>
    <w:rsid w:val="00F30D69"/>
    <w:rsid w:val="00F42C48"/>
    <w:rsid w:val="00F50511"/>
    <w:rsid w:val="00F5776A"/>
    <w:rsid w:val="00F72C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Libor.Teplan@ouvb.local</cp:lastModifiedBy>
  <cp:revision>3</cp:revision>
  <cp:lastPrinted>2019-11-04T17:00:00Z</cp:lastPrinted>
  <dcterms:created xsi:type="dcterms:W3CDTF">2025-02-19T15:14:00Z</dcterms:created>
  <dcterms:modified xsi:type="dcterms:W3CDTF">2025-02-19T15:20:00Z</dcterms:modified>
</cp:coreProperties>
</file>