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188F" w14:textId="5BCC415C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C3BFD">
        <w:rPr>
          <w:b/>
          <w:sz w:val="40"/>
          <w:szCs w:val="40"/>
        </w:rPr>
        <w:t>Č E R N Č I C E</w:t>
      </w:r>
    </w:p>
    <w:p w14:paraId="01E0F4A1" w14:textId="77777777" w:rsidR="00E23C20" w:rsidRDefault="00E23C20" w:rsidP="00E23C20">
      <w:pPr>
        <w:jc w:val="center"/>
        <w:rPr>
          <w:b/>
          <w:bCs/>
        </w:rPr>
      </w:pPr>
    </w:p>
    <w:p w14:paraId="2E156D53" w14:textId="1E0C8E8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AC3BFD">
        <w:rPr>
          <w:b/>
          <w:bCs/>
          <w:sz w:val="32"/>
        </w:rPr>
        <w:t>ČERNČICE</w:t>
      </w:r>
    </w:p>
    <w:p w14:paraId="070FE2C6" w14:textId="77777777" w:rsidR="00E23C20" w:rsidRPr="000F09B9" w:rsidRDefault="00E23C20" w:rsidP="00E23C20">
      <w:pPr>
        <w:jc w:val="center"/>
        <w:rPr>
          <w:b/>
          <w:bCs/>
        </w:rPr>
      </w:pPr>
    </w:p>
    <w:p w14:paraId="077B7357" w14:textId="77777777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 xml:space="preserve">Obecně závazná vyhláška č. </w:t>
      </w:r>
      <w:r w:rsidR="00E17025">
        <w:rPr>
          <w:b/>
          <w:bCs/>
          <w:sz w:val="32"/>
          <w:szCs w:val="32"/>
        </w:rPr>
        <w:t>2</w:t>
      </w:r>
      <w:r w:rsidRPr="00A0241C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202</w:t>
      </w:r>
      <w:r w:rsidR="00E17025">
        <w:rPr>
          <w:b/>
          <w:bCs/>
          <w:sz w:val="32"/>
          <w:szCs w:val="32"/>
        </w:rPr>
        <w:t>1</w:t>
      </w:r>
      <w:r w:rsidRPr="00A0241C">
        <w:rPr>
          <w:b/>
          <w:bCs/>
          <w:sz w:val="32"/>
          <w:szCs w:val="32"/>
        </w:rPr>
        <w:t>,</w:t>
      </w:r>
    </w:p>
    <w:p w14:paraId="260486E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6B9266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8027A3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2171FB6" w14:textId="2F8316F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357701">
        <w:rPr>
          <w:i/>
        </w:rPr>
        <w:t xml:space="preserve">Zastupitelstvo </w:t>
      </w:r>
      <w:r w:rsidR="004B7865" w:rsidRPr="00357701">
        <w:rPr>
          <w:i/>
        </w:rPr>
        <w:t xml:space="preserve">obce </w:t>
      </w:r>
      <w:r w:rsidR="00AC3BFD" w:rsidRPr="00357701">
        <w:rPr>
          <w:i/>
        </w:rPr>
        <w:t>Černčice</w:t>
      </w:r>
      <w:r w:rsidR="00E23C20" w:rsidRPr="00357701">
        <w:rPr>
          <w:i/>
        </w:rPr>
        <w:t xml:space="preserve"> </w:t>
      </w:r>
      <w:r w:rsidRPr="00357701">
        <w:rPr>
          <w:i/>
        </w:rPr>
        <w:t xml:space="preserve">se na svém zasedání konaném </w:t>
      </w:r>
      <w:r w:rsidR="00C17F3D" w:rsidRPr="00357701">
        <w:rPr>
          <w:i/>
        </w:rPr>
        <w:t xml:space="preserve">dne </w:t>
      </w:r>
      <w:r w:rsidR="004B0B57">
        <w:rPr>
          <w:i/>
        </w:rPr>
        <w:t>8</w:t>
      </w:r>
      <w:r w:rsidR="00B171B8" w:rsidRPr="00357701">
        <w:rPr>
          <w:i/>
        </w:rPr>
        <w:t xml:space="preserve">. </w:t>
      </w:r>
      <w:r w:rsidR="001554F0">
        <w:rPr>
          <w:i/>
        </w:rPr>
        <w:t>prosince</w:t>
      </w:r>
      <w:r w:rsidR="007D0BF0" w:rsidRPr="00357701">
        <w:rPr>
          <w:i/>
        </w:rPr>
        <w:t xml:space="preserve"> 2021</w:t>
      </w:r>
      <w:r w:rsidRPr="00357701">
        <w:rPr>
          <w:i/>
        </w:rPr>
        <w:t xml:space="preserve"> usneslo </w:t>
      </w:r>
      <w:r w:rsidR="00C17F3D" w:rsidRPr="00357701">
        <w:rPr>
          <w:i/>
        </w:rPr>
        <w:t>usnesením č</w:t>
      </w:r>
      <w:r w:rsidR="00C17F3D" w:rsidRPr="005B3387">
        <w:rPr>
          <w:i/>
        </w:rPr>
        <w:t>.</w:t>
      </w:r>
      <w:r w:rsidR="005B3387">
        <w:rPr>
          <w:i/>
        </w:rPr>
        <w:t xml:space="preserve"> </w:t>
      </w:r>
      <w:r w:rsidR="005B3387">
        <w:rPr>
          <w:i/>
        </w:rPr>
        <w:t>1</w:t>
      </w:r>
      <w:r w:rsidR="005B3387">
        <w:rPr>
          <w:i/>
        </w:rPr>
        <w:t>7</w:t>
      </w:r>
      <w:r w:rsidR="005B3387">
        <w:rPr>
          <w:i/>
        </w:rPr>
        <w:t xml:space="preserve">/18Z/2021  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C288ED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AFD96F7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D95641D" w14:textId="14F45C85" w:rsidR="00792C01" w:rsidRPr="00737A59" w:rsidRDefault="00D2187F" w:rsidP="00792C01">
      <w:pPr>
        <w:pStyle w:val="Zkladntext2"/>
        <w:tabs>
          <w:tab w:val="left" w:pos="4172"/>
        </w:tabs>
        <w:rPr>
          <w:sz w:val="24"/>
        </w:rPr>
      </w:pPr>
      <w:r w:rsidRPr="00357701">
        <w:rPr>
          <w:sz w:val="24"/>
        </w:rPr>
        <w:t>Úvodní ustanovení</w:t>
      </w:r>
    </w:p>
    <w:p w14:paraId="572E72F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BFD640B" w14:textId="533040AE" w:rsidR="004938C5" w:rsidRDefault="009E3862" w:rsidP="001D3018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AC3BFD">
        <w:t>Černčice</w:t>
      </w:r>
      <w:r w:rsidR="00E23C20" w:rsidRPr="001D3018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1BD54215" w14:textId="77777777" w:rsidR="001D3018" w:rsidRDefault="001D3018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DFBB6F5" w14:textId="706CDFDE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4CA6BE8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3E72B1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66DBF9E" w14:textId="77777777" w:rsidR="00737A59" w:rsidRPr="00E17025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E17025">
        <w:rPr>
          <w:b/>
        </w:rPr>
        <w:t>Nápojovými kartony</w:t>
      </w:r>
      <w:r w:rsidRPr="00E17025">
        <w:t xml:space="preserve"> </w:t>
      </w:r>
      <w:r w:rsidRPr="00E17025">
        <w:rPr>
          <w:color w:val="000000"/>
        </w:rPr>
        <w:t>se pro účely této vyhlášky rozumí</w:t>
      </w:r>
      <w:r w:rsidRPr="00E17025">
        <w:t xml:space="preserve"> kompo</w:t>
      </w:r>
      <w:r w:rsidR="004B6544" w:rsidRPr="00E17025">
        <w:t xml:space="preserve">zitní (vícesložkové) obaly </w:t>
      </w:r>
      <w:r w:rsidRPr="00E17025">
        <w:t xml:space="preserve">(např. od mléka, vína, džusů a jiných </w:t>
      </w:r>
      <w:r w:rsidR="00A010E4" w:rsidRPr="00E17025">
        <w:t>poživatin</w:t>
      </w:r>
      <w:r w:rsidRPr="00E17025">
        <w:t>).</w:t>
      </w:r>
    </w:p>
    <w:p w14:paraId="7B5CE032" w14:textId="0F1D5476" w:rsidR="00E17025" w:rsidRPr="00BB7E10" w:rsidRDefault="00E17025" w:rsidP="00E17025">
      <w:pPr>
        <w:numPr>
          <w:ilvl w:val="0"/>
          <w:numId w:val="1"/>
        </w:numPr>
        <w:jc w:val="both"/>
      </w:pPr>
      <w:r w:rsidRPr="00BB7E10">
        <w:rPr>
          <w:b/>
        </w:rPr>
        <w:t>Drobnými kovy</w:t>
      </w:r>
      <w:r w:rsidRPr="00BB7E10">
        <w:t xml:space="preserve"> se rozumí kovy, které svou velikostí, tvarem a vlastnostmi umožňují ukládání do plastových pytlů, aniž by došlo k poškození těchto plastových pytlů (např. drobné kovové předměty bez ostrých hran – nápojové plechovky, plechovky od potravin, obaly od drogerie atd.); </w:t>
      </w:r>
      <w:r w:rsidRPr="00BB7E10">
        <w:rPr>
          <w:b/>
        </w:rPr>
        <w:t>ostatními</w:t>
      </w:r>
      <w:r w:rsidRPr="00BB7E10">
        <w:t xml:space="preserve"> </w:t>
      </w:r>
      <w:r w:rsidRPr="00BB7E10">
        <w:rPr>
          <w:b/>
        </w:rPr>
        <w:t>kovy</w:t>
      </w:r>
      <w:r w:rsidRPr="00BB7E10">
        <w:t xml:space="preserve"> se rozumí všechny ostatní kovy.</w:t>
      </w:r>
    </w:p>
    <w:p w14:paraId="3511C92A" w14:textId="77777777" w:rsidR="00A010E4" w:rsidRPr="002F6E60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zahrad, veřejné zeleně, domácností)</w:t>
      </w:r>
      <w:r w:rsidR="001E778C">
        <w:rPr>
          <w:color w:val="000000"/>
        </w:rPr>
        <w:t xml:space="preserve"> s výjimkou jedlých olejů a tuků</w:t>
      </w:r>
      <w:r w:rsidRPr="002F6E60">
        <w:rPr>
          <w:color w:val="000000"/>
        </w:rPr>
        <w:t>.</w:t>
      </w:r>
    </w:p>
    <w:p w14:paraId="065F126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8527BA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F5D5A0D" w14:textId="77777777" w:rsidR="00792C01" w:rsidRPr="00E1702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17025">
        <w:rPr>
          <w:b/>
          <w:color w:val="000000"/>
        </w:rPr>
        <w:t xml:space="preserve">Směsný komunální odpad </w:t>
      </w:r>
      <w:r w:rsidRPr="00E1702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17025" w:rsidRPr="00E17025">
        <w:rPr>
          <w:color w:val="000000"/>
        </w:rPr>
        <w:t>j</w:t>
      </w:r>
      <w:r w:rsidRPr="00E17025">
        <w:rPr>
          <w:color w:val="000000"/>
        </w:rPr>
        <w:t>) této vyhlášky.</w:t>
      </w:r>
    </w:p>
    <w:p w14:paraId="1B549604" w14:textId="77777777" w:rsidR="00A010E4" w:rsidRPr="00E17025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17025">
        <w:rPr>
          <w:b/>
          <w:color w:val="000000"/>
        </w:rPr>
        <w:t xml:space="preserve">Stanoviště zvláštních sběrných nádob </w:t>
      </w:r>
      <w:r w:rsidRPr="00E17025">
        <w:rPr>
          <w:color w:val="000000"/>
        </w:rPr>
        <w:t>jsou místa,</w:t>
      </w:r>
      <w:r w:rsidRPr="00E17025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17025">
        <w:rPr>
          <w:color w:val="000000"/>
        </w:rPr>
        <w:t>.</w:t>
      </w:r>
      <w:r w:rsidRPr="00E17025">
        <w:t xml:space="preserve"> Aktuální seznam stanovišť zvláštních sběrných nádob je zveřejněn na webových stránkách obce.</w:t>
      </w:r>
    </w:p>
    <w:p w14:paraId="62C277B1" w14:textId="2D12440D" w:rsidR="00B75815" w:rsidRPr="00357701" w:rsidRDefault="00E17025" w:rsidP="001554F0">
      <w:pPr>
        <w:pStyle w:val="Odstavecseseznamem"/>
        <w:numPr>
          <w:ilvl w:val="0"/>
          <w:numId w:val="1"/>
        </w:numPr>
        <w:jc w:val="both"/>
      </w:pPr>
      <w:r w:rsidRPr="00357701">
        <w:rPr>
          <w:b/>
        </w:rPr>
        <w:t xml:space="preserve">Sběrné místo </w:t>
      </w:r>
      <w:r w:rsidR="00B75815" w:rsidRPr="00357701">
        <w:rPr>
          <w:b/>
        </w:rPr>
        <w:t xml:space="preserve">je </w:t>
      </w:r>
      <w:r w:rsidR="00B75815" w:rsidRPr="00357701">
        <w:t>zvláštní oplocené sběrné místo, kde lze v provozní době</w:t>
      </w:r>
      <w:r w:rsidR="00B75815" w:rsidRPr="00357701">
        <w:rPr>
          <w:rStyle w:val="Znakapoznpodarou"/>
          <w:vertAlign w:val="superscript"/>
        </w:rPr>
        <w:footnoteReference w:id="2"/>
      </w:r>
      <w:r w:rsidR="00B75815" w:rsidRPr="00357701">
        <w:rPr>
          <w:vertAlign w:val="superscript"/>
        </w:rPr>
        <w:t>)</w:t>
      </w:r>
      <w:r w:rsidR="00B75815" w:rsidRPr="00357701">
        <w:t xml:space="preserve"> odkládat do zvláštních sběrných nádob něk</w:t>
      </w:r>
      <w:r w:rsidR="001554F0">
        <w:t>teré složky komunálního odpadu, nebo odkládat zvláštní plastové pytle na vybrané složky komunálního odpadu.</w:t>
      </w:r>
    </w:p>
    <w:p w14:paraId="3E23B3B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8D3CF32" w14:textId="77777777" w:rsidR="001D3018" w:rsidRDefault="001D3018">
      <w:pPr>
        <w:rPr>
          <w:b/>
        </w:rPr>
      </w:pPr>
      <w:r>
        <w:br w:type="page"/>
      </w:r>
    </w:p>
    <w:p w14:paraId="7AB243E0" w14:textId="5F54F1F9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23E2E4C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26EAE0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ADB314A" w14:textId="77777777" w:rsidR="001554F0" w:rsidRPr="00A010E4" w:rsidRDefault="001554F0" w:rsidP="001554F0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 v obecním systému odpadového hospodářství třídí na tyto složky:</w:t>
      </w:r>
    </w:p>
    <w:p w14:paraId="49176C26" w14:textId="77777777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>sklo;</w:t>
      </w:r>
    </w:p>
    <w:p w14:paraId="229CD3C9" w14:textId="77777777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 xml:space="preserve">papír; </w:t>
      </w:r>
    </w:p>
    <w:p w14:paraId="757581A9" w14:textId="3F8D140A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>plasty;</w:t>
      </w:r>
    </w:p>
    <w:p w14:paraId="37FC20B6" w14:textId="77777777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>nápojové kartony;</w:t>
      </w:r>
    </w:p>
    <w:p w14:paraId="5E7FCABF" w14:textId="77777777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>drobné kovy;</w:t>
      </w:r>
    </w:p>
    <w:p w14:paraId="6791D90D" w14:textId="77777777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>ostatní kovy;</w:t>
      </w:r>
    </w:p>
    <w:p w14:paraId="6140B57E" w14:textId="4079E0A1" w:rsidR="00E17025" w:rsidRDefault="001554F0" w:rsidP="00E17025">
      <w:pPr>
        <w:numPr>
          <w:ilvl w:val="0"/>
          <w:numId w:val="2"/>
        </w:numPr>
        <w:tabs>
          <w:tab w:val="left" w:pos="4172"/>
        </w:tabs>
        <w:jc w:val="both"/>
      </w:pPr>
      <w:r>
        <w:t>biologicky rozložitelný odpad</w:t>
      </w:r>
      <w:r w:rsidR="00E17025" w:rsidRPr="00BB7E10">
        <w:t>;</w:t>
      </w:r>
    </w:p>
    <w:p w14:paraId="0A7F8096" w14:textId="77777777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>
        <w:t>jedlé oleje a tuky;</w:t>
      </w:r>
    </w:p>
    <w:p w14:paraId="5874BDDA" w14:textId="2C25DF6D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>nebezpečn</w:t>
      </w:r>
      <w:r w:rsidR="001554F0">
        <w:t>ý</w:t>
      </w:r>
      <w:r w:rsidRPr="00BB7E10">
        <w:t xml:space="preserve"> odpad;</w:t>
      </w:r>
    </w:p>
    <w:p w14:paraId="11A4395A" w14:textId="77777777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>objemný odpad;</w:t>
      </w:r>
    </w:p>
    <w:p w14:paraId="6438ED69" w14:textId="77777777" w:rsidR="00E17025" w:rsidRPr="00BB7E10" w:rsidRDefault="00E17025" w:rsidP="00E17025">
      <w:pPr>
        <w:numPr>
          <w:ilvl w:val="0"/>
          <w:numId w:val="2"/>
        </w:numPr>
        <w:tabs>
          <w:tab w:val="left" w:pos="4172"/>
        </w:tabs>
        <w:jc w:val="both"/>
      </w:pPr>
      <w:r w:rsidRPr="00BB7E10">
        <w:t>směsný komunální odpad.</w:t>
      </w:r>
    </w:p>
    <w:p w14:paraId="76F8CC6D" w14:textId="77777777" w:rsidR="00E17025" w:rsidRDefault="00E1702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1C7786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C628BD7" w14:textId="3F1201D5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="00C44EBE">
        <w:rPr>
          <w:rFonts w:ascii="Times New Roman" w:eastAsia="MS Mincho" w:hAnsi="Times New Roman"/>
          <w:b/>
          <w:bCs/>
          <w:sz w:val="24"/>
          <w:szCs w:val="24"/>
          <w:lang w:val="cs-CZ"/>
        </w:rPr>
        <w:t>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B9B861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8739856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5A80ABD" w14:textId="39E22A15" w:rsidR="00E17025" w:rsidRPr="00E17025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702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1702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17025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zelené barvy) umístěných na stanovištích </w:t>
      </w:r>
      <w:r w:rsidR="001554F0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E17025">
        <w:rPr>
          <w:rFonts w:ascii="Times New Roman" w:hAnsi="Times New Roman"/>
          <w:sz w:val="24"/>
          <w:szCs w:val="24"/>
          <w:lang w:val="cs-CZ"/>
        </w:rPr>
        <w:t>sběrných nádob</w:t>
      </w:r>
      <w:r w:rsidRPr="00E17025">
        <w:rPr>
          <w:rFonts w:ascii="Times New Roman" w:hAnsi="Times New Roman"/>
          <w:sz w:val="24"/>
          <w:szCs w:val="24"/>
        </w:rPr>
        <w:t>;</w:t>
      </w:r>
    </w:p>
    <w:p w14:paraId="0AB0B2EE" w14:textId="0FE1FB57" w:rsidR="00E17025" w:rsidRPr="00E17025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702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17025">
        <w:rPr>
          <w:rFonts w:ascii="Times New Roman" w:hAnsi="Times New Roman"/>
          <w:sz w:val="24"/>
          <w:szCs w:val="24"/>
        </w:rPr>
        <w:t>do zvláštních sběrných nádob (výklopný kontejner o objemu 1 100 litrů</w:t>
      </w:r>
      <w:r w:rsidRPr="00E1702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17025">
        <w:rPr>
          <w:rFonts w:ascii="Times New Roman" w:hAnsi="Times New Roman"/>
          <w:sz w:val="24"/>
          <w:szCs w:val="24"/>
        </w:rPr>
        <w:t xml:space="preserve">modré barvy) umístěných na stanovištích </w:t>
      </w:r>
      <w:r w:rsidR="001554F0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E17025">
        <w:rPr>
          <w:rFonts w:ascii="Times New Roman" w:hAnsi="Times New Roman"/>
          <w:sz w:val="24"/>
          <w:szCs w:val="24"/>
          <w:lang w:val="cs-CZ"/>
        </w:rPr>
        <w:t>sběrných nádob</w:t>
      </w:r>
      <w:r w:rsidRPr="00E17025">
        <w:rPr>
          <w:rFonts w:ascii="Times New Roman" w:hAnsi="Times New Roman"/>
          <w:sz w:val="24"/>
          <w:szCs w:val="24"/>
        </w:rPr>
        <w:t>;</w:t>
      </w:r>
    </w:p>
    <w:p w14:paraId="37CD05C4" w14:textId="77777777" w:rsidR="00E17025" w:rsidRPr="00E17025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7025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Pr="00E17025">
        <w:rPr>
          <w:rFonts w:ascii="Times New Roman" w:eastAsia="MS Mincho" w:hAnsi="Times New Roman"/>
          <w:b/>
          <w:bCs/>
          <w:sz w:val="24"/>
          <w:szCs w:val="24"/>
        </w:rPr>
        <w:t xml:space="preserve"> – </w:t>
      </w:r>
    </w:p>
    <w:p w14:paraId="4F62F79C" w14:textId="5A2BE82D" w:rsidR="00E17025" w:rsidRPr="00E17025" w:rsidRDefault="00E17025" w:rsidP="00E17025">
      <w:pPr>
        <w:pStyle w:val="Prosttext"/>
        <w:numPr>
          <w:ilvl w:val="0"/>
          <w:numId w:val="21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17025">
        <w:rPr>
          <w:rFonts w:ascii="Times New Roman" w:hAnsi="Times New Roman"/>
          <w:sz w:val="24"/>
          <w:szCs w:val="24"/>
        </w:rPr>
        <w:t>do zvláštních sběrných nádob (výklopný kontejner o objemu 1 100 litrů žluté barvy) umístěných na stanovištích</w:t>
      </w:r>
      <w:r w:rsidR="001554F0">
        <w:rPr>
          <w:rFonts w:ascii="Times New Roman" w:hAnsi="Times New Roman"/>
          <w:sz w:val="24"/>
          <w:szCs w:val="24"/>
          <w:lang w:val="cs-CZ"/>
        </w:rPr>
        <w:t xml:space="preserve"> zvláštních</w:t>
      </w:r>
      <w:r w:rsidRPr="00E17025">
        <w:rPr>
          <w:rFonts w:ascii="Times New Roman" w:hAnsi="Times New Roman"/>
          <w:sz w:val="24"/>
          <w:szCs w:val="24"/>
        </w:rPr>
        <w:t xml:space="preserve"> </w:t>
      </w:r>
      <w:r w:rsidRPr="00E17025">
        <w:rPr>
          <w:rFonts w:ascii="Times New Roman" w:hAnsi="Times New Roman"/>
          <w:sz w:val="24"/>
          <w:szCs w:val="24"/>
          <w:lang w:val="cs-CZ"/>
        </w:rPr>
        <w:t>sběrných nádob</w:t>
      </w:r>
      <w:r w:rsidRPr="00E17025">
        <w:rPr>
          <w:rFonts w:ascii="Times New Roman" w:hAnsi="Times New Roman"/>
          <w:sz w:val="24"/>
          <w:szCs w:val="24"/>
        </w:rPr>
        <w:t>,</w:t>
      </w:r>
    </w:p>
    <w:p w14:paraId="22C1F97C" w14:textId="5D0CFF2D" w:rsidR="00E17025" w:rsidRPr="00E17025" w:rsidRDefault="00E17025" w:rsidP="00E17025">
      <w:pPr>
        <w:pStyle w:val="Prosttext"/>
        <w:numPr>
          <w:ilvl w:val="0"/>
          <w:numId w:val="21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17025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E17025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E17025">
        <w:rPr>
          <w:rFonts w:ascii="Times New Roman" w:hAnsi="Times New Roman"/>
          <w:sz w:val="24"/>
          <w:szCs w:val="24"/>
        </w:rPr>
        <w:t xml:space="preserve"> pytlů žluté barvy o obsahu 120 litrů vydávaných Obecním úřadem </w:t>
      </w:r>
      <w:r w:rsidR="00592E29">
        <w:rPr>
          <w:rFonts w:ascii="Times New Roman" w:hAnsi="Times New Roman"/>
          <w:sz w:val="24"/>
          <w:szCs w:val="24"/>
          <w:lang w:val="cs-CZ"/>
        </w:rPr>
        <w:t>Černčice</w:t>
      </w:r>
      <w:r w:rsidRPr="00E17025">
        <w:rPr>
          <w:rFonts w:ascii="Times New Roman" w:hAnsi="Times New Roman"/>
          <w:sz w:val="24"/>
          <w:szCs w:val="24"/>
          <w:lang w:val="cs-CZ"/>
        </w:rPr>
        <w:t xml:space="preserve"> odkládaných po naplnění</w:t>
      </w:r>
      <w:r w:rsidRPr="00E17025">
        <w:rPr>
          <w:rFonts w:ascii="Times New Roman" w:hAnsi="Times New Roman"/>
          <w:sz w:val="24"/>
          <w:szCs w:val="24"/>
        </w:rPr>
        <w:t xml:space="preserve"> </w:t>
      </w:r>
      <w:r w:rsidRPr="00E17025">
        <w:rPr>
          <w:rFonts w:ascii="Times New Roman" w:hAnsi="Times New Roman"/>
          <w:sz w:val="24"/>
          <w:szCs w:val="24"/>
          <w:lang w:val="cs-CZ"/>
        </w:rPr>
        <w:t>na sběrném místě</w:t>
      </w:r>
      <w:r w:rsidRPr="00E17025">
        <w:rPr>
          <w:rFonts w:ascii="Times New Roman" w:hAnsi="Times New Roman"/>
          <w:sz w:val="24"/>
          <w:szCs w:val="24"/>
        </w:rPr>
        <w:t>;</w:t>
      </w:r>
    </w:p>
    <w:p w14:paraId="068CCD69" w14:textId="27B736B9" w:rsidR="00E17025" w:rsidRPr="00E17025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7025">
        <w:rPr>
          <w:rFonts w:ascii="Times New Roman" w:eastAsia="MS Mincho" w:hAnsi="Times New Roman"/>
          <w:b/>
          <w:bCs/>
          <w:sz w:val="24"/>
          <w:szCs w:val="24"/>
        </w:rPr>
        <w:t xml:space="preserve">nápojové kartony - </w:t>
      </w:r>
      <w:r w:rsidRPr="00E17025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E17025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E17025">
        <w:rPr>
          <w:rFonts w:ascii="Times New Roman" w:hAnsi="Times New Roman"/>
          <w:sz w:val="24"/>
          <w:szCs w:val="24"/>
        </w:rPr>
        <w:t xml:space="preserve"> pytlů </w:t>
      </w:r>
      <w:r w:rsidRPr="00E17025">
        <w:rPr>
          <w:rFonts w:ascii="Times New Roman" w:hAnsi="Times New Roman"/>
          <w:sz w:val="24"/>
          <w:szCs w:val="24"/>
          <w:lang w:val="cs-CZ"/>
        </w:rPr>
        <w:t>oranžové</w:t>
      </w:r>
      <w:r w:rsidRPr="00E17025">
        <w:rPr>
          <w:rFonts w:ascii="Times New Roman" w:hAnsi="Times New Roman"/>
          <w:sz w:val="24"/>
          <w:szCs w:val="24"/>
        </w:rPr>
        <w:t xml:space="preserve"> barvy o obsahu 120 litrů vydávaných Obecním úřadem </w:t>
      </w:r>
      <w:r w:rsidR="00592E29">
        <w:rPr>
          <w:rFonts w:ascii="Times New Roman" w:hAnsi="Times New Roman"/>
          <w:sz w:val="24"/>
          <w:szCs w:val="24"/>
          <w:lang w:val="cs-CZ"/>
        </w:rPr>
        <w:t>Černčice</w:t>
      </w:r>
      <w:r w:rsidRPr="00E17025">
        <w:rPr>
          <w:rFonts w:ascii="Times New Roman" w:hAnsi="Times New Roman"/>
          <w:sz w:val="24"/>
          <w:szCs w:val="24"/>
          <w:lang w:val="cs-CZ"/>
        </w:rPr>
        <w:t xml:space="preserve"> odkládaných po naplnění</w:t>
      </w:r>
      <w:r w:rsidRPr="00E17025">
        <w:rPr>
          <w:rFonts w:ascii="Times New Roman" w:hAnsi="Times New Roman"/>
          <w:sz w:val="24"/>
          <w:szCs w:val="24"/>
        </w:rPr>
        <w:t xml:space="preserve"> </w:t>
      </w:r>
      <w:r w:rsidRPr="00E17025">
        <w:rPr>
          <w:rFonts w:ascii="Times New Roman" w:hAnsi="Times New Roman"/>
          <w:sz w:val="24"/>
          <w:szCs w:val="24"/>
          <w:lang w:val="cs-CZ"/>
        </w:rPr>
        <w:t>na sběrném místě</w:t>
      </w:r>
      <w:r w:rsidRPr="00E17025">
        <w:rPr>
          <w:rFonts w:ascii="Times New Roman" w:hAnsi="Times New Roman"/>
          <w:sz w:val="24"/>
          <w:szCs w:val="24"/>
        </w:rPr>
        <w:t>;</w:t>
      </w:r>
    </w:p>
    <w:p w14:paraId="3CF42A62" w14:textId="77777777" w:rsidR="001554F0" w:rsidRPr="001554F0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7025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E1702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7C726452" w14:textId="5E77EF7F" w:rsidR="001554F0" w:rsidRPr="001554F0" w:rsidRDefault="00E17025" w:rsidP="001554F0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17025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E17025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E17025">
        <w:rPr>
          <w:rFonts w:ascii="Times New Roman" w:hAnsi="Times New Roman"/>
          <w:sz w:val="24"/>
          <w:szCs w:val="24"/>
        </w:rPr>
        <w:t xml:space="preserve"> pytlů </w:t>
      </w:r>
      <w:r w:rsidRPr="00E17025">
        <w:rPr>
          <w:rFonts w:ascii="Times New Roman" w:hAnsi="Times New Roman"/>
          <w:sz w:val="24"/>
          <w:szCs w:val="24"/>
          <w:lang w:val="cs-CZ"/>
        </w:rPr>
        <w:t>šedé</w:t>
      </w:r>
      <w:r w:rsidRPr="00E17025">
        <w:rPr>
          <w:rFonts w:ascii="Times New Roman" w:hAnsi="Times New Roman"/>
          <w:sz w:val="24"/>
          <w:szCs w:val="24"/>
        </w:rPr>
        <w:t xml:space="preserve"> barvy o obsahu 120 litrů vydávaných Obecním úřadem </w:t>
      </w:r>
      <w:r w:rsidR="00592E29">
        <w:rPr>
          <w:rFonts w:ascii="Times New Roman" w:hAnsi="Times New Roman"/>
          <w:sz w:val="24"/>
          <w:szCs w:val="24"/>
          <w:lang w:val="cs-CZ"/>
        </w:rPr>
        <w:t>Černčice</w:t>
      </w:r>
      <w:r w:rsidRPr="00E17025">
        <w:rPr>
          <w:rFonts w:ascii="Times New Roman" w:hAnsi="Times New Roman"/>
          <w:sz w:val="24"/>
          <w:szCs w:val="24"/>
          <w:lang w:val="cs-CZ"/>
        </w:rPr>
        <w:t xml:space="preserve"> odkládaných po naplnění</w:t>
      </w:r>
      <w:r w:rsidRPr="00E17025">
        <w:rPr>
          <w:rFonts w:ascii="Times New Roman" w:hAnsi="Times New Roman"/>
          <w:sz w:val="24"/>
          <w:szCs w:val="24"/>
        </w:rPr>
        <w:t xml:space="preserve"> </w:t>
      </w:r>
      <w:r w:rsidRPr="00E17025">
        <w:rPr>
          <w:rFonts w:ascii="Times New Roman" w:hAnsi="Times New Roman"/>
          <w:sz w:val="24"/>
          <w:szCs w:val="24"/>
          <w:lang w:val="cs-CZ"/>
        </w:rPr>
        <w:t>na sběrném místě</w:t>
      </w:r>
      <w:r w:rsidR="001554F0">
        <w:rPr>
          <w:rFonts w:ascii="Times New Roman" w:hAnsi="Times New Roman"/>
          <w:sz w:val="24"/>
          <w:szCs w:val="24"/>
          <w:lang w:val="cs-CZ"/>
        </w:rPr>
        <w:t>,</w:t>
      </w:r>
    </w:p>
    <w:p w14:paraId="62B0F3EF" w14:textId="5C9F1866" w:rsidR="00E17025" w:rsidRDefault="00592E29" w:rsidP="001554F0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17025">
        <w:rPr>
          <w:rFonts w:ascii="Times New Roman" w:hAnsi="Times New Roman"/>
          <w:sz w:val="24"/>
          <w:szCs w:val="24"/>
        </w:rPr>
        <w:t>do zvláštních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17025">
        <w:rPr>
          <w:rFonts w:ascii="Times New Roman" w:hAnsi="Times New Roman"/>
          <w:sz w:val="24"/>
          <w:szCs w:val="24"/>
        </w:rPr>
        <w:t>umístěných na</w:t>
      </w:r>
      <w:r>
        <w:rPr>
          <w:rFonts w:ascii="Times New Roman" w:hAnsi="Times New Roman"/>
          <w:sz w:val="24"/>
          <w:szCs w:val="24"/>
          <w:lang w:val="cs-CZ"/>
        </w:rPr>
        <w:t xml:space="preserve"> sběrném místě</w:t>
      </w:r>
      <w:r w:rsidR="00E17025" w:rsidRPr="00E17025">
        <w:rPr>
          <w:rFonts w:ascii="Times New Roman" w:hAnsi="Times New Roman"/>
          <w:sz w:val="24"/>
          <w:szCs w:val="24"/>
        </w:rPr>
        <w:t>;</w:t>
      </w:r>
    </w:p>
    <w:p w14:paraId="398AF9E8" w14:textId="2F9B21BE" w:rsidR="00E17025" w:rsidRPr="00E17025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7025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</w:t>
      </w:r>
      <w:r w:rsidRPr="00E170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="00592E29" w:rsidRPr="00E17025">
        <w:rPr>
          <w:rFonts w:ascii="Times New Roman" w:hAnsi="Times New Roman"/>
          <w:sz w:val="24"/>
          <w:szCs w:val="24"/>
        </w:rPr>
        <w:t>do zvláštních sběrných nádob</w:t>
      </w:r>
      <w:r w:rsidR="00592E2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92E29" w:rsidRPr="00E17025">
        <w:rPr>
          <w:rFonts w:ascii="Times New Roman" w:hAnsi="Times New Roman"/>
          <w:sz w:val="24"/>
          <w:szCs w:val="24"/>
        </w:rPr>
        <w:t>umístěných na</w:t>
      </w:r>
      <w:r w:rsidR="00592E29">
        <w:rPr>
          <w:rFonts w:ascii="Times New Roman" w:hAnsi="Times New Roman"/>
          <w:sz w:val="24"/>
          <w:szCs w:val="24"/>
          <w:lang w:val="cs-CZ"/>
        </w:rPr>
        <w:t xml:space="preserve"> sběrném místě</w:t>
      </w:r>
      <w:r w:rsidRPr="00E17025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3A20A35" w14:textId="0347DF7E" w:rsidR="00E17025" w:rsidRPr="00E77298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729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E77298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E77298">
        <w:rPr>
          <w:rFonts w:ascii="Times New Roman" w:hAnsi="Times New Roman"/>
          <w:sz w:val="24"/>
          <w:szCs w:val="24"/>
        </w:rPr>
        <w:t xml:space="preserve">do </w:t>
      </w:r>
      <w:r w:rsidRPr="00E77298">
        <w:rPr>
          <w:rFonts w:ascii="Times New Roman" w:hAnsi="Times New Roman"/>
          <w:sz w:val="24"/>
          <w:szCs w:val="24"/>
          <w:lang w:val="cs-CZ"/>
        </w:rPr>
        <w:t xml:space="preserve">velkoobjemového kontejneru </w:t>
      </w:r>
      <w:r w:rsidRPr="00E77298">
        <w:rPr>
          <w:rFonts w:ascii="Times New Roman" w:hAnsi="Times New Roman"/>
          <w:sz w:val="24"/>
          <w:szCs w:val="24"/>
        </w:rPr>
        <w:t>umístěn</w:t>
      </w:r>
      <w:r w:rsidRPr="00E77298">
        <w:rPr>
          <w:rFonts w:ascii="Times New Roman" w:hAnsi="Times New Roman"/>
          <w:sz w:val="24"/>
          <w:szCs w:val="24"/>
          <w:lang w:val="cs-CZ"/>
        </w:rPr>
        <w:t>ého</w:t>
      </w:r>
      <w:r w:rsidRPr="00E77298">
        <w:rPr>
          <w:rFonts w:ascii="Times New Roman" w:hAnsi="Times New Roman"/>
          <w:sz w:val="24"/>
          <w:szCs w:val="24"/>
        </w:rPr>
        <w:t xml:space="preserve"> </w:t>
      </w:r>
      <w:r w:rsidR="00592E29" w:rsidRPr="00E17025">
        <w:rPr>
          <w:rFonts w:ascii="Times New Roman" w:hAnsi="Times New Roman"/>
          <w:sz w:val="24"/>
          <w:szCs w:val="24"/>
        </w:rPr>
        <w:t>na</w:t>
      </w:r>
      <w:r w:rsidR="00592E29">
        <w:rPr>
          <w:rFonts w:ascii="Times New Roman" w:hAnsi="Times New Roman"/>
          <w:sz w:val="24"/>
          <w:szCs w:val="24"/>
          <w:lang w:val="cs-CZ"/>
        </w:rPr>
        <w:t xml:space="preserve"> sběrném místě</w:t>
      </w:r>
      <w:r w:rsidRPr="00E77298">
        <w:rPr>
          <w:rFonts w:ascii="Times New Roman" w:hAnsi="Times New Roman"/>
          <w:sz w:val="24"/>
          <w:szCs w:val="24"/>
          <w:lang w:val="cs-CZ"/>
        </w:rPr>
        <w:t>;</w:t>
      </w:r>
    </w:p>
    <w:p w14:paraId="1A6E4D53" w14:textId="3E093B9B" w:rsidR="00E17025" w:rsidRPr="00E17025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7025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E170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 uzavřených PET lahvích do zvláštní sběrné nádoby umístěné na</w:t>
      </w:r>
      <w:r w:rsidR="001554F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E17025">
        <w:rPr>
          <w:rFonts w:ascii="Times New Roman" w:eastAsia="MS Mincho" w:hAnsi="Times New Roman"/>
          <w:bCs/>
          <w:sz w:val="24"/>
          <w:szCs w:val="24"/>
          <w:lang w:val="cs-CZ"/>
        </w:rPr>
        <w:t>sběrném místě;</w:t>
      </w:r>
    </w:p>
    <w:p w14:paraId="14993A3A" w14:textId="58A2F3E6" w:rsidR="00E17025" w:rsidRPr="00357701" w:rsidRDefault="00E17025" w:rsidP="0035770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color w:val="FF0000"/>
          <w:sz w:val="24"/>
          <w:szCs w:val="24"/>
          <w:lang w:val="cs-CZ"/>
        </w:rPr>
      </w:pPr>
      <w:r w:rsidRPr="00357701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357701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357701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="009B2954" w:rsidRPr="0035770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– </w:t>
      </w:r>
      <w:r w:rsidR="009B2954" w:rsidRPr="0035770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nejméně dvakrát v kalendářním roce na sběrné vozidlo oprávněné osoby </w:t>
      </w:r>
      <w:r w:rsidR="009B2954" w:rsidRPr="009B295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zastavující na vyhlášených stanovištích a ve vyhlášené době; obec taková stanoviště a dobu vyhlašuje na úřední desce Obecního úřadu </w:t>
      </w:r>
      <w:r w:rsidR="001554F0">
        <w:rPr>
          <w:rFonts w:ascii="Times New Roman" w:eastAsia="MS Mincho" w:hAnsi="Times New Roman"/>
          <w:bCs/>
          <w:sz w:val="24"/>
          <w:szCs w:val="24"/>
          <w:lang w:val="cs-CZ"/>
        </w:rPr>
        <w:t>Černčice</w:t>
      </w:r>
      <w:r w:rsidR="0035770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</w:t>
      </w:r>
      <w:r w:rsidR="009B2954" w:rsidRPr="009B295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 </w:t>
      </w:r>
      <w:r w:rsidR="001554F0">
        <w:rPr>
          <w:rFonts w:ascii="Times New Roman" w:eastAsia="MS Mincho" w:hAnsi="Times New Roman"/>
          <w:bCs/>
          <w:sz w:val="24"/>
          <w:szCs w:val="24"/>
          <w:lang w:val="cs-CZ"/>
        </w:rPr>
        <w:t>webových</w:t>
      </w:r>
      <w:r w:rsidR="009B2954" w:rsidRPr="009B295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stránkách obce</w:t>
      </w:r>
      <w:r w:rsidRPr="009B2954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6B0B71D" w14:textId="067ACA30" w:rsidR="00224986" w:rsidRPr="00357701" w:rsidRDefault="00E17025" w:rsidP="0035770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172A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172A2">
        <w:rPr>
          <w:rFonts w:ascii="Times New Roman" w:hAnsi="Times New Roman"/>
          <w:sz w:val="24"/>
          <w:szCs w:val="24"/>
        </w:rPr>
        <w:t xml:space="preserve">– </w:t>
      </w:r>
      <w:r w:rsidR="009B2954" w:rsidRPr="009B295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nejméně dvakrát v kalendářním roce na sběrné vozidlo oprávněné osoby zastavující na vyhlášených stanovištích a ve vyhlášené době; obec taková stanoviště a dobu vyhlašuje na úřední desce Obecního úřadu </w:t>
      </w:r>
      <w:r w:rsidR="001554F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Černčice </w:t>
      </w:r>
      <w:r w:rsidR="00357701">
        <w:rPr>
          <w:rFonts w:ascii="Times New Roman" w:eastAsia="MS Mincho" w:hAnsi="Times New Roman"/>
          <w:bCs/>
          <w:sz w:val="24"/>
          <w:szCs w:val="24"/>
          <w:lang w:val="cs-CZ"/>
        </w:rPr>
        <w:t>a</w:t>
      </w:r>
      <w:r w:rsidR="009B2954" w:rsidRPr="009B295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 </w:t>
      </w:r>
      <w:r w:rsidR="001554F0">
        <w:rPr>
          <w:rFonts w:ascii="Times New Roman" w:eastAsia="MS Mincho" w:hAnsi="Times New Roman"/>
          <w:bCs/>
          <w:sz w:val="24"/>
          <w:szCs w:val="24"/>
          <w:lang w:val="cs-CZ"/>
        </w:rPr>
        <w:t>webových</w:t>
      </w:r>
      <w:r w:rsidR="001554F0" w:rsidRPr="009B295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9B2954" w:rsidRPr="009B2954">
        <w:rPr>
          <w:rFonts w:ascii="Times New Roman" w:eastAsia="MS Mincho" w:hAnsi="Times New Roman"/>
          <w:bCs/>
          <w:sz w:val="24"/>
          <w:szCs w:val="24"/>
          <w:lang w:val="cs-CZ"/>
        </w:rPr>
        <w:t>stránkách obce</w:t>
      </w:r>
      <w:r w:rsidR="001554F0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33F34719" w14:textId="109AEE82" w:rsidR="00E17025" w:rsidRPr="005172A2" w:rsidRDefault="00E17025" w:rsidP="00E1702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172A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172A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6FB52D7" w14:textId="309017D5" w:rsidR="00E17025" w:rsidRPr="005172A2" w:rsidRDefault="00E17025" w:rsidP="00E17025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57701">
        <w:rPr>
          <w:rFonts w:ascii="Times New Roman" w:hAnsi="Times New Roman"/>
          <w:sz w:val="24"/>
          <w:szCs w:val="24"/>
        </w:rPr>
        <w:t>do typizovaných sběrných nádob příslušn</w:t>
      </w:r>
      <w:r w:rsidRPr="00357701">
        <w:rPr>
          <w:rFonts w:ascii="Times New Roman" w:hAnsi="Times New Roman"/>
          <w:sz w:val="24"/>
          <w:szCs w:val="24"/>
          <w:lang w:val="cs-CZ"/>
        </w:rPr>
        <w:t>ých k</w:t>
      </w:r>
      <w:r w:rsidRPr="00357701">
        <w:rPr>
          <w:rFonts w:ascii="Times New Roman" w:hAnsi="Times New Roman"/>
          <w:sz w:val="24"/>
          <w:szCs w:val="24"/>
        </w:rPr>
        <w:t xml:space="preserve"> nemovitosti (popelnice o</w:t>
      </w:r>
      <w:r w:rsidRPr="00357701">
        <w:rPr>
          <w:rFonts w:ascii="Times New Roman" w:hAnsi="Times New Roman"/>
          <w:sz w:val="24"/>
          <w:szCs w:val="24"/>
          <w:lang w:val="cs-CZ"/>
        </w:rPr>
        <w:t> </w:t>
      </w:r>
      <w:r w:rsidRPr="00357701">
        <w:rPr>
          <w:rFonts w:ascii="Times New Roman" w:hAnsi="Times New Roman"/>
          <w:sz w:val="24"/>
          <w:szCs w:val="24"/>
        </w:rPr>
        <w:t xml:space="preserve">objemu </w:t>
      </w:r>
      <w:r w:rsidR="005172A2" w:rsidRPr="00357701">
        <w:rPr>
          <w:rFonts w:ascii="Times New Roman" w:hAnsi="Times New Roman"/>
          <w:sz w:val="24"/>
          <w:szCs w:val="24"/>
          <w:lang w:val="cs-CZ"/>
        </w:rPr>
        <w:t>80</w:t>
      </w:r>
      <w:r w:rsidRPr="00357701">
        <w:rPr>
          <w:rFonts w:ascii="Times New Roman" w:hAnsi="Times New Roman"/>
          <w:sz w:val="24"/>
          <w:szCs w:val="24"/>
          <w:lang w:val="cs-CZ"/>
        </w:rPr>
        <w:t>, 120 nebo 240 litrů</w:t>
      </w:r>
      <w:r w:rsidR="00357701" w:rsidRPr="00357701">
        <w:rPr>
          <w:rFonts w:ascii="Times New Roman" w:hAnsi="Times New Roman"/>
          <w:sz w:val="24"/>
          <w:szCs w:val="24"/>
          <w:lang w:val="cs-CZ"/>
        </w:rPr>
        <w:t xml:space="preserve">, kontejnery o objemu 1 100 </w:t>
      </w:r>
      <w:r w:rsidR="00C44EBE">
        <w:rPr>
          <w:rFonts w:ascii="Times New Roman" w:hAnsi="Times New Roman"/>
          <w:sz w:val="24"/>
          <w:szCs w:val="24"/>
          <w:lang w:val="cs-CZ"/>
        </w:rPr>
        <w:t>l</w:t>
      </w:r>
      <w:r w:rsidR="00357701" w:rsidRPr="00357701">
        <w:rPr>
          <w:rFonts w:ascii="Times New Roman" w:hAnsi="Times New Roman"/>
          <w:sz w:val="24"/>
          <w:szCs w:val="24"/>
          <w:lang w:val="cs-CZ"/>
        </w:rPr>
        <w:t xml:space="preserve"> u bytových domů v ulici Karla </w:t>
      </w:r>
      <w:proofErr w:type="spellStart"/>
      <w:r w:rsidR="00357701" w:rsidRPr="00357701">
        <w:rPr>
          <w:rFonts w:ascii="Times New Roman" w:hAnsi="Times New Roman"/>
          <w:sz w:val="24"/>
          <w:szCs w:val="24"/>
          <w:lang w:val="cs-CZ"/>
        </w:rPr>
        <w:t>Šrůmy</w:t>
      </w:r>
      <w:proofErr w:type="spellEnd"/>
      <w:r w:rsidR="00357701" w:rsidRPr="00357701">
        <w:rPr>
          <w:rFonts w:ascii="Times New Roman" w:hAnsi="Times New Roman"/>
          <w:sz w:val="24"/>
          <w:szCs w:val="24"/>
          <w:lang w:val="cs-CZ"/>
        </w:rPr>
        <w:t>)</w:t>
      </w:r>
      <w:r w:rsidRPr="00357701">
        <w:rPr>
          <w:rFonts w:ascii="Times New Roman" w:hAnsi="Times New Roman"/>
          <w:sz w:val="24"/>
          <w:szCs w:val="24"/>
          <w:lang w:val="cs-CZ"/>
        </w:rPr>
        <w:t>, které</w:t>
      </w:r>
      <w:r w:rsidRPr="005172A2">
        <w:rPr>
          <w:rFonts w:ascii="Times New Roman" w:hAnsi="Times New Roman"/>
          <w:sz w:val="24"/>
          <w:szCs w:val="24"/>
          <w:lang w:val="cs-CZ"/>
        </w:rPr>
        <w:t xml:space="preserve"> jsou přistavovány k vyprázdnění před objekt nejdříve v 18 hodin dne předcházejícího dni vyprazdňování těchto sběrných nádob, </w:t>
      </w:r>
    </w:p>
    <w:p w14:paraId="6C58EE19" w14:textId="77777777" w:rsidR="00E17025" w:rsidRPr="005172A2" w:rsidRDefault="00E17025" w:rsidP="00E17025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172A2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5172A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172A2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5172A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2AB320FB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505063D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CCD2FD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6B0671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86F314C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CC311F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294228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</w:t>
      </w:r>
      <w:r w:rsidR="00835A81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</w:rPr>
        <w:t>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7FD053D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0BE9C2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B78537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46E125E" w14:textId="3DC388D3" w:rsidR="009B2954" w:rsidRDefault="009B295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9DF1824" w14:textId="751CEAF9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626CE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</w:p>
    <w:p w14:paraId="0EADF38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2650CDD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9AB4D4E" w14:textId="31B33169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77298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626CE" w:rsidRPr="002626CE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 stavebním odpadem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E77298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9B2954">
        <w:rPr>
          <w:rFonts w:ascii="Times New Roman" w:eastAsia="MS Mincho" w:hAnsi="Times New Roman"/>
          <w:sz w:val="24"/>
          <w:szCs w:val="24"/>
          <w:lang w:val="cs-CZ"/>
        </w:rPr>
        <w:t>7</w:t>
      </w:r>
      <w:r w:rsidR="00E77298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835A81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9B2954">
        <w:rPr>
          <w:rFonts w:ascii="Times New Roman" w:eastAsia="MS Mincho" w:hAnsi="Times New Roman"/>
          <w:sz w:val="24"/>
          <w:szCs w:val="24"/>
          <w:lang w:val="cs-CZ"/>
        </w:rPr>
        <w:t>5</w:t>
      </w:r>
      <w:r w:rsidR="00E77298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835A81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E77298">
        <w:rPr>
          <w:rFonts w:ascii="Times New Roman" w:eastAsia="MS Mincho" w:hAnsi="Times New Roman"/>
          <w:sz w:val="24"/>
          <w:szCs w:val="24"/>
          <w:lang w:val="cs-CZ"/>
        </w:rPr>
        <w:t>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BC18D1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B4D95F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A010E4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7A7E5DE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CE60DF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0B36214" w14:textId="52BD3D48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dnem </w:t>
      </w:r>
      <w:r w:rsidR="00B171B8">
        <w:rPr>
          <w:rFonts w:ascii="Times New Roman" w:eastAsia="MS Mincho" w:hAnsi="Times New Roman"/>
          <w:sz w:val="24"/>
          <w:szCs w:val="24"/>
          <w:lang w:val="cs-CZ"/>
        </w:rPr>
        <w:t>1. 1. 2022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CC65175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F2FFE8C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F452EC7" w14:textId="77777777" w:rsidR="00835A81" w:rsidRDefault="00835A8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C20740B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410851D" w14:textId="77777777" w:rsidR="00E77298" w:rsidRPr="00814C64" w:rsidRDefault="00E77298" w:rsidP="00E7729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E77298" w:rsidRPr="00EE7749" w14:paraId="63A92BA5" w14:textId="77777777" w:rsidTr="00E06E24">
        <w:trPr>
          <w:trHeight w:val="80"/>
          <w:jc w:val="center"/>
        </w:trPr>
        <w:tc>
          <w:tcPr>
            <w:tcW w:w="4605" w:type="dxa"/>
          </w:tcPr>
          <w:p w14:paraId="38CF8F70" w14:textId="77777777" w:rsidR="00E77298" w:rsidRPr="00EE7749" w:rsidRDefault="00E77298" w:rsidP="00E06E24">
            <w:pPr>
              <w:jc w:val="center"/>
            </w:pPr>
            <w:r w:rsidRPr="00EE7749">
              <w:t>…………………………….</w:t>
            </w:r>
          </w:p>
        </w:tc>
        <w:tc>
          <w:tcPr>
            <w:tcW w:w="4605" w:type="dxa"/>
          </w:tcPr>
          <w:p w14:paraId="0DBE96BB" w14:textId="77777777" w:rsidR="00E77298" w:rsidRPr="00EE7749" w:rsidRDefault="00E77298" w:rsidP="00E06E24">
            <w:pPr>
              <w:jc w:val="center"/>
            </w:pPr>
            <w:r w:rsidRPr="00EE7749">
              <w:t>…………………………….</w:t>
            </w:r>
          </w:p>
        </w:tc>
      </w:tr>
      <w:tr w:rsidR="00E77298" w:rsidRPr="00814C64" w14:paraId="515C54E6" w14:textId="77777777" w:rsidTr="00E06E24">
        <w:trPr>
          <w:jc w:val="center"/>
        </w:trPr>
        <w:tc>
          <w:tcPr>
            <w:tcW w:w="4605" w:type="dxa"/>
          </w:tcPr>
          <w:p w14:paraId="6BFC3D1E" w14:textId="1ADFD854" w:rsidR="00E77298" w:rsidRPr="00EE7749" w:rsidRDefault="00A0068A" w:rsidP="00E06E24">
            <w:pPr>
              <w:jc w:val="center"/>
            </w:pPr>
            <w:r>
              <w:t>Petr Ondráček</w:t>
            </w:r>
          </w:p>
          <w:p w14:paraId="46C1A27B" w14:textId="3C05F5B1" w:rsidR="00E77298" w:rsidRPr="00EE7749" w:rsidRDefault="00A0068A" w:rsidP="00E06E24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14:paraId="0D8328D2" w14:textId="5D3FCB52" w:rsidR="00E77298" w:rsidRPr="00EE7749" w:rsidRDefault="00A0068A" w:rsidP="00E06E24">
            <w:pPr>
              <w:jc w:val="center"/>
            </w:pPr>
            <w:r>
              <w:t>Vladimír Paleček</w:t>
            </w:r>
          </w:p>
          <w:p w14:paraId="7BC1B57C" w14:textId="75FD6EAC" w:rsidR="00E77298" w:rsidRPr="00814C64" w:rsidRDefault="00A0068A" w:rsidP="00E06E24">
            <w:pPr>
              <w:jc w:val="center"/>
            </w:pPr>
            <w:r>
              <w:t>starosta</w:t>
            </w:r>
          </w:p>
        </w:tc>
      </w:tr>
    </w:tbl>
    <w:p w14:paraId="5E31E953" w14:textId="77777777" w:rsidR="00E77298" w:rsidRDefault="00E77298" w:rsidP="00E77298"/>
    <w:p w14:paraId="3BD0F2F7" w14:textId="77777777" w:rsidR="00BD651D" w:rsidRDefault="00BD651D" w:rsidP="004B7865"/>
    <w:p w14:paraId="5A05B117" w14:textId="77777777" w:rsidR="00835A81" w:rsidRDefault="00835A81" w:rsidP="004B7865"/>
    <w:p w14:paraId="2767A483" w14:textId="5367251C" w:rsidR="00835A81" w:rsidRDefault="00835A81" w:rsidP="004B7865"/>
    <w:p w14:paraId="370784BB" w14:textId="367BC071" w:rsidR="001D3018" w:rsidRDefault="001D3018" w:rsidP="004B7865"/>
    <w:p w14:paraId="449285F8" w14:textId="442A498B" w:rsidR="001D3018" w:rsidRDefault="001D3018" w:rsidP="004B7865"/>
    <w:p w14:paraId="25543A28" w14:textId="2B47D026" w:rsidR="001D3018" w:rsidRDefault="001D3018" w:rsidP="004B7865"/>
    <w:p w14:paraId="7D08FD72" w14:textId="5CEFEEBB" w:rsidR="001D3018" w:rsidRDefault="001D3018" w:rsidP="004B7865"/>
    <w:p w14:paraId="7BA6608F" w14:textId="38D34BFB" w:rsidR="001D3018" w:rsidRDefault="001D3018" w:rsidP="004B7865"/>
    <w:p w14:paraId="1D16A3BE" w14:textId="08947569" w:rsidR="001D3018" w:rsidRDefault="001D3018" w:rsidP="004B7865"/>
    <w:p w14:paraId="4268F843" w14:textId="77777777" w:rsidR="001D3018" w:rsidRDefault="001D3018" w:rsidP="004B7865"/>
    <w:p w14:paraId="4E1EF14F" w14:textId="77777777" w:rsidR="00835A81" w:rsidRDefault="00835A81" w:rsidP="004B7865"/>
    <w:p w14:paraId="141C34A0" w14:textId="0BE3A9AB" w:rsidR="004B7865" w:rsidRPr="00814C64" w:rsidRDefault="004B7865" w:rsidP="004B7865">
      <w:r w:rsidRPr="00814C64">
        <w:t>Vyvěšeno na úřední desce dne:</w:t>
      </w:r>
      <w:r w:rsidRPr="00814C64">
        <w:tab/>
      </w:r>
      <w:r w:rsidR="005B3387">
        <w:t xml:space="preserve"> 9</w:t>
      </w:r>
      <w:r w:rsidRPr="00814C64">
        <w:t xml:space="preserve">. </w:t>
      </w:r>
      <w:r w:rsidR="00357701">
        <w:t>12</w:t>
      </w:r>
      <w:r w:rsidRPr="00814C64">
        <w:t>. 20</w:t>
      </w:r>
      <w:r>
        <w:t>2</w:t>
      </w:r>
      <w:r w:rsidR="00E77298">
        <w:t>1</w:t>
      </w:r>
    </w:p>
    <w:p w14:paraId="191B9832" w14:textId="77777777" w:rsidR="00BD651D" w:rsidRDefault="00BD651D" w:rsidP="00FF2B76"/>
    <w:p w14:paraId="52AA873C" w14:textId="2BEEB456" w:rsidR="0013334C" w:rsidRDefault="004B7865" w:rsidP="00FF2B76">
      <w:r w:rsidRPr="00814C64">
        <w:t>Sejmuto z úřední desky dne:</w:t>
      </w:r>
      <w:r w:rsidRPr="00814C64">
        <w:tab/>
      </w:r>
      <w:r w:rsidRPr="00814C64">
        <w:tab/>
      </w:r>
      <w:r w:rsidR="004B0B57">
        <w:t>2</w:t>
      </w:r>
      <w:r w:rsidR="005B3387">
        <w:t>7</w:t>
      </w:r>
      <w:r w:rsidRPr="00814C64">
        <w:t xml:space="preserve">. </w:t>
      </w:r>
      <w:r w:rsidR="00357701">
        <w:t>12</w:t>
      </w:r>
      <w:r w:rsidRPr="00814C64">
        <w:t>. 20</w:t>
      </w:r>
      <w:r w:rsidR="00E23C20">
        <w:t>2</w:t>
      </w:r>
      <w:r w:rsidR="00E77298">
        <w:t>1</w:t>
      </w:r>
    </w:p>
    <w:sectPr w:rsidR="0013334C" w:rsidSect="00835A8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CEFE" w14:textId="77777777" w:rsidR="003D3847" w:rsidRDefault="003D3847" w:rsidP="00792C01">
      <w:r>
        <w:separator/>
      </w:r>
    </w:p>
  </w:endnote>
  <w:endnote w:type="continuationSeparator" w:id="0">
    <w:p w14:paraId="4233C422" w14:textId="77777777" w:rsidR="003D3847" w:rsidRDefault="003D384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00CD" w14:textId="77777777" w:rsidR="003D3847" w:rsidRDefault="003D3847" w:rsidP="00792C01">
      <w:r>
        <w:separator/>
      </w:r>
    </w:p>
  </w:footnote>
  <w:footnote w:type="continuationSeparator" w:id="0">
    <w:p w14:paraId="15C19C8F" w14:textId="77777777" w:rsidR="003D3847" w:rsidRDefault="003D3847" w:rsidP="00792C01">
      <w:r>
        <w:continuationSeparator/>
      </w:r>
    </w:p>
  </w:footnote>
  <w:footnote w:id="1">
    <w:p w14:paraId="09362658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3704FBEC" w14:textId="31CD82F5" w:rsidR="00B75815" w:rsidRDefault="00B75815" w:rsidP="00B75815">
      <w:pPr>
        <w:pStyle w:val="Textpoznpodarou"/>
        <w:jc w:val="both"/>
      </w:pPr>
      <w:r>
        <w:rPr>
          <w:rStyle w:val="Znakapoznpodarou"/>
          <w:vertAlign w:val="superscript"/>
        </w:rPr>
        <w:footnoteRef/>
      </w:r>
      <w:r>
        <w:rPr>
          <w:vertAlign w:val="superscript"/>
        </w:rPr>
        <w:t xml:space="preserve">) </w:t>
      </w:r>
      <w:r>
        <w:t>a</w:t>
      </w:r>
      <w:r w:rsidR="00357701">
        <w:t>dresa a a</w:t>
      </w:r>
      <w:r>
        <w:t>ktuální otevírací doba je uveřejněna na webových stránkách obce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9298E"/>
    <w:multiLevelType w:val="hybridMultilevel"/>
    <w:tmpl w:val="41888110"/>
    <w:lvl w:ilvl="0" w:tplc="CA26BD8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A7571"/>
    <w:multiLevelType w:val="hybridMultilevel"/>
    <w:tmpl w:val="E148464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9112A0"/>
    <w:multiLevelType w:val="hybridMultilevel"/>
    <w:tmpl w:val="E45C5C40"/>
    <w:lvl w:ilvl="0" w:tplc="A70A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8512B0"/>
    <w:multiLevelType w:val="hybridMultilevel"/>
    <w:tmpl w:val="E3BE8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CA61A3"/>
    <w:multiLevelType w:val="hybridMultilevel"/>
    <w:tmpl w:val="1C1E2D5A"/>
    <w:lvl w:ilvl="0" w:tplc="9CE8F106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2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2"/>
  </w:num>
  <w:num w:numId="18">
    <w:abstractNumId w:val="17"/>
  </w:num>
  <w:num w:numId="19">
    <w:abstractNumId w:val="20"/>
  </w:num>
  <w:num w:numId="20">
    <w:abstractNumId w:val="15"/>
  </w:num>
  <w:num w:numId="21">
    <w:abstractNumId w:val="13"/>
  </w:num>
  <w:num w:numId="22">
    <w:abstractNumId w:val="1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04FC"/>
    <w:rsid w:val="000126A3"/>
    <w:rsid w:val="0003068E"/>
    <w:rsid w:val="000467D9"/>
    <w:rsid w:val="0005038F"/>
    <w:rsid w:val="00054302"/>
    <w:rsid w:val="00054F4D"/>
    <w:rsid w:val="000714BB"/>
    <w:rsid w:val="00073A01"/>
    <w:rsid w:val="00074552"/>
    <w:rsid w:val="00074B4A"/>
    <w:rsid w:val="000F05BD"/>
    <w:rsid w:val="00103E51"/>
    <w:rsid w:val="001061F0"/>
    <w:rsid w:val="00122D75"/>
    <w:rsid w:val="0013334C"/>
    <w:rsid w:val="001344B9"/>
    <w:rsid w:val="00145D11"/>
    <w:rsid w:val="001554F0"/>
    <w:rsid w:val="00156000"/>
    <w:rsid w:val="00161CB5"/>
    <w:rsid w:val="00172ADC"/>
    <w:rsid w:val="00173BBF"/>
    <w:rsid w:val="001743BE"/>
    <w:rsid w:val="00195E0B"/>
    <w:rsid w:val="001A3697"/>
    <w:rsid w:val="001A5C12"/>
    <w:rsid w:val="001B257E"/>
    <w:rsid w:val="001B36AC"/>
    <w:rsid w:val="001C11C8"/>
    <w:rsid w:val="001D0D17"/>
    <w:rsid w:val="001D3018"/>
    <w:rsid w:val="001E2634"/>
    <w:rsid w:val="001E778C"/>
    <w:rsid w:val="001F3952"/>
    <w:rsid w:val="001F3F07"/>
    <w:rsid w:val="001F58B0"/>
    <w:rsid w:val="0020324C"/>
    <w:rsid w:val="00215ECC"/>
    <w:rsid w:val="00224986"/>
    <w:rsid w:val="002258BC"/>
    <w:rsid w:val="002307A4"/>
    <w:rsid w:val="002626CE"/>
    <w:rsid w:val="00273FA4"/>
    <w:rsid w:val="002770E9"/>
    <w:rsid w:val="002C067F"/>
    <w:rsid w:val="002E368B"/>
    <w:rsid w:val="002F6E60"/>
    <w:rsid w:val="00312AA0"/>
    <w:rsid w:val="00313E8B"/>
    <w:rsid w:val="00314B52"/>
    <w:rsid w:val="00320CC9"/>
    <w:rsid w:val="00336301"/>
    <w:rsid w:val="00347A9E"/>
    <w:rsid w:val="00357701"/>
    <w:rsid w:val="00360888"/>
    <w:rsid w:val="00361F83"/>
    <w:rsid w:val="003C3F5D"/>
    <w:rsid w:val="003D3847"/>
    <w:rsid w:val="003E4867"/>
    <w:rsid w:val="003E6D74"/>
    <w:rsid w:val="0040063F"/>
    <w:rsid w:val="00410DEF"/>
    <w:rsid w:val="00412C3F"/>
    <w:rsid w:val="0042104D"/>
    <w:rsid w:val="0042743D"/>
    <w:rsid w:val="00454BD8"/>
    <w:rsid w:val="004677F6"/>
    <w:rsid w:val="00470854"/>
    <w:rsid w:val="004938C5"/>
    <w:rsid w:val="004A65FB"/>
    <w:rsid w:val="004B0B57"/>
    <w:rsid w:val="004B6544"/>
    <w:rsid w:val="004B7865"/>
    <w:rsid w:val="004D0A16"/>
    <w:rsid w:val="005172A2"/>
    <w:rsid w:val="00521443"/>
    <w:rsid w:val="00535E2D"/>
    <w:rsid w:val="00544352"/>
    <w:rsid w:val="00592E29"/>
    <w:rsid w:val="005A5838"/>
    <w:rsid w:val="005B3387"/>
    <w:rsid w:val="005C40F5"/>
    <w:rsid w:val="005D5448"/>
    <w:rsid w:val="005D6D6F"/>
    <w:rsid w:val="005D792C"/>
    <w:rsid w:val="005F0FF1"/>
    <w:rsid w:val="00620816"/>
    <w:rsid w:val="00623765"/>
    <w:rsid w:val="00651A39"/>
    <w:rsid w:val="00657193"/>
    <w:rsid w:val="00691ABB"/>
    <w:rsid w:val="006A11CE"/>
    <w:rsid w:val="006A65E1"/>
    <w:rsid w:val="006A73BF"/>
    <w:rsid w:val="006B3B49"/>
    <w:rsid w:val="006B675E"/>
    <w:rsid w:val="006B7EC3"/>
    <w:rsid w:val="006F13E0"/>
    <w:rsid w:val="006F43B1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30B1"/>
    <w:rsid w:val="007A4800"/>
    <w:rsid w:val="007C1932"/>
    <w:rsid w:val="007C450D"/>
    <w:rsid w:val="007D0BF0"/>
    <w:rsid w:val="007E3E6B"/>
    <w:rsid w:val="007F1804"/>
    <w:rsid w:val="008258E6"/>
    <w:rsid w:val="00835A81"/>
    <w:rsid w:val="0084513C"/>
    <w:rsid w:val="00863710"/>
    <w:rsid w:val="00865C6E"/>
    <w:rsid w:val="0087016D"/>
    <w:rsid w:val="00874E2F"/>
    <w:rsid w:val="00880452"/>
    <w:rsid w:val="008812A5"/>
    <w:rsid w:val="00886779"/>
    <w:rsid w:val="00887C22"/>
    <w:rsid w:val="008978F4"/>
    <w:rsid w:val="008A357C"/>
    <w:rsid w:val="008D30B2"/>
    <w:rsid w:val="0092077D"/>
    <w:rsid w:val="0093555A"/>
    <w:rsid w:val="009877FF"/>
    <w:rsid w:val="009B1C77"/>
    <w:rsid w:val="009B2954"/>
    <w:rsid w:val="009B296E"/>
    <w:rsid w:val="009D1A6D"/>
    <w:rsid w:val="009E2AB7"/>
    <w:rsid w:val="009E3862"/>
    <w:rsid w:val="009E6E7D"/>
    <w:rsid w:val="00A0068A"/>
    <w:rsid w:val="00A010E4"/>
    <w:rsid w:val="00A15AFF"/>
    <w:rsid w:val="00A23689"/>
    <w:rsid w:val="00A26829"/>
    <w:rsid w:val="00A330AC"/>
    <w:rsid w:val="00A51802"/>
    <w:rsid w:val="00A52AF1"/>
    <w:rsid w:val="00A56728"/>
    <w:rsid w:val="00A7007A"/>
    <w:rsid w:val="00A77448"/>
    <w:rsid w:val="00A82186"/>
    <w:rsid w:val="00A84307"/>
    <w:rsid w:val="00A94DAE"/>
    <w:rsid w:val="00AA133D"/>
    <w:rsid w:val="00AA13BB"/>
    <w:rsid w:val="00AC0E5F"/>
    <w:rsid w:val="00AC3BFD"/>
    <w:rsid w:val="00AD30B1"/>
    <w:rsid w:val="00AE7AE8"/>
    <w:rsid w:val="00B0610C"/>
    <w:rsid w:val="00B07C57"/>
    <w:rsid w:val="00B171B8"/>
    <w:rsid w:val="00B50B85"/>
    <w:rsid w:val="00B75815"/>
    <w:rsid w:val="00B8150C"/>
    <w:rsid w:val="00B871F4"/>
    <w:rsid w:val="00B87CC4"/>
    <w:rsid w:val="00BB5A49"/>
    <w:rsid w:val="00BC7034"/>
    <w:rsid w:val="00BD1058"/>
    <w:rsid w:val="00BD651D"/>
    <w:rsid w:val="00BE5775"/>
    <w:rsid w:val="00C17F3D"/>
    <w:rsid w:val="00C2391C"/>
    <w:rsid w:val="00C44EBE"/>
    <w:rsid w:val="00C729C5"/>
    <w:rsid w:val="00C74708"/>
    <w:rsid w:val="00C86023"/>
    <w:rsid w:val="00C8756B"/>
    <w:rsid w:val="00CA0DBE"/>
    <w:rsid w:val="00CC28E6"/>
    <w:rsid w:val="00CC7F52"/>
    <w:rsid w:val="00CE0424"/>
    <w:rsid w:val="00CE1C6C"/>
    <w:rsid w:val="00CF000A"/>
    <w:rsid w:val="00CF71B6"/>
    <w:rsid w:val="00D03AF0"/>
    <w:rsid w:val="00D2187F"/>
    <w:rsid w:val="00D25E2D"/>
    <w:rsid w:val="00D34DF0"/>
    <w:rsid w:val="00D371D6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06E24"/>
    <w:rsid w:val="00E17025"/>
    <w:rsid w:val="00E23C20"/>
    <w:rsid w:val="00E47A73"/>
    <w:rsid w:val="00E77298"/>
    <w:rsid w:val="00E96AA8"/>
    <w:rsid w:val="00EA2F11"/>
    <w:rsid w:val="00EB763D"/>
    <w:rsid w:val="00ED3DA2"/>
    <w:rsid w:val="00EF0CBD"/>
    <w:rsid w:val="00EF57ED"/>
    <w:rsid w:val="00F21D0B"/>
    <w:rsid w:val="00F42C48"/>
    <w:rsid w:val="00F747C4"/>
    <w:rsid w:val="00F954AF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13C1F"/>
  <w15:chartTrackingRefBased/>
  <w15:docId w15:val="{E7303AD1-ECB6-44F1-8615-E2AACB42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9F9A-4ADF-4E89-86EA-C2650E2C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Věra Podlašecká</cp:lastModifiedBy>
  <cp:revision>2</cp:revision>
  <cp:lastPrinted>2019-11-04T17:00:00Z</cp:lastPrinted>
  <dcterms:created xsi:type="dcterms:W3CDTF">2021-12-09T13:06:00Z</dcterms:created>
  <dcterms:modified xsi:type="dcterms:W3CDTF">2021-12-09T13:06:00Z</dcterms:modified>
</cp:coreProperties>
</file>