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6E23" w14:textId="77777777" w:rsidR="007A012F" w:rsidRPr="00880102" w:rsidRDefault="007A012F" w:rsidP="007A01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K L Í N Y</w:t>
      </w:r>
    </w:p>
    <w:p w14:paraId="228A282E" w14:textId="77777777" w:rsidR="007A012F" w:rsidRDefault="007A012F" w:rsidP="007A012F">
      <w:pPr>
        <w:jc w:val="center"/>
        <w:rPr>
          <w:b/>
          <w:sz w:val="20"/>
        </w:rPr>
      </w:pPr>
    </w:p>
    <w:p w14:paraId="2934431B" w14:textId="77777777" w:rsidR="007A012F" w:rsidRPr="007913A8" w:rsidRDefault="007A012F" w:rsidP="007A012F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KLÍNY</w:t>
      </w:r>
    </w:p>
    <w:p w14:paraId="54FF26D8" w14:textId="77777777" w:rsidR="007A012F" w:rsidRPr="00880102" w:rsidRDefault="007A012F" w:rsidP="007A012F">
      <w:pPr>
        <w:jc w:val="center"/>
        <w:rPr>
          <w:b/>
          <w:sz w:val="20"/>
        </w:rPr>
      </w:pPr>
    </w:p>
    <w:p w14:paraId="5B82039C" w14:textId="77777777" w:rsidR="007A012F" w:rsidRPr="001D0156" w:rsidRDefault="007A012F" w:rsidP="007A012F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3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2021,</w:t>
      </w:r>
    </w:p>
    <w:p w14:paraId="25D15B07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B9DEFD6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506CBD8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0C6F4EA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A012F">
        <w:rPr>
          <w:i/>
        </w:rPr>
        <w:t>Klíny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46440">
        <w:rPr>
          <w:i/>
        </w:rPr>
        <w:t>6. prosince</w:t>
      </w:r>
      <w:r w:rsidR="007D0BF0">
        <w:rPr>
          <w:i/>
        </w:rPr>
        <w:t xml:space="preserve"> 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146440">
        <w:rPr>
          <w:i/>
        </w:rPr>
        <w:t xml:space="preserve">169/18/2021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BAE678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CC5D067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BD8C1A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58A136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D169023" w14:textId="77777777" w:rsidR="004938C5" w:rsidRPr="00A010E4" w:rsidRDefault="009E3862" w:rsidP="00A77448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7A012F" w:rsidRPr="007A012F">
        <w:t>Klíny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5A45A06" w14:textId="77777777" w:rsidR="004938C5" w:rsidRPr="00A010E4" w:rsidRDefault="004938C5" w:rsidP="004938C5">
      <w:pPr>
        <w:jc w:val="both"/>
      </w:pPr>
    </w:p>
    <w:p w14:paraId="0D1E3A5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BB13B9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9476F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47B970C" w14:textId="77777777" w:rsidR="00737A59" w:rsidRPr="00DE1E6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E1E6B">
        <w:rPr>
          <w:b/>
        </w:rPr>
        <w:t>Nápojovými kartony</w:t>
      </w:r>
      <w:r w:rsidRPr="00DE1E6B">
        <w:t xml:space="preserve"> </w:t>
      </w:r>
      <w:r w:rsidRPr="00DE1E6B">
        <w:rPr>
          <w:color w:val="000000"/>
        </w:rPr>
        <w:t>se pro účely této vyhlášky rozumí</w:t>
      </w:r>
      <w:r w:rsidRPr="00DE1E6B">
        <w:t xml:space="preserve"> kompo</w:t>
      </w:r>
      <w:r w:rsidR="004B6544" w:rsidRPr="00DE1E6B">
        <w:t xml:space="preserve">zitní (vícesložkové) obaly </w:t>
      </w:r>
      <w:r w:rsidRPr="00DE1E6B">
        <w:t xml:space="preserve">(např. od mléka, vína, džusů a jiných </w:t>
      </w:r>
      <w:r w:rsidR="00A010E4" w:rsidRPr="00DE1E6B">
        <w:t>poživatin</w:t>
      </w:r>
      <w:r w:rsidRPr="00DE1E6B">
        <w:t>).</w:t>
      </w:r>
    </w:p>
    <w:p w14:paraId="145E549E" w14:textId="77777777" w:rsidR="00A010E4" w:rsidRPr="00DE1E6B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E1E6B">
        <w:rPr>
          <w:b/>
          <w:color w:val="000000"/>
        </w:rPr>
        <w:t>Biologicky rozložitelným odpadem</w:t>
      </w:r>
      <w:r w:rsidRPr="00DE1E6B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 w:rsidRPr="00DE1E6B">
        <w:rPr>
          <w:color w:val="000000"/>
        </w:rPr>
        <w:t xml:space="preserve"> s výjimkou jedlých olejů a tuků</w:t>
      </w:r>
      <w:r w:rsidRPr="00DE1E6B">
        <w:rPr>
          <w:color w:val="000000"/>
        </w:rPr>
        <w:t>.</w:t>
      </w:r>
    </w:p>
    <w:p w14:paraId="01E10027" w14:textId="77777777" w:rsidR="00D81E55" w:rsidRPr="00DE1E6B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E1E6B">
        <w:rPr>
          <w:b/>
          <w:color w:val="000000"/>
        </w:rPr>
        <w:t xml:space="preserve">Nebezpečný odpad </w:t>
      </w:r>
      <w:r w:rsidR="007F1804" w:rsidRPr="00DE1E6B">
        <w:rPr>
          <w:color w:val="000000"/>
        </w:rPr>
        <w:t>je definován zákonem.</w:t>
      </w:r>
      <w:r w:rsidR="007F1804" w:rsidRPr="00DE1E6B">
        <w:rPr>
          <w:rStyle w:val="Znakapoznpodarou"/>
          <w:bCs/>
          <w:vertAlign w:val="superscript"/>
        </w:rPr>
        <w:footnoteReference w:id="1"/>
      </w:r>
      <w:r w:rsidR="007F1804" w:rsidRPr="00DE1E6B">
        <w:rPr>
          <w:bCs/>
          <w:vertAlign w:val="superscript"/>
        </w:rPr>
        <w:t>)</w:t>
      </w:r>
    </w:p>
    <w:p w14:paraId="2FCF87F9" w14:textId="77777777" w:rsidR="00792C01" w:rsidRPr="00DE1E6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E1E6B">
        <w:rPr>
          <w:b/>
          <w:color w:val="000000"/>
        </w:rPr>
        <w:t xml:space="preserve">Objemný odpad </w:t>
      </w:r>
      <w:r w:rsidRPr="00DE1E6B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DE1E6B">
        <w:rPr>
          <w:color w:val="000000"/>
        </w:rPr>
        <w:t>ábytek, koberce, matrace apod.).</w:t>
      </w:r>
    </w:p>
    <w:p w14:paraId="47A030F4" w14:textId="77777777" w:rsidR="00792C01" w:rsidRPr="00DE1E6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E1E6B">
        <w:rPr>
          <w:b/>
          <w:color w:val="000000"/>
        </w:rPr>
        <w:t xml:space="preserve">Směsný komunální odpad </w:t>
      </w:r>
      <w:r w:rsidRPr="00DE1E6B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DE1E6B" w:rsidRPr="00DE1E6B">
        <w:rPr>
          <w:color w:val="000000"/>
        </w:rPr>
        <w:t>h</w:t>
      </w:r>
      <w:r w:rsidRPr="00DE1E6B">
        <w:rPr>
          <w:color w:val="000000"/>
        </w:rPr>
        <w:t>) této vyhlášky.</w:t>
      </w:r>
    </w:p>
    <w:p w14:paraId="6782D4C8" w14:textId="77777777" w:rsidR="00A010E4" w:rsidRPr="00DE1E6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DE1E6B">
        <w:rPr>
          <w:b/>
          <w:color w:val="000000"/>
        </w:rPr>
        <w:t xml:space="preserve">Stanoviště zvláštních sběrných nádob </w:t>
      </w:r>
      <w:r w:rsidRPr="00DE1E6B">
        <w:rPr>
          <w:color w:val="000000"/>
        </w:rPr>
        <w:t>jsou místa,</w:t>
      </w:r>
      <w:r w:rsidRPr="00DE1E6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E1E6B">
        <w:rPr>
          <w:color w:val="000000"/>
        </w:rPr>
        <w:t>.</w:t>
      </w:r>
      <w:r w:rsidRPr="00DE1E6B">
        <w:t xml:space="preserve"> Aktuální seznam stanovišť zvláštních sběrných nádob je zveřejněn na webových stránkách obce.</w:t>
      </w:r>
    </w:p>
    <w:p w14:paraId="2129FC30" w14:textId="77777777" w:rsidR="007A012F" w:rsidRDefault="007A012F" w:rsidP="007A012F">
      <w:pPr>
        <w:numPr>
          <w:ilvl w:val="0"/>
          <w:numId w:val="1"/>
        </w:numPr>
        <w:tabs>
          <w:tab w:val="left" w:pos="4172"/>
        </w:tabs>
        <w:jc w:val="both"/>
      </w:pPr>
      <w:r w:rsidRPr="00DE1E6B">
        <w:rPr>
          <w:b/>
        </w:rPr>
        <w:t xml:space="preserve">Sběrné místo </w:t>
      </w:r>
      <w:r w:rsidRPr="00DE1E6B">
        <w:rPr>
          <w:color w:val="000000"/>
        </w:rPr>
        <w:t>je místo, kde lze odkládat v provozní době</w:t>
      </w:r>
      <w:r w:rsidRPr="00DE1E6B">
        <w:rPr>
          <w:rStyle w:val="Znakapoznpodarou"/>
          <w:vertAlign w:val="superscript"/>
        </w:rPr>
        <w:footnoteReference w:id="2"/>
      </w:r>
      <w:r w:rsidRPr="00DE1E6B">
        <w:rPr>
          <w:rStyle w:val="Znakapoznpodarou"/>
          <w:vertAlign w:val="superscript"/>
        </w:rPr>
        <w:t xml:space="preserve">) </w:t>
      </w:r>
      <w:r w:rsidRPr="00DE1E6B">
        <w:rPr>
          <w:color w:val="000000"/>
        </w:rPr>
        <w:t>některé složky komunálního</w:t>
      </w:r>
      <w:r w:rsidRPr="00F26676">
        <w:rPr>
          <w:color w:val="000000"/>
        </w:rPr>
        <w:t xml:space="preserve"> odpadu do zde umístěných zvláštních sběrných nádob. Nachází se </w:t>
      </w:r>
      <w:r>
        <w:t>v garáži</w:t>
      </w:r>
      <w:r w:rsidRPr="001F345A">
        <w:t xml:space="preserve"> </w:t>
      </w:r>
      <w:r>
        <w:t xml:space="preserve">u Obecního úřadu Klíny </w:t>
      </w:r>
      <w:r w:rsidRPr="001F345A">
        <w:t xml:space="preserve">(č. p. </w:t>
      </w:r>
      <w:r>
        <w:t>61</w:t>
      </w:r>
      <w:r w:rsidRPr="001F345A">
        <w:t>)</w:t>
      </w:r>
      <w:r w:rsidRPr="00F26676">
        <w:t>.</w:t>
      </w:r>
    </w:p>
    <w:p w14:paraId="62BC76C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324C89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65303A1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630B01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4DF2264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F37223B" w14:textId="77777777" w:rsidR="00A010E4" w:rsidRPr="00DE1E6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papír</w:t>
      </w:r>
      <w:r w:rsidRPr="00DE1E6B">
        <w:t xml:space="preserve">; </w:t>
      </w:r>
    </w:p>
    <w:p w14:paraId="11290B5A" w14:textId="77777777" w:rsidR="00A010E4" w:rsidRPr="00DE1E6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E1E6B">
        <w:t>sklo;</w:t>
      </w:r>
    </w:p>
    <w:p w14:paraId="6EA52DF8" w14:textId="77777777" w:rsidR="00FC6F49" w:rsidRPr="00DE1E6B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DE1E6B">
        <w:t>plasty a nápojové kartony;</w:t>
      </w:r>
      <w:r w:rsidRPr="00DE1E6B">
        <w:rPr>
          <w:rStyle w:val="Znakapoznpodarou"/>
          <w:vertAlign w:val="superscript"/>
        </w:rPr>
        <w:footnoteReference w:id="3"/>
      </w:r>
      <w:r w:rsidRPr="00DE1E6B">
        <w:rPr>
          <w:vertAlign w:val="superscript"/>
        </w:rPr>
        <w:t>)</w:t>
      </w:r>
    </w:p>
    <w:p w14:paraId="51E17EBA" w14:textId="77777777" w:rsidR="00A010E4" w:rsidRPr="00DE1E6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E1E6B">
        <w:t>kovy;</w:t>
      </w:r>
    </w:p>
    <w:p w14:paraId="52C77452" w14:textId="77777777" w:rsidR="00A010E4" w:rsidRPr="00DE1E6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E1E6B">
        <w:t>biologicky rozložitelný odpad;</w:t>
      </w:r>
    </w:p>
    <w:p w14:paraId="48C643F5" w14:textId="77777777" w:rsidR="00A010E4" w:rsidRPr="00DE1E6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E1E6B">
        <w:t>jedlé oleje</w:t>
      </w:r>
      <w:r w:rsidR="001E778C" w:rsidRPr="00DE1E6B">
        <w:t xml:space="preserve"> a tuky</w:t>
      </w:r>
      <w:r w:rsidRPr="00DE1E6B">
        <w:t>;</w:t>
      </w:r>
    </w:p>
    <w:p w14:paraId="7929E37E" w14:textId="77777777" w:rsidR="007A012F" w:rsidRPr="00DE1E6B" w:rsidRDefault="007A012F" w:rsidP="007A012F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E1E6B">
        <w:t>nebezpečný odpad;</w:t>
      </w:r>
    </w:p>
    <w:p w14:paraId="570962A4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1E1A0FD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68DD57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E61B2A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50F0F6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DCEA36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B5EAC96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A0FC2FF" w14:textId="77777777" w:rsidR="007A012F" w:rsidRPr="00934537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932AB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C72A7D">
        <w:rPr>
          <w:rFonts w:ascii="Times New Roman" w:hAnsi="Times New Roman"/>
          <w:sz w:val="24"/>
          <w:szCs w:val="24"/>
          <w:lang w:val="cs-CZ"/>
        </w:rPr>
        <w:t>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 xml:space="preserve">(kontejnery </w:t>
      </w:r>
      <w:r w:rsidRPr="00C72A7D">
        <w:rPr>
          <w:rFonts w:ascii="Times New Roman" w:hAnsi="Times New Roman"/>
          <w:sz w:val="24"/>
          <w:szCs w:val="24"/>
          <w:lang w:val="cs-CZ"/>
        </w:rPr>
        <w:t>o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objemu 1100 litrů </w:t>
      </w:r>
      <w:r w:rsidRPr="00C72A7D">
        <w:rPr>
          <w:rFonts w:ascii="Times New Roman" w:hAnsi="Times New Roman"/>
          <w:sz w:val="24"/>
          <w:szCs w:val="24"/>
          <w:lang w:val="cs-CZ"/>
        </w:rPr>
        <w:t>modré barvy</w:t>
      </w:r>
      <w:r>
        <w:rPr>
          <w:rFonts w:ascii="Times New Roman" w:hAnsi="Times New Roman"/>
          <w:sz w:val="24"/>
          <w:szCs w:val="24"/>
          <w:lang w:val="cs-CZ"/>
        </w:rPr>
        <w:t>)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09B87593" w14:textId="77777777" w:rsidR="007A012F" w:rsidRPr="001F345A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932AB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C72A7D">
        <w:rPr>
          <w:rFonts w:ascii="Times New Roman" w:hAnsi="Times New Roman"/>
          <w:sz w:val="24"/>
          <w:szCs w:val="24"/>
          <w:lang w:val="cs-CZ"/>
        </w:rPr>
        <w:t>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 xml:space="preserve">(kontejnery </w:t>
      </w:r>
      <w:r w:rsidRPr="00C72A7D">
        <w:rPr>
          <w:rFonts w:ascii="Times New Roman" w:hAnsi="Times New Roman"/>
          <w:sz w:val="24"/>
          <w:szCs w:val="24"/>
          <w:lang w:val="cs-CZ"/>
        </w:rPr>
        <w:t>o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objemu 1100 litrů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barvy</w:t>
      </w:r>
      <w:r>
        <w:rPr>
          <w:rFonts w:ascii="Times New Roman" w:hAnsi="Times New Roman"/>
          <w:sz w:val="24"/>
          <w:szCs w:val="24"/>
          <w:lang w:val="cs-CZ"/>
        </w:rPr>
        <w:t>)</w:t>
      </w:r>
      <w:r w:rsidRPr="00C72A7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9932A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04834014" w14:textId="77777777" w:rsidR="007A012F" w:rsidRPr="001F345A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932A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F345A">
        <w:rPr>
          <w:rFonts w:ascii="Times New Roman" w:hAnsi="Times New Roman"/>
          <w:sz w:val="24"/>
          <w:szCs w:val="24"/>
        </w:rPr>
        <w:t>do zvláštní</w:t>
      </w:r>
      <w:r w:rsidRPr="001F345A">
        <w:rPr>
          <w:rFonts w:ascii="Times New Roman" w:hAnsi="Times New Roman"/>
          <w:sz w:val="24"/>
          <w:szCs w:val="24"/>
          <w:lang w:val="cs-CZ"/>
        </w:rPr>
        <w:t>ch sběrných nádob (kontejner o objemu 1100 litrů žluté barvy</w:t>
      </w:r>
      <w:r>
        <w:rPr>
          <w:rFonts w:ascii="Times New Roman" w:hAnsi="Times New Roman"/>
          <w:sz w:val="24"/>
          <w:szCs w:val="24"/>
          <w:lang w:val="cs-CZ"/>
        </w:rPr>
        <w:t xml:space="preserve">) umístěných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3A3DF12B" w14:textId="77777777" w:rsidR="007A012F" w:rsidRPr="009B76D0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174E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A174E">
        <w:rPr>
          <w:rFonts w:ascii="Times New Roman" w:hAnsi="Times New Roman"/>
          <w:sz w:val="24"/>
          <w:szCs w:val="24"/>
          <w:lang w:val="cs-CZ"/>
        </w:rPr>
        <w:t xml:space="preserve"> do z</w:t>
      </w:r>
      <w:r>
        <w:rPr>
          <w:rFonts w:ascii="Times New Roman" w:hAnsi="Times New Roman"/>
          <w:sz w:val="24"/>
          <w:szCs w:val="24"/>
          <w:lang w:val="cs-CZ"/>
        </w:rPr>
        <w:t>vláštní sběrné nádoby umístěné ve sběrném místě;</w:t>
      </w:r>
    </w:p>
    <w:p w14:paraId="7559D768" w14:textId="77777777" w:rsidR="007A012F" w:rsidRPr="007A174E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A174E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7A174E">
        <w:rPr>
          <w:rFonts w:ascii="Times New Roman" w:hAnsi="Times New Roman"/>
          <w:sz w:val="24"/>
          <w:szCs w:val="24"/>
          <w:lang w:val="cs-CZ"/>
        </w:rPr>
        <w:t xml:space="preserve"> – celoročně </w:t>
      </w:r>
      <w:r w:rsidRPr="007A174E">
        <w:rPr>
          <w:rFonts w:ascii="Times New Roman" w:hAnsi="Times New Roman"/>
          <w:sz w:val="24"/>
          <w:szCs w:val="24"/>
        </w:rPr>
        <w:t>do zvláštní</w:t>
      </w:r>
      <w:r w:rsidRPr="007A174E">
        <w:rPr>
          <w:rFonts w:ascii="Times New Roman" w:hAnsi="Times New Roman"/>
          <w:sz w:val="24"/>
          <w:szCs w:val="24"/>
          <w:lang w:val="cs-CZ"/>
        </w:rPr>
        <w:t xml:space="preserve">ch sběrných nádob (popelnice hnědé barvy) umístěných </w:t>
      </w:r>
      <w:r w:rsidRPr="00F26676">
        <w:rPr>
          <w:rFonts w:ascii="Times New Roman" w:hAnsi="Times New Roman"/>
          <w:sz w:val="24"/>
          <w:szCs w:val="24"/>
        </w:rPr>
        <w:t>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2A9BA5A" w14:textId="77777777" w:rsidR="00AE139B" w:rsidRPr="00253793" w:rsidRDefault="00AE139B" w:rsidP="00AE139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DC2C2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9932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F345A">
        <w:rPr>
          <w:rFonts w:ascii="Times New Roman" w:hAnsi="Times New Roman"/>
          <w:sz w:val="24"/>
          <w:szCs w:val="24"/>
          <w:lang w:val="cs-CZ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>zvláštních sběrných prostředků umístěných ve sběrném místě;</w:t>
      </w:r>
      <w:r w:rsidRPr="00253793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145ED50E" w14:textId="77777777" w:rsidR="007A012F" w:rsidRPr="005C5C14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C5C14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5C5C14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5C5C14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C5C1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C5C14">
        <w:rPr>
          <w:rFonts w:ascii="Times New Roman" w:hAnsi="Times New Roman"/>
          <w:sz w:val="24"/>
          <w:szCs w:val="24"/>
          <w:lang w:val="cs-CZ"/>
        </w:rPr>
        <w:t>do zvláštních sběrných prostředků umístěných ve sběrném místě;</w:t>
      </w:r>
    </w:p>
    <w:p w14:paraId="15204312" w14:textId="77777777" w:rsidR="007A012F" w:rsidRPr="009B76D0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932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26676">
        <w:rPr>
          <w:rFonts w:ascii="Times New Roman" w:hAnsi="Times New Roman"/>
          <w:sz w:val="24"/>
          <w:szCs w:val="24"/>
        </w:rPr>
        <w:t xml:space="preserve">dvakrát ročně </w:t>
      </w:r>
      <w:r>
        <w:rPr>
          <w:rFonts w:ascii="Times New Roman" w:hAnsi="Times New Roman"/>
          <w:sz w:val="24"/>
          <w:szCs w:val="24"/>
        </w:rPr>
        <w:t>do velkoobjemového kontejneru, který je po</w:t>
      </w:r>
      <w:r w:rsidR="00DE1E6B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</w:rPr>
        <w:t xml:space="preserve">přechodnou dobu umístěn </w:t>
      </w:r>
      <w:r>
        <w:rPr>
          <w:rFonts w:ascii="Times New Roman" w:hAnsi="Times New Roman"/>
          <w:sz w:val="24"/>
          <w:szCs w:val="24"/>
          <w:lang w:val="cs-CZ"/>
        </w:rPr>
        <w:t>u horního parkoviště</w:t>
      </w:r>
      <w:r w:rsidRPr="00F26676">
        <w:rPr>
          <w:rFonts w:ascii="Times New Roman" w:hAnsi="Times New Roman"/>
          <w:sz w:val="24"/>
          <w:szCs w:val="24"/>
        </w:rPr>
        <w:t xml:space="preserve">; o termínu </w:t>
      </w:r>
      <w:r>
        <w:rPr>
          <w:rFonts w:ascii="Times New Roman" w:hAnsi="Times New Roman"/>
          <w:sz w:val="24"/>
          <w:szCs w:val="24"/>
        </w:rPr>
        <w:t>umístění</w:t>
      </w:r>
      <w:r w:rsidRPr="00F26676">
        <w:rPr>
          <w:rFonts w:ascii="Times New Roman" w:hAnsi="Times New Roman"/>
          <w:sz w:val="24"/>
          <w:szCs w:val="24"/>
        </w:rPr>
        <w:t xml:space="preserve"> informuje Obecní úřad </w:t>
      </w:r>
      <w:r>
        <w:rPr>
          <w:rFonts w:ascii="Times New Roman" w:hAnsi="Times New Roman"/>
          <w:sz w:val="24"/>
          <w:szCs w:val="24"/>
          <w:lang w:val="cs-CZ"/>
        </w:rPr>
        <w:t>Klíny</w:t>
      </w:r>
      <w:r w:rsidRPr="00F26676">
        <w:rPr>
          <w:rFonts w:ascii="Times New Roman" w:hAnsi="Times New Roman"/>
          <w:sz w:val="24"/>
          <w:szCs w:val="24"/>
        </w:rPr>
        <w:t xml:space="preserve"> na své úřední desce (včetně elektronické)</w:t>
      </w:r>
      <w:r>
        <w:rPr>
          <w:rFonts w:ascii="Times New Roman" w:hAnsi="Times New Roman"/>
          <w:sz w:val="24"/>
          <w:szCs w:val="24"/>
          <w:lang w:val="cs-CZ"/>
        </w:rPr>
        <w:t xml:space="preserve"> a</w:t>
      </w:r>
      <w:r w:rsidRPr="00F26676">
        <w:rPr>
          <w:rFonts w:ascii="Times New Roman" w:hAnsi="Times New Roman"/>
          <w:sz w:val="24"/>
          <w:szCs w:val="24"/>
        </w:rPr>
        <w:t xml:space="preserve"> webových stránkách obce</w:t>
      </w:r>
      <w:r w:rsidRPr="00F26676">
        <w:rPr>
          <w:rFonts w:ascii="Times New Roman" w:eastAsia="MS Mincho" w:hAnsi="Times New Roman"/>
          <w:bCs/>
          <w:sz w:val="24"/>
          <w:szCs w:val="24"/>
        </w:rPr>
        <w:t>;</w:t>
      </w:r>
    </w:p>
    <w:p w14:paraId="11B9B9DF" w14:textId="77777777" w:rsidR="007A012F" w:rsidRPr="00253793" w:rsidRDefault="007A012F" w:rsidP="007A012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5379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25379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D1C598F" w14:textId="77777777" w:rsidR="007A012F" w:rsidRPr="008830A5" w:rsidRDefault="007A012F" w:rsidP="007A012F">
      <w:pPr>
        <w:pStyle w:val="Odstavecseseznamem"/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A56F57">
        <w:t xml:space="preserve">do typizovaných sběrných </w:t>
      </w:r>
      <w:r w:rsidRPr="007A174E">
        <w:t>nádob přidělených k příslušnému objektu (popelnice o objemu 110 nebo 240 litrů);</w:t>
      </w:r>
    </w:p>
    <w:p w14:paraId="63A4899B" w14:textId="77777777" w:rsidR="007A012F" w:rsidRPr="005C5C14" w:rsidRDefault="007A012F" w:rsidP="007A012F">
      <w:pPr>
        <w:pStyle w:val="Odstavecseseznamem"/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>
        <w:rPr>
          <w:rFonts w:eastAsia="MS Mincho"/>
          <w:bCs/>
        </w:rPr>
        <w:t xml:space="preserve">do sběrných nádob o velikosti 1100 litrů, které jsou </w:t>
      </w:r>
      <w:r>
        <w:t xml:space="preserve">umístěných </w:t>
      </w:r>
      <w:r w:rsidRPr="00F26676">
        <w:t>na stanovištích zvláštních sběrných nádob</w:t>
      </w:r>
      <w:r>
        <w:t>;</w:t>
      </w:r>
    </w:p>
    <w:p w14:paraId="3A3FE42A" w14:textId="77777777" w:rsidR="007A012F" w:rsidRPr="00DC2C2F" w:rsidRDefault="007A012F" w:rsidP="007A012F">
      <w:pPr>
        <w:pStyle w:val="Odstavecseseznamem"/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7A174E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4020E577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90FE7A3" w14:textId="77777777" w:rsidR="00792C01" w:rsidRPr="00A010E4" w:rsidRDefault="00DE1E6B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236372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4EE8BF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7C506E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2268AA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BA27B9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36C35E9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95D054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09F981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59B2990" w14:textId="77777777" w:rsidR="004B6544" w:rsidRPr="00A010E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C96469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A010E4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14:paraId="4C1DE691" w14:textId="77777777" w:rsidR="0042104D" w:rsidRPr="007A012F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A012F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22323DD" w14:textId="77777777" w:rsidR="0042104D" w:rsidRPr="007A012F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923B14D" w14:textId="77777777" w:rsidR="002770E9" w:rsidRPr="007A012F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A012F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7A012F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A012F" w:rsidRPr="007A012F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7A012F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A012F" w:rsidRPr="007A012F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přepravy, třídění, využívání a odstraňování komunálních odpadů</w:t>
      </w:r>
      <w:r w:rsidR="00F42C48" w:rsidRPr="007A012F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A012F" w:rsidRPr="007A012F">
        <w:rPr>
          <w:rFonts w:ascii="Times New Roman" w:eastAsia="MS Mincho" w:hAnsi="Times New Roman"/>
          <w:sz w:val="24"/>
          <w:szCs w:val="24"/>
          <w:lang w:val="cs-CZ"/>
        </w:rPr>
        <w:t>29. 4. 2019</w:t>
      </w:r>
      <w:r w:rsidR="00F42C48" w:rsidRPr="007A012F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9558C8C" w14:textId="77777777" w:rsidR="00792C01" w:rsidRPr="007A012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1FDABD5" w14:textId="77777777" w:rsidR="00792C01" w:rsidRPr="007A012F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7A012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010E4" w:rsidRPr="007A012F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1BB5BD1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A012F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6248D8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35629E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B92E6D9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DAF01CD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DE4EFC3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CEE0F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598FE08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9564961" w14:textId="77777777" w:rsidR="007A012F" w:rsidRPr="00953BC7" w:rsidRDefault="007A012F" w:rsidP="007A012F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A012F" w:rsidRPr="00A123E0" w14:paraId="40ABE7FC" w14:textId="77777777" w:rsidTr="006E138A">
        <w:trPr>
          <w:trHeight w:val="80"/>
          <w:jc w:val="center"/>
        </w:trPr>
        <w:tc>
          <w:tcPr>
            <w:tcW w:w="4605" w:type="dxa"/>
          </w:tcPr>
          <w:p w14:paraId="0E49EB3A" w14:textId="77777777" w:rsidR="007A012F" w:rsidRPr="00A123E0" w:rsidRDefault="007A012F" w:rsidP="006E138A">
            <w:pPr>
              <w:jc w:val="center"/>
            </w:pPr>
            <w:r w:rsidRPr="00A123E0">
              <w:t>……………………………….</w:t>
            </w:r>
          </w:p>
        </w:tc>
        <w:tc>
          <w:tcPr>
            <w:tcW w:w="4605" w:type="dxa"/>
          </w:tcPr>
          <w:p w14:paraId="44D1D381" w14:textId="77777777" w:rsidR="007A012F" w:rsidRPr="00A123E0" w:rsidRDefault="007A012F" w:rsidP="006E138A">
            <w:pPr>
              <w:jc w:val="center"/>
            </w:pPr>
            <w:r w:rsidRPr="00A123E0">
              <w:t>……………………………….</w:t>
            </w:r>
          </w:p>
        </w:tc>
      </w:tr>
      <w:tr w:rsidR="007A012F" w:rsidRPr="000961D4" w14:paraId="6330C1D1" w14:textId="77777777" w:rsidTr="006E138A">
        <w:trPr>
          <w:jc w:val="center"/>
        </w:trPr>
        <w:tc>
          <w:tcPr>
            <w:tcW w:w="4605" w:type="dxa"/>
          </w:tcPr>
          <w:p w14:paraId="1DEF8C82" w14:textId="77777777" w:rsidR="007A012F" w:rsidRPr="000961D4" w:rsidRDefault="007A012F" w:rsidP="006E138A">
            <w:pPr>
              <w:jc w:val="center"/>
            </w:pPr>
            <w:r>
              <w:t xml:space="preserve">Mgr. Zděnka </w:t>
            </w:r>
            <w:r w:rsidRPr="000961D4">
              <w:t>Němečková</w:t>
            </w:r>
          </w:p>
          <w:p w14:paraId="09EE2887" w14:textId="77777777" w:rsidR="007A012F" w:rsidRPr="000961D4" w:rsidRDefault="007A012F" w:rsidP="006E138A">
            <w:r>
              <w:t xml:space="preserve">                            </w:t>
            </w:r>
            <w:r w:rsidRPr="000961D4">
              <w:t>starost</w:t>
            </w:r>
            <w:r>
              <w:t>k</w:t>
            </w:r>
            <w:r w:rsidRPr="000961D4">
              <w:t>a</w:t>
            </w:r>
          </w:p>
        </w:tc>
        <w:tc>
          <w:tcPr>
            <w:tcW w:w="4605" w:type="dxa"/>
          </w:tcPr>
          <w:p w14:paraId="10957998" w14:textId="77777777" w:rsidR="007A012F" w:rsidRPr="000961D4" w:rsidRDefault="007A012F" w:rsidP="006E138A">
            <w:r>
              <w:t xml:space="preserve">                        </w:t>
            </w:r>
            <w:r w:rsidRPr="000961D4">
              <w:t>Ing. David Bauer</w:t>
            </w:r>
          </w:p>
          <w:p w14:paraId="516678AF" w14:textId="77777777" w:rsidR="007A012F" w:rsidRPr="000961D4" w:rsidRDefault="007A012F" w:rsidP="006E138A">
            <w:pPr>
              <w:jc w:val="center"/>
            </w:pPr>
            <w:r w:rsidRPr="000961D4">
              <w:t>místostarosta</w:t>
            </w:r>
          </w:p>
        </w:tc>
      </w:tr>
      <w:tr w:rsidR="007A012F" w:rsidRPr="000961D4" w14:paraId="668B114C" w14:textId="77777777" w:rsidTr="006E138A">
        <w:trPr>
          <w:jc w:val="center"/>
        </w:trPr>
        <w:tc>
          <w:tcPr>
            <w:tcW w:w="4605" w:type="dxa"/>
          </w:tcPr>
          <w:p w14:paraId="60884C82" w14:textId="77777777" w:rsidR="007A012F" w:rsidRDefault="007A012F" w:rsidP="006E138A">
            <w:pPr>
              <w:jc w:val="center"/>
            </w:pPr>
          </w:p>
        </w:tc>
        <w:tc>
          <w:tcPr>
            <w:tcW w:w="4605" w:type="dxa"/>
          </w:tcPr>
          <w:p w14:paraId="67EC1268" w14:textId="77777777" w:rsidR="007A012F" w:rsidRPr="000961D4" w:rsidRDefault="007A012F" w:rsidP="006E138A"/>
        </w:tc>
      </w:tr>
    </w:tbl>
    <w:p w14:paraId="00237192" w14:textId="77777777" w:rsidR="007A012F" w:rsidRDefault="007A012F" w:rsidP="007A012F"/>
    <w:p w14:paraId="6AC8A329" w14:textId="77777777" w:rsidR="00BD651D" w:rsidRDefault="00BD651D" w:rsidP="004B7865"/>
    <w:p w14:paraId="2E2853C8" w14:textId="77777777" w:rsidR="00BD651D" w:rsidRDefault="00BD651D" w:rsidP="004B7865"/>
    <w:p w14:paraId="5C22F97E" w14:textId="77777777" w:rsidR="00AE139B" w:rsidRDefault="00AE139B" w:rsidP="004B7865"/>
    <w:p w14:paraId="44CA4ECF" w14:textId="77777777" w:rsidR="00DE1E6B" w:rsidRDefault="00DE1E6B" w:rsidP="004B7865"/>
    <w:p w14:paraId="203E3497" w14:textId="77777777" w:rsidR="00DE1E6B" w:rsidRDefault="00DE1E6B" w:rsidP="004B7865"/>
    <w:p w14:paraId="0D745316" w14:textId="77777777" w:rsidR="002F6E60" w:rsidRDefault="002F6E60" w:rsidP="004B7865"/>
    <w:p w14:paraId="42A41862" w14:textId="77777777" w:rsidR="002F6E60" w:rsidRDefault="002F6E60" w:rsidP="004B7865"/>
    <w:p w14:paraId="2C483395" w14:textId="77777777" w:rsidR="002F6E60" w:rsidRDefault="002F6E60" w:rsidP="004B7865"/>
    <w:p w14:paraId="68EF95A5" w14:textId="77777777" w:rsidR="00BD651D" w:rsidRDefault="00BD651D" w:rsidP="004B7865"/>
    <w:p w14:paraId="4A4CD5D3" w14:textId="77777777" w:rsidR="004B7865" w:rsidRPr="00146440" w:rsidRDefault="004B7865" w:rsidP="004B7865">
      <w:r w:rsidRPr="00814C64">
        <w:t>Vyvěšeno na úřední desce dne:</w:t>
      </w:r>
      <w:r w:rsidRPr="00814C64">
        <w:tab/>
      </w:r>
      <w:r w:rsidR="00B03007">
        <w:t>16.12.</w:t>
      </w:r>
      <w:r w:rsidRPr="00146440">
        <w:t xml:space="preserve"> 202</w:t>
      </w:r>
      <w:r w:rsidR="007A012F" w:rsidRPr="00146440">
        <w:t>1</w:t>
      </w:r>
    </w:p>
    <w:p w14:paraId="00B3D54D" w14:textId="77777777" w:rsidR="00BD651D" w:rsidRPr="00146440" w:rsidRDefault="00BD651D" w:rsidP="00FF2B76"/>
    <w:p w14:paraId="0E0A8FB1" w14:textId="77777777" w:rsidR="0013334C" w:rsidRDefault="004B7865" w:rsidP="00FF2B76">
      <w:r w:rsidRPr="00146440">
        <w:t>Sejmuto z úřední desky dne:</w:t>
      </w:r>
      <w:r w:rsidRPr="00146440">
        <w:tab/>
      </w:r>
      <w:r w:rsidRPr="00146440">
        <w:tab/>
      </w:r>
      <w:r w:rsidR="00A310A1">
        <w:t>03</w:t>
      </w:r>
      <w:r w:rsidRPr="00146440">
        <w:t xml:space="preserve">. </w:t>
      </w:r>
      <w:r w:rsidR="00A310A1">
        <w:t>01</w:t>
      </w:r>
      <w:r w:rsidRPr="00146440">
        <w:t>.</w:t>
      </w:r>
      <w:r w:rsidRPr="00814C64">
        <w:t xml:space="preserve"> 20</w:t>
      </w:r>
      <w:r w:rsidR="00E23C20">
        <w:t>2</w:t>
      </w:r>
      <w:r w:rsidR="00A310A1">
        <w:t>2</w:t>
      </w: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7F14" w14:textId="77777777" w:rsidR="008E2527" w:rsidRDefault="008E2527" w:rsidP="00792C01">
      <w:r>
        <w:separator/>
      </w:r>
    </w:p>
  </w:endnote>
  <w:endnote w:type="continuationSeparator" w:id="0">
    <w:p w14:paraId="0F254A72" w14:textId="77777777" w:rsidR="008E2527" w:rsidRDefault="008E252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2CED" w14:textId="77777777" w:rsidR="008E2527" w:rsidRDefault="008E2527" w:rsidP="00792C01">
      <w:r>
        <w:separator/>
      </w:r>
    </w:p>
  </w:footnote>
  <w:footnote w:type="continuationSeparator" w:id="0">
    <w:p w14:paraId="5CF4B003" w14:textId="77777777" w:rsidR="008E2527" w:rsidRDefault="008E2527" w:rsidP="00792C01">
      <w:r>
        <w:continuationSeparator/>
      </w:r>
    </w:p>
  </w:footnote>
  <w:footnote w:id="1">
    <w:p w14:paraId="0855E64E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6270E78B" w14:textId="77777777" w:rsidR="007A012F" w:rsidRPr="00EC1CDE" w:rsidRDefault="007A012F" w:rsidP="007A012F">
      <w:pPr>
        <w:pStyle w:val="Textpoznpodarou"/>
        <w:ind w:left="198" w:hanging="198"/>
        <w:jc w:val="both"/>
      </w:pPr>
      <w:r w:rsidRPr="00BB2C28">
        <w:rPr>
          <w:rStyle w:val="Znakapoznpodarou"/>
          <w:vertAlign w:val="superscript"/>
        </w:rPr>
        <w:footnoteRef/>
      </w:r>
      <w:r w:rsidRPr="00BB2C28">
        <w:rPr>
          <w:rStyle w:val="Znakapoznpodarou"/>
          <w:vertAlign w:val="superscript"/>
        </w:rPr>
        <w:t>)</w:t>
      </w:r>
      <w:r w:rsidRPr="00BB2C28">
        <w:rPr>
          <w:rStyle w:val="Znakapoznpodarou"/>
        </w:rPr>
        <w:t xml:space="preserve"> </w:t>
      </w:r>
      <w:r>
        <w:t xml:space="preserve">provozní doba je shodná s </w:t>
      </w:r>
      <w:r w:rsidRPr="00BB2C28">
        <w:t>úředními hodinami Obecního úřadu Klíny</w:t>
      </w:r>
      <w:r>
        <w:t>, tj. pondělí a středa od 13:30 do 16:30 hod.</w:t>
      </w:r>
    </w:p>
  </w:footnote>
  <w:footnote w:id="3">
    <w:p w14:paraId="206FBBF4" w14:textId="77777777" w:rsidR="00FC6F49" w:rsidRPr="00886779" w:rsidRDefault="00FC6F49" w:rsidP="00FC6F49">
      <w:pPr>
        <w:pStyle w:val="Textpoznpodarou"/>
        <w:ind w:left="170" w:hanging="170"/>
        <w:jc w:val="both"/>
        <w:rPr>
          <w:iCs/>
        </w:rPr>
      </w:pPr>
      <w:r w:rsidRPr="007A012F">
        <w:rPr>
          <w:rStyle w:val="Znakapoznpodarou"/>
          <w:iCs/>
          <w:vertAlign w:val="superscript"/>
        </w:rPr>
        <w:footnoteRef/>
      </w:r>
      <w:r w:rsidRPr="007A012F">
        <w:rPr>
          <w:iCs/>
          <w:vertAlign w:val="superscript"/>
        </w:rPr>
        <w:t>)</w:t>
      </w:r>
      <w:r w:rsidRPr="007A012F">
        <w:rPr>
          <w:iCs/>
        </w:rPr>
        <w:t xml:space="preserve"> obec má zajištěno, že plní požadavek § 59 odst. 2 zákona o odpadech věta druhá (</w:t>
      </w:r>
      <w:r w:rsidRPr="007A012F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A012F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4639123">
    <w:abstractNumId w:val="15"/>
  </w:num>
  <w:num w:numId="2" w16cid:durableId="162791689">
    <w:abstractNumId w:val="16"/>
  </w:num>
  <w:num w:numId="3" w16cid:durableId="1794247920">
    <w:abstractNumId w:val="19"/>
  </w:num>
  <w:num w:numId="4" w16cid:durableId="91510326">
    <w:abstractNumId w:val="12"/>
  </w:num>
  <w:num w:numId="5" w16cid:durableId="812214727">
    <w:abstractNumId w:val="11"/>
  </w:num>
  <w:num w:numId="6" w16cid:durableId="961154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551447">
    <w:abstractNumId w:val="8"/>
  </w:num>
  <w:num w:numId="8" w16cid:durableId="1515613301">
    <w:abstractNumId w:val="9"/>
  </w:num>
  <w:num w:numId="9" w16cid:durableId="555625074">
    <w:abstractNumId w:val="4"/>
  </w:num>
  <w:num w:numId="10" w16cid:durableId="17857317">
    <w:abstractNumId w:val="3"/>
  </w:num>
  <w:num w:numId="11" w16cid:durableId="11421086">
    <w:abstractNumId w:val="0"/>
  </w:num>
  <w:num w:numId="12" w16cid:durableId="1904753523">
    <w:abstractNumId w:val="1"/>
  </w:num>
  <w:num w:numId="13" w16cid:durableId="1668511922">
    <w:abstractNumId w:val="2"/>
  </w:num>
  <w:num w:numId="14" w16cid:durableId="398985052">
    <w:abstractNumId w:val="5"/>
  </w:num>
  <w:num w:numId="15" w16cid:durableId="394083635">
    <w:abstractNumId w:val="6"/>
  </w:num>
  <w:num w:numId="16" w16cid:durableId="162861883">
    <w:abstractNumId w:val="7"/>
  </w:num>
  <w:num w:numId="17" w16cid:durableId="1628395183">
    <w:abstractNumId w:val="20"/>
  </w:num>
  <w:num w:numId="18" w16cid:durableId="1239317952">
    <w:abstractNumId w:val="14"/>
  </w:num>
  <w:num w:numId="19" w16cid:durableId="110707428">
    <w:abstractNumId w:val="18"/>
  </w:num>
  <w:num w:numId="20" w16cid:durableId="1422532076">
    <w:abstractNumId w:val="13"/>
  </w:num>
  <w:num w:numId="21" w16cid:durableId="2863929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32C36"/>
    <w:rsid w:val="0005038F"/>
    <w:rsid w:val="00054302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46440"/>
    <w:rsid w:val="00156000"/>
    <w:rsid w:val="00161CB5"/>
    <w:rsid w:val="00172ADC"/>
    <w:rsid w:val="00173BBF"/>
    <w:rsid w:val="001743BE"/>
    <w:rsid w:val="00195E0B"/>
    <w:rsid w:val="001A3697"/>
    <w:rsid w:val="001A5C12"/>
    <w:rsid w:val="001B257E"/>
    <w:rsid w:val="001B36AC"/>
    <w:rsid w:val="001C11C8"/>
    <w:rsid w:val="001D0D17"/>
    <w:rsid w:val="001E2634"/>
    <w:rsid w:val="001E778C"/>
    <w:rsid w:val="001F3952"/>
    <w:rsid w:val="001F3F07"/>
    <w:rsid w:val="001F58B0"/>
    <w:rsid w:val="0020324C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346D8"/>
    <w:rsid w:val="00336301"/>
    <w:rsid w:val="00347A9E"/>
    <w:rsid w:val="00360888"/>
    <w:rsid w:val="00361270"/>
    <w:rsid w:val="00361F83"/>
    <w:rsid w:val="003C3F5D"/>
    <w:rsid w:val="003E4867"/>
    <w:rsid w:val="003E6D74"/>
    <w:rsid w:val="0040063F"/>
    <w:rsid w:val="00410DEF"/>
    <w:rsid w:val="0042104D"/>
    <w:rsid w:val="0042743D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35E2D"/>
    <w:rsid w:val="00544352"/>
    <w:rsid w:val="00577013"/>
    <w:rsid w:val="005A5838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E138A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012F"/>
    <w:rsid w:val="007A30B1"/>
    <w:rsid w:val="007A4800"/>
    <w:rsid w:val="007C1932"/>
    <w:rsid w:val="007C450D"/>
    <w:rsid w:val="007D0BF0"/>
    <w:rsid w:val="007E3E6B"/>
    <w:rsid w:val="007F1804"/>
    <w:rsid w:val="00807D99"/>
    <w:rsid w:val="008258E6"/>
    <w:rsid w:val="0084513C"/>
    <w:rsid w:val="00863710"/>
    <w:rsid w:val="00865C6E"/>
    <w:rsid w:val="0087016D"/>
    <w:rsid w:val="00874E2F"/>
    <w:rsid w:val="00880452"/>
    <w:rsid w:val="008812A5"/>
    <w:rsid w:val="00886779"/>
    <w:rsid w:val="00887C22"/>
    <w:rsid w:val="008978F4"/>
    <w:rsid w:val="008A357C"/>
    <w:rsid w:val="008D30B2"/>
    <w:rsid w:val="008E2527"/>
    <w:rsid w:val="0092077D"/>
    <w:rsid w:val="0093555A"/>
    <w:rsid w:val="009877FF"/>
    <w:rsid w:val="009B1C77"/>
    <w:rsid w:val="009B296E"/>
    <w:rsid w:val="009D1A6D"/>
    <w:rsid w:val="009E3862"/>
    <w:rsid w:val="009E6E7D"/>
    <w:rsid w:val="00A010E4"/>
    <w:rsid w:val="00A05FAE"/>
    <w:rsid w:val="00A15AFF"/>
    <w:rsid w:val="00A23689"/>
    <w:rsid w:val="00A26829"/>
    <w:rsid w:val="00A310A1"/>
    <w:rsid w:val="00A330AC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C0E5F"/>
    <w:rsid w:val="00AD30B1"/>
    <w:rsid w:val="00AE139B"/>
    <w:rsid w:val="00AE7AE8"/>
    <w:rsid w:val="00B03007"/>
    <w:rsid w:val="00B0610C"/>
    <w:rsid w:val="00B07C57"/>
    <w:rsid w:val="00B50B85"/>
    <w:rsid w:val="00B8150C"/>
    <w:rsid w:val="00B871F4"/>
    <w:rsid w:val="00B87CC4"/>
    <w:rsid w:val="00B87D9C"/>
    <w:rsid w:val="00BB5A49"/>
    <w:rsid w:val="00BC7034"/>
    <w:rsid w:val="00BD1058"/>
    <w:rsid w:val="00BD651D"/>
    <w:rsid w:val="00BE5775"/>
    <w:rsid w:val="00C17F3D"/>
    <w:rsid w:val="00C2391C"/>
    <w:rsid w:val="00C729C5"/>
    <w:rsid w:val="00C74708"/>
    <w:rsid w:val="00C86023"/>
    <w:rsid w:val="00CA0DBE"/>
    <w:rsid w:val="00CC28E6"/>
    <w:rsid w:val="00CC7F52"/>
    <w:rsid w:val="00CE0424"/>
    <w:rsid w:val="00CE1C6C"/>
    <w:rsid w:val="00CF000A"/>
    <w:rsid w:val="00CF71B6"/>
    <w:rsid w:val="00D03AF0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C5BD5"/>
    <w:rsid w:val="00DE1E6B"/>
    <w:rsid w:val="00DE3D74"/>
    <w:rsid w:val="00DF0090"/>
    <w:rsid w:val="00E23C20"/>
    <w:rsid w:val="00E42929"/>
    <w:rsid w:val="00E96AA8"/>
    <w:rsid w:val="00EA2F11"/>
    <w:rsid w:val="00EB763D"/>
    <w:rsid w:val="00ED3DA2"/>
    <w:rsid w:val="00EF57ED"/>
    <w:rsid w:val="00F21D0B"/>
    <w:rsid w:val="00F42C48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C12809"/>
  <w15:chartTrackingRefBased/>
  <w15:docId w15:val="{1FB99507-9F26-4C4E-A79F-4FA6105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012F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2C99-36F6-4F56-B313-CBEADFB2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Klíny</cp:lastModifiedBy>
  <cp:revision>2</cp:revision>
  <cp:lastPrinted>2019-11-04T17:00:00Z</cp:lastPrinted>
  <dcterms:created xsi:type="dcterms:W3CDTF">2023-08-24T10:04:00Z</dcterms:created>
  <dcterms:modified xsi:type="dcterms:W3CDTF">2023-08-24T10:04:00Z</dcterms:modified>
</cp:coreProperties>
</file>