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52D42" w14:textId="77777777" w:rsidR="004C147C" w:rsidRDefault="00CE2C0E">
      <w:pPr>
        <w:pStyle w:val="Nzev"/>
      </w:pPr>
      <w:r>
        <w:t>Obec Lochovice</w:t>
      </w:r>
      <w:r>
        <w:br/>
        <w:t>Zastupitelstvo obce Lochovice</w:t>
      </w:r>
    </w:p>
    <w:p w14:paraId="714609A0" w14:textId="77777777" w:rsidR="004C147C" w:rsidRDefault="00CE2C0E">
      <w:pPr>
        <w:pStyle w:val="Nadpis1"/>
      </w:pPr>
      <w:r>
        <w:t>Obecně závazná vyhláška obce Lochovice</w:t>
      </w:r>
      <w:r>
        <w:br/>
        <w:t>o místním poplatku za obecní systém odpadového hospodářství</w:t>
      </w:r>
    </w:p>
    <w:p w14:paraId="26EC385C" w14:textId="77777777" w:rsidR="004C147C" w:rsidRDefault="00CE2C0E">
      <w:pPr>
        <w:pStyle w:val="UvodniVeta"/>
      </w:pPr>
      <w:r>
        <w:t>Zastupitelstvo obce Lochovice se na svém zasedání dne 17. října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F3AF75D" w14:textId="77777777" w:rsidR="004C147C" w:rsidRDefault="00CE2C0E">
      <w:pPr>
        <w:pStyle w:val="Nadpis2"/>
      </w:pPr>
      <w:r>
        <w:t>Čl. 1</w:t>
      </w:r>
      <w:r>
        <w:br/>
        <w:t>Úvodní ustanovení</w:t>
      </w:r>
    </w:p>
    <w:p w14:paraId="243091BD" w14:textId="77777777" w:rsidR="004C147C" w:rsidRDefault="00CE2C0E">
      <w:pPr>
        <w:pStyle w:val="Odstavec"/>
        <w:numPr>
          <w:ilvl w:val="0"/>
          <w:numId w:val="2"/>
        </w:numPr>
      </w:pPr>
      <w:r>
        <w:t>Obec Lochovice touto vyhláškou zavádí místní poplatek za obecní systém odpadového hospodářství (dále jen „poplatek“).</w:t>
      </w:r>
    </w:p>
    <w:p w14:paraId="7653C929" w14:textId="77777777" w:rsidR="004C147C" w:rsidRDefault="00CE2C0E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Ukotvenpoznmkypodarou"/>
        </w:rPr>
        <w:footnoteReference w:id="1"/>
      </w:r>
      <w:r>
        <w:t>.</w:t>
      </w:r>
    </w:p>
    <w:p w14:paraId="0759315E" w14:textId="77777777" w:rsidR="004C147C" w:rsidRDefault="00CE2C0E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2"/>
      </w:r>
      <w:r>
        <w:t>.</w:t>
      </w:r>
    </w:p>
    <w:p w14:paraId="03C7A637" w14:textId="77777777" w:rsidR="004C147C" w:rsidRDefault="00CE2C0E">
      <w:pPr>
        <w:pStyle w:val="Nadpis2"/>
      </w:pPr>
      <w:r>
        <w:t>Čl. 2</w:t>
      </w:r>
      <w:r>
        <w:br/>
        <w:t>Poplatník</w:t>
      </w:r>
    </w:p>
    <w:p w14:paraId="1D402EE6" w14:textId="77777777" w:rsidR="004C147C" w:rsidRDefault="00CE2C0E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Ukotvenpoznmkypodarou"/>
        </w:rPr>
        <w:footnoteReference w:id="3"/>
      </w:r>
    </w:p>
    <w:p w14:paraId="4253F9C2" w14:textId="77777777" w:rsidR="004C147C" w:rsidRDefault="00CE2C0E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Ukotvenpoznmkypodarou"/>
        </w:rPr>
        <w:footnoteReference w:id="4"/>
      </w:r>
    </w:p>
    <w:p w14:paraId="2AA156E7" w14:textId="77777777" w:rsidR="004C147C" w:rsidRDefault="00CE2C0E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A8FA414" w14:textId="77777777" w:rsidR="004C147C" w:rsidRDefault="00CE2C0E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Ukotvenpoznmkypodarou"/>
        </w:rPr>
        <w:footnoteReference w:id="5"/>
      </w:r>
      <w:r>
        <w:t>.</w:t>
      </w:r>
    </w:p>
    <w:p w14:paraId="439643AB" w14:textId="77777777" w:rsidR="004C147C" w:rsidRDefault="00CE2C0E">
      <w:pPr>
        <w:pStyle w:val="Nadpis2"/>
      </w:pPr>
      <w:r>
        <w:t>Čl. 3</w:t>
      </w:r>
      <w:r>
        <w:br/>
        <w:t>Ohlašovací povinnost</w:t>
      </w:r>
    </w:p>
    <w:p w14:paraId="76AEDDFF" w14:textId="77777777" w:rsidR="004C147C" w:rsidRDefault="00CE2C0E">
      <w:pPr>
        <w:pStyle w:val="Odstavec"/>
        <w:numPr>
          <w:ilvl w:val="0"/>
          <w:numId w:val="4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Ukotvenpoznmkypodarou"/>
        </w:rPr>
        <w:footnoteReference w:id="6"/>
      </w:r>
      <w:r>
        <w:t>.</w:t>
      </w:r>
    </w:p>
    <w:p w14:paraId="2D87688A" w14:textId="77777777" w:rsidR="004C147C" w:rsidRDefault="00CE2C0E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Ukotvenpoznmkypodarou"/>
        </w:rPr>
        <w:footnoteReference w:id="7"/>
      </w:r>
      <w:r>
        <w:t>.</w:t>
      </w:r>
    </w:p>
    <w:p w14:paraId="3EC23500" w14:textId="77777777" w:rsidR="004C147C" w:rsidRDefault="00CE2C0E">
      <w:pPr>
        <w:pStyle w:val="Nadpis2"/>
      </w:pPr>
      <w:r>
        <w:t>Čl. 4</w:t>
      </w:r>
      <w:r>
        <w:br/>
        <w:t>Sazba poplatku</w:t>
      </w:r>
    </w:p>
    <w:p w14:paraId="3B7803B0" w14:textId="22DFF6DE" w:rsidR="004C147C" w:rsidRDefault="00CE2C0E">
      <w:pPr>
        <w:pStyle w:val="Odstavec"/>
        <w:numPr>
          <w:ilvl w:val="0"/>
          <w:numId w:val="5"/>
        </w:numPr>
      </w:pPr>
      <w:r>
        <w:t xml:space="preserve">Sazba poplatku za kalendářní rok činí </w:t>
      </w:r>
      <w:r w:rsidR="00323E81">
        <w:t>9</w:t>
      </w:r>
      <w:r>
        <w:t>00 Kč.</w:t>
      </w:r>
    </w:p>
    <w:p w14:paraId="063243BE" w14:textId="77777777" w:rsidR="004C147C" w:rsidRDefault="00CE2C0E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  <w:r>
        <w:rPr>
          <w:rStyle w:val="Ukotvenpoznmkypodarou"/>
        </w:rPr>
        <w:footnoteReference w:id="8"/>
      </w:r>
    </w:p>
    <w:p w14:paraId="515D8A77" w14:textId="77777777" w:rsidR="004C147C" w:rsidRDefault="00CE2C0E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0C95EB26" w14:textId="77777777" w:rsidR="004C147C" w:rsidRDefault="00CE2C0E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6E6AC434" w14:textId="77777777" w:rsidR="004C147C" w:rsidRDefault="00CE2C0E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>
        <w:rPr>
          <w:rStyle w:val="Ukotvenpoznmkypodarou"/>
        </w:rPr>
        <w:footnoteReference w:id="9"/>
      </w:r>
    </w:p>
    <w:p w14:paraId="10F5EFF6" w14:textId="77777777" w:rsidR="004C147C" w:rsidRDefault="00CE2C0E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46036797" w14:textId="77777777" w:rsidR="004C147C" w:rsidRDefault="00CE2C0E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0BA9E0AE" w14:textId="77777777" w:rsidR="004C147C" w:rsidRDefault="00CE2C0E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0F1D1801" w14:textId="77777777" w:rsidR="004C147C" w:rsidRDefault="00CE2C0E">
      <w:pPr>
        <w:pStyle w:val="Nadpis2"/>
      </w:pPr>
      <w:r>
        <w:t>Čl. 5</w:t>
      </w:r>
      <w:r>
        <w:br/>
        <w:t>Splatnost poplatku</w:t>
      </w:r>
    </w:p>
    <w:p w14:paraId="6A2E98F4" w14:textId="77777777" w:rsidR="004C147C" w:rsidRDefault="00CE2C0E">
      <w:pPr>
        <w:pStyle w:val="Odstavec"/>
        <w:numPr>
          <w:ilvl w:val="0"/>
          <w:numId w:val="6"/>
        </w:numPr>
      </w:pPr>
      <w:r>
        <w:t>Poplatek je splatný nejpozději do 31. března příslušného kalendářního roku.</w:t>
      </w:r>
    </w:p>
    <w:p w14:paraId="18AECA7E" w14:textId="77777777" w:rsidR="004C147C" w:rsidRDefault="00CE2C0E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49B154D" w14:textId="77777777" w:rsidR="004C147C" w:rsidRDefault="00CE2C0E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4C8CD010" w14:textId="0EFF2457" w:rsidR="004C147C" w:rsidRDefault="00CE2C0E">
      <w:pPr>
        <w:pStyle w:val="Nadpis2"/>
      </w:pPr>
      <w:r>
        <w:t>Čl. 6</w:t>
      </w:r>
      <w:r>
        <w:br/>
        <w:t xml:space="preserve"> Osvobození a úlevy</w:t>
      </w:r>
    </w:p>
    <w:p w14:paraId="5116CC47" w14:textId="77777777" w:rsidR="004C147C" w:rsidRDefault="00CE2C0E">
      <w:pPr>
        <w:pStyle w:val="Odstavec"/>
        <w:numPr>
          <w:ilvl w:val="0"/>
          <w:numId w:val="7"/>
        </w:numPr>
      </w:pPr>
      <w:r>
        <w:t>Od poplatku je osvobozena osoba, které poplatková povinnost vznikla z důvodu přihlášení v obci a která je</w:t>
      </w:r>
      <w:r>
        <w:rPr>
          <w:rStyle w:val="Ukotvenpoznmkypodarou"/>
        </w:rPr>
        <w:footnoteReference w:id="10"/>
      </w:r>
      <w:r>
        <w:t>:</w:t>
      </w:r>
    </w:p>
    <w:p w14:paraId="72A7B128" w14:textId="77777777" w:rsidR="004C147C" w:rsidRDefault="00CE2C0E">
      <w:pPr>
        <w:pStyle w:val="Odstavec"/>
        <w:numPr>
          <w:ilvl w:val="1"/>
          <w:numId w:val="7"/>
        </w:numPr>
      </w:pPr>
      <w:r>
        <w:t>poplatníkem poplatku za odkládání komunálního odpadu z nemovité věci v jiné obci a má v této jiné obci bydliště,</w:t>
      </w:r>
    </w:p>
    <w:p w14:paraId="264444EB" w14:textId="77777777" w:rsidR="004C147C" w:rsidRDefault="00CE2C0E">
      <w:pPr>
        <w:pStyle w:val="Odstavec"/>
        <w:numPr>
          <w:ilvl w:val="1"/>
          <w:numId w:val="7"/>
        </w:numPr>
      </w:pPr>
      <w:r>
        <w:t>umístěna do školského zařízení pro výkon ústavní nebo ochranné výchovy nebo školského zařízení pro preventivně výchovnou péči na základě rozhodnutí soudu nebo smlouvy,</w:t>
      </w:r>
    </w:p>
    <w:p w14:paraId="2414A8BD" w14:textId="77777777" w:rsidR="004C147C" w:rsidRDefault="00CE2C0E">
      <w:pPr>
        <w:pStyle w:val="Odstavec"/>
        <w:numPr>
          <w:ilvl w:val="1"/>
          <w:numId w:val="7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479A2B6F" w14:textId="77777777" w:rsidR="004C147C" w:rsidRDefault="00CE2C0E">
      <w:pPr>
        <w:pStyle w:val="Odstavec"/>
        <w:numPr>
          <w:ilvl w:val="1"/>
          <w:numId w:val="7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008113D3" w14:textId="77777777" w:rsidR="004C147C" w:rsidRDefault="00CE2C0E">
      <w:pPr>
        <w:pStyle w:val="Odstavec"/>
        <w:numPr>
          <w:ilvl w:val="1"/>
          <w:numId w:val="7"/>
        </w:numPr>
      </w:pPr>
      <w:r>
        <w:t>nebo na základě zákona omezena na osobní svobodě s výjimkou osoby vykonávající trest domácího vězení.</w:t>
      </w:r>
    </w:p>
    <w:p w14:paraId="72E2389A" w14:textId="77777777" w:rsidR="004C147C" w:rsidRDefault="00CE2C0E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Ukotvenpoznmkypodarou"/>
        </w:rPr>
        <w:footnoteReference w:id="11"/>
      </w:r>
      <w:r>
        <w:t>.</w:t>
      </w:r>
    </w:p>
    <w:p w14:paraId="4713D0A5" w14:textId="48536C12" w:rsidR="00CE2C0E" w:rsidRDefault="00CE2C0E">
      <w:pPr>
        <w:pStyle w:val="Odstavec"/>
        <w:numPr>
          <w:ilvl w:val="0"/>
          <w:numId w:val="7"/>
        </w:numPr>
      </w:pPr>
      <w:r>
        <w:t>Od poplatku jsou osvobozeny narozené děti v kalendářním roce jejich narození.</w:t>
      </w:r>
    </w:p>
    <w:p w14:paraId="35DB7F59" w14:textId="63CF7582" w:rsidR="00CE2C0E" w:rsidRDefault="00CE2C0E">
      <w:pPr>
        <w:pStyle w:val="Odstavec"/>
        <w:numPr>
          <w:ilvl w:val="0"/>
          <w:numId w:val="7"/>
        </w:numPr>
      </w:pPr>
      <w:r>
        <w:t xml:space="preserve">Nárok na úlevu </w:t>
      </w:r>
      <w:r w:rsidR="007F5461">
        <w:t>má osoba</w:t>
      </w:r>
      <w:r>
        <w:t>, které poplatková povinnost vznikla z důvodu k přihlášení v obci a která předchozího kalendářního roku dovršila minimálně 70 let, a to ve výši 300 Kč.</w:t>
      </w:r>
    </w:p>
    <w:p w14:paraId="5ADB8D03" w14:textId="19A0E2F2" w:rsidR="00CE2C0E" w:rsidRDefault="00CE2C0E">
      <w:pPr>
        <w:pStyle w:val="Odstavec"/>
        <w:numPr>
          <w:ilvl w:val="0"/>
          <w:numId w:val="7"/>
        </w:numPr>
      </w:pPr>
      <w:r>
        <w:t xml:space="preserve">Úleva pro osoby dle čl. 7 bodu </w:t>
      </w:r>
      <w:r w:rsidR="007F5461">
        <w:t>4</w:t>
      </w:r>
      <w:r>
        <w:t>) se poskytuje osobám, které nemají na daném druhu poplatku dluh.</w:t>
      </w:r>
    </w:p>
    <w:p w14:paraId="4955383D" w14:textId="68329F33" w:rsidR="00CE2C0E" w:rsidRDefault="00CE2C0E">
      <w:pPr>
        <w:pStyle w:val="Odstavec"/>
        <w:numPr>
          <w:ilvl w:val="0"/>
          <w:numId w:val="7"/>
        </w:numPr>
      </w:pPr>
      <w:r>
        <w:t xml:space="preserve">Úleva se v případě, že poplatková povinnost vznikla z důvodu přihlášení fyzické osoby v obci v daném kalendářním roce, snižuje o jednu dvanáctinu za každý kalendářní měsíc, kdy není fyzická osoba v obci k pobytu přihlášena. </w:t>
      </w:r>
    </w:p>
    <w:p w14:paraId="718D6959" w14:textId="77777777" w:rsidR="003D3016" w:rsidRDefault="003D3016" w:rsidP="003D3016">
      <w:pPr>
        <w:pStyle w:val="Odstavec"/>
        <w:tabs>
          <w:tab w:val="clear" w:pos="567"/>
        </w:tabs>
        <w:ind w:left="567"/>
      </w:pPr>
    </w:p>
    <w:p w14:paraId="7088CDC3" w14:textId="3087E712" w:rsidR="003D3016" w:rsidRPr="003D3016" w:rsidRDefault="003D3016" w:rsidP="003D301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 xml:space="preserve">Čl. </w:t>
      </w:r>
      <w:r w:rsidR="00545498">
        <w:rPr>
          <w:rFonts w:ascii="Arial" w:hAnsi="Arial" w:cs="Arial"/>
          <w:sz w:val="22"/>
          <w:szCs w:val="22"/>
        </w:rPr>
        <w:t>7</w:t>
      </w:r>
    </w:p>
    <w:p w14:paraId="4B4AB6EA" w14:textId="77777777" w:rsidR="003D3016" w:rsidRPr="003D3016" w:rsidRDefault="003D3016" w:rsidP="003D3016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Odpovědnost za zaplacení poplatku</w:t>
      </w:r>
    </w:p>
    <w:p w14:paraId="0C57F944" w14:textId="77777777" w:rsidR="003D3016" w:rsidRPr="003D3016" w:rsidRDefault="003D3016" w:rsidP="003D301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3D3016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3D3016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26025968" w14:textId="77777777" w:rsidR="003D3016" w:rsidRPr="003D3016" w:rsidRDefault="003D3016" w:rsidP="003D301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V případě podle odstavce 1) vyměří správce poplatku poplatek zákonnému zástupci nebo opatrovníkovi poplatníka.</w:t>
      </w:r>
    </w:p>
    <w:p w14:paraId="432CAAFF" w14:textId="77777777" w:rsidR="003D3016" w:rsidRPr="003D3016" w:rsidRDefault="003D3016" w:rsidP="003D3016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23A8C5AA" w14:textId="051C74B2" w:rsidR="003D3016" w:rsidRPr="003D3016" w:rsidRDefault="003D3016" w:rsidP="003D3016">
      <w:pPr>
        <w:pStyle w:val="slalnk"/>
        <w:spacing w:before="480"/>
        <w:ind w:left="3540" w:firstLine="708"/>
        <w:jc w:val="left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 xml:space="preserve">Čl. </w:t>
      </w:r>
      <w:r w:rsidR="00545498">
        <w:rPr>
          <w:rFonts w:ascii="Arial" w:hAnsi="Arial" w:cs="Arial"/>
          <w:sz w:val="22"/>
          <w:szCs w:val="22"/>
        </w:rPr>
        <w:t>8</w:t>
      </w:r>
    </w:p>
    <w:p w14:paraId="1CB3DA1C" w14:textId="77777777" w:rsidR="003D3016" w:rsidRPr="003D3016" w:rsidRDefault="003D3016" w:rsidP="003D3016">
      <w:pPr>
        <w:pStyle w:val="Nzvylnk"/>
        <w:ind w:left="3399" w:firstLine="141"/>
        <w:jc w:val="left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Společná ustanovení</w:t>
      </w:r>
    </w:p>
    <w:p w14:paraId="3AC3255C" w14:textId="77777777" w:rsidR="003D3016" w:rsidRPr="003D3016" w:rsidRDefault="003D3016" w:rsidP="003D301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</w:p>
    <w:p w14:paraId="6B7D154F" w14:textId="77777777" w:rsidR="003D3016" w:rsidRPr="003D3016" w:rsidRDefault="003D3016" w:rsidP="003D3016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</w:p>
    <w:p w14:paraId="38A75E34" w14:textId="620D9211" w:rsidR="003D3016" w:rsidRPr="003D3016" w:rsidRDefault="003D3016" w:rsidP="003D3016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lastRenderedPageBreak/>
        <w:t xml:space="preserve">Čl. </w:t>
      </w:r>
      <w:r w:rsidR="00545498">
        <w:rPr>
          <w:rFonts w:ascii="Arial" w:hAnsi="Arial" w:cs="Arial"/>
          <w:sz w:val="22"/>
          <w:szCs w:val="22"/>
        </w:rPr>
        <w:t>9</w:t>
      </w:r>
    </w:p>
    <w:p w14:paraId="07D5B6F4" w14:textId="77777777" w:rsidR="003D3016" w:rsidRPr="003D3016" w:rsidRDefault="003D3016" w:rsidP="003D3016">
      <w:pPr>
        <w:pStyle w:val="Nzvylnk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Přechodná ustanovení</w:t>
      </w:r>
    </w:p>
    <w:p w14:paraId="2CD85BC0" w14:textId="77777777" w:rsidR="003D3016" w:rsidRPr="003D3016" w:rsidRDefault="003D3016" w:rsidP="003D301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3D3016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3D3016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4 odst. 1 této vyhlášky.</w:t>
      </w:r>
    </w:p>
    <w:p w14:paraId="03449591" w14:textId="77777777" w:rsidR="003D3016" w:rsidRPr="003D3016" w:rsidRDefault="003D3016" w:rsidP="003D3016">
      <w:pPr>
        <w:numPr>
          <w:ilvl w:val="0"/>
          <w:numId w:val="1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3D3016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CF1F69" w14:textId="77777777" w:rsidR="003D3016" w:rsidRPr="003D3016" w:rsidRDefault="003D3016" w:rsidP="003D3016">
      <w:pPr>
        <w:pStyle w:val="Odstavec"/>
        <w:tabs>
          <w:tab w:val="clear" w:pos="567"/>
        </w:tabs>
        <w:ind w:left="567"/>
      </w:pPr>
    </w:p>
    <w:p w14:paraId="6BA25990" w14:textId="1CFF1DDD" w:rsidR="004C147C" w:rsidRPr="003D3016" w:rsidRDefault="00CE2C0E">
      <w:pPr>
        <w:pStyle w:val="Nadpis2"/>
        <w:rPr>
          <w:sz w:val="22"/>
          <w:szCs w:val="22"/>
        </w:rPr>
      </w:pPr>
      <w:r w:rsidRPr="003D3016">
        <w:rPr>
          <w:sz w:val="22"/>
          <w:szCs w:val="22"/>
        </w:rPr>
        <w:t xml:space="preserve">Čl. </w:t>
      </w:r>
      <w:r w:rsidR="003D3016">
        <w:rPr>
          <w:sz w:val="22"/>
          <w:szCs w:val="22"/>
        </w:rPr>
        <w:t>1</w:t>
      </w:r>
      <w:r w:rsidR="00545498">
        <w:rPr>
          <w:sz w:val="22"/>
          <w:szCs w:val="22"/>
        </w:rPr>
        <w:t>0</w:t>
      </w:r>
      <w:r w:rsidRPr="003D3016">
        <w:rPr>
          <w:sz w:val="22"/>
          <w:szCs w:val="22"/>
        </w:rPr>
        <w:br/>
      </w:r>
      <w:r w:rsidR="00545498">
        <w:rPr>
          <w:sz w:val="22"/>
          <w:szCs w:val="22"/>
        </w:rPr>
        <w:t>Z</w:t>
      </w:r>
      <w:r w:rsidRPr="003D3016">
        <w:rPr>
          <w:sz w:val="22"/>
          <w:szCs w:val="22"/>
        </w:rPr>
        <w:t>rušovací ustanovení</w:t>
      </w:r>
    </w:p>
    <w:p w14:paraId="5E147BDA" w14:textId="77777777" w:rsidR="004C147C" w:rsidRDefault="00CE2C0E" w:rsidP="00545498">
      <w:pPr>
        <w:pStyle w:val="Odstavec"/>
        <w:tabs>
          <w:tab w:val="clear" w:pos="567"/>
        </w:tabs>
      </w:pPr>
      <w:r>
        <w:t>Zrušuje se obecně závazná vyhláška č. 2/2022, Obecně závazná vyhláška obce Lochovice o místním poplatku za obecní systém odpadového hospodářství, ze dne 15. prosince 2022.</w:t>
      </w:r>
    </w:p>
    <w:p w14:paraId="52E052FB" w14:textId="08F5EC38" w:rsidR="004C147C" w:rsidRDefault="00CE2C0E">
      <w:pPr>
        <w:pStyle w:val="Nadpis2"/>
      </w:pPr>
      <w:r>
        <w:t xml:space="preserve">Čl. </w:t>
      </w:r>
      <w:r w:rsidR="003D3016">
        <w:t>1</w:t>
      </w:r>
      <w:r w:rsidR="00545498">
        <w:t>1</w:t>
      </w:r>
      <w:r>
        <w:br/>
        <w:t>Účinnost</w:t>
      </w:r>
    </w:p>
    <w:p w14:paraId="02DC3989" w14:textId="0C88C885" w:rsidR="004C147C" w:rsidRDefault="00CE2C0E">
      <w:pPr>
        <w:pStyle w:val="Odstavec"/>
      </w:pPr>
      <w:r>
        <w:t>Tato vyhláška nabývá účinnosti dnem 1. ledna 2025.</w:t>
      </w:r>
    </w:p>
    <w:p w14:paraId="58074D48" w14:textId="77777777" w:rsidR="00303802" w:rsidRDefault="00303802">
      <w:pPr>
        <w:pStyle w:val="Odstavec"/>
      </w:pPr>
    </w:p>
    <w:p w14:paraId="69A6B346" w14:textId="77777777" w:rsidR="00303802" w:rsidRDefault="00303802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C147C" w14:paraId="0D69F372" w14:textId="77777777">
        <w:trPr>
          <w:trHeight w:hRule="exact" w:val="1134"/>
        </w:trPr>
        <w:tc>
          <w:tcPr>
            <w:tcW w:w="4820" w:type="dxa"/>
            <w:vAlign w:val="bottom"/>
          </w:tcPr>
          <w:p w14:paraId="5597E1C8" w14:textId="77777777" w:rsidR="004C147C" w:rsidRDefault="00CE2C0E">
            <w:pPr>
              <w:pStyle w:val="PodpisovePole"/>
              <w:keepNext/>
            </w:pPr>
            <w:r>
              <w:t>Ing. Tomáš Komínek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3EBDAB85" w14:textId="77777777" w:rsidR="004C147C" w:rsidRDefault="00CE2C0E">
            <w:pPr>
              <w:pStyle w:val="PodpisovePole"/>
            </w:pPr>
            <w:r>
              <w:t xml:space="preserve">Vladimír </w:t>
            </w:r>
            <w:proofErr w:type="spellStart"/>
            <w:r>
              <w:t>Chot</w:t>
            </w:r>
            <w:proofErr w:type="spellEnd"/>
            <w:r>
              <w:t xml:space="preserve"> v. r.</w:t>
            </w:r>
            <w:r>
              <w:br/>
              <w:t xml:space="preserve"> místostarosta </w:t>
            </w:r>
          </w:p>
        </w:tc>
      </w:tr>
      <w:tr w:rsidR="004C147C" w14:paraId="58B160A2" w14:textId="77777777">
        <w:trPr>
          <w:trHeight w:hRule="exact" w:val="1134"/>
        </w:trPr>
        <w:tc>
          <w:tcPr>
            <w:tcW w:w="4820" w:type="dxa"/>
            <w:vAlign w:val="bottom"/>
          </w:tcPr>
          <w:p w14:paraId="34AD25FF" w14:textId="77777777" w:rsidR="004C147C" w:rsidRDefault="004C147C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1976959" w14:textId="77777777" w:rsidR="004C147C" w:rsidRDefault="004C147C">
            <w:pPr>
              <w:pStyle w:val="PodpisovePole"/>
            </w:pPr>
          </w:p>
        </w:tc>
      </w:tr>
    </w:tbl>
    <w:p w14:paraId="27D516DF" w14:textId="77777777" w:rsidR="004C147C" w:rsidRDefault="004C147C"/>
    <w:sectPr w:rsidR="004C147C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231740" w14:textId="77777777" w:rsidR="00CE2C0E" w:rsidRDefault="00CE2C0E">
      <w:r>
        <w:separator/>
      </w:r>
    </w:p>
  </w:endnote>
  <w:endnote w:type="continuationSeparator" w:id="0">
    <w:p w14:paraId="0B883FE7" w14:textId="77777777" w:rsidR="00CE2C0E" w:rsidRDefault="00CE2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0E347B" w14:textId="77777777" w:rsidR="004C147C" w:rsidRDefault="00CE2C0E">
      <w:pPr>
        <w:rPr>
          <w:sz w:val="12"/>
        </w:rPr>
      </w:pPr>
      <w:r>
        <w:separator/>
      </w:r>
    </w:p>
  </w:footnote>
  <w:footnote w:type="continuationSeparator" w:id="0">
    <w:p w14:paraId="091A1B6E" w14:textId="77777777" w:rsidR="004C147C" w:rsidRDefault="00CE2C0E">
      <w:pPr>
        <w:rPr>
          <w:sz w:val="12"/>
        </w:rPr>
      </w:pPr>
      <w:r>
        <w:continuationSeparator/>
      </w:r>
    </w:p>
  </w:footnote>
  <w:footnote w:id="1">
    <w:p w14:paraId="218805D9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7A550D33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2BE866A6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0DB6B15E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34BF2C6E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2518442A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2EFBCEAF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0D34D7BC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10h odst. 2 ve spojení s § 10o odst. 2 zákona o místních poplatcích</w:t>
      </w:r>
    </w:p>
  </w:footnote>
  <w:footnote w:id="9">
    <w:p w14:paraId="3F44F7B3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10h odst. 3 ve spojení s § 10o odst. 2 zákona o místních poplatcích</w:t>
      </w:r>
    </w:p>
  </w:footnote>
  <w:footnote w:id="10">
    <w:p w14:paraId="53DF74E7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11">
    <w:p w14:paraId="3E94AAD1" w14:textId="77777777" w:rsidR="004C147C" w:rsidRDefault="00CE2C0E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multilevel"/>
    <w:tmpl w:val="00000008"/>
    <w:name w:val="WWNum1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A"/>
    <w:multiLevelType w:val="multilevel"/>
    <w:tmpl w:val="0000000A"/>
    <w:name w:val="WWNum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B"/>
    <w:multiLevelType w:val="multilevel"/>
    <w:tmpl w:val="0000000B"/>
    <w:name w:val="WWNum2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multilevel"/>
    <w:tmpl w:val="0000000E"/>
    <w:name w:val="WWNum29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2446A5E"/>
    <w:multiLevelType w:val="multilevel"/>
    <w:tmpl w:val="C1F684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0FF52B2"/>
    <w:multiLevelType w:val="multilevel"/>
    <w:tmpl w:val="688C63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BFE42E0"/>
    <w:multiLevelType w:val="multilevel"/>
    <w:tmpl w:val="BE0ED2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B682183"/>
    <w:multiLevelType w:val="multilevel"/>
    <w:tmpl w:val="C4824B2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53CC0408"/>
    <w:multiLevelType w:val="multilevel"/>
    <w:tmpl w:val="D1A8CF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6D673C6"/>
    <w:multiLevelType w:val="multilevel"/>
    <w:tmpl w:val="A048537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18706A9"/>
    <w:multiLevelType w:val="multilevel"/>
    <w:tmpl w:val="7EB0C408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7ED172B8"/>
    <w:multiLevelType w:val="multilevel"/>
    <w:tmpl w:val="A89AB9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590164053">
    <w:abstractNumId w:val="10"/>
  </w:num>
  <w:num w:numId="2" w16cid:durableId="22638070">
    <w:abstractNumId w:val="6"/>
  </w:num>
  <w:num w:numId="3" w16cid:durableId="1645354103">
    <w:abstractNumId w:val="9"/>
  </w:num>
  <w:num w:numId="4" w16cid:durableId="1242643790">
    <w:abstractNumId w:val="11"/>
  </w:num>
  <w:num w:numId="5" w16cid:durableId="990525268">
    <w:abstractNumId w:val="7"/>
  </w:num>
  <w:num w:numId="6" w16cid:durableId="737870465">
    <w:abstractNumId w:val="5"/>
  </w:num>
  <w:num w:numId="7" w16cid:durableId="935676179">
    <w:abstractNumId w:val="4"/>
  </w:num>
  <w:num w:numId="8" w16cid:durableId="793210822">
    <w:abstractNumId w:val="8"/>
  </w:num>
  <w:num w:numId="9" w16cid:durableId="1930044890">
    <w:abstractNumId w:val="0"/>
  </w:num>
  <w:num w:numId="10" w16cid:durableId="166214638">
    <w:abstractNumId w:val="1"/>
  </w:num>
  <w:num w:numId="11" w16cid:durableId="1294091531">
    <w:abstractNumId w:val="2"/>
  </w:num>
  <w:num w:numId="12" w16cid:durableId="122580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47C"/>
    <w:rsid w:val="00303802"/>
    <w:rsid w:val="00323E81"/>
    <w:rsid w:val="003D3016"/>
    <w:rsid w:val="0049694A"/>
    <w:rsid w:val="004A1199"/>
    <w:rsid w:val="004C147C"/>
    <w:rsid w:val="00545498"/>
    <w:rsid w:val="007F5461"/>
    <w:rsid w:val="00B61D7E"/>
    <w:rsid w:val="00BD6633"/>
    <w:rsid w:val="00CE2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CF25"/>
  <w15:docId w15:val="{4B2EED17-D910-46A8-B0F4-1231EFCEF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  <w:style w:type="paragraph" w:customStyle="1" w:styleId="slalnk">
    <w:name w:val="Čísla článků"/>
    <w:basedOn w:val="Normln"/>
    <w:rsid w:val="003D3016"/>
    <w:pPr>
      <w:keepNext/>
      <w:keepLines/>
      <w:spacing w:before="360" w:after="60"/>
      <w:jc w:val="center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rsid w:val="003D3016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883</Words>
  <Characters>5213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Lochovice</dc:creator>
  <dc:description/>
  <cp:lastModifiedBy>Sekretariat Lochovice</cp:lastModifiedBy>
  <cp:revision>6</cp:revision>
  <cp:lastPrinted>2024-10-29T10:47:00Z</cp:lastPrinted>
  <dcterms:created xsi:type="dcterms:W3CDTF">2024-10-23T14:34:00Z</dcterms:created>
  <dcterms:modified xsi:type="dcterms:W3CDTF">2024-11-01T08:55:00Z</dcterms:modified>
  <dc:language>cs-CZ</dc:language>
</cp:coreProperties>
</file>