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75BA" w14:textId="165C2B3A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450995">
        <w:rPr>
          <w:rFonts w:ascii="Arial" w:hAnsi="Arial" w:cs="Arial"/>
          <w:b/>
          <w:sz w:val="40"/>
          <w:szCs w:val="40"/>
        </w:rPr>
        <w:t>TROSKOVICE</w:t>
      </w:r>
    </w:p>
    <w:p w14:paraId="12B72EA6" w14:textId="16BF010E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450995">
        <w:rPr>
          <w:rFonts w:ascii="Arial" w:hAnsi="Arial" w:cs="Arial"/>
          <w:b/>
          <w:bCs/>
          <w:sz w:val="32"/>
        </w:rPr>
        <w:t>TROSKOVICE</w:t>
      </w:r>
    </w:p>
    <w:p w14:paraId="18855420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4DF8FD7B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6967287C" w14:textId="68E6E10A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450995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450995">
        <w:rPr>
          <w:rFonts w:ascii="Arial" w:eastAsia="MS Mincho" w:hAnsi="Arial" w:cs="Arial"/>
          <w:b/>
          <w:bCs/>
          <w:sz w:val="28"/>
          <w:szCs w:val="28"/>
          <w:lang w:val="cs-CZ"/>
        </w:rPr>
        <w:t>9</w:t>
      </w:r>
      <w:r w:rsidR="00BB4027">
        <w:rPr>
          <w:rFonts w:ascii="Arial" w:eastAsia="MS Mincho" w:hAnsi="Arial" w:cs="Arial"/>
          <w:b/>
          <w:bCs/>
          <w:sz w:val="28"/>
          <w:szCs w:val="28"/>
          <w:lang w:val="cs-CZ"/>
        </w:rPr>
        <w:t>,</w:t>
      </w:r>
      <w:r w:rsidR="00450995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 místním poplatku ze psů  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0FD56A71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450995">
        <w:rPr>
          <w:rFonts w:ascii="Arial" w:hAnsi="Arial" w:cs="Arial"/>
          <w:sz w:val="22"/>
        </w:rPr>
        <w:t>Troskovice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A52AD3">
        <w:rPr>
          <w:rFonts w:ascii="Arial" w:hAnsi="Arial" w:cs="Arial"/>
          <w:sz w:val="22"/>
        </w:rPr>
        <w:t>19.9.</w:t>
      </w:r>
      <w:r w:rsidR="009705DA" w:rsidRPr="002230DD">
        <w:rPr>
          <w:rFonts w:ascii="Arial" w:hAnsi="Arial" w:cs="Arial"/>
          <w:sz w:val="22"/>
        </w:rPr>
        <w:t>202</w:t>
      </w:r>
      <w:r w:rsidR="0098527B">
        <w:rPr>
          <w:rFonts w:ascii="Arial" w:hAnsi="Arial" w:cs="Arial"/>
          <w:sz w:val="22"/>
        </w:rPr>
        <w:t>4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A52AD3">
        <w:rPr>
          <w:rFonts w:ascii="Arial" w:hAnsi="Arial" w:cs="Arial"/>
          <w:sz w:val="22"/>
        </w:rPr>
        <w:t xml:space="preserve">11/2024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20F2DFD6" w:rsidR="003C3D29" w:rsidRPr="00D2557F" w:rsidRDefault="003C3D29" w:rsidP="00450995">
      <w:pPr>
        <w:pStyle w:val="Prosttext"/>
        <w:tabs>
          <w:tab w:val="left" w:pos="4172"/>
        </w:tabs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450995">
        <w:rPr>
          <w:rFonts w:ascii="Arial" w:hAnsi="Arial" w:cs="Arial"/>
          <w:sz w:val="22"/>
          <w:szCs w:val="22"/>
          <w:lang w:val="cs-CZ" w:eastAsia="cs-CZ"/>
        </w:rPr>
        <w:t>9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450995" w:rsidRPr="00450995">
        <w:rPr>
          <w:rFonts w:ascii="Arial" w:hAnsi="Arial" w:cs="Arial"/>
          <w:sz w:val="22"/>
          <w:szCs w:val="22"/>
          <w:lang w:val="cs-CZ" w:eastAsia="cs-CZ"/>
        </w:rPr>
        <w:t>o místním poplatku ze psů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450995">
        <w:rPr>
          <w:rFonts w:ascii="Arial" w:hAnsi="Arial" w:cs="Arial"/>
          <w:sz w:val="22"/>
          <w:szCs w:val="22"/>
          <w:lang w:val="cs-CZ" w:eastAsia="cs-CZ"/>
        </w:rPr>
        <w:t>17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450995">
        <w:rPr>
          <w:rFonts w:ascii="Arial" w:hAnsi="Arial" w:cs="Arial"/>
          <w:sz w:val="22"/>
          <w:szCs w:val="22"/>
          <w:lang w:val="cs-CZ" w:eastAsia="cs-CZ"/>
        </w:rPr>
        <w:t>12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  <w:r w:rsidR="0045099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D2557F">
        <w:rPr>
          <w:rFonts w:ascii="Arial" w:hAnsi="Arial" w:cs="Arial"/>
          <w:sz w:val="22"/>
          <w:szCs w:val="22"/>
          <w:lang w:val="cs-CZ" w:eastAsia="cs-CZ"/>
        </w:rPr>
        <w:t>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450995">
        <w:rPr>
          <w:rFonts w:ascii="Arial" w:hAnsi="Arial" w:cs="Arial"/>
          <w:sz w:val="22"/>
          <w:szCs w:val="22"/>
          <w:lang w:val="cs-CZ" w:eastAsia="cs-CZ"/>
        </w:rPr>
        <w:t>9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5CA96079" w:rsidR="004B7865" w:rsidRPr="002230DD" w:rsidRDefault="00FE5FDC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0DB09AF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26B53FF4" w14:textId="5BBC2A23" w:rsidR="00CF18D8" w:rsidRPr="0029041C" w:rsidRDefault="00450995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027">
              <w:rPr>
                <w:rFonts w:ascii="Arial" w:hAnsi="Arial" w:cs="Arial"/>
                <w:sz w:val="22"/>
              </w:rPr>
              <w:t>Otakar Forman</w:t>
            </w:r>
          </w:p>
          <w:p w14:paraId="12632B77" w14:textId="58F8E194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1873413" w14:textId="7EFB355D" w:rsidR="00CF18D8" w:rsidRPr="0029041C" w:rsidRDefault="00BB4027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Ing. Martin Svadbík</w:t>
            </w:r>
            <w:r w:rsidR="004509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E56716" w14:textId="38734C5F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BCBC4" w14:textId="77777777" w:rsidR="005F7DEC" w:rsidRDefault="005F7DEC" w:rsidP="00792C01">
      <w:r>
        <w:separator/>
      </w:r>
    </w:p>
  </w:endnote>
  <w:endnote w:type="continuationSeparator" w:id="0">
    <w:p w14:paraId="499E19AF" w14:textId="77777777" w:rsidR="005F7DEC" w:rsidRDefault="005F7DE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B960" w14:textId="77777777" w:rsidR="005F7DEC" w:rsidRDefault="005F7DEC" w:rsidP="00792C01">
      <w:r>
        <w:separator/>
      </w:r>
    </w:p>
  </w:footnote>
  <w:footnote w:type="continuationSeparator" w:id="0">
    <w:p w14:paraId="19028B6A" w14:textId="77777777" w:rsidR="005F7DEC" w:rsidRDefault="005F7DEC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16545">
    <w:abstractNumId w:val="19"/>
  </w:num>
  <w:num w:numId="2" w16cid:durableId="1596670156">
    <w:abstractNumId w:val="20"/>
  </w:num>
  <w:num w:numId="3" w16cid:durableId="1896353026">
    <w:abstractNumId w:val="23"/>
  </w:num>
  <w:num w:numId="4" w16cid:durableId="1722096959">
    <w:abstractNumId w:val="15"/>
  </w:num>
  <w:num w:numId="5" w16cid:durableId="1432505023">
    <w:abstractNumId w:val="14"/>
  </w:num>
  <w:num w:numId="6" w16cid:durableId="221018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955291">
    <w:abstractNumId w:val="8"/>
  </w:num>
  <w:num w:numId="8" w16cid:durableId="249042168">
    <w:abstractNumId w:val="11"/>
  </w:num>
  <w:num w:numId="9" w16cid:durableId="1749695098">
    <w:abstractNumId w:val="4"/>
  </w:num>
  <w:num w:numId="10" w16cid:durableId="236599970">
    <w:abstractNumId w:val="3"/>
  </w:num>
  <w:num w:numId="11" w16cid:durableId="1466041325">
    <w:abstractNumId w:val="0"/>
  </w:num>
  <w:num w:numId="12" w16cid:durableId="301428737">
    <w:abstractNumId w:val="1"/>
  </w:num>
  <w:num w:numId="13" w16cid:durableId="149906274">
    <w:abstractNumId w:val="2"/>
  </w:num>
  <w:num w:numId="14" w16cid:durableId="238911431">
    <w:abstractNumId w:val="5"/>
  </w:num>
  <w:num w:numId="15" w16cid:durableId="749429480">
    <w:abstractNumId w:val="6"/>
  </w:num>
  <w:num w:numId="16" w16cid:durableId="121071682">
    <w:abstractNumId w:val="7"/>
  </w:num>
  <w:num w:numId="17" w16cid:durableId="1315062094">
    <w:abstractNumId w:val="24"/>
  </w:num>
  <w:num w:numId="18" w16cid:durableId="1728992911">
    <w:abstractNumId w:val="17"/>
  </w:num>
  <w:num w:numId="19" w16cid:durableId="209222507">
    <w:abstractNumId w:val="22"/>
  </w:num>
  <w:num w:numId="20" w16cid:durableId="1152218513">
    <w:abstractNumId w:val="16"/>
  </w:num>
  <w:num w:numId="21" w16cid:durableId="1898004324">
    <w:abstractNumId w:val="25"/>
  </w:num>
  <w:num w:numId="22" w16cid:durableId="1415320542">
    <w:abstractNumId w:val="10"/>
  </w:num>
  <w:num w:numId="23" w16cid:durableId="2103063760">
    <w:abstractNumId w:val="26"/>
  </w:num>
  <w:num w:numId="24" w16cid:durableId="1742678647">
    <w:abstractNumId w:val="18"/>
  </w:num>
  <w:num w:numId="25" w16cid:durableId="799030741">
    <w:abstractNumId w:val="27"/>
  </w:num>
  <w:num w:numId="26" w16cid:durableId="2117016313">
    <w:abstractNumId w:val="13"/>
  </w:num>
  <w:num w:numId="27" w16cid:durableId="1491558878">
    <w:abstractNumId w:val="9"/>
  </w:num>
  <w:num w:numId="28" w16cid:durableId="424958091">
    <w:abstractNumId w:val="21"/>
  </w:num>
  <w:num w:numId="29" w16cid:durableId="181367583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1BBF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0995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6133C"/>
    <w:rsid w:val="005A5838"/>
    <w:rsid w:val="005C40F5"/>
    <w:rsid w:val="005D5448"/>
    <w:rsid w:val="005D6D6F"/>
    <w:rsid w:val="005D792C"/>
    <w:rsid w:val="005F0FF1"/>
    <w:rsid w:val="005F7DEC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54DD3"/>
    <w:rsid w:val="009705DA"/>
    <w:rsid w:val="0098527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D3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4027"/>
    <w:rsid w:val="00BB5A49"/>
    <w:rsid w:val="00BC7034"/>
    <w:rsid w:val="00BD1058"/>
    <w:rsid w:val="00BD452F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53B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E5FD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Jaroslav Louda</cp:lastModifiedBy>
  <cp:revision>3</cp:revision>
  <cp:lastPrinted>2019-11-04T17:00:00Z</cp:lastPrinted>
  <dcterms:created xsi:type="dcterms:W3CDTF">2024-07-31T10:42:00Z</dcterms:created>
  <dcterms:modified xsi:type="dcterms:W3CDTF">2024-09-30T14:32:00Z</dcterms:modified>
</cp:coreProperties>
</file>