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C0B2" w14:textId="77777777" w:rsidR="009442A5" w:rsidRPr="00E7215C" w:rsidRDefault="009442A5" w:rsidP="009442A5">
      <w:pPr>
        <w:keepNext/>
        <w:widowControl w:val="0"/>
        <w:suppressAutoHyphens/>
        <w:jc w:val="center"/>
        <w:outlineLvl w:val="2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Obec Josefův Důl</w:t>
      </w:r>
    </w:p>
    <w:p w14:paraId="6C224527" w14:textId="77777777" w:rsidR="009442A5" w:rsidRPr="00E7215C" w:rsidRDefault="009442A5" w:rsidP="009442A5">
      <w:pPr>
        <w:keepNext/>
        <w:widowControl w:val="0"/>
        <w:suppressAutoHyphens/>
        <w:jc w:val="center"/>
        <w:outlineLvl w:val="2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Zastupitelstvo obce Josefův Důl</w:t>
      </w:r>
    </w:p>
    <w:p w14:paraId="79C3D6DC" w14:textId="77777777" w:rsidR="009442A5" w:rsidRPr="00E7215C" w:rsidRDefault="009442A5" w:rsidP="009442A5">
      <w:pPr>
        <w:widowControl w:val="0"/>
        <w:suppressAutoHyphens/>
        <w:rPr>
          <w:rFonts w:ascii="Tahoma" w:hAnsi="Tahoma" w:cs="Tahoma"/>
          <w:sz w:val="21"/>
          <w:szCs w:val="21"/>
        </w:rPr>
      </w:pPr>
    </w:p>
    <w:p w14:paraId="6916B320" w14:textId="5D508844" w:rsidR="009442A5" w:rsidRPr="00E7215C" w:rsidRDefault="009442A5" w:rsidP="009442A5">
      <w:pPr>
        <w:widowControl w:val="0"/>
        <w:suppressAutoHyphens/>
        <w:jc w:val="center"/>
        <w:rPr>
          <w:rFonts w:ascii="Tahoma" w:hAnsi="Tahoma" w:cs="Tahoma"/>
          <w:b/>
          <w:sz w:val="21"/>
          <w:szCs w:val="21"/>
        </w:rPr>
      </w:pPr>
      <w:r w:rsidRPr="00E7215C">
        <w:rPr>
          <w:rFonts w:ascii="Tahoma" w:hAnsi="Tahoma" w:cs="Tahoma"/>
          <w:b/>
          <w:sz w:val="21"/>
          <w:szCs w:val="21"/>
        </w:rPr>
        <w:t>Nařízení</w:t>
      </w:r>
      <w:r>
        <w:rPr>
          <w:rFonts w:ascii="Tahoma" w:hAnsi="Tahoma" w:cs="Tahoma"/>
          <w:b/>
          <w:sz w:val="21"/>
          <w:szCs w:val="21"/>
        </w:rPr>
        <w:t xml:space="preserve"> obce Josefův Důl č. 4/2023</w:t>
      </w:r>
    </w:p>
    <w:p w14:paraId="7D6EB100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1A895825" w14:textId="77777777" w:rsidR="003B07D7" w:rsidRPr="003B07D7" w:rsidRDefault="003B07D7" w:rsidP="003B07D7">
      <w:pPr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CENÍK</w:t>
      </w:r>
    </w:p>
    <w:p w14:paraId="220742C2" w14:textId="77777777" w:rsidR="003B07D7" w:rsidRPr="003B07D7" w:rsidRDefault="003B07D7" w:rsidP="003B07D7">
      <w:pPr>
        <w:jc w:val="center"/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za stání silničních motorových vozidel na místních komunikacích</w:t>
      </w:r>
      <w:r w:rsidRPr="003B07D7">
        <w:t xml:space="preserve"> </w:t>
      </w:r>
    </w:p>
    <w:p w14:paraId="0B98D29D" w14:textId="77777777" w:rsidR="003B07D7" w:rsidRPr="003B07D7" w:rsidRDefault="003B07D7" w:rsidP="003B07D7">
      <w:pPr>
        <w:jc w:val="center"/>
      </w:pPr>
    </w:p>
    <w:p w14:paraId="70276067" w14:textId="77777777" w:rsidR="00FD0558" w:rsidRPr="00FD0558" w:rsidRDefault="00FD0558" w:rsidP="00FD0558">
      <w:pPr>
        <w:jc w:val="center"/>
        <w:rPr>
          <w:rFonts w:ascii="Tahoma" w:hAnsi="Tahoma" w:cs="Tahoma"/>
          <w:b/>
          <w:bCs/>
          <w:sz w:val="21"/>
          <w:szCs w:val="21"/>
          <w:lang w:eastAsia="en-US"/>
        </w:rPr>
      </w:pPr>
    </w:p>
    <w:p w14:paraId="00D4851D" w14:textId="2ACD8A27" w:rsidR="003B07D7" w:rsidRPr="003B07D7" w:rsidRDefault="00FD0558" w:rsidP="00FD0558">
      <w:pPr>
        <w:jc w:val="both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  <w:lang w:eastAsia="en-US"/>
        </w:rPr>
        <w:t>Zastupitelstvo obce Josefův Důl</w:t>
      </w:r>
      <w:r w:rsidRPr="00FD0558">
        <w:rPr>
          <w:rFonts w:ascii="Tahoma" w:hAnsi="Tahoma" w:cs="Tahoma"/>
          <w:sz w:val="21"/>
          <w:szCs w:val="21"/>
          <w:lang w:eastAsia="en-US"/>
        </w:rPr>
        <w:t xml:space="preserve"> se usnesl</w:t>
      </w:r>
      <w:r>
        <w:rPr>
          <w:rFonts w:ascii="Tahoma" w:hAnsi="Tahoma" w:cs="Tahoma"/>
          <w:sz w:val="21"/>
          <w:szCs w:val="21"/>
          <w:lang w:eastAsia="en-US"/>
        </w:rPr>
        <w:t>o</w:t>
      </w:r>
      <w:r w:rsidRPr="00FD0558">
        <w:rPr>
          <w:rFonts w:ascii="Tahoma" w:hAnsi="Tahoma" w:cs="Tahoma"/>
          <w:sz w:val="21"/>
          <w:szCs w:val="21"/>
          <w:lang w:eastAsia="en-US"/>
        </w:rPr>
        <w:t xml:space="preserve"> dne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 xml:space="preserve"> 1</w:t>
      </w:r>
      <w:r>
        <w:rPr>
          <w:rFonts w:ascii="Tahoma" w:hAnsi="Tahoma" w:cs="Tahoma"/>
          <w:sz w:val="21"/>
          <w:szCs w:val="21"/>
          <w:lang w:eastAsia="en-US"/>
        </w:rPr>
        <w:t>3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>. </w:t>
      </w:r>
      <w:r>
        <w:rPr>
          <w:rFonts w:ascii="Tahoma" w:hAnsi="Tahoma" w:cs="Tahoma"/>
          <w:sz w:val="21"/>
          <w:szCs w:val="21"/>
          <w:lang w:eastAsia="en-US"/>
        </w:rPr>
        <w:t>12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>. 202</w:t>
      </w:r>
      <w:r>
        <w:rPr>
          <w:rFonts w:ascii="Tahoma" w:hAnsi="Tahoma" w:cs="Tahoma"/>
          <w:sz w:val="21"/>
          <w:szCs w:val="21"/>
          <w:lang w:eastAsia="en-US"/>
        </w:rPr>
        <w:t>3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 xml:space="preserve"> </w:t>
      </w:r>
      <w:r w:rsidR="001E027C">
        <w:rPr>
          <w:rFonts w:ascii="Tahoma" w:hAnsi="Tahoma" w:cs="Tahoma"/>
          <w:sz w:val="21"/>
          <w:szCs w:val="21"/>
          <w:lang w:eastAsia="en-US"/>
        </w:rPr>
        <w:t xml:space="preserve">a 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>schválil</w:t>
      </w:r>
      <w:r w:rsidR="001E027C">
        <w:rPr>
          <w:rFonts w:ascii="Tahoma" w:hAnsi="Tahoma" w:cs="Tahoma"/>
          <w:sz w:val="21"/>
          <w:szCs w:val="21"/>
          <w:lang w:eastAsia="en-US"/>
        </w:rPr>
        <w:t>o</w:t>
      </w:r>
      <w:r w:rsidR="00107431">
        <w:rPr>
          <w:rFonts w:ascii="Tahoma" w:hAnsi="Tahoma" w:cs="Tahoma"/>
          <w:sz w:val="21"/>
          <w:szCs w:val="21"/>
          <w:lang w:eastAsia="en-US"/>
        </w:rPr>
        <w:t xml:space="preserve"> na základě </w:t>
      </w:r>
      <w:proofErr w:type="gramStart"/>
      <w:r w:rsidR="00107431">
        <w:rPr>
          <w:rFonts w:ascii="Tahoma" w:hAnsi="Tahoma" w:cs="Tahoma"/>
          <w:sz w:val="21"/>
          <w:szCs w:val="21"/>
          <w:lang w:eastAsia="en-US"/>
        </w:rPr>
        <w:t xml:space="preserve">zákona </w:t>
      </w:r>
      <w:r w:rsidR="00107431">
        <w:rPr>
          <w:rFonts w:cs="Tahoma"/>
          <w:szCs w:val="21"/>
        </w:rPr>
        <w:t xml:space="preserve"> č.</w:t>
      </w:r>
      <w:proofErr w:type="gramEnd"/>
      <w:r w:rsidR="00107431">
        <w:rPr>
          <w:rFonts w:cs="Tahoma"/>
          <w:szCs w:val="21"/>
        </w:rPr>
        <w:t xml:space="preserve"> 526/1990 Sb., o cenách, ve znění pozdějších předpisů a v souladu s ustanovením § 11 odst. 1 a § 84 odst. 3 a § 102 odst. 4 zákona č. 128/2000 Sb., o obcích (obecní zřízení), ve znění pozdějších předpisů, toto nařízení obce (dále jen nařízení): </w:t>
      </w:r>
    </w:p>
    <w:p w14:paraId="74036639" w14:textId="0E9138A5" w:rsid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08B32445" w14:textId="77777777" w:rsidR="009442A5" w:rsidRPr="003B07D7" w:rsidRDefault="009442A5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41759DDB" w14:textId="77777777" w:rsidR="003B07D7" w:rsidRPr="003B07D7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Čl. 1</w:t>
      </w:r>
    </w:p>
    <w:p w14:paraId="5835B765" w14:textId="77777777" w:rsidR="003B07D7" w:rsidRPr="003B07D7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Úvodní ustanovení</w:t>
      </w:r>
    </w:p>
    <w:p w14:paraId="1FC9798E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55F173E3" w14:textId="77777777" w:rsidR="00E1628E" w:rsidRDefault="003B07D7" w:rsidP="00E1628E">
      <w:pPr>
        <w:jc w:val="both"/>
        <w:rPr>
          <w:rFonts w:ascii="Tahoma" w:hAnsi="Tahoma" w:cs="Tahoma"/>
          <w:sz w:val="21"/>
          <w:szCs w:val="21"/>
          <w:lang w:eastAsia="en-US"/>
        </w:rPr>
      </w:pPr>
      <w:r w:rsidRPr="003B07D7">
        <w:rPr>
          <w:rFonts w:ascii="Tahoma" w:hAnsi="Tahoma" w:cs="Tahoma"/>
          <w:sz w:val="21"/>
          <w:szCs w:val="21"/>
          <w:lang w:eastAsia="en-US"/>
        </w:rPr>
        <w:t xml:space="preserve">Ceníkem se stanovují ceny, za které lze užít určené místní komunikace nebo jejich úseky ve vymezených oblastech </w:t>
      </w:r>
      <w:r w:rsidR="00200BDC">
        <w:rPr>
          <w:rFonts w:ascii="Tahoma" w:hAnsi="Tahoma" w:cs="Tahoma"/>
          <w:sz w:val="21"/>
          <w:szCs w:val="21"/>
          <w:lang w:eastAsia="en-US"/>
        </w:rPr>
        <w:t>obce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 dle nařízení </w:t>
      </w:r>
      <w:r w:rsidR="00200BDC">
        <w:rPr>
          <w:rFonts w:ascii="Tahoma" w:hAnsi="Tahoma" w:cs="Tahoma"/>
          <w:sz w:val="21"/>
          <w:szCs w:val="21"/>
          <w:lang w:eastAsia="en-US"/>
        </w:rPr>
        <w:t>obce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 o vymezení oblastí </w:t>
      </w:r>
      <w:r w:rsidR="00200BDC">
        <w:rPr>
          <w:rFonts w:ascii="Tahoma" w:hAnsi="Tahoma" w:cs="Tahoma"/>
          <w:sz w:val="21"/>
          <w:szCs w:val="21"/>
          <w:lang w:eastAsia="en-US"/>
        </w:rPr>
        <w:t>obce Josefův Důl</w:t>
      </w:r>
      <w:r w:rsidRPr="003B07D7">
        <w:rPr>
          <w:rFonts w:ascii="Tahoma" w:hAnsi="Tahoma" w:cs="Tahoma"/>
          <w:sz w:val="21"/>
          <w:szCs w:val="21"/>
          <w:lang w:eastAsia="en-US"/>
        </w:rPr>
        <w:t>, ve kterých lze místní komunikace nebo jejich určené úseky užít za cenu sjednanou v souladu s cenovými předpisy (dále jen nařízení):</w:t>
      </w:r>
      <w:r w:rsidR="00E1628E">
        <w:rPr>
          <w:rFonts w:ascii="Tahoma" w:hAnsi="Tahoma" w:cs="Tahoma"/>
          <w:sz w:val="21"/>
          <w:szCs w:val="21"/>
          <w:lang w:eastAsia="en-US"/>
        </w:rPr>
        <w:t xml:space="preserve"> </w:t>
      </w:r>
    </w:p>
    <w:p w14:paraId="7A28AC05" w14:textId="77777777" w:rsidR="00E1628E" w:rsidRDefault="00E1628E" w:rsidP="00E1628E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741B1711" w14:textId="487B3DA3" w:rsidR="001E027C" w:rsidRPr="003B07D7" w:rsidRDefault="001E027C" w:rsidP="00E1628E">
      <w:pPr>
        <w:jc w:val="both"/>
        <w:rPr>
          <w:rFonts w:ascii="Tahoma" w:hAnsi="Tahoma" w:cs="Tahoma"/>
          <w:sz w:val="21"/>
          <w:szCs w:val="21"/>
          <w:lang w:eastAsia="en-US"/>
        </w:rPr>
      </w:pPr>
      <w:r w:rsidRPr="003B07D7">
        <w:rPr>
          <w:rFonts w:ascii="Tahoma" w:hAnsi="Tahoma" w:cs="Tahoma"/>
          <w:sz w:val="21"/>
          <w:szCs w:val="21"/>
          <w:lang w:eastAsia="en-US"/>
        </w:rPr>
        <w:t xml:space="preserve">k stání silničního motorového vozidla provozovaného právnickou nebo fyzickou osobou za účelem podnikání podle zvláštního právního předpisu, která má sídlo nebo provozovnu ve vymezené oblasti </w:t>
      </w:r>
      <w:r w:rsidR="00E1628E">
        <w:rPr>
          <w:rFonts w:ascii="Tahoma" w:hAnsi="Tahoma" w:cs="Tahoma"/>
          <w:sz w:val="21"/>
          <w:szCs w:val="21"/>
          <w:lang w:eastAsia="en-US"/>
        </w:rPr>
        <w:t>obce</w:t>
      </w:r>
      <w:r>
        <w:rPr>
          <w:rFonts w:ascii="Tahoma" w:hAnsi="Tahoma" w:cs="Tahoma"/>
          <w:sz w:val="21"/>
          <w:szCs w:val="21"/>
          <w:lang w:eastAsia="en-US"/>
        </w:rPr>
        <w:t xml:space="preserve"> (abonent)</w:t>
      </w:r>
      <w:r w:rsidRPr="003B07D7">
        <w:rPr>
          <w:rFonts w:ascii="Tahoma" w:hAnsi="Tahoma" w:cs="Tahoma"/>
          <w:sz w:val="21"/>
          <w:szCs w:val="21"/>
          <w:lang w:eastAsia="en-US"/>
        </w:rPr>
        <w:t>, nebo k stání silničního motorového vozidla fyzické osoby, která má místo trvalého pobytu nebo je vlastníkem nemovitosti ve vymezené oblasti</w:t>
      </w:r>
      <w:r>
        <w:rPr>
          <w:rFonts w:ascii="Tahoma" w:hAnsi="Tahoma" w:cs="Tahoma"/>
          <w:sz w:val="21"/>
          <w:szCs w:val="21"/>
          <w:lang w:eastAsia="en-US"/>
        </w:rPr>
        <w:t xml:space="preserve"> (rezident)</w:t>
      </w:r>
      <w:r w:rsidRPr="003B07D7">
        <w:rPr>
          <w:rFonts w:ascii="Tahoma" w:hAnsi="Tahoma" w:cs="Tahoma"/>
          <w:sz w:val="21"/>
          <w:szCs w:val="21"/>
          <w:lang w:eastAsia="en-US"/>
        </w:rPr>
        <w:t xml:space="preserve">. </w:t>
      </w:r>
    </w:p>
    <w:p w14:paraId="034967FA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3F2605BB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6A525CFD" w14:textId="1F1BB922" w:rsidR="003B07D7" w:rsidRPr="00E1628E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E1628E">
        <w:rPr>
          <w:rFonts w:ascii="Tahoma" w:hAnsi="Tahoma" w:cs="Tahoma"/>
          <w:b/>
          <w:sz w:val="21"/>
          <w:szCs w:val="21"/>
          <w:lang w:eastAsia="en-US"/>
        </w:rPr>
        <w:t xml:space="preserve">Čl. </w:t>
      </w:r>
      <w:r w:rsidR="001E027C" w:rsidRPr="00E1628E">
        <w:rPr>
          <w:rFonts w:ascii="Tahoma" w:hAnsi="Tahoma" w:cs="Tahoma"/>
          <w:b/>
          <w:sz w:val="21"/>
          <w:szCs w:val="21"/>
          <w:lang w:eastAsia="en-US"/>
        </w:rPr>
        <w:t>2</w:t>
      </w:r>
    </w:p>
    <w:p w14:paraId="74C64D58" w14:textId="2A39B2BE" w:rsidR="003B07D7" w:rsidRPr="003B07D7" w:rsidRDefault="00107431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>
        <w:rPr>
          <w:rFonts w:ascii="Tahoma" w:hAnsi="Tahoma" w:cs="Tahoma"/>
          <w:b/>
          <w:sz w:val="21"/>
          <w:szCs w:val="21"/>
          <w:lang w:eastAsia="en-US"/>
        </w:rPr>
        <w:t xml:space="preserve"> Sazby za parkovací karty</w:t>
      </w:r>
      <w:r w:rsidR="00304EC3">
        <w:rPr>
          <w:rFonts w:ascii="Tahoma" w:hAnsi="Tahoma" w:cs="Tahoma"/>
          <w:b/>
          <w:sz w:val="21"/>
          <w:szCs w:val="21"/>
          <w:lang w:eastAsia="en-US"/>
        </w:rPr>
        <w:t xml:space="preserve"> </w:t>
      </w:r>
    </w:p>
    <w:p w14:paraId="76921756" w14:textId="77777777" w:rsidR="003B07D7" w:rsidRPr="003B07D7" w:rsidRDefault="003B07D7" w:rsidP="003B07D7">
      <w:pPr>
        <w:ind w:left="360"/>
        <w:jc w:val="both"/>
        <w:rPr>
          <w:rFonts w:ascii="Tahoma" w:hAnsi="Tahoma" w:cs="Tahoma"/>
          <w:bCs/>
          <w:kern w:val="22"/>
          <w:sz w:val="21"/>
          <w:szCs w:val="21"/>
        </w:rPr>
      </w:pPr>
    </w:p>
    <w:p w14:paraId="3CA39B16" w14:textId="19D0D602" w:rsidR="003B07D7" w:rsidRDefault="003B07D7" w:rsidP="00EE0A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1"/>
          <w:szCs w:val="21"/>
          <w:lang w:eastAsia="en-US"/>
        </w:rPr>
      </w:pPr>
      <w:r w:rsidRPr="00EE0A14">
        <w:rPr>
          <w:rFonts w:ascii="Tahoma" w:hAnsi="Tahoma" w:cs="Tahoma"/>
          <w:sz w:val="21"/>
          <w:szCs w:val="21"/>
          <w:lang w:eastAsia="en-US"/>
        </w:rPr>
        <w:t xml:space="preserve">cena </w:t>
      </w:r>
      <w:r w:rsidR="00E1628E" w:rsidRPr="00EE0A14">
        <w:rPr>
          <w:rFonts w:ascii="Tahoma" w:hAnsi="Tahoma" w:cs="Tahoma"/>
          <w:sz w:val="21"/>
          <w:szCs w:val="21"/>
          <w:lang w:eastAsia="en-US"/>
        </w:rPr>
        <w:t xml:space="preserve">rezidenční </w:t>
      </w:r>
      <w:r w:rsidRPr="00EE0A14">
        <w:rPr>
          <w:rFonts w:ascii="Tahoma" w:hAnsi="Tahoma" w:cs="Tahoma"/>
          <w:sz w:val="21"/>
          <w:szCs w:val="21"/>
          <w:lang w:eastAsia="en-US"/>
        </w:rPr>
        <w:t>parkovací karty pro fyzickou osobu s trvalým pobytem nebo vlastnící nemovitost v</w:t>
      </w:r>
      <w:r w:rsidR="00304EC3" w:rsidRPr="00EE0A14">
        <w:rPr>
          <w:rFonts w:ascii="Tahoma" w:hAnsi="Tahoma" w:cs="Tahoma"/>
          <w:sz w:val="21"/>
          <w:szCs w:val="21"/>
          <w:lang w:eastAsia="en-US"/>
        </w:rPr>
        <w:t> obci Josefův Důl</w:t>
      </w:r>
      <w:r w:rsidRPr="00EE0A14">
        <w:rPr>
          <w:rFonts w:ascii="Tahoma" w:hAnsi="Tahoma" w:cs="Tahoma"/>
          <w:sz w:val="21"/>
          <w:szCs w:val="21"/>
          <w:lang w:eastAsia="en-US"/>
        </w:rPr>
        <w:t xml:space="preserve"> ve výši </w:t>
      </w:r>
      <w:r w:rsidR="00304EC3" w:rsidRPr="00EE0A14">
        <w:rPr>
          <w:rFonts w:ascii="Tahoma" w:hAnsi="Tahoma" w:cs="Tahoma"/>
          <w:b/>
          <w:bCs/>
          <w:sz w:val="21"/>
          <w:szCs w:val="21"/>
          <w:lang w:eastAsia="en-US"/>
        </w:rPr>
        <w:t>1.000, -</w:t>
      </w:r>
      <w:r w:rsidRPr="00EE0A14">
        <w:rPr>
          <w:rFonts w:ascii="Tahoma" w:hAnsi="Tahoma" w:cs="Tahoma"/>
          <w:b/>
          <w:bCs/>
          <w:sz w:val="21"/>
          <w:szCs w:val="21"/>
          <w:lang w:eastAsia="en-US"/>
        </w:rPr>
        <w:t xml:space="preserve"> Kč/vozidlo/rok</w:t>
      </w:r>
      <w:r w:rsidR="00304EC3" w:rsidRPr="00EE0A14">
        <w:rPr>
          <w:rFonts w:ascii="Tahoma" w:hAnsi="Tahoma" w:cs="Tahoma"/>
          <w:b/>
          <w:bCs/>
          <w:sz w:val="21"/>
          <w:szCs w:val="21"/>
          <w:lang w:eastAsia="en-US"/>
        </w:rPr>
        <w:t>.</w:t>
      </w:r>
      <w:r w:rsidRPr="00EE0A14">
        <w:rPr>
          <w:rFonts w:ascii="Tahoma" w:hAnsi="Tahoma" w:cs="Tahoma"/>
          <w:sz w:val="21"/>
          <w:szCs w:val="21"/>
          <w:lang w:eastAsia="en-US"/>
        </w:rPr>
        <w:t xml:space="preserve"> </w:t>
      </w:r>
    </w:p>
    <w:p w14:paraId="219E1179" w14:textId="77777777" w:rsidR="00EE0A14" w:rsidRDefault="00EE0A14" w:rsidP="007B1D89">
      <w:pPr>
        <w:pStyle w:val="Odstavecseseznamem"/>
        <w:ind w:left="284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1FB2A2B6" w14:textId="46EB2A3B" w:rsidR="003B07D7" w:rsidRPr="00EE0A14" w:rsidRDefault="003B07D7" w:rsidP="00EE0A1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1"/>
          <w:szCs w:val="21"/>
          <w:lang w:eastAsia="en-US"/>
        </w:rPr>
      </w:pPr>
      <w:r w:rsidRPr="00EE0A14">
        <w:rPr>
          <w:rFonts w:ascii="Tahoma" w:hAnsi="Tahoma" w:cs="Tahoma"/>
          <w:sz w:val="21"/>
          <w:szCs w:val="21"/>
          <w:lang w:eastAsia="en-US"/>
        </w:rPr>
        <w:t xml:space="preserve">cena </w:t>
      </w:r>
      <w:r w:rsidR="00E1628E" w:rsidRPr="00EE0A14">
        <w:rPr>
          <w:rFonts w:ascii="Tahoma" w:hAnsi="Tahoma" w:cs="Tahoma"/>
          <w:sz w:val="21"/>
          <w:szCs w:val="21"/>
          <w:lang w:eastAsia="en-US"/>
        </w:rPr>
        <w:t xml:space="preserve">abonentní </w:t>
      </w:r>
      <w:r w:rsidRPr="00EE0A14">
        <w:rPr>
          <w:rFonts w:ascii="Tahoma" w:hAnsi="Tahoma" w:cs="Tahoma"/>
          <w:sz w:val="21"/>
          <w:szCs w:val="21"/>
          <w:lang w:eastAsia="en-US"/>
        </w:rPr>
        <w:t>parkovací karty pro právnickou nebo fyzickou osobu, která má sídlo nebo provozovnu v</w:t>
      </w:r>
      <w:r w:rsidR="00304EC3" w:rsidRPr="00EE0A14">
        <w:rPr>
          <w:rFonts w:ascii="Tahoma" w:hAnsi="Tahoma" w:cs="Tahoma"/>
          <w:sz w:val="21"/>
          <w:szCs w:val="21"/>
          <w:lang w:eastAsia="en-US"/>
        </w:rPr>
        <w:t> obci Josefův Důl</w:t>
      </w:r>
      <w:r w:rsidRPr="00EE0A14">
        <w:rPr>
          <w:rFonts w:ascii="Tahoma" w:hAnsi="Tahoma" w:cs="Tahoma"/>
          <w:sz w:val="21"/>
          <w:szCs w:val="21"/>
          <w:lang w:eastAsia="en-US"/>
        </w:rPr>
        <w:t xml:space="preserve"> ve výši </w:t>
      </w:r>
      <w:r w:rsidR="00304EC3" w:rsidRPr="00EE0A14">
        <w:rPr>
          <w:rFonts w:ascii="Tahoma" w:hAnsi="Tahoma" w:cs="Tahoma"/>
          <w:b/>
          <w:bCs/>
          <w:sz w:val="21"/>
          <w:szCs w:val="21"/>
          <w:lang w:eastAsia="en-US"/>
        </w:rPr>
        <w:t>5.000, -</w:t>
      </w:r>
      <w:r w:rsidRPr="00EE0A14">
        <w:rPr>
          <w:rFonts w:ascii="Tahoma" w:hAnsi="Tahoma" w:cs="Tahoma"/>
          <w:b/>
          <w:bCs/>
          <w:sz w:val="21"/>
          <w:szCs w:val="21"/>
          <w:lang w:eastAsia="en-US"/>
        </w:rPr>
        <w:t xml:space="preserve"> Kč/vozidlo/rok</w:t>
      </w:r>
      <w:r w:rsidR="00304EC3" w:rsidRPr="00EE0A14">
        <w:rPr>
          <w:rFonts w:ascii="Tahoma" w:hAnsi="Tahoma" w:cs="Tahoma"/>
          <w:b/>
          <w:bCs/>
          <w:sz w:val="21"/>
          <w:szCs w:val="21"/>
          <w:lang w:eastAsia="en-US"/>
        </w:rPr>
        <w:t>.</w:t>
      </w:r>
    </w:p>
    <w:p w14:paraId="504A2B26" w14:textId="77777777" w:rsidR="00304EC3" w:rsidRPr="003B07D7" w:rsidRDefault="00304EC3" w:rsidP="00304EC3">
      <w:pPr>
        <w:ind w:left="1071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26AFA995" w14:textId="77777777" w:rsidR="003B07D7" w:rsidRPr="003B07D7" w:rsidRDefault="003B07D7" w:rsidP="003B07D7">
      <w:pPr>
        <w:rPr>
          <w:rFonts w:ascii="Tahoma" w:hAnsi="Tahoma" w:cs="Tahoma"/>
          <w:sz w:val="21"/>
          <w:szCs w:val="21"/>
          <w:lang w:eastAsia="en-US"/>
        </w:rPr>
      </w:pPr>
    </w:p>
    <w:p w14:paraId="5D0A1F19" w14:textId="1029410D" w:rsidR="00304EC3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 xml:space="preserve">Čl. </w:t>
      </w:r>
      <w:r w:rsidR="00304EC3">
        <w:rPr>
          <w:rFonts w:ascii="Tahoma" w:hAnsi="Tahoma" w:cs="Tahoma"/>
          <w:b/>
          <w:sz w:val="21"/>
          <w:szCs w:val="21"/>
          <w:lang w:eastAsia="en-US"/>
        </w:rPr>
        <w:t>3</w:t>
      </w:r>
    </w:p>
    <w:p w14:paraId="55BFAC9E" w14:textId="383B7BD3" w:rsidR="003B07D7" w:rsidRPr="003B07D7" w:rsidRDefault="003B07D7" w:rsidP="003B07D7">
      <w:pPr>
        <w:spacing w:before="120"/>
        <w:jc w:val="center"/>
        <w:rPr>
          <w:rFonts w:ascii="Tahoma" w:hAnsi="Tahoma" w:cs="Tahoma"/>
          <w:b/>
          <w:sz w:val="21"/>
          <w:szCs w:val="21"/>
          <w:lang w:eastAsia="en-US"/>
        </w:rPr>
      </w:pPr>
      <w:r w:rsidRPr="003B07D7">
        <w:rPr>
          <w:rFonts w:ascii="Tahoma" w:hAnsi="Tahoma" w:cs="Tahoma"/>
          <w:b/>
          <w:sz w:val="21"/>
          <w:szCs w:val="21"/>
          <w:lang w:eastAsia="en-US"/>
        </w:rPr>
        <w:t>Závěrečná ustanovení</w:t>
      </w:r>
    </w:p>
    <w:p w14:paraId="354E1D63" w14:textId="77777777" w:rsidR="003B07D7" w:rsidRPr="003B07D7" w:rsidRDefault="003B07D7" w:rsidP="003B07D7">
      <w:pPr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598B4A8E" w14:textId="77777777" w:rsidR="003B07D7" w:rsidRPr="003B07D7" w:rsidRDefault="003B07D7" w:rsidP="003B07D7">
      <w:pPr>
        <w:numPr>
          <w:ilvl w:val="0"/>
          <w:numId w:val="11"/>
        </w:numPr>
        <w:jc w:val="both"/>
        <w:rPr>
          <w:rFonts w:ascii="Tahoma" w:hAnsi="Tahoma" w:cs="Tahoma"/>
          <w:sz w:val="21"/>
          <w:szCs w:val="21"/>
          <w:lang w:eastAsia="en-US"/>
        </w:rPr>
      </w:pPr>
      <w:r w:rsidRPr="003B07D7">
        <w:rPr>
          <w:rFonts w:ascii="Tahoma" w:hAnsi="Tahoma" w:cs="Tahoma"/>
          <w:sz w:val="21"/>
          <w:szCs w:val="21"/>
          <w:lang w:eastAsia="en-US"/>
        </w:rPr>
        <w:t>Všechny uvedené ceny v tomto ceníku jsou včetně DPH.</w:t>
      </w:r>
    </w:p>
    <w:p w14:paraId="4FB81A47" w14:textId="77777777" w:rsidR="003B07D7" w:rsidRPr="003B07D7" w:rsidRDefault="003B07D7" w:rsidP="003B07D7">
      <w:pPr>
        <w:ind w:left="720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64D4F6D3" w14:textId="7CC36B7D" w:rsidR="003B07D7" w:rsidRPr="003B07D7" w:rsidRDefault="00B46248" w:rsidP="003B07D7">
      <w:pPr>
        <w:numPr>
          <w:ilvl w:val="0"/>
          <w:numId w:val="11"/>
        </w:numPr>
        <w:jc w:val="both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  <w:lang w:eastAsia="en-US"/>
        </w:rPr>
        <w:t xml:space="preserve"> Toto nařízení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 xml:space="preserve"> nabývá účinnosti dne 1.</w:t>
      </w:r>
      <w:r w:rsidR="00304EC3">
        <w:rPr>
          <w:rFonts w:ascii="Tahoma" w:hAnsi="Tahoma" w:cs="Tahoma"/>
          <w:sz w:val="21"/>
          <w:szCs w:val="21"/>
          <w:lang w:eastAsia="en-US"/>
        </w:rPr>
        <w:t>1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>. 202</w:t>
      </w:r>
      <w:r w:rsidR="00304EC3">
        <w:rPr>
          <w:rFonts w:ascii="Tahoma" w:hAnsi="Tahoma" w:cs="Tahoma"/>
          <w:sz w:val="21"/>
          <w:szCs w:val="21"/>
          <w:lang w:eastAsia="en-US"/>
        </w:rPr>
        <w:t>4</w:t>
      </w:r>
      <w:r w:rsidR="003B07D7" w:rsidRPr="003B07D7">
        <w:rPr>
          <w:rFonts w:ascii="Tahoma" w:hAnsi="Tahoma" w:cs="Tahoma"/>
          <w:sz w:val="21"/>
          <w:szCs w:val="21"/>
          <w:lang w:eastAsia="en-US"/>
        </w:rPr>
        <w:t xml:space="preserve">. </w:t>
      </w:r>
    </w:p>
    <w:p w14:paraId="590DDF1B" w14:textId="77777777" w:rsidR="003B07D7" w:rsidRPr="003B07D7" w:rsidRDefault="003B07D7" w:rsidP="003B07D7">
      <w:pPr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3FF4E880" w14:textId="77777777" w:rsidR="003B07D7" w:rsidRPr="00E1628E" w:rsidRDefault="003B07D7" w:rsidP="003B07D7">
      <w:pPr>
        <w:pStyle w:val="Bezmezer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1628E" w:rsidRPr="00E1628E" w14:paraId="0BEBF41D" w14:textId="77777777" w:rsidTr="00E1628E">
        <w:trPr>
          <w:trHeight w:val="48"/>
        </w:trPr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461E6851" w14:textId="77777777" w:rsidR="00E1628E" w:rsidRPr="00E1628E" w:rsidRDefault="00E1628E" w:rsidP="0091080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628E">
              <w:rPr>
                <w:rFonts w:ascii="Tahoma" w:hAnsi="Tahoma" w:cs="Tahoma"/>
                <w:sz w:val="22"/>
                <w:szCs w:val="22"/>
              </w:rPr>
              <w:t>Mgr. Jaroslav Čech</w:t>
            </w:r>
          </w:p>
          <w:p w14:paraId="1794C2CC" w14:textId="77777777" w:rsidR="00E1628E" w:rsidRPr="00E1628E" w:rsidRDefault="00E1628E" w:rsidP="00910802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628E">
              <w:rPr>
                <w:rFonts w:ascii="Tahoma" w:hAnsi="Tahoma" w:cs="Tahoma"/>
                <w:sz w:val="22"/>
                <w:szCs w:val="22"/>
              </w:rPr>
              <w:t>starosta</w:t>
            </w:r>
          </w:p>
        </w:tc>
        <w:tc>
          <w:tcPr>
            <w:tcW w:w="3070" w:type="dxa"/>
          </w:tcPr>
          <w:p w14:paraId="4101B7A5" w14:textId="77777777" w:rsidR="00E1628E" w:rsidRPr="00E1628E" w:rsidRDefault="00E1628E" w:rsidP="00910802">
            <w:pPr>
              <w:widowControl w:val="0"/>
              <w:suppressAutoHyphens/>
              <w:autoSpaceDE w:val="0"/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79EEFCDF" w14:textId="77777777" w:rsidR="00E1628E" w:rsidRPr="00E1628E" w:rsidRDefault="00E1628E" w:rsidP="00910802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628E">
              <w:rPr>
                <w:rFonts w:ascii="Tahoma" w:hAnsi="Tahoma" w:cs="Tahoma"/>
                <w:sz w:val="22"/>
                <w:szCs w:val="22"/>
              </w:rPr>
              <w:t xml:space="preserve">Radek </w:t>
            </w:r>
            <w:proofErr w:type="spellStart"/>
            <w:r w:rsidRPr="00E1628E">
              <w:rPr>
                <w:rFonts w:ascii="Tahoma" w:hAnsi="Tahoma" w:cs="Tahoma"/>
                <w:sz w:val="22"/>
                <w:szCs w:val="22"/>
              </w:rPr>
              <w:t>Hetver</w:t>
            </w:r>
            <w:proofErr w:type="spellEnd"/>
          </w:p>
          <w:p w14:paraId="6067DF3C" w14:textId="77777777" w:rsidR="00E1628E" w:rsidRPr="00E1628E" w:rsidRDefault="00E1628E" w:rsidP="00910802">
            <w:pPr>
              <w:widowControl w:val="0"/>
              <w:suppressAutoHyphens/>
              <w:autoSpaceDE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1628E">
              <w:rPr>
                <w:rFonts w:ascii="Tahoma" w:hAnsi="Tahoma" w:cs="Tahoma"/>
                <w:sz w:val="22"/>
                <w:szCs w:val="22"/>
              </w:rPr>
              <w:t>místostarosta</w:t>
            </w:r>
          </w:p>
        </w:tc>
      </w:tr>
    </w:tbl>
    <w:p w14:paraId="3188440D" w14:textId="77777777" w:rsidR="003B07D7" w:rsidRPr="003B07D7" w:rsidRDefault="003B07D7" w:rsidP="003B07D7">
      <w:pPr>
        <w:pStyle w:val="Bezmezer"/>
        <w:jc w:val="both"/>
        <w:rPr>
          <w:rFonts w:ascii="Tahoma" w:hAnsi="Tahoma" w:cs="Tahoma"/>
          <w:sz w:val="18"/>
          <w:szCs w:val="18"/>
        </w:rPr>
      </w:pPr>
    </w:p>
    <w:p w14:paraId="09E6772B" w14:textId="77777777" w:rsidR="003B07D7" w:rsidRPr="003B07D7" w:rsidRDefault="003B07D7" w:rsidP="003B07D7">
      <w:pPr>
        <w:pStyle w:val="Bezmezer"/>
        <w:jc w:val="both"/>
        <w:rPr>
          <w:rFonts w:ascii="Tahoma" w:hAnsi="Tahoma" w:cs="Tahoma"/>
          <w:sz w:val="18"/>
          <w:szCs w:val="18"/>
        </w:rPr>
      </w:pPr>
    </w:p>
    <w:sectPr w:rsidR="003B07D7" w:rsidRPr="003B0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8F12" w14:textId="77777777" w:rsidR="00CD2084" w:rsidRDefault="00CD2084" w:rsidP="003B07D7">
      <w:r>
        <w:separator/>
      </w:r>
    </w:p>
  </w:endnote>
  <w:endnote w:type="continuationSeparator" w:id="0">
    <w:p w14:paraId="24F58E5A" w14:textId="77777777" w:rsidR="00CD2084" w:rsidRDefault="00CD2084" w:rsidP="003B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6089" w14:textId="02D1E325" w:rsidR="00640962" w:rsidRDefault="0064096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03B17F" wp14:editId="016EA0B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050747aca205fab9903c4500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CCBA38" w14:textId="5111978C" w:rsidR="00640962" w:rsidRPr="00640962" w:rsidRDefault="00640962" w:rsidP="00640962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4096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3B17F" id="_x0000_t202" coordsize="21600,21600" o:spt="202" path="m,l,21600r21600,l21600,xe">
              <v:stroke joinstyle="miter"/>
              <v:path gradientshapeok="t" o:connecttype="rect"/>
            </v:shapetype>
            <v:shape id="MSIPCM050747aca205fab9903c4500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2CCCBA38" w14:textId="5111978C" w:rsidR="00640962" w:rsidRPr="00640962" w:rsidRDefault="00640962" w:rsidP="00640962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4096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0C63" w14:textId="77777777" w:rsidR="00CD2084" w:rsidRDefault="00CD2084" w:rsidP="003B07D7">
      <w:r>
        <w:separator/>
      </w:r>
    </w:p>
  </w:footnote>
  <w:footnote w:type="continuationSeparator" w:id="0">
    <w:p w14:paraId="54A112F1" w14:textId="77777777" w:rsidR="00CD2084" w:rsidRDefault="00CD2084" w:rsidP="003B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41408B4"/>
    <w:name w:val="WW8Num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4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00000007"/>
    <w:name w:val="WW8Num28"/>
    <w:lvl w:ilvl="0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4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00000009"/>
    <w:name w:val="WW8Num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AAD4257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E81401"/>
    <w:multiLevelType w:val="hybridMultilevel"/>
    <w:tmpl w:val="0D641CC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 w15:restartNumberingAfterBreak="0">
    <w:nsid w:val="12CF416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BB28D9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A5E31AC"/>
    <w:multiLevelType w:val="hybridMultilevel"/>
    <w:tmpl w:val="FFFFFFFF"/>
    <w:lvl w:ilvl="0" w:tplc="208CF720">
      <w:start w:val="1"/>
      <w:numFmt w:val="upperLetter"/>
      <w:lvlText w:val="%1."/>
      <w:lvlJc w:val="left"/>
      <w:pPr>
        <w:ind w:left="143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  <w:rPr>
        <w:rFonts w:cs="Times New Roman"/>
      </w:rPr>
    </w:lvl>
  </w:abstractNum>
  <w:abstractNum w:abstractNumId="11" w15:restartNumberingAfterBreak="0">
    <w:nsid w:val="1BBF2C93"/>
    <w:multiLevelType w:val="hybridMultilevel"/>
    <w:tmpl w:val="FFFFFFFF"/>
    <w:lvl w:ilvl="0" w:tplc="9998DAB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73707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E472E09"/>
    <w:multiLevelType w:val="hybridMultilevel"/>
    <w:tmpl w:val="5A887CFA"/>
    <w:lvl w:ilvl="0" w:tplc="04050011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22501FF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9A26B4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5611983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07B776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9A26B4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1EF25E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E26BFD"/>
    <w:multiLevelType w:val="hybridMultilevel"/>
    <w:tmpl w:val="80E66F1E"/>
    <w:lvl w:ilvl="0" w:tplc="62A86372">
      <w:start w:val="1"/>
      <w:numFmt w:val="decimal"/>
      <w:lvlText w:val="%1)"/>
      <w:lvlJc w:val="left"/>
      <w:pPr>
        <w:ind w:left="1440" w:hanging="360"/>
      </w:pPr>
      <w:rPr>
        <w:rFonts w:ascii="Tahoma" w:eastAsia="Times New Roman" w:hAnsi="Tahoma" w:cs="Tahoma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30721D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620D7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9A26B4C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AF47AE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F12D0F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AFA15C3"/>
    <w:multiLevelType w:val="hybridMultilevel"/>
    <w:tmpl w:val="10B2DEEA"/>
    <w:lvl w:ilvl="0" w:tplc="C3FAE38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8D1B7F"/>
    <w:multiLevelType w:val="hybridMultilevel"/>
    <w:tmpl w:val="67E0861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76731780">
    <w:abstractNumId w:val="21"/>
  </w:num>
  <w:num w:numId="2" w16cid:durableId="475028989">
    <w:abstractNumId w:val="16"/>
  </w:num>
  <w:num w:numId="3" w16cid:durableId="5587150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7266943">
    <w:abstractNumId w:val="7"/>
  </w:num>
  <w:num w:numId="5" w16cid:durableId="6666405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47490">
    <w:abstractNumId w:val="18"/>
  </w:num>
  <w:num w:numId="7" w16cid:durableId="758719956">
    <w:abstractNumId w:val="17"/>
  </w:num>
  <w:num w:numId="8" w16cid:durableId="4696387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09089809">
    <w:abstractNumId w:val="10"/>
  </w:num>
  <w:num w:numId="10" w16cid:durableId="1956056700">
    <w:abstractNumId w:val="14"/>
  </w:num>
  <w:num w:numId="11" w16cid:durableId="1886603421">
    <w:abstractNumId w:val="9"/>
  </w:num>
  <w:num w:numId="12" w16cid:durableId="398141753">
    <w:abstractNumId w:val="20"/>
  </w:num>
  <w:num w:numId="13" w16cid:durableId="1767918556">
    <w:abstractNumId w:val="8"/>
  </w:num>
  <w:num w:numId="14" w16cid:durableId="1480998112">
    <w:abstractNumId w:val="12"/>
  </w:num>
  <w:num w:numId="15" w16cid:durableId="1186406572">
    <w:abstractNumId w:val="11"/>
  </w:num>
  <w:num w:numId="16" w16cid:durableId="1905333707">
    <w:abstractNumId w:val="19"/>
  </w:num>
  <w:num w:numId="17" w16cid:durableId="1179588980">
    <w:abstractNumId w:val="24"/>
  </w:num>
  <w:num w:numId="18" w16cid:durableId="1790389555">
    <w:abstractNumId w:val="0"/>
  </w:num>
  <w:num w:numId="19" w16cid:durableId="1291745170">
    <w:abstractNumId w:val="1"/>
  </w:num>
  <w:num w:numId="20" w16cid:durableId="592738507">
    <w:abstractNumId w:val="2"/>
  </w:num>
  <w:num w:numId="21" w16cid:durableId="2036417774">
    <w:abstractNumId w:val="5"/>
  </w:num>
  <w:num w:numId="22" w16cid:durableId="335116015">
    <w:abstractNumId w:val="23"/>
  </w:num>
  <w:num w:numId="23" w16cid:durableId="1791969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9438270">
    <w:abstractNumId w:val="4"/>
  </w:num>
  <w:num w:numId="25" w16cid:durableId="876430273">
    <w:abstractNumId w:val="6"/>
  </w:num>
  <w:num w:numId="26" w16cid:durableId="13228071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D7"/>
    <w:rsid w:val="000107A8"/>
    <w:rsid w:val="00107431"/>
    <w:rsid w:val="001D2727"/>
    <w:rsid w:val="001E027C"/>
    <w:rsid w:val="00200BDC"/>
    <w:rsid w:val="00304EC3"/>
    <w:rsid w:val="003B07D7"/>
    <w:rsid w:val="003E1DDE"/>
    <w:rsid w:val="00452F8A"/>
    <w:rsid w:val="00537D6E"/>
    <w:rsid w:val="00640962"/>
    <w:rsid w:val="007749CB"/>
    <w:rsid w:val="007B1D89"/>
    <w:rsid w:val="008051E0"/>
    <w:rsid w:val="0089416B"/>
    <w:rsid w:val="009442A5"/>
    <w:rsid w:val="00AF77CC"/>
    <w:rsid w:val="00B46248"/>
    <w:rsid w:val="00C52DD9"/>
    <w:rsid w:val="00CD2084"/>
    <w:rsid w:val="00DD3ABD"/>
    <w:rsid w:val="00E1628E"/>
    <w:rsid w:val="00EE0A14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9EB6A"/>
  <w15:chartTrackingRefBased/>
  <w15:docId w15:val="{0E58BA1F-1B1E-4941-93F7-AE531802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442A5"/>
    <w:pPr>
      <w:keepNext/>
      <w:keepLines/>
      <w:spacing w:before="4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B07D7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B07D7"/>
    <w:pPr>
      <w:ind w:left="708"/>
    </w:pPr>
    <w:rPr>
      <w:rFonts w:ascii="Arial" w:hAnsi="Arial"/>
      <w:kern w:val="22"/>
      <w:sz w:val="20"/>
    </w:rPr>
  </w:style>
  <w:style w:type="character" w:customStyle="1" w:styleId="BezmezerChar">
    <w:name w:val="Bez mezer Char"/>
    <w:link w:val="Bezmezer"/>
    <w:uiPriority w:val="1"/>
    <w:locked/>
    <w:rsid w:val="003B07D7"/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rsid w:val="003B07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07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B07D7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44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409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9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9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9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0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07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07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07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07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07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Hronovsky</dc:creator>
  <cp:keywords/>
  <dc:description/>
  <cp:lastModifiedBy>Gaňová Alena</cp:lastModifiedBy>
  <cp:revision>4</cp:revision>
  <dcterms:created xsi:type="dcterms:W3CDTF">2023-12-18T10:47:00Z</dcterms:created>
  <dcterms:modified xsi:type="dcterms:W3CDTF">2023-12-18T10:56:00Z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2023-12-12T14:54:51Z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21c50c4c-d1d3-43e2-9f81-428a9f3ff906</vt:lpwstr>
  </property>
  <property fmtid="{D5CDD505-2E9C-101B-9397-08002B2CF9AE}" pid="8" name="MSIP_Label_b1c9b508-7c6e-42bd-bedf-808292653d6c_ContentBits">
    <vt:lpwstr>3</vt:lpwstr>
  </property>
</Properties>
</file>