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FF3F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93DFD">
        <w:rPr>
          <w:b/>
          <w:sz w:val="40"/>
          <w:szCs w:val="40"/>
        </w:rPr>
        <w:t>M A Ř E N I C E</w:t>
      </w:r>
    </w:p>
    <w:p w14:paraId="237FC99D" w14:textId="77777777" w:rsidR="00E23C20" w:rsidRDefault="00E23C20" w:rsidP="00E23C20">
      <w:pPr>
        <w:jc w:val="center"/>
        <w:rPr>
          <w:b/>
          <w:bCs/>
        </w:rPr>
      </w:pPr>
    </w:p>
    <w:p w14:paraId="78664894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93DFD">
        <w:rPr>
          <w:b/>
          <w:bCs/>
          <w:sz w:val="32"/>
        </w:rPr>
        <w:t>MAŘENICE</w:t>
      </w:r>
    </w:p>
    <w:p w14:paraId="06FB3D9F" w14:textId="77777777" w:rsidR="00E23C20" w:rsidRPr="000F09B9" w:rsidRDefault="00E23C20" w:rsidP="00E23C20">
      <w:pPr>
        <w:jc w:val="center"/>
        <w:rPr>
          <w:b/>
          <w:bCs/>
        </w:rPr>
      </w:pPr>
    </w:p>
    <w:p w14:paraId="6F77A6F2" w14:textId="7395C593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92902">
        <w:rPr>
          <w:b/>
          <w:bCs/>
          <w:sz w:val="32"/>
          <w:szCs w:val="32"/>
        </w:rPr>
        <w:t>,</w:t>
      </w:r>
      <w:r w:rsidRPr="00A0241C">
        <w:rPr>
          <w:b/>
          <w:bCs/>
          <w:sz w:val="32"/>
          <w:szCs w:val="32"/>
        </w:rPr>
        <w:t xml:space="preserve"> </w:t>
      </w:r>
    </w:p>
    <w:p w14:paraId="5C4C75D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C52AB7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A893B6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DB83DAC" w14:textId="090750B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52386A">
        <w:rPr>
          <w:i/>
        </w:rPr>
        <w:t xml:space="preserve">Zastupitelstvo </w:t>
      </w:r>
      <w:r w:rsidR="004B7865" w:rsidRPr="0052386A">
        <w:rPr>
          <w:i/>
        </w:rPr>
        <w:t xml:space="preserve">obce </w:t>
      </w:r>
      <w:r w:rsidR="00393DFD" w:rsidRPr="0052386A">
        <w:rPr>
          <w:i/>
        </w:rPr>
        <w:t>Mařenice</w:t>
      </w:r>
      <w:r w:rsidR="00E23C20" w:rsidRPr="0052386A">
        <w:rPr>
          <w:i/>
        </w:rPr>
        <w:t xml:space="preserve"> </w:t>
      </w:r>
      <w:r w:rsidRPr="0052386A">
        <w:rPr>
          <w:i/>
        </w:rPr>
        <w:t xml:space="preserve">se na svém zasedání konaném </w:t>
      </w:r>
      <w:r w:rsidR="00C17F3D" w:rsidRPr="0052386A">
        <w:rPr>
          <w:i/>
        </w:rPr>
        <w:t>dne</w:t>
      </w:r>
      <w:r w:rsidR="0052386A">
        <w:rPr>
          <w:i/>
        </w:rPr>
        <w:t xml:space="preserve"> 12. 3. </w:t>
      </w:r>
      <w:r w:rsidR="007D0BF0">
        <w:rPr>
          <w:i/>
        </w:rPr>
        <w:t>202</w:t>
      </w:r>
      <w:r w:rsidR="00C42C59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52386A">
        <w:rPr>
          <w:i/>
        </w:rPr>
        <w:t>16/5f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393DFD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022E13A" w14:textId="77777777" w:rsidR="00792C01" w:rsidRPr="003A745D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45273D9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D71D92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3A4F2E7" w14:textId="77777777" w:rsidR="00792C01" w:rsidRPr="003A745D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4A076F2B" w14:textId="77777777" w:rsidR="00393DFD" w:rsidRPr="00393DFD" w:rsidRDefault="00393DFD" w:rsidP="00393DFD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</w:t>
      </w:r>
      <w:r w:rsidRPr="00393DFD">
        <w:t>stanoví obecní systém odpadového hospodářství na území obce Mařenice</w:t>
      </w:r>
      <w:r w:rsidRPr="00393DFD">
        <w:rPr>
          <w:i/>
        </w:rPr>
        <w:t xml:space="preserve"> </w:t>
      </w:r>
      <w:r w:rsidRPr="00393DFD">
        <w:t>(dále jen „obecní systém odpadového hospodářství“).</w:t>
      </w:r>
    </w:p>
    <w:p w14:paraId="1A40AA00" w14:textId="77777777" w:rsidR="00393DFD" w:rsidRPr="00393DFD" w:rsidRDefault="00393DFD" w:rsidP="00393DFD">
      <w:pPr>
        <w:numPr>
          <w:ilvl w:val="0"/>
          <w:numId w:val="6"/>
        </w:numPr>
        <w:jc w:val="both"/>
      </w:pPr>
      <w:r w:rsidRPr="00393DFD">
        <w:t>Tato vyhláška rovněž stanoví místa, kde obec Mařenice (dále jen „obec“) přebírá komunální odpad vznikající na území obce při činnosti právnických a podnikajících fyzických osob, které se zapojí do obecního systému na základě písemné smlouvy.</w:t>
      </w:r>
    </w:p>
    <w:p w14:paraId="3DC692A0" w14:textId="77777777" w:rsidR="004938C5" w:rsidRPr="00A010E4" w:rsidRDefault="004938C5" w:rsidP="004938C5">
      <w:pPr>
        <w:jc w:val="both"/>
      </w:pPr>
    </w:p>
    <w:p w14:paraId="05F3C8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466C3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558B5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7458FEA" w14:textId="77777777" w:rsidR="00737A59" w:rsidRPr="00393DF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93DFD">
        <w:rPr>
          <w:b/>
        </w:rPr>
        <w:t>Nápojovými kartony</w:t>
      </w:r>
      <w:r w:rsidRPr="00393DFD">
        <w:t xml:space="preserve"> </w:t>
      </w:r>
      <w:r w:rsidRPr="00393DFD">
        <w:rPr>
          <w:color w:val="000000"/>
        </w:rPr>
        <w:t>se pro účely této vyhlášky rozumí</w:t>
      </w:r>
      <w:r w:rsidRPr="00393DFD">
        <w:t xml:space="preserve"> kompo</w:t>
      </w:r>
      <w:r w:rsidR="004B6544" w:rsidRPr="00393DFD">
        <w:t xml:space="preserve">zitní (vícesložkové) obaly </w:t>
      </w:r>
      <w:r w:rsidRPr="00393DFD">
        <w:t xml:space="preserve">(např. od mléka, vína, džusů a jiných </w:t>
      </w:r>
      <w:r w:rsidR="00A010E4" w:rsidRPr="00393DFD">
        <w:t>poživatin</w:t>
      </w:r>
      <w:r w:rsidRPr="00393DFD">
        <w:t>).</w:t>
      </w:r>
    </w:p>
    <w:p w14:paraId="22AED96E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28D8072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29689B5" w14:textId="77777777" w:rsidR="00792C01" w:rsidRPr="00393DF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</w:t>
      </w:r>
      <w:r w:rsidRPr="00393DFD">
        <w:rPr>
          <w:color w:val="000000"/>
        </w:rPr>
        <w:t>pro velké rozměry nebo hmotnost nemůže být odkládána do sběrných nádob na směsný komunální odpad (např. starý n</w:t>
      </w:r>
      <w:r w:rsidR="001A3697" w:rsidRPr="00393DFD">
        <w:rPr>
          <w:color w:val="000000"/>
        </w:rPr>
        <w:t>ábytek, koberce, matrace apod.).</w:t>
      </w:r>
    </w:p>
    <w:p w14:paraId="642D9CE0" w14:textId="77777777" w:rsidR="00792C01" w:rsidRPr="00393DF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93DFD">
        <w:rPr>
          <w:b/>
          <w:color w:val="000000"/>
        </w:rPr>
        <w:t xml:space="preserve">Směsný komunální odpad </w:t>
      </w:r>
      <w:r w:rsidRPr="00393DF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93DFD" w:rsidRPr="00393DFD">
        <w:rPr>
          <w:color w:val="000000"/>
        </w:rPr>
        <w:t>i</w:t>
      </w:r>
      <w:r w:rsidRPr="00393DFD">
        <w:rPr>
          <w:color w:val="000000"/>
        </w:rPr>
        <w:t>) této vyhlášky.</w:t>
      </w:r>
    </w:p>
    <w:p w14:paraId="44E81917" w14:textId="77777777" w:rsidR="00393DFD" w:rsidRPr="00393DFD" w:rsidRDefault="00A010E4" w:rsidP="00393DF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93DFD">
        <w:rPr>
          <w:b/>
          <w:color w:val="000000"/>
        </w:rPr>
        <w:t>Zvláštní pytel na směsný komunální odpad</w:t>
      </w:r>
      <w:r w:rsidRPr="00393DFD">
        <w:rPr>
          <w:color w:val="000000"/>
        </w:rPr>
        <w:t xml:space="preserve"> – </w:t>
      </w:r>
      <w:r w:rsidRPr="00393DFD">
        <w:t xml:space="preserve">mimořádný náhradní shromažďovací prostředek </w:t>
      </w:r>
      <w:r w:rsidRPr="00393DFD">
        <w:rPr>
          <w:color w:val="000000"/>
        </w:rPr>
        <w:t>k odkládání směsného komunálního odpadu</w:t>
      </w:r>
      <w:r w:rsidRPr="00393DFD">
        <w:t xml:space="preserve"> (</w:t>
      </w:r>
      <w:r w:rsidR="00393DFD" w:rsidRPr="00393DFD">
        <w:t xml:space="preserve">plastový pytel </w:t>
      </w:r>
      <w:r w:rsidRPr="00393DFD">
        <w:t xml:space="preserve">s logem </w:t>
      </w:r>
      <w:r w:rsidR="00393DFD" w:rsidRPr="00393DFD">
        <w:t>oprávněné osoby a příslušnými nápisy</w:t>
      </w:r>
      <w:r w:rsidR="003A745D">
        <w:t xml:space="preserve"> vydávaný Obecním úřadem Mařenice</w:t>
      </w:r>
      <w:r w:rsidR="009B7085">
        <w:t>) z nemovitostí</w:t>
      </w:r>
      <w:r w:rsidR="00393DFD" w:rsidRPr="00393DFD">
        <w:t xml:space="preserve"> v místech těžko přístupných pro svozovou techniku, nebo nepostačuje-li přidělená typizovaná nádoba.</w:t>
      </w:r>
      <w:r w:rsidR="003A745D">
        <w:t xml:space="preserve"> </w:t>
      </w:r>
    </w:p>
    <w:p w14:paraId="17175E6D" w14:textId="77777777" w:rsidR="00A010E4" w:rsidRPr="00393DFD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93DFD">
        <w:rPr>
          <w:b/>
          <w:color w:val="000000"/>
        </w:rPr>
        <w:t xml:space="preserve">Stanoviště zvláštních sběrných nádob </w:t>
      </w:r>
      <w:r w:rsidRPr="00393DFD">
        <w:rPr>
          <w:color w:val="000000"/>
        </w:rPr>
        <w:t>jsou místa,</w:t>
      </w:r>
      <w:r w:rsidRPr="00393DFD">
        <w:t xml:space="preserve"> kde jsou umístěny zvláštní sběrné nádoby na vybrané složky komunálního odpadu. Nádoby jsou označeny</w:t>
      </w:r>
      <w:r w:rsidR="003A745D">
        <w:t xml:space="preserve"> logem oprávněné osoby a</w:t>
      </w:r>
      <w:r w:rsidRPr="00393DFD">
        <w:t xml:space="preserve"> polepem popisujícím příslušnou složku komunálního odpadu, pro kterou jsou výlučně určeny</w:t>
      </w:r>
      <w:r w:rsidRPr="00393DFD">
        <w:rPr>
          <w:color w:val="000000"/>
        </w:rPr>
        <w:t>.</w:t>
      </w:r>
      <w:r w:rsidRPr="00393DFD">
        <w:t xml:space="preserve"> Aktuální seznam stanovišť zvláštních sběrných nádob je zveřejněn na webových stránkách obce.</w:t>
      </w:r>
    </w:p>
    <w:p w14:paraId="768E319E" w14:textId="77777777" w:rsidR="00A010E4" w:rsidRPr="005F0B49" w:rsidRDefault="005F0B49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5F0B49">
        <w:rPr>
          <w:b/>
        </w:rPr>
        <w:t>Svozová</w:t>
      </w:r>
      <w:r w:rsidR="00A010E4" w:rsidRPr="005F0B49">
        <w:rPr>
          <w:b/>
        </w:rPr>
        <w:t xml:space="preserve"> trasa</w:t>
      </w:r>
      <w:r w:rsidR="00A010E4" w:rsidRPr="005F0B49">
        <w:t xml:space="preserve"> – místa průjezdu svozového auta, kde lze odkládat naplněné zvláštní pytle na směsný komunální odpad (tím nejsou dotčeny zvláštní předpisy o užívání pozemních komunikací), a to </w:t>
      </w:r>
      <w:r w:rsidRPr="005F0B49">
        <w:t>v den svozu do provedení svozu</w:t>
      </w:r>
      <w:r w:rsidR="00A010E4" w:rsidRPr="005F0B49">
        <w:t xml:space="preserve">; svozovým dnem je den stanovený </w:t>
      </w:r>
      <w:r w:rsidR="00A010E4" w:rsidRPr="005F0B49">
        <w:lastRenderedPageBreak/>
        <w:t xml:space="preserve">v harmonogramu, který je zveřejňován na </w:t>
      </w:r>
      <w:r w:rsidRPr="005F0B49">
        <w:t>webových</w:t>
      </w:r>
      <w:r w:rsidR="00A010E4" w:rsidRPr="005F0B49">
        <w:t xml:space="preserve"> stránkách obce. </w:t>
      </w:r>
      <w:r w:rsidRPr="005F0B49">
        <w:t>Svozová</w:t>
      </w:r>
      <w:r w:rsidR="00A010E4" w:rsidRPr="005F0B49">
        <w:t xml:space="preserve"> trasa je zveřejňována na internetových stránkách obce.</w:t>
      </w:r>
    </w:p>
    <w:p w14:paraId="4812792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7BF9A1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C86A5D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495FCC2" w14:textId="77777777" w:rsidR="00792C01" w:rsidRPr="003A745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90E6069" w14:textId="77777777" w:rsidR="00792C01" w:rsidRPr="00393DFD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93DFD">
        <w:t>Komunální odpad se</w:t>
      </w:r>
      <w:r w:rsidR="002307A4" w:rsidRPr="00393DFD">
        <w:t xml:space="preserve"> v</w:t>
      </w:r>
      <w:r w:rsidR="009E6E7D" w:rsidRPr="00393DFD">
        <w:t> obecním systému odpadového hospodářství</w:t>
      </w:r>
      <w:r w:rsidRPr="00393DFD">
        <w:t xml:space="preserve"> třídí na tyto složky:</w:t>
      </w:r>
    </w:p>
    <w:p w14:paraId="3795965A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 xml:space="preserve">papír; </w:t>
      </w:r>
    </w:p>
    <w:p w14:paraId="00B5DE6E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sklo;</w:t>
      </w:r>
    </w:p>
    <w:p w14:paraId="5C22CC5E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plasty;</w:t>
      </w:r>
    </w:p>
    <w:p w14:paraId="3E072B02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nápojové kartony;</w:t>
      </w:r>
    </w:p>
    <w:p w14:paraId="3409D082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kovy;</w:t>
      </w:r>
    </w:p>
    <w:p w14:paraId="7790CA77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biologicky rozložitelný odpad;</w:t>
      </w:r>
    </w:p>
    <w:p w14:paraId="08B41CC3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jedlé oleje</w:t>
      </w:r>
      <w:r w:rsidR="001E778C" w:rsidRPr="00393DFD">
        <w:t xml:space="preserve"> a tuky</w:t>
      </w:r>
      <w:r w:rsidRPr="00393DFD">
        <w:t>;</w:t>
      </w:r>
    </w:p>
    <w:p w14:paraId="00C01D1D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objemný odpad;</w:t>
      </w:r>
    </w:p>
    <w:p w14:paraId="6529A4D2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nebezpečný odpad;</w:t>
      </w:r>
    </w:p>
    <w:p w14:paraId="5BD231E0" w14:textId="386DBCFE" w:rsidR="00C42C59" w:rsidRPr="0052386A" w:rsidRDefault="00C42C5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2386A">
        <w:t>textilní odpad,</w:t>
      </w:r>
    </w:p>
    <w:p w14:paraId="09A4EA7B" w14:textId="77777777" w:rsidR="00A010E4" w:rsidRPr="00393D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93DFD">
        <w:t>směsný komunální odpad.</w:t>
      </w:r>
    </w:p>
    <w:p w14:paraId="16C415A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B7E63A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AC1F74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E383124" w14:textId="77777777" w:rsidR="00792C01" w:rsidRPr="003A745D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0CC1FD76" w14:textId="77777777" w:rsidR="00792C01" w:rsidRPr="003A745D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3A745D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A745D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A745D">
        <w:rPr>
          <w:rFonts w:ascii="Times New Roman" w:eastAsia="MS Mincho" w:hAnsi="Times New Roman"/>
          <w:bCs/>
          <w:sz w:val="24"/>
          <w:szCs w:val="24"/>
        </w:rPr>
        <w:t>:</w:t>
      </w:r>
    </w:p>
    <w:p w14:paraId="09254102" w14:textId="77777777" w:rsidR="00A010E4" w:rsidRPr="003A745D" w:rsidRDefault="00A010E4" w:rsidP="005F0B4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A745D">
        <w:rPr>
          <w:rFonts w:ascii="Times New Roman" w:hAnsi="Times New Roman"/>
          <w:sz w:val="24"/>
          <w:szCs w:val="24"/>
        </w:rPr>
        <w:t>do zvlášt</w:t>
      </w:r>
      <w:r w:rsidR="003A745D">
        <w:rPr>
          <w:rFonts w:ascii="Times New Roman" w:hAnsi="Times New Roman"/>
          <w:sz w:val="24"/>
          <w:szCs w:val="24"/>
        </w:rPr>
        <w:t>ních sběrných nádob modré barvy</w:t>
      </w:r>
      <w:r w:rsidR="005F0B49" w:rsidRPr="003A745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F2B76" w:rsidRPr="003A745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F0B49" w:rsidRPr="003A745D">
        <w:rPr>
          <w:rFonts w:ascii="Times New Roman" w:hAnsi="Times New Roman"/>
          <w:sz w:val="24"/>
          <w:szCs w:val="24"/>
          <w:lang w:val="cs-CZ"/>
        </w:rPr>
        <w:t>;</w:t>
      </w:r>
    </w:p>
    <w:p w14:paraId="753B927C" w14:textId="77777777" w:rsidR="00A010E4" w:rsidRPr="003A745D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5F0B49" w:rsidRPr="003A745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A745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F0B49" w:rsidRPr="003A745D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>zelené</w:t>
      </w:r>
      <w:r w:rsidR="005F0B49" w:rsidRPr="003A745D">
        <w:rPr>
          <w:rFonts w:ascii="Times New Roman" w:hAnsi="Times New Roman"/>
          <w:sz w:val="24"/>
          <w:szCs w:val="24"/>
        </w:rPr>
        <w:t xml:space="preserve"> barvy </w:t>
      </w:r>
      <w:r w:rsidR="005F0B49" w:rsidRPr="003A745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096F980F" w14:textId="77777777" w:rsidR="00A010E4" w:rsidRPr="003A745D" w:rsidRDefault="003A745D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>plast</w:t>
      </w:r>
      <w:r w:rsidRPr="003A745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y </w:t>
      </w:r>
      <w:r w:rsidR="00A010E4" w:rsidRPr="003A745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A745D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3A745D">
        <w:rPr>
          <w:rFonts w:ascii="Times New Roman" w:hAnsi="Times New Roman"/>
          <w:sz w:val="24"/>
          <w:szCs w:val="24"/>
          <w:lang w:val="cs-CZ"/>
        </w:rPr>
        <w:t>žluté</w:t>
      </w:r>
      <w:r w:rsidRPr="003A745D">
        <w:rPr>
          <w:rFonts w:ascii="Times New Roman" w:hAnsi="Times New Roman"/>
          <w:sz w:val="24"/>
          <w:szCs w:val="24"/>
        </w:rPr>
        <w:t xml:space="preserve"> barvy </w:t>
      </w:r>
      <w:r w:rsidRPr="003A745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1929386A" w14:textId="261BCEA1" w:rsidR="00A010E4" w:rsidRPr="001A529D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3A745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45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3A745D">
        <w:rPr>
          <w:rFonts w:ascii="Times New Roman" w:eastAsia="MS Mincho" w:hAnsi="Times New Roman"/>
          <w:bCs/>
          <w:sz w:val="24"/>
          <w:szCs w:val="24"/>
        </w:rPr>
        <w:t xml:space="preserve">zvláštních </w:t>
      </w:r>
      <w:r w:rsidR="005F0B49" w:rsidRPr="003A745D">
        <w:rPr>
          <w:rFonts w:ascii="Times New Roman" w:hAnsi="Times New Roman"/>
          <w:sz w:val="24"/>
          <w:szCs w:val="24"/>
        </w:rPr>
        <w:t>sběrných nádob</w:t>
      </w:r>
      <w:r w:rsidR="003A745D" w:rsidRPr="003A745D">
        <w:rPr>
          <w:rFonts w:ascii="Times New Roman" w:eastAsia="MS Mincho" w:hAnsi="Times New Roman"/>
          <w:bCs/>
          <w:sz w:val="24"/>
          <w:szCs w:val="24"/>
        </w:rPr>
        <w:t xml:space="preserve"> stříbrné barvy</w:t>
      </w:r>
      <w:r w:rsidR="005F0B49" w:rsidRPr="003A745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 xml:space="preserve">umístěných na </w:t>
      </w:r>
      <w:r w:rsidR="003A745D" w:rsidRPr="001A529D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1A529D">
        <w:rPr>
          <w:rFonts w:ascii="Times New Roman" w:eastAsia="MS Mincho" w:hAnsi="Times New Roman"/>
          <w:bCs/>
          <w:sz w:val="24"/>
          <w:szCs w:val="24"/>
        </w:rPr>
        <w:t>;</w:t>
      </w:r>
    </w:p>
    <w:p w14:paraId="5D66007D" w14:textId="77777777" w:rsidR="004F64B8" w:rsidRPr="00C42C59" w:rsidRDefault="00A010E4" w:rsidP="004F64B8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64B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4F64B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A529D" w:rsidRPr="004F64B8">
        <w:rPr>
          <w:rFonts w:ascii="Times New Roman" w:hAnsi="Times New Roman"/>
          <w:sz w:val="24"/>
          <w:szCs w:val="24"/>
        </w:rPr>
        <w:t>do zvláštní sběrn</w:t>
      </w:r>
      <w:r w:rsidR="001A529D" w:rsidRPr="004F64B8">
        <w:rPr>
          <w:rFonts w:ascii="Times New Roman" w:hAnsi="Times New Roman"/>
          <w:sz w:val="24"/>
          <w:szCs w:val="24"/>
          <w:lang w:val="cs-CZ"/>
        </w:rPr>
        <w:t>é</w:t>
      </w:r>
      <w:r w:rsidR="003A745D" w:rsidRPr="004F64B8">
        <w:rPr>
          <w:rFonts w:ascii="Times New Roman" w:hAnsi="Times New Roman"/>
          <w:sz w:val="24"/>
          <w:szCs w:val="24"/>
        </w:rPr>
        <w:t xml:space="preserve"> nádob</w:t>
      </w:r>
      <w:r w:rsidR="001A529D" w:rsidRPr="004F64B8">
        <w:rPr>
          <w:rFonts w:ascii="Times New Roman" w:hAnsi="Times New Roman"/>
          <w:sz w:val="24"/>
          <w:szCs w:val="24"/>
          <w:lang w:val="cs-CZ"/>
        </w:rPr>
        <w:t xml:space="preserve">y </w:t>
      </w:r>
      <w:proofErr w:type="spellStart"/>
      <w:r w:rsidR="004F64B8" w:rsidRPr="004F64B8">
        <w:rPr>
          <w:rFonts w:ascii="Times New Roman" w:hAnsi="Times New Roman"/>
          <w:sz w:val="24"/>
          <w:szCs w:val="24"/>
          <w:lang w:val="cs-CZ"/>
        </w:rPr>
        <w:t>šede</w:t>
      </w:r>
      <w:proofErr w:type="spellEnd"/>
      <w:r w:rsidR="001A529D" w:rsidRPr="004F64B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A745D" w:rsidRPr="004F64B8">
        <w:rPr>
          <w:rFonts w:ascii="Times New Roman" w:hAnsi="Times New Roman"/>
          <w:sz w:val="24"/>
          <w:szCs w:val="24"/>
        </w:rPr>
        <w:t xml:space="preserve">barvy </w:t>
      </w:r>
      <w:proofErr w:type="gramStart"/>
      <w:r w:rsidR="001A529D" w:rsidRPr="004F64B8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3A745D" w:rsidRPr="004F64B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A529D" w:rsidRPr="004F64B8">
        <w:rPr>
          <w:rFonts w:ascii="Times New Roman" w:hAnsi="Times New Roman"/>
          <w:sz w:val="24"/>
          <w:szCs w:val="24"/>
          <w:lang w:val="cs-CZ"/>
        </w:rPr>
        <w:t>za</w:t>
      </w:r>
      <w:proofErr w:type="gramEnd"/>
      <w:r w:rsidR="001A529D" w:rsidRPr="004F64B8">
        <w:rPr>
          <w:rFonts w:ascii="Times New Roman" w:hAnsi="Times New Roman"/>
          <w:sz w:val="24"/>
          <w:szCs w:val="24"/>
          <w:lang w:val="cs-CZ"/>
        </w:rPr>
        <w:t xml:space="preserve"> Obecním úřadem Mařenice </w:t>
      </w:r>
    </w:p>
    <w:p w14:paraId="3424F249" w14:textId="0F64D181" w:rsidR="00C42C59" w:rsidRPr="0052386A" w:rsidRDefault="00C42C59" w:rsidP="004F64B8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386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textilní </w:t>
      </w:r>
      <w:proofErr w:type="gramStart"/>
      <w:r w:rsidRPr="0052386A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 -</w:t>
      </w:r>
      <w:r w:rsidRPr="0052386A">
        <w:rPr>
          <w:rFonts w:ascii="Times New Roman" w:hAnsi="Times New Roman"/>
          <w:sz w:val="24"/>
          <w:szCs w:val="24"/>
        </w:rPr>
        <w:t xml:space="preserve"> do</w:t>
      </w:r>
      <w:proofErr w:type="gramEnd"/>
      <w:r w:rsidRPr="0052386A">
        <w:rPr>
          <w:rFonts w:ascii="Times New Roman" w:hAnsi="Times New Roman"/>
          <w:sz w:val="24"/>
          <w:szCs w:val="24"/>
        </w:rPr>
        <w:t xml:space="preserve"> zvláštní sběrn</w:t>
      </w:r>
      <w:r w:rsidRPr="0052386A">
        <w:rPr>
          <w:rFonts w:ascii="Times New Roman" w:hAnsi="Times New Roman"/>
          <w:sz w:val="24"/>
          <w:szCs w:val="24"/>
          <w:lang w:val="cs-CZ"/>
        </w:rPr>
        <w:t>é</w:t>
      </w:r>
      <w:r w:rsidRPr="0052386A">
        <w:rPr>
          <w:rFonts w:ascii="Times New Roman" w:hAnsi="Times New Roman"/>
          <w:sz w:val="24"/>
          <w:szCs w:val="24"/>
        </w:rPr>
        <w:t xml:space="preserve"> nádob</w:t>
      </w:r>
      <w:r w:rsidRPr="0052386A">
        <w:rPr>
          <w:rFonts w:ascii="Times New Roman" w:hAnsi="Times New Roman"/>
          <w:sz w:val="24"/>
          <w:szCs w:val="24"/>
          <w:lang w:val="cs-CZ"/>
        </w:rPr>
        <w:t xml:space="preserve">y </w:t>
      </w:r>
      <w:r w:rsidR="00A92902" w:rsidRPr="0052386A">
        <w:rPr>
          <w:rFonts w:ascii="Times New Roman" w:hAnsi="Times New Roman"/>
          <w:sz w:val="24"/>
          <w:szCs w:val="24"/>
          <w:lang w:val="cs-CZ"/>
        </w:rPr>
        <w:t>bílé</w:t>
      </w:r>
      <w:r w:rsidRPr="0052386A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2386A">
        <w:rPr>
          <w:rFonts w:ascii="Times New Roman" w:hAnsi="Times New Roman"/>
          <w:sz w:val="24"/>
          <w:szCs w:val="24"/>
        </w:rPr>
        <w:t xml:space="preserve">barvy </w:t>
      </w:r>
      <w:r w:rsidRPr="0052386A">
        <w:rPr>
          <w:rFonts w:ascii="Times New Roman" w:hAnsi="Times New Roman"/>
          <w:sz w:val="24"/>
          <w:szCs w:val="24"/>
          <w:lang w:val="cs-CZ"/>
        </w:rPr>
        <w:t>umístěné před Obecním úřadem Mařenice</w:t>
      </w:r>
    </w:p>
    <w:p w14:paraId="2D2DAE47" w14:textId="77777777" w:rsidR="00A010E4" w:rsidRPr="005F0B4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0B49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5F0B4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5F0B49" w:rsidRPr="005F0B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</w:t>
      </w:r>
      <w:r w:rsidR="005F0B49" w:rsidRPr="005F0B49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Pr="005F0B49">
        <w:rPr>
          <w:rFonts w:ascii="Times New Roman" w:hAnsi="Times New Roman"/>
          <w:sz w:val="24"/>
          <w:szCs w:val="24"/>
          <w:lang w:val="cs-CZ"/>
        </w:rPr>
        <w:t>;</w:t>
      </w:r>
    </w:p>
    <w:p w14:paraId="4C839EBA" w14:textId="77777777" w:rsidR="00A010E4" w:rsidRPr="005F0B49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B4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1E778C" w:rsidRPr="005F0B49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5F0B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5F0B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F0B49" w:rsidRPr="005F0B49">
        <w:rPr>
          <w:rFonts w:ascii="Times New Roman" w:eastAsia="MS Mincho" w:hAnsi="Times New Roman"/>
          <w:bCs/>
          <w:sz w:val="24"/>
          <w:szCs w:val="24"/>
          <w:lang w:val="cs-CZ"/>
        </w:rPr>
        <w:t>v PET lahvích v budově Obecního úřadu Mařenice</w:t>
      </w:r>
      <w:r w:rsidRPr="005F0B4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06D239A" w14:textId="77777777" w:rsidR="00A010E4" w:rsidRPr="003A745D" w:rsidRDefault="00A010E4" w:rsidP="003A745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45D">
        <w:rPr>
          <w:rFonts w:ascii="Times New Roman" w:hAnsi="Times New Roman"/>
          <w:b/>
          <w:sz w:val="24"/>
          <w:szCs w:val="24"/>
        </w:rPr>
        <w:t>objemný odpad</w:t>
      </w:r>
      <w:r w:rsidR="003A745D">
        <w:rPr>
          <w:rFonts w:ascii="Times New Roman" w:hAnsi="Times New Roman"/>
          <w:b/>
          <w:sz w:val="24"/>
          <w:szCs w:val="24"/>
          <w:lang w:val="cs-CZ"/>
        </w:rPr>
        <w:t> </w:t>
      </w:r>
      <w:r w:rsidRPr="003A745D">
        <w:rPr>
          <w:rFonts w:ascii="Times New Roman" w:hAnsi="Times New Roman"/>
          <w:sz w:val="24"/>
          <w:szCs w:val="24"/>
        </w:rPr>
        <w:t>–</w:t>
      </w:r>
      <w:r w:rsidR="001A529D">
        <w:rPr>
          <w:rFonts w:ascii="Times New Roman" w:hAnsi="Times New Roman"/>
          <w:sz w:val="24"/>
          <w:szCs w:val="24"/>
          <w:lang w:val="cs-CZ"/>
        </w:rPr>
        <w:t xml:space="preserve"> zpravidla </w:t>
      </w:r>
      <w:r w:rsidR="003A745D">
        <w:rPr>
          <w:rFonts w:ascii="Times New Roman" w:hAnsi="Times New Roman"/>
          <w:sz w:val="24"/>
          <w:szCs w:val="24"/>
          <w:lang w:val="cs-CZ"/>
        </w:rPr>
        <w:t> </w:t>
      </w:r>
      <w:r w:rsidR="00021382" w:rsidRPr="003A745D">
        <w:rPr>
          <w:rFonts w:ascii="Times New Roman" w:hAnsi="Times New Roman"/>
          <w:sz w:val="24"/>
          <w:szCs w:val="24"/>
          <w:lang w:val="cs-CZ"/>
        </w:rPr>
        <w:t xml:space="preserve">dvakrát ročně na předem vyhlášených přechodných stanovištích přímo do zvláštních sběrných nádob k tomuto účelu určených (mobilní svoz </w:t>
      </w:r>
      <w:r w:rsidR="00021382">
        <w:rPr>
          <w:rFonts w:ascii="Times New Roman" w:hAnsi="Times New Roman"/>
          <w:sz w:val="24"/>
          <w:szCs w:val="24"/>
          <w:lang w:val="cs-CZ"/>
        </w:rPr>
        <w:t>vozidlem</w:t>
      </w:r>
      <w:r w:rsidR="00021382" w:rsidRPr="003A745D">
        <w:rPr>
          <w:rFonts w:ascii="Times New Roman" w:hAnsi="Times New Roman"/>
          <w:sz w:val="24"/>
          <w:szCs w:val="24"/>
          <w:lang w:val="cs-CZ"/>
        </w:rPr>
        <w:t xml:space="preserve"> oprávněné osoby)</w:t>
      </w:r>
      <w:r w:rsidRPr="003A745D">
        <w:rPr>
          <w:rFonts w:ascii="Times New Roman" w:hAnsi="Times New Roman"/>
          <w:sz w:val="24"/>
          <w:szCs w:val="24"/>
          <w:lang w:val="cs-CZ"/>
        </w:rPr>
        <w:t>;</w:t>
      </w:r>
    </w:p>
    <w:p w14:paraId="25FBC993" w14:textId="77777777" w:rsidR="00A010E4" w:rsidRPr="003A745D" w:rsidRDefault="00A010E4" w:rsidP="003A745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3A745D">
        <w:rPr>
          <w:rFonts w:ascii="Times New Roman" w:eastAsia="MS Mincho" w:hAnsi="Times New Roman"/>
          <w:bCs/>
          <w:sz w:val="24"/>
          <w:szCs w:val="24"/>
        </w:rPr>
        <w:t>–</w:t>
      </w:r>
      <w:r w:rsidR="00AB638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A529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zpravidla </w:t>
      </w:r>
      <w:r w:rsidRPr="003A745D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 xml:space="preserve">mobilní svoz </w:t>
      </w:r>
      <w:r w:rsidR="003A745D">
        <w:rPr>
          <w:rFonts w:ascii="Times New Roman" w:hAnsi="Times New Roman"/>
          <w:sz w:val="24"/>
          <w:szCs w:val="24"/>
          <w:lang w:val="cs-CZ"/>
        </w:rPr>
        <w:t>vozidlem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 xml:space="preserve"> oprávněné osoby</w:t>
      </w:r>
      <w:r w:rsidRPr="003A745D">
        <w:rPr>
          <w:rFonts w:ascii="Times New Roman" w:hAnsi="Times New Roman"/>
          <w:sz w:val="24"/>
          <w:szCs w:val="24"/>
          <w:lang w:val="cs-CZ"/>
        </w:rPr>
        <w:t>)</w:t>
      </w:r>
      <w:r w:rsidRPr="003A745D">
        <w:rPr>
          <w:rFonts w:ascii="Times New Roman" w:hAnsi="Times New Roman"/>
          <w:sz w:val="24"/>
          <w:szCs w:val="24"/>
        </w:rPr>
        <w:t>;</w:t>
      </w:r>
      <w:r w:rsidRPr="003A745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>vyhlášení informace se provádí na úřední desce Obecní</w:t>
      </w:r>
      <w:r w:rsidR="001A529D">
        <w:rPr>
          <w:rFonts w:ascii="Times New Roman" w:hAnsi="Times New Roman"/>
          <w:sz w:val="24"/>
          <w:szCs w:val="24"/>
          <w:lang w:val="cs-CZ"/>
        </w:rPr>
        <w:t xml:space="preserve">ho úřadu Mařenice, </w:t>
      </w:r>
      <w:r w:rsidR="003A745D" w:rsidRPr="003A745D">
        <w:rPr>
          <w:rFonts w:ascii="Times New Roman" w:hAnsi="Times New Roman"/>
          <w:sz w:val="24"/>
          <w:szCs w:val="24"/>
          <w:lang w:val="cs-CZ"/>
        </w:rPr>
        <w:t>na výlepových plochách a na webových stránkách obce;</w:t>
      </w:r>
      <w:r w:rsidRPr="003A745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770E558" w14:textId="77777777" w:rsidR="00A010E4" w:rsidRPr="003A745D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745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A74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11B2BBF" w14:textId="77777777" w:rsidR="00A010E4" w:rsidRPr="005F0B49" w:rsidRDefault="005F0B49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745D">
        <w:rPr>
          <w:rFonts w:ascii="Times New Roman" w:hAnsi="Times New Roman"/>
          <w:sz w:val="24"/>
          <w:szCs w:val="24"/>
          <w:lang w:val="cs-CZ"/>
        </w:rPr>
        <w:t xml:space="preserve">do popelnic </w:t>
      </w:r>
      <w:r w:rsidR="00021382">
        <w:rPr>
          <w:rFonts w:ascii="Times New Roman" w:hAnsi="Times New Roman"/>
          <w:sz w:val="24"/>
          <w:szCs w:val="24"/>
          <w:lang w:val="cs-CZ"/>
        </w:rPr>
        <w:t xml:space="preserve">120 a 240 litrů </w:t>
      </w:r>
      <w:r w:rsidRPr="003A745D">
        <w:rPr>
          <w:rFonts w:ascii="Times New Roman" w:hAnsi="Times New Roman"/>
          <w:sz w:val="24"/>
          <w:szCs w:val="24"/>
          <w:lang w:val="cs-CZ"/>
        </w:rPr>
        <w:t>označených logem oprávněné</w:t>
      </w:r>
      <w:r w:rsidRPr="005F0B49">
        <w:rPr>
          <w:rFonts w:ascii="Times New Roman" w:hAnsi="Times New Roman"/>
          <w:sz w:val="24"/>
          <w:szCs w:val="24"/>
          <w:lang w:val="cs-CZ"/>
        </w:rPr>
        <w:t xml:space="preserve"> osoby</w:t>
      </w:r>
      <w:r w:rsidR="00A010E4" w:rsidRPr="005F0B4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A6A22DE" w14:textId="77777777" w:rsidR="00A010E4" w:rsidRPr="005F0B49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F0B49">
        <w:rPr>
          <w:rFonts w:ascii="Times New Roman" w:hAnsi="Times New Roman"/>
          <w:sz w:val="24"/>
          <w:szCs w:val="24"/>
          <w:lang w:val="cs-CZ"/>
        </w:rPr>
        <w:t>do zvláštních pytlů na směsný komunální odpad odkládaných</w:t>
      </w:r>
      <w:r w:rsidR="005F0B49">
        <w:rPr>
          <w:rFonts w:ascii="Times New Roman" w:hAnsi="Times New Roman"/>
          <w:sz w:val="24"/>
          <w:szCs w:val="24"/>
          <w:lang w:val="cs-CZ"/>
        </w:rPr>
        <w:t xml:space="preserve"> po naplnění </w:t>
      </w:r>
      <w:r w:rsidR="005F0B49" w:rsidRPr="005F0B49">
        <w:rPr>
          <w:rFonts w:ascii="Times New Roman" w:hAnsi="Times New Roman"/>
          <w:sz w:val="24"/>
          <w:szCs w:val="24"/>
          <w:lang w:val="cs-CZ"/>
        </w:rPr>
        <w:t xml:space="preserve">v den svozu před provedením svozu </w:t>
      </w:r>
      <w:r w:rsidRPr="005F0B49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5F0B49" w:rsidRPr="005F0B49">
        <w:rPr>
          <w:rFonts w:ascii="Times New Roman" w:hAnsi="Times New Roman"/>
          <w:sz w:val="24"/>
          <w:szCs w:val="24"/>
          <w:lang w:val="cs-CZ"/>
        </w:rPr>
        <w:t>svozové</w:t>
      </w:r>
      <w:r w:rsidRPr="005F0B49">
        <w:rPr>
          <w:rFonts w:ascii="Times New Roman" w:hAnsi="Times New Roman"/>
          <w:sz w:val="24"/>
          <w:szCs w:val="24"/>
          <w:lang w:val="cs-CZ"/>
        </w:rPr>
        <w:t xml:space="preserve"> trase,</w:t>
      </w:r>
    </w:p>
    <w:p w14:paraId="74C86860" w14:textId="77777777" w:rsidR="00A010E4" w:rsidRPr="005F0B49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B49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5F0B49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5F0B49" w:rsidRPr="005F0B4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0B49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5F0B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475920E3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14F819A" w14:textId="77777777" w:rsidR="00792C01" w:rsidRPr="00A010E4" w:rsidRDefault="003A745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22BC25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3CA814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ACF6C0D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270D29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D4CAB1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14CC4A9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921546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B0829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48E75A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8456F1A" w14:textId="77777777" w:rsidR="00393DFD" w:rsidRPr="00A84307" w:rsidRDefault="00393DFD" w:rsidP="00393DF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AC3F8A9" w14:textId="77777777" w:rsidR="00393DFD" w:rsidRPr="00A84307" w:rsidRDefault="00393DFD" w:rsidP="00393DF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B27386D" w14:textId="77777777" w:rsidR="00393DFD" w:rsidRDefault="00393DFD" w:rsidP="00393DF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7AAC5695" w14:textId="77777777" w:rsidR="00393DFD" w:rsidRPr="001A529D" w:rsidRDefault="00393DFD" w:rsidP="00393DFD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</w:rPr>
      </w:pPr>
      <w:r w:rsidRPr="00393DFD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</w:t>
      </w:r>
      <w:r w:rsidRPr="001A529D">
        <w:rPr>
          <w:rFonts w:ascii="Times New Roman" w:eastAsia="MS Mincho" w:hAnsi="Times New Roman"/>
          <w:b/>
          <w:bCs/>
          <w:sz w:val="24"/>
          <w:lang w:val="cs-CZ"/>
        </w:rPr>
        <w:t>v čl. 3 písm. a) až d) této vyhlášky na místa uvedená v čl. 4 písm. a) až d) této vyhlášky.</w:t>
      </w:r>
    </w:p>
    <w:p w14:paraId="408279AE" w14:textId="77777777" w:rsidR="00393DFD" w:rsidRPr="00393DFD" w:rsidRDefault="00393DFD" w:rsidP="00393DFD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93DFD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obcí schváleného aktuálního ceníku.</w:t>
      </w:r>
    </w:p>
    <w:p w14:paraId="6882E33F" w14:textId="77777777" w:rsidR="00393DFD" w:rsidRPr="00393DFD" w:rsidRDefault="00393DFD" w:rsidP="00393DFD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93DFD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0054DC54" w14:textId="77777777" w:rsidR="00393DFD" w:rsidRPr="00A010E4" w:rsidRDefault="00393DFD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2954055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93DFD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2D1D11A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64F9A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6EADCB7" w14:textId="1BF3510B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2386A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52386A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93DFD" w:rsidRPr="0052386A">
        <w:rPr>
          <w:rFonts w:ascii="Times New Roman" w:eastAsia="MS Mincho" w:hAnsi="Times New Roman"/>
          <w:sz w:val="24"/>
          <w:szCs w:val="24"/>
          <w:lang w:val="cs-CZ"/>
        </w:rPr>
        <w:t>2/20</w:t>
      </w:r>
      <w:r w:rsidR="00C42C59" w:rsidRPr="0052386A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52386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42C59" w:rsidRPr="0052386A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52386A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393DFD" w:rsidRPr="0052386A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52386A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393DFD" w:rsidRPr="0052386A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42C59" w:rsidRPr="0052386A">
        <w:rPr>
          <w:rFonts w:ascii="Times New Roman" w:eastAsia="MS Mincho" w:hAnsi="Times New Roman"/>
          <w:sz w:val="24"/>
          <w:szCs w:val="24"/>
          <w:lang w:val="cs-CZ"/>
        </w:rPr>
        <w:t>4</w:t>
      </w:r>
      <w:r w:rsidR="00393DFD" w:rsidRPr="0052386A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C42C59" w:rsidRPr="0052386A">
        <w:rPr>
          <w:rFonts w:ascii="Times New Roman" w:eastAsia="MS Mincho" w:hAnsi="Times New Roman"/>
          <w:sz w:val="24"/>
          <w:szCs w:val="24"/>
          <w:lang w:val="cs-CZ"/>
        </w:rPr>
        <w:t>11</w:t>
      </w:r>
      <w:r w:rsidR="00393DFD" w:rsidRPr="0052386A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C42C59" w:rsidRPr="0052386A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52386A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B2218F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625B12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93DFD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3F0ACA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BFC62A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C6206EC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7B06C8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40DE0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1934C1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ADC3254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C839E07" w14:textId="77777777" w:rsidR="00393DFD" w:rsidRPr="00840EAD" w:rsidRDefault="00393DFD" w:rsidP="00393DFD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93DFD" w:rsidRPr="00840EAD" w14:paraId="53F2B150" w14:textId="77777777" w:rsidTr="00BD6997">
        <w:trPr>
          <w:jc w:val="center"/>
        </w:trPr>
        <w:tc>
          <w:tcPr>
            <w:tcW w:w="4536" w:type="dxa"/>
          </w:tcPr>
          <w:p w14:paraId="00524066" w14:textId="77777777" w:rsidR="00393DFD" w:rsidRPr="00840EAD" w:rsidRDefault="00393DFD" w:rsidP="00BD6997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4499" w:type="dxa"/>
          </w:tcPr>
          <w:p w14:paraId="6E7D31F7" w14:textId="77777777" w:rsidR="00393DFD" w:rsidRPr="00840EAD" w:rsidRDefault="00393DFD" w:rsidP="00BD6997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393DFD" w:rsidRPr="0085574A" w14:paraId="3EB8F9F7" w14:textId="77777777" w:rsidTr="00BD6997">
        <w:trPr>
          <w:jc w:val="center"/>
        </w:trPr>
        <w:tc>
          <w:tcPr>
            <w:tcW w:w="4536" w:type="dxa"/>
          </w:tcPr>
          <w:p w14:paraId="20893789" w14:textId="77777777" w:rsidR="00393DFD" w:rsidRPr="00FB3ED6" w:rsidRDefault="00393DFD" w:rsidP="00BD6997">
            <w:pPr>
              <w:jc w:val="center"/>
            </w:pPr>
            <w:r>
              <w:t>Kamil Franěk</w:t>
            </w:r>
          </w:p>
          <w:p w14:paraId="4B2444B5" w14:textId="77777777" w:rsidR="00393DFD" w:rsidRPr="00FB3ED6" w:rsidRDefault="00393DFD" w:rsidP="00BD6997">
            <w:pPr>
              <w:jc w:val="center"/>
            </w:pPr>
            <w:r w:rsidRPr="00FB3ED6">
              <w:t>místostarosta</w:t>
            </w:r>
          </w:p>
        </w:tc>
        <w:tc>
          <w:tcPr>
            <w:tcW w:w="4499" w:type="dxa"/>
          </w:tcPr>
          <w:p w14:paraId="496CA799" w14:textId="77777777" w:rsidR="00393DFD" w:rsidRPr="00FB3ED6" w:rsidRDefault="00393DFD" w:rsidP="00BD6997">
            <w:pPr>
              <w:jc w:val="center"/>
            </w:pPr>
            <w:r>
              <w:t>Dagmar Novotná</w:t>
            </w:r>
          </w:p>
          <w:p w14:paraId="68667C3C" w14:textId="77777777" w:rsidR="00393DFD" w:rsidRPr="00FB3ED6" w:rsidRDefault="00393DFD" w:rsidP="00BD6997">
            <w:pPr>
              <w:jc w:val="center"/>
            </w:pPr>
            <w:r w:rsidRPr="00FB3ED6">
              <w:t>starost</w:t>
            </w:r>
            <w:r>
              <w:t>k</w:t>
            </w:r>
            <w:r w:rsidRPr="00FB3ED6">
              <w:t>a</w:t>
            </w:r>
          </w:p>
        </w:tc>
      </w:tr>
    </w:tbl>
    <w:p w14:paraId="595A4F59" w14:textId="77777777" w:rsidR="00393DFD" w:rsidRPr="0085574A" w:rsidRDefault="00393DFD" w:rsidP="00393DFD">
      <w:pPr>
        <w:pStyle w:val="Zkladntext"/>
        <w:tabs>
          <w:tab w:val="left" w:pos="1080"/>
          <w:tab w:val="left" w:pos="7020"/>
        </w:tabs>
        <w:spacing w:after="0"/>
      </w:pPr>
    </w:p>
    <w:p w14:paraId="78A2E245" w14:textId="77777777" w:rsidR="002F6E60" w:rsidRDefault="002F6E60" w:rsidP="004B7865"/>
    <w:p w14:paraId="1BCF6236" w14:textId="77777777" w:rsidR="00BD651D" w:rsidRDefault="00BD651D" w:rsidP="004B7865"/>
    <w:sectPr w:rsidR="00BD651D" w:rsidSect="003A745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E934" w14:textId="77777777" w:rsidR="00294590" w:rsidRDefault="00294590" w:rsidP="00792C01">
      <w:r>
        <w:separator/>
      </w:r>
    </w:p>
  </w:endnote>
  <w:endnote w:type="continuationSeparator" w:id="0">
    <w:p w14:paraId="2479355E" w14:textId="77777777" w:rsidR="00294590" w:rsidRDefault="0029459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6C31" w14:textId="77777777" w:rsidR="00294590" w:rsidRDefault="00294590" w:rsidP="00792C01">
      <w:r>
        <w:separator/>
      </w:r>
    </w:p>
  </w:footnote>
  <w:footnote w:type="continuationSeparator" w:id="0">
    <w:p w14:paraId="7D71384C" w14:textId="77777777" w:rsidR="00294590" w:rsidRDefault="00294590" w:rsidP="00792C01">
      <w:r>
        <w:continuationSeparator/>
      </w:r>
    </w:p>
  </w:footnote>
  <w:footnote w:id="1">
    <w:p w14:paraId="423B6FCE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97D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21382"/>
    <w:rsid w:val="0003068E"/>
    <w:rsid w:val="0005038F"/>
    <w:rsid w:val="00054302"/>
    <w:rsid w:val="00054F4D"/>
    <w:rsid w:val="0005632F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2ADC"/>
    <w:rsid w:val="00173BBF"/>
    <w:rsid w:val="001743BE"/>
    <w:rsid w:val="001A3697"/>
    <w:rsid w:val="001A529D"/>
    <w:rsid w:val="001A5C12"/>
    <w:rsid w:val="001B257E"/>
    <w:rsid w:val="001B36AC"/>
    <w:rsid w:val="001C11C8"/>
    <w:rsid w:val="001D0D17"/>
    <w:rsid w:val="001E2634"/>
    <w:rsid w:val="001E778C"/>
    <w:rsid w:val="001F3952"/>
    <w:rsid w:val="001F3F07"/>
    <w:rsid w:val="001F58B0"/>
    <w:rsid w:val="0020324C"/>
    <w:rsid w:val="00215ECC"/>
    <w:rsid w:val="002258BC"/>
    <w:rsid w:val="002307A4"/>
    <w:rsid w:val="00273FA4"/>
    <w:rsid w:val="00274325"/>
    <w:rsid w:val="002770E9"/>
    <w:rsid w:val="00294590"/>
    <w:rsid w:val="002C067F"/>
    <w:rsid w:val="002E368B"/>
    <w:rsid w:val="002F6E60"/>
    <w:rsid w:val="00312AA0"/>
    <w:rsid w:val="00313E8B"/>
    <w:rsid w:val="00314B52"/>
    <w:rsid w:val="00320CC9"/>
    <w:rsid w:val="00347A9E"/>
    <w:rsid w:val="00360888"/>
    <w:rsid w:val="00361F83"/>
    <w:rsid w:val="00393DFD"/>
    <w:rsid w:val="003A745D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4F64B8"/>
    <w:rsid w:val="00521443"/>
    <w:rsid w:val="0052386A"/>
    <w:rsid w:val="00535E2D"/>
    <w:rsid w:val="00544352"/>
    <w:rsid w:val="00555BFE"/>
    <w:rsid w:val="005A5838"/>
    <w:rsid w:val="005C40F5"/>
    <w:rsid w:val="005D5448"/>
    <w:rsid w:val="005D6D6F"/>
    <w:rsid w:val="005D792C"/>
    <w:rsid w:val="005F0B49"/>
    <w:rsid w:val="005F0FF1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258E6"/>
    <w:rsid w:val="0083062C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877FF"/>
    <w:rsid w:val="009B1C77"/>
    <w:rsid w:val="009B296E"/>
    <w:rsid w:val="009B7085"/>
    <w:rsid w:val="009D1A6D"/>
    <w:rsid w:val="009E3862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92902"/>
    <w:rsid w:val="00AA133D"/>
    <w:rsid w:val="00AA13BB"/>
    <w:rsid w:val="00AB6386"/>
    <w:rsid w:val="00AC0E5F"/>
    <w:rsid w:val="00AD30B1"/>
    <w:rsid w:val="00AE7AE8"/>
    <w:rsid w:val="00B0610C"/>
    <w:rsid w:val="00B07C57"/>
    <w:rsid w:val="00B50B85"/>
    <w:rsid w:val="00B8150C"/>
    <w:rsid w:val="00B871F4"/>
    <w:rsid w:val="00B87CC4"/>
    <w:rsid w:val="00BB5A49"/>
    <w:rsid w:val="00BC7034"/>
    <w:rsid w:val="00BD1058"/>
    <w:rsid w:val="00BD651D"/>
    <w:rsid w:val="00BD6997"/>
    <w:rsid w:val="00BE5775"/>
    <w:rsid w:val="00C17F3D"/>
    <w:rsid w:val="00C2391C"/>
    <w:rsid w:val="00C42C59"/>
    <w:rsid w:val="00C729C5"/>
    <w:rsid w:val="00C74708"/>
    <w:rsid w:val="00C86023"/>
    <w:rsid w:val="00CA0DBE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D3DA2"/>
    <w:rsid w:val="00EF57ED"/>
    <w:rsid w:val="00F21D0B"/>
    <w:rsid w:val="00F42C48"/>
    <w:rsid w:val="00F56D0D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1AE"/>
  <w15:chartTrackingRefBased/>
  <w15:docId w15:val="{9FCD41BC-090F-47E6-A5A2-32F389A4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8263-81CD-4587-9A13-EEB6C183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5</cp:revision>
  <cp:lastPrinted>2019-11-04T17:00:00Z</cp:lastPrinted>
  <dcterms:created xsi:type="dcterms:W3CDTF">2025-03-11T11:00:00Z</dcterms:created>
  <dcterms:modified xsi:type="dcterms:W3CDTF">2025-03-13T12:45:00Z</dcterms:modified>
</cp:coreProperties>
</file>