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28621" w14:textId="77777777" w:rsidR="00110F4D" w:rsidRDefault="00110F4D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                         Městys Chlum u Třeboně</w:t>
      </w:r>
    </w:p>
    <w:p w14:paraId="64905C01" w14:textId="77777777" w:rsidR="00110F4D" w:rsidRDefault="00110F4D">
      <w:pPr>
        <w:jc w:val="center"/>
        <w:rPr>
          <w:b/>
          <w:bCs/>
          <w:i/>
          <w:iCs/>
          <w:color w:val="000000"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Obecně závazná vyhláška městyse č. 4/20</w:t>
      </w:r>
      <w:r w:rsidR="009F65BE">
        <w:rPr>
          <w:b/>
          <w:bCs/>
          <w:i/>
          <w:iCs/>
          <w:sz w:val="40"/>
          <w:szCs w:val="40"/>
        </w:rPr>
        <w:t>23</w:t>
      </w:r>
    </w:p>
    <w:p w14:paraId="11267F2A" w14:textId="77777777" w:rsidR="00110F4D" w:rsidRDefault="00110F4D">
      <w:pPr>
        <w:jc w:val="center"/>
        <w:rPr>
          <w:b/>
          <w:bCs/>
          <w:i/>
          <w:iCs/>
          <w:color w:val="000000"/>
          <w:sz w:val="40"/>
          <w:szCs w:val="40"/>
        </w:rPr>
      </w:pPr>
      <w:r>
        <w:rPr>
          <w:b/>
          <w:bCs/>
          <w:i/>
          <w:iCs/>
          <w:color w:val="000000"/>
          <w:sz w:val="40"/>
          <w:szCs w:val="40"/>
        </w:rPr>
        <w:t>o místním poplatku ze vstupného</w:t>
      </w:r>
    </w:p>
    <w:p w14:paraId="0CE917D9" w14:textId="77777777" w:rsidR="00841354" w:rsidRDefault="00841354">
      <w:pPr>
        <w:jc w:val="center"/>
        <w:rPr>
          <w:b/>
          <w:bCs/>
          <w:i/>
          <w:iCs/>
          <w:color w:val="000000"/>
          <w:sz w:val="40"/>
          <w:szCs w:val="40"/>
        </w:rPr>
      </w:pPr>
    </w:p>
    <w:p w14:paraId="65448C0A" w14:textId="77777777" w:rsidR="00A751F3" w:rsidRDefault="00A751F3">
      <w:pPr>
        <w:jc w:val="center"/>
        <w:rPr>
          <w:b/>
          <w:bCs/>
          <w:i/>
          <w:iCs/>
          <w:color w:val="000000"/>
        </w:rPr>
      </w:pPr>
    </w:p>
    <w:p w14:paraId="11BD3BEB" w14:textId="77777777" w:rsidR="00A751F3" w:rsidRPr="00A751F3" w:rsidRDefault="00A751F3" w:rsidP="00A751F3">
      <w:pPr>
        <w:jc w:val="both"/>
        <w:rPr>
          <w:b/>
          <w:bCs/>
          <w:i/>
          <w:iCs/>
          <w:color w:val="000000"/>
        </w:rPr>
      </w:pPr>
    </w:p>
    <w:p w14:paraId="23B06982" w14:textId="77777777" w:rsidR="00A751F3" w:rsidRDefault="00A751F3" w:rsidP="00A751F3">
      <w:pPr>
        <w:jc w:val="both"/>
        <w:rPr>
          <w:b/>
          <w:bCs/>
          <w:i/>
          <w:iCs/>
        </w:rPr>
      </w:pPr>
      <w:r>
        <w:t xml:space="preserve">Zastupitelstvo městyse Chlum u Třeboně se na svém zasedání dne </w:t>
      </w:r>
      <w:r w:rsidR="003F2E3D">
        <w:t xml:space="preserve">21. 11. 2023 </w:t>
      </w:r>
      <w:r>
        <w:t xml:space="preserve">usnesením č. </w:t>
      </w:r>
      <w:r w:rsidR="009E20C9">
        <w:t xml:space="preserve">70/2023 </w:t>
      </w:r>
      <w:r>
        <w:t xml:space="preserve">usneslo vydat na základě § 14 zákona č. 565/1990 Sb., o místních poplatcích, ve znění pozdějších předpisů </w:t>
      </w:r>
      <w:proofErr w:type="gramStart"/>
      <w:r w:rsidR="00EE7B4B">
        <w:t>( dále</w:t>
      </w:r>
      <w:proofErr w:type="gramEnd"/>
      <w:r w:rsidR="00EE7B4B">
        <w:t xml:space="preserve"> jen „zákon o místních poplatcích“) </w:t>
      </w:r>
      <w:r>
        <w:t>a v souladu s  § 10, písm. d) a § 84, odst. 2, písm. h) zákona č. 128/2000 Sb., o obcích (obecní zřízení), ve znění pozdějších předpisů, tuto obecně závaznou vyhlášku (dále jen „vyhláška“):</w:t>
      </w:r>
    </w:p>
    <w:p w14:paraId="41CC707A" w14:textId="77777777" w:rsidR="00945660" w:rsidRDefault="00945660">
      <w:pPr>
        <w:pStyle w:val="slalnk"/>
        <w:rPr>
          <w:i/>
          <w:iCs/>
          <w:szCs w:val="24"/>
        </w:rPr>
      </w:pPr>
    </w:p>
    <w:p w14:paraId="5B03C066" w14:textId="77777777" w:rsidR="00110F4D" w:rsidRPr="00D25D08" w:rsidRDefault="00110F4D">
      <w:pPr>
        <w:pStyle w:val="slalnk"/>
        <w:rPr>
          <w:i/>
          <w:iCs/>
          <w:szCs w:val="24"/>
        </w:rPr>
      </w:pPr>
      <w:r w:rsidRPr="00D25D08">
        <w:rPr>
          <w:i/>
          <w:iCs/>
          <w:szCs w:val="24"/>
        </w:rPr>
        <w:t>Čl. 1</w:t>
      </w:r>
    </w:p>
    <w:p w14:paraId="39F8FF38" w14:textId="77777777" w:rsidR="00110F4D" w:rsidRPr="00D25D08" w:rsidRDefault="00110F4D">
      <w:pPr>
        <w:pStyle w:val="Nzvylnk"/>
        <w:rPr>
          <w:i/>
          <w:iCs/>
          <w:szCs w:val="24"/>
        </w:rPr>
      </w:pPr>
      <w:r w:rsidRPr="00D25D08">
        <w:rPr>
          <w:i/>
          <w:iCs/>
          <w:szCs w:val="24"/>
        </w:rPr>
        <w:t>Úvodní ustanovení</w:t>
      </w:r>
    </w:p>
    <w:p w14:paraId="2063CBFB" w14:textId="77777777" w:rsidR="00891D1C" w:rsidRDefault="00891D1C" w:rsidP="00CB204A">
      <w:r>
        <w:t>(</w:t>
      </w:r>
      <w:proofErr w:type="gramStart"/>
      <w:r>
        <w:t>1 )</w:t>
      </w:r>
      <w:proofErr w:type="gramEnd"/>
      <w:r>
        <w:t xml:space="preserve">   </w:t>
      </w:r>
      <w:r w:rsidR="00110F4D">
        <w:t xml:space="preserve">Městys Chlum u Třeboně touto vyhláškou zavádí místní poplatek ze vstupného (dále jen </w:t>
      </w:r>
      <w:r>
        <w:t xml:space="preserve">  </w:t>
      </w:r>
    </w:p>
    <w:p w14:paraId="2F951E59" w14:textId="77777777" w:rsidR="00110F4D" w:rsidRDefault="00891D1C" w:rsidP="00CB204A">
      <w:r>
        <w:t xml:space="preserve">        </w:t>
      </w:r>
      <w:r w:rsidR="00110F4D">
        <w:t>„poplatek“).</w:t>
      </w:r>
    </w:p>
    <w:p w14:paraId="06B9FEB9" w14:textId="77777777" w:rsidR="005E2E92" w:rsidRDefault="00891D1C" w:rsidP="00CB204A">
      <w:r>
        <w:t xml:space="preserve">(2)    </w:t>
      </w:r>
      <w:r w:rsidR="00A751F3">
        <w:t>Správcem poplatku je Úřad městyse Chlum u Třeboně</w:t>
      </w:r>
      <w:r w:rsidR="00110F4D">
        <w:t>.</w:t>
      </w:r>
      <w:r w:rsidR="005E2E92">
        <w:t xml:space="preserve"> </w:t>
      </w:r>
      <w:r w:rsidR="00945660">
        <w:rPr>
          <w:rStyle w:val="Znakapoznpodarou"/>
        </w:rPr>
        <w:footnoteReference w:id="1"/>
      </w:r>
    </w:p>
    <w:p w14:paraId="286DB023" w14:textId="77777777" w:rsidR="00841354" w:rsidRDefault="00841354">
      <w:pPr>
        <w:pStyle w:val="slalnk"/>
        <w:rPr>
          <w:i/>
          <w:iCs/>
          <w:szCs w:val="24"/>
        </w:rPr>
      </w:pPr>
    </w:p>
    <w:p w14:paraId="130AF9A5" w14:textId="77777777" w:rsidR="00110F4D" w:rsidRPr="00D25D08" w:rsidRDefault="00110F4D">
      <w:pPr>
        <w:pStyle w:val="slalnk"/>
        <w:rPr>
          <w:i/>
          <w:iCs/>
          <w:szCs w:val="24"/>
        </w:rPr>
      </w:pPr>
      <w:r w:rsidRPr="00D25D08">
        <w:rPr>
          <w:i/>
          <w:iCs/>
          <w:szCs w:val="24"/>
        </w:rPr>
        <w:t>Čl. 2</w:t>
      </w:r>
    </w:p>
    <w:p w14:paraId="2717FAFF" w14:textId="77777777" w:rsidR="00110F4D" w:rsidRPr="00D25D08" w:rsidRDefault="00110F4D">
      <w:pPr>
        <w:pStyle w:val="Nzvylnk"/>
        <w:rPr>
          <w:i/>
          <w:iCs/>
          <w:szCs w:val="24"/>
        </w:rPr>
      </w:pPr>
      <w:r w:rsidRPr="00D25D08">
        <w:rPr>
          <w:i/>
          <w:iCs/>
          <w:szCs w:val="24"/>
        </w:rPr>
        <w:t>Předmět poplatku a poplatník</w:t>
      </w:r>
    </w:p>
    <w:p w14:paraId="5E04CA1F" w14:textId="77777777" w:rsidR="00110F4D" w:rsidRDefault="00110F4D" w:rsidP="00CB204A">
      <w:r>
        <w:t>(1)    Poplatek ze vstupného se vybírá ze vstupného na kulturní, sportovní, prodejní nebo</w:t>
      </w:r>
    </w:p>
    <w:p w14:paraId="78CAFE05" w14:textId="77777777" w:rsidR="00110F4D" w:rsidRDefault="00110F4D" w:rsidP="00CB204A">
      <w:r>
        <w:t xml:space="preserve">         reklamní akce, sníženého o daň z přidané hodnoty, je-li v ceně vstupného obsažena.</w:t>
      </w:r>
      <w:r w:rsidR="00F33B64">
        <w:t xml:space="preserve"> </w:t>
      </w:r>
      <w:r w:rsidR="00945660">
        <w:rPr>
          <w:rStyle w:val="Znakapoznpodarou"/>
        </w:rPr>
        <w:footnoteReference w:id="2"/>
      </w:r>
    </w:p>
    <w:p w14:paraId="1E800233" w14:textId="77777777" w:rsidR="00CB204A" w:rsidRDefault="00110F4D" w:rsidP="00CB204A">
      <w:r>
        <w:t>(2)    Poplatek ze vstupného platí fyzické a právnické osoby, které akci pořádají.</w:t>
      </w:r>
      <w:r w:rsidR="00945660">
        <w:rPr>
          <w:rStyle w:val="Znakapoznpodarou"/>
        </w:rPr>
        <w:footnoteReference w:id="3"/>
      </w:r>
      <w:r w:rsidR="00F33B64">
        <w:t xml:space="preserve"> </w:t>
      </w:r>
    </w:p>
    <w:p w14:paraId="2FE12616" w14:textId="77777777" w:rsidR="00CB204A" w:rsidRDefault="00CB204A" w:rsidP="00CB204A"/>
    <w:p w14:paraId="6B7EDF60" w14:textId="77777777" w:rsidR="00F33B64" w:rsidRDefault="00F33B64" w:rsidP="00CB204A"/>
    <w:p w14:paraId="7D4C475A" w14:textId="77777777" w:rsidR="00110F4D" w:rsidRPr="00CB204A" w:rsidRDefault="00CB204A" w:rsidP="00CB204A">
      <w:pPr>
        <w:rPr>
          <w:b/>
          <w:bCs/>
          <w:i/>
          <w:iCs/>
        </w:rPr>
      </w:pPr>
      <w:r w:rsidRPr="00CB204A">
        <w:rPr>
          <w:b/>
          <w:bCs/>
        </w:rPr>
        <w:t xml:space="preserve">                                                                       </w:t>
      </w:r>
      <w:r w:rsidRPr="00CB204A">
        <w:rPr>
          <w:b/>
          <w:bCs/>
          <w:i/>
          <w:iCs/>
        </w:rPr>
        <w:t xml:space="preserve"> </w:t>
      </w:r>
      <w:r w:rsidR="00110F4D" w:rsidRPr="00CB204A">
        <w:rPr>
          <w:b/>
          <w:bCs/>
          <w:i/>
          <w:iCs/>
        </w:rPr>
        <w:t>Čl. 3</w:t>
      </w:r>
    </w:p>
    <w:p w14:paraId="725A5409" w14:textId="77777777" w:rsidR="00110F4D" w:rsidRPr="00CB204A" w:rsidRDefault="00CB204A" w:rsidP="00CB204A">
      <w:pPr>
        <w:rPr>
          <w:b/>
          <w:bCs/>
          <w:i/>
          <w:iCs/>
        </w:rPr>
      </w:pPr>
      <w:r w:rsidRPr="00CB204A">
        <w:rPr>
          <w:b/>
          <w:bCs/>
          <w:i/>
          <w:iCs/>
        </w:rPr>
        <w:t xml:space="preserve">                                                        </w:t>
      </w:r>
      <w:r w:rsidR="00110F4D" w:rsidRPr="00CB204A">
        <w:rPr>
          <w:b/>
          <w:bCs/>
          <w:i/>
          <w:iCs/>
        </w:rPr>
        <w:t>Ohlašovací povinnost</w:t>
      </w:r>
    </w:p>
    <w:p w14:paraId="0E56BF5B" w14:textId="77777777" w:rsidR="00CB204A" w:rsidRPr="00D25D08" w:rsidRDefault="00CB204A" w:rsidP="00CB204A">
      <w:pPr>
        <w:rPr>
          <w:i/>
          <w:iCs/>
        </w:rPr>
      </w:pPr>
    </w:p>
    <w:p w14:paraId="30F7B0B2" w14:textId="77777777" w:rsidR="00945660" w:rsidRDefault="00945660" w:rsidP="00945660">
      <w:r>
        <w:t xml:space="preserve">(1)    </w:t>
      </w:r>
      <w:r w:rsidR="00110F4D">
        <w:t xml:space="preserve">Poplatník je </w:t>
      </w:r>
      <w:r w:rsidR="00A751F3">
        <w:t xml:space="preserve">povinen </w:t>
      </w:r>
      <w:r>
        <w:t xml:space="preserve">podat správci poplatku </w:t>
      </w:r>
      <w:r w:rsidR="00A751F3">
        <w:t>ohlá</w:t>
      </w:r>
      <w:r>
        <w:t>šení</w:t>
      </w:r>
      <w:r w:rsidR="00A751F3">
        <w:t xml:space="preserve"> nejpozději </w:t>
      </w:r>
      <w:r>
        <w:t xml:space="preserve">do tří dnů před konáním </w:t>
      </w:r>
    </w:p>
    <w:p w14:paraId="29425DB4" w14:textId="77777777" w:rsidR="00110F4D" w:rsidRDefault="00945660" w:rsidP="00945660">
      <w:r>
        <w:t xml:space="preserve">         akce,</w:t>
      </w:r>
      <w:r w:rsidR="00110F4D">
        <w:t xml:space="preserve"> </w:t>
      </w:r>
      <w:r>
        <w:t>údaje uváděné v ohlášení upravuje zákon.</w:t>
      </w:r>
      <w:r>
        <w:rPr>
          <w:rStyle w:val="Znakapoznpodarou"/>
        </w:rPr>
        <w:footnoteReference w:id="4"/>
      </w:r>
    </w:p>
    <w:p w14:paraId="72118F57" w14:textId="77777777" w:rsidR="00945660" w:rsidRDefault="00945660" w:rsidP="00945660"/>
    <w:p w14:paraId="26B4EB5A" w14:textId="77777777" w:rsidR="00945660" w:rsidRDefault="00891D1C" w:rsidP="00945660">
      <w:r>
        <w:t xml:space="preserve">(2)  </w:t>
      </w:r>
      <w:r w:rsidR="00945660">
        <w:t xml:space="preserve">  Dojde-li ke změně údajů uvedených v ohlášení, je poplatník povinen tuto změnu oznámit </w:t>
      </w:r>
    </w:p>
    <w:p w14:paraId="05B5A128" w14:textId="77777777" w:rsidR="00F33B64" w:rsidRDefault="00945660" w:rsidP="00945660">
      <w:r>
        <w:t xml:space="preserve">        do 15 dnů ode dne, kdy nastala.</w:t>
      </w:r>
      <w:r>
        <w:rPr>
          <w:rStyle w:val="Znakapoznpodarou"/>
        </w:rPr>
        <w:footnoteReference w:id="5"/>
      </w:r>
    </w:p>
    <w:p w14:paraId="23F43D9F" w14:textId="77777777" w:rsidR="00EB23F0" w:rsidRDefault="00EB23F0" w:rsidP="00F33B64">
      <w:pPr>
        <w:pStyle w:val="Textpoznpodarou"/>
        <w:jc w:val="both"/>
        <w:rPr>
          <w:rFonts w:ascii="Arial" w:eastAsia="Arial" w:hAnsi="Arial" w:cs="Arial"/>
        </w:rPr>
      </w:pPr>
    </w:p>
    <w:p w14:paraId="6BECB82D" w14:textId="77777777" w:rsidR="00586481" w:rsidRDefault="00586481" w:rsidP="00016420"/>
    <w:p w14:paraId="7362981F" w14:textId="77777777" w:rsidR="00841354" w:rsidRDefault="00586481" w:rsidP="00945660">
      <w:pPr>
        <w:pStyle w:val="Bezmezer"/>
        <w:rPr>
          <w:b/>
          <w:bCs/>
          <w:i/>
          <w:iCs/>
        </w:rPr>
      </w:pPr>
      <w:r w:rsidRPr="00D25D08">
        <w:rPr>
          <w:b/>
          <w:bCs/>
          <w:i/>
          <w:iCs/>
        </w:rPr>
        <w:lastRenderedPageBreak/>
        <w:t xml:space="preserve">                                                                       </w:t>
      </w:r>
    </w:p>
    <w:p w14:paraId="2872CE2E" w14:textId="77777777" w:rsidR="00841354" w:rsidRDefault="00841354" w:rsidP="00945660">
      <w:pPr>
        <w:pStyle w:val="Bezmezer"/>
        <w:rPr>
          <w:b/>
          <w:bCs/>
          <w:i/>
          <w:iCs/>
        </w:rPr>
      </w:pPr>
    </w:p>
    <w:p w14:paraId="575C8A5C" w14:textId="77777777" w:rsidR="00945660" w:rsidRDefault="00586481" w:rsidP="00945660">
      <w:pPr>
        <w:pStyle w:val="Bezmezer"/>
        <w:rPr>
          <w:b/>
          <w:bCs/>
          <w:i/>
          <w:iCs/>
        </w:rPr>
      </w:pPr>
      <w:r w:rsidRPr="00D25D08">
        <w:rPr>
          <w:b/>
          <w:bCs/>
          <w:i/>
          <w:iCs/>
        </w:rPr>
        <w:t xml:space="preserve"> </w:t>
      </w:r>
      <w:r w:rsidR="00841354">
        <w:rPr>
          <w:b/>
          <w:bCs/>
          <w:i/>
          <w:iCs/>
        </w:rPr>
        <w:t xml:space="preserve">                                                                      </w:t>
      </w:r>
      <w:r w:rsidR="00110F4D" w:rsidRPr="00D25D08">
        <w:rPr>
          <w:b/>
          <w:bCs/>
          <w:i/>
          <w:iCs/>
        </w:rPr>
        <w:t>Čl. 4</w:t>
      </w:r>
    </w:p>
    <w:p w14:paraId="1434C87C" w14:textId="77777777" w:rsidR="00945660" w:rsidRDefault="00945660" w:rsidP="00945660">
      <w:pPr>
        <w:pStyle w:val="Bezmezer"/>
        <w:rPr>
          <w:b/>
          <w:bCs/>
          <w:i/>
          <w:iCs/>
        </w:rPr>
      </w:pPr>
      <w:r w:rsidRPr="00945660">
        <w:rPr>
          <w:b/>
          <w:bCs/>
          <w:i/>
          <w:iCs/>
        </w:rPr>
        <w:t xml:space="preserve">                                                               </w:t>
      </w:r>
      <w:r w:rsidR="00110F4D" w:rsidRPr="00945660">
        <w:rPr>
          <w:b/>
          <w:bCs/>
          <w:i/>
          <w:iCs/>
        </w:rPr>
        <w:t>Sazba poplatku</w:t>
      </w:r>
    </w:p>
    <w:p w14:paraId="47FC0773" w14:textId="77777777" w:rsidR="00945660" w:rsidRDefault="00945660" w:rsidP="00945660">
      <w:pPr>
        <w:pStyle w:val="Nzvylnk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(1)  Sazba poplatku činí z vybraného vstupného z akcí konaných:</w:t>
      </w:r>
    </w:p>
    <w:p w14:paraId="2AB6AEC8" w14:textId="77777777" w:rsidR="00945660" w:rsidRPr="00945660" w:rsidRDefault="00945660" w:rsidP="00945660">
      <w:pPr>
        <w:pStyle w:val="Bezmezer"/>
        <w:rPr>
          <w:b/>
          <w:bCs/>
          <w:i/>
          <w:iCs/>
        </w:rPr>
      </w:pPr>
    </w:p>
    <w:p w14:paraId="3D5BE6A1" w14:textId="77777777" w:rsidR="00110F4D" w:rsidRDefault="00110F4D">
      <w:pPr>
        <w:pStyle w:val="Nzvylnk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  </w:t>
      </w:r>
      <w:r w:rsidR="009E6EEA">
        <w:rPr>
          <w:b w:val="0"/>
          <w:bCs w:val="0"/>
          <w:szCs w:val="24"/>
        </w:rPr>
        <w:t xml:space="preserve">  </w:t>
      </w:r>
      <w:r>
        <w:rPr>
          <w:b w:val="0"/>
          <w:bCs w:val="0"/>
          <w:szCs w:val="24"/>
        </w:rPr>
        <w:t xml:space="preserve">   - v měsíci červenci a srpnu                              20 </w:t>
      </w:r>
      <w:proofErr w:type="gramStart"/>
      <w:r>
        <w:rPr>
          <w:b w:val="0"/>
          <w:bCs w:val="0"/>
          <w:szCs w:val="24"/>
        </w:rPr>
        <w:t>%  z</w:t>
      </w:r>
      <w:proofErr w:type="gramEnd"/>
      <w:r>
        <w:rPr>
          <w:b w:val="0"/>
          <w:bCs w:val="0"/>
          <w:szCs w:val="24"/>
        </w:rPr>
        <w:t xml:space="preserve"> úhrnné částky vybraného vstupného</w:t>
      </w:r>
    </w:p>
    <w:p w14:paraId="09AB7C44" w14:textId="77777777" w:rsidR="00110F4D" w:rsidRDefault="00110F4D">
      <w:pPr>
        <w:pStyle w:val="Nzvylnk"/>
        <w:jc w:val="both"/>
        <w:rPr>
          <w:color w:val="000000"/>
          <w:szCs w:val="24"/>
        </w:rPr>
      </w:pPr>
      <w:r>
        <w:rPr>
          <w:b w:val="0"/>
          <w:bCs w:val="0"/>
          <w:szCs w:val="24"/>
        </w:rPr>
        <w:t xml:space="preserve">   </w:t>
      </w:r>
      <w:r w:rsidR="009E6EEA">
        <w:rPr>
          <w:b w:val="0"/>
          <w:bCs w:val="0"/>
          <w:szCs w:val="24"/>
        </w:rPr>
        <w:t xml:space="preserve">  </w:t>
      </w:r>
      <w:r>
        <w:rPr>
          <w:b w:val="0"/>
          <w:bCs w:val="0"/>
          <w:szCs w:val="24"/>
        </w:rPr>
        <w:t xml:space="preserve">  - v ostatních měsících roku                              10 </w:t>
      </w:r>
      <w:proofErr w:type="gramStart"/>
      <w:r>
        <w:rPr>
          <w:b w:val="0"/>
          <w:bCs w:val="0"/>
          <w:szCs w:val="24"/>
        </w:rPr>
        <w:t>%  z</w:t>
      </w:r>
      <w:proofErr w:type="gramEnd"/>
      <w:r>
        <w:rPr>
          <w:b w:val="0"/>
          <w:bCs w:val="0"/>
          <w:szCs w:val="24"/>
        </w:rPr>
        <w:t xml:space="preserve"> úhrnné částky vybraného vstupného</w:t>
      </w:r>
    </w:p>
    <w:p w14:paraId="12CB0503" w14:textId="77777777" w:rsidR="009E6EEA" w:rsidRPr="00031A0E" w:rsidRDefault="009E6EEA" w:rsidP="00016420">
      <w:r>
        <w:t>(</w:t>
      </w:r>
      <w:r w:rsidR="00110F4D">
        <w:t>2</w:t>
      </w:r>
      <w:r w:rsidR="00110F4D" w:rsidRPr="00031A0E">
        <w:t xml:space="preserve">) </w:t>
      </w:r>
      <w:r w:rsidRPr="00031A0E">
        <w:t xml:space="preserve"> </w:t>
      </w:r>
      <w:r w:rsidR="00110F4D" w:rsidRPr="00031A0E">
        <w:t xml:space="preserve">Městys může po dohodě s poplatníkem poplatek na kulturní akce stanovit také paušální  </w:t>
      </w:r>
    </w:p>
    <w:p w14:paraId="118C026F" w14:textId="77777777" w:rsidR="003F2E3D" w:rsidRDefault="00110F4D" w:rsidP="00016420">
      <w:r w:rsidRPr="00031A0E">
        <w:t xml:space="preserve">     </w:t>
      </w:r>
      <w:r w:rsidR="009E6EEA" w:rsidRPr="00031A0E">
        <w:t xml:space="preserve"> </w:t>
      </w:r>
      <w:r w:rsidRPr="00031A0E">
        <w:t xml:space="preserve"> částkou, přičemž</w:t>
      </w:r>
      <w:r w:rsidRPr="00031A0E">
        <w:rPr>
          <w:i/>
          <w:color w:val="0070C0"/>
        </w:rPr>
        <w:t xml:space="preserve"> </w:t>
      </w:r>
      <w:r w:rsidRPr="00031A0E">
        <w:t>výše paušálu</w:t>
      </w:r>
      <w:r w:rsidRPr="00031A0E">
        <w:rPr>
          <w:i/>
          <w:color w:val="0070C0"/>
        </w:rPr>
        <w:t xml:space="preserve"> </w:t>
      </w:r>
      <w:r w:rsidRPr="00031A0E">
        <w:t>činí</w:t>
      </w:r>
      <w:r w:rsidR="003F2E3D">
        <w:t xml:space="preserve"> v měsíci červenci a </w:t>
      </w:r>
      <w:proofErr w:type="gramStart"/>
      <w:r w:rsidR="003F2E3D">
        <w:t xml:space="preserve">srpnu </w:t>
      </w:r>
      <w:r w:rsidR="00031A0E">
        <w:t xml:space="preserve"> 1</w:t>
      </w:r>
      <w:proofErr w:type="gramEnd"/>
      <w:r w:rsidR="00031A0E">
        <w:t xml:space="preserve"> 0</w:t>
      </w:r>
      <w:r w:rsidRPr="00031A0E">
        <w:t>00,- Kč na jednu akci</w:t>
      </w:r>
      <w:r w:rsidR="003F2E3D">
        <w:t xml:space="preserve"> a </w:t>
      </w:r>
    </w:p>
    <w:p w14:paraId="43461498" w14:textId="77777777" w:rsidR="00110F4D" w:rsidRDefault="003F2E3D" w:rsidP="00016420">
      <w:r>
        <w:t xml:space="preserve">       v ostatních měsících 500,- Kč na jednu akci</w:t>
      </w:r>
      <w:r w:rsidR="00110F4D" w:rsidRPr="00031A0E">
        <w:t>.</w:t>
      </w:r>
    </w:p>
    <w:p w14:paraId="7290F4DD" w14:textId="77777777" w:rsidR="00945660" w:rsidRDefault="00945660" w:rsidP="00016420"/>
    <w:p w14:paraId="3E0EC6D5" w14:textId="77777777" w:rsidR="00C623BA" w:rsidRDefault="00945660" w:rsidP="00016420">
      <w:r>
        <w:t xml:space="preserve">(3)  Volbu placení poplatku paušální částkou sdělí poplatník správci poplatku v rámci ohlášení </w:t>
      </w:r>
    </w:p>
    <w:p w14:paraId="57EEBFA8" w14:textId="77777777" w:rsidR="00945660" w:rsidRDefault="00C623BA" w:rsidP="00016420">
      <w:r>
        <w:t xml:space="preserve">       </w:t>
      </w:r>
      <w:r w:rsidR="00945660">
        <w:t xml:space="preserve">dle čl. 3 odst. 1. </w:t>
      </w:r>
    </w:p>
    <w:p w14:paraId="7D3B678B" w14:textId="77777777" w:rsidR="00016420" w:rsidRDefault="00016420" w:rsidP="00016420"/>
    <w:p w14:paraId="6B0045B1" w14:textId="77777777" w:rsidR="00016420" w:rsidRDefault="00016420" w:rsidP="00016420"/>
    <w:p w14:paraId="047E7D6F" w14:textId="77777777" w:rsidR="00110F4D" w:rsidRPr="00D25D08" w:rsidRDefault="00016420" w:rsidP="00016420">
      <w:pPr>
        <w:rPr>
          <w:b/>
          <w:bCs/>
          <w:i/>
          <w:iCs/>
        </w:rPr>
      </w:pPr>
      <w:r w:rsidRPr="00D25D08">
        <w:rPr>
          <w:b/>
          <w:bCs/>
          <w:i/>
          <w:iCs/>
        </w:rPr>
        <w:t xml:space="preserve">                                                                       </w:t>
      </w:r>
      <w:r w:rsidR="00110F4D" w:rsidRPr="00D25D08">
        <w:rPr>
          <w:b/>
          <w:bCs/>
          <w:i/>
          <w:iCs/>
        </w:rPr>
        <w:t>Čl. 5</w:t>
      </w:r>
    </w:p>
    <w:p w14:paraId="039EAE9F" w14:textId="77777777" w:rsidR="00110F4D" w:rsidRPr="00D25D08" w:rsidRDefault="00110F4D">
      <w:pPr>
        <w:pStyle w:val="Nzvylnk"/>
        <w:rPr>
          <w:i/>
          <w:iCs/>
          <w:szCs w:val="24"/>
        </w:rPr>
      </w:pPr>
      <w:r w:rsidRPr="00D25D08">
        <w:rPr>
          <w:i/>
          <w:iCs/>
          <w:szCs w:val="24"/>
        </w:rPr>
        <w:t>Splatnost poplatku</w:t>
      </w:r>
    </w:p>
    <w:p w14:paraId="799DAC13" w14:textId="77777777" w:rsidR="00C623BA" w:rsidRDefault="00110F4D">
      <w:pPr>
        <w:pStyle w:val="Zkladntext31"/>
        <w:spacing w:after="0"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623BA">
        <w:rPr>
          <w:sz w:val="24"/>
          <w:szCs w:val="24"/>
        </w:rPr>
        <w:t xml:space="preserve">(1) </w:t>
      </w:r>
      <w:r>
        <w:rPr>
          <w:sz w:val="24"/>
          <w:szCs w:val="24"/>
        </w:rPr>
        <w:t xml:space="preserve">  Poplatek je splatný do 15 dnů ode dne skončení akce.</w:t>
      </w:r>
    </w:p>
    <w:p w14:paraId="30DF5C73" w14:textId="77777777" w:rsidR="00C623BA" w:rsidRDefault="00C623BA">
      <w:pPr>
        <w:pStyle w:val="Zkladntext31"/>
        <w:spacing w:after="0"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  (2)   Poplatek placený paušální částkou za konkrétní kulturní akci je splatný ve lhůtě 15 dnů </w:t>
      </w:r>
    </w:p>
    <w:p w14:paraId="03EA71E3" w14:textId="77777777" w:rsidR="00C623BA" w:rsidRDefault="00C623BA">
      <w:pPr>
        <w:pStyle w:val="Zkladntext31"/>
        <w:spacing w:after="0"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          ode dne skončení akce. </w:t>
      </w:r>
    </w:p>
    <w:p w14:paraId="541FB73A" w14:textId="77777777" w:rsidR="00110F4D" w:rsidRPr="00D25D08" w:rsidRDefault="00110F4D">
      <w:pPr>
        <w:pStyle w:val="slalnk"/>
        <w:rPr>
          <w:i/>
          <w:iCs/>
          <w:szCs w:val="24"/>
        </w:rPr>
      </w:pPr>
      <w:r w:rsidRPr="00D25D08">
        <w:rPr>
          <w:i/>
          <w:iCs/>
          <w:szCs w:val="24"/>
        </w:rPr>
        <w:t>Čl. 6</w:t>
      </w:r>
    </w:p>
    <w:p w14:paraId="5FC51AE3" w14:textId="77777777" w:rsidR="00110F4D" w:rsidRPr="00D25D08" w:rsidRDefault="00110F4D">
      <w:pPr>
        <w:pStyle w:val="Nzvylnk"/>
        <w:rPr>
          <w:b w:val="0"/>
          <w:bCs w:val="0"/>
          <w:i/>
          <w:iCs/>
          <w:szCs w:val="24"/>
        </w:rPr>
      </w:pPr>
      <w:r w:rsidRPr="00D25D08">
        <w:rPr>
          <w:i/>
          <w:iCs/>
          <w:szCs w:val="24"/>
        </w:rPr>
        <w:t>Osvobození a úlevy</w:t>
      </w:r>
    </w:p>
    <w:p w14:paraId="27A5691B" w14:textId="77777777" w:rsidR="00D25D08" w:rsidRDefault="00110F4D" w:rsidP="00D25D08">
      <w:r>
        <w:t xml:space="preserve">(1)  Poplatek ze vstupného se neplatí z akcí, jejichž celý výtěžek je určen na charitativní a                     </w:t>
      </w:r>
      <w:r w:rsidR="00D25D08">
        <w:t xml:space="preserve">   </w:t>
      </w:r>
    </w:p>
    <w:p w14:paraId="0FBE0734" w14:textId="77777777" w:rsidR="00110F4D" w:rsidRDefault="00D25D08" w:rsidP="00D25D08">
      <w:pPr>
        <w:rPr>
          <w:rStyle w:val="Znakypropoznmkupodarou"/>
          <w:b/>
          <w:bCs/>
        </w:rPr>
      </w:pPr>
      <w:r>
        <w:t xml:space="preserve">       </w:t>
      </w:r>
      <w:r w:rsidR="00110F4D">
        <w:t>veřejné prospěšné účely.</w:t>
      </w:r>
      <w:r w:rsidR="00C623BA">
        <w:rPr>
          <w:rStyle w:val="Znakapoznpodarou"/>
        </w:rPr>
        <w:footnoteReference w:id="6"/>
      </w:r>
    </w:p>
    <w:p w14:paraId="082719EE" w14:textId="77777777" w:rsidR="00D25D08" w:rsidRPr="00D25D08" w:rsidRDefault="00D25D08" w:rsidP="00D25D08"/>
    <w:p w14:paraId="5F1A703D" w14:textId="77777777" w:rsidR="00D25D08" w:rsidRDefault="00110F4D" w:rsidP="00D25D08">
      <w:r>
        <w:t xml:space="preserve">(2) </w:t>
      </w:r>
      <w:r w:rsidR="00D25D08">
        <w:t xml:space="preserve"> </w:t>
      </w:r>
      <w:r>
        <w:t xml:space="preserve">Od poplatku se dále osvobozují akce pořádané místními společenskými organizacemi, </w:t>
      </w:r>
    </w:p>
    <w:p w14:paraId="1450B785" w14:textId="77777777" w:rsidR="00F04CAE" w:rsidRDefault="00D25D08" w:rsidP="00D25D08">
      <w:r>
        <w:t xml:space="preserve">       </w:t>
      </w:r>
      <w:r w:rsidR="00110F4D">
        <w:t>místními občanskými sdruženími,</w:t>
      </w:r>
      <w:r w:rsidR="00F04CAE">
        <w:t xml:space="preserve"> </w:t>
      </w:r>
      <w:r w:rsidR="00F04CAE" w:rsidRPr="00FD4C6F">
        <w:t>spolky,</w:t>
      </w:r>
      <w:r w:rsidR="00F04CAE">
        <w:t xml:space="preserve"> </w:t>
      </w:r>
      <w:r w:rsidR="00110F4D">
        <w:t xml:space="preserve">obecně prospěšnými společnostmi a nadacemi </w:t>
      </w:r>
    </w:p>
    <w:p w14:paraId="779D173F" w14:textId="77777777" w:rsidR="00110F4D" w:rsidRDefault="00F04CAE" w:rsidP="00D25D08">
      <w:r>
        <w:t xml:space="preserve">       </w:t>
      </w:r>
      <w:r w:rsidR="00110F4D">
        <w:t xml:space="preserve">nebo nadačními fondy působícími na území městyse. </w:t>
      </w:r>
    </w:p>
    <w:p w14:paraId="6091B2FD" w14:textId="77777777" w:rsidR="00EB23F0" w:rsidRDefault="00EB23F0" w:rsidP="00EB23F0"/>
    <w:p w14:paraId="508C6B5A" w14:textId="77777777" w:rsidR="00D25D08" w:rsidRDefault="00110F4D" w:rsidP="00D25D08">
      <w:r>
        <w:t>(</w:t>
      </w:r>
      <w:r w:rsidR="00C623BA">
        <w:t>3</w:t>
      </w:r>
      <w:r>
        <w:t>)</w:t>
      </w:r>
      <w:r w:rsidR="00D25D08">
        <w:t xml:space="preserve">  </w:t>
      </w:r>
      <w:r>
        <w:t xml:space="preserve">V případě, že poplatník nesplní povinnost ohlásit údaj rozhodný pro osvobození nebo úlevu </w:t>
      </w:r>
      <w:r w:rsidR="00D25D08">
        <w:t xml:space="preserve"> </w:t>
      </w:r>
    </w:p>
    <w:p w14:paraId="35FF3490" w14:textId="77777777" w:rsidR="00110F4D" w:rsidRDefault="00D25D08" w:rsidP="00D25D08">
      <w:pPr>
        <w:rPr>
          <w:i/>
          <w:color w:val="0070C0"/>
          <w:u w:val="single"/>
        </w:rPr>
      </w:pPr>
      <w:r>
        <w:t xml:space="preserve">       </w:t>
      </w:r>
      <w:r w:rsidR="00110F4D">
        <w:t>ve lhůtě stanovené vyhláškou nebo zákonem, nárok na osvobození nebo úlevu zaniká.</w:t>
      </w:r>
      <w:r w:rsidR="00C623BA">
        <w:rPr>
          <w:rStyle w:val="Znakapoznpodarou"/>
        </w:rPr>
        <w:footnoteReference w:id="7"/>
      </w:r>
    </w:p>
    <w:p w14:paraId="1A903C20" w14:textId="77777777" w:rsidR="00110F4D" w:rsidRDefault="00110F4D" w:rsidP="00D25D08">
      <w:pPr>
        <w:rPr>
          <w:i/>
          <w:color w:val="0070C0"/>
          <w:u w:val="single"/>
        </w:rPr>
      </w:pPr>
    </w:p>
    <w:p w14:paraId="2A5F59DD" w14:textId="77777777" w:rsidR="009F1B4A" w:rsidRDefault="008F6917" w:rsidP="008F6917">
      <w:pPr>
        <w:pStyle w:val="slalnk"/>
        <w:spacing w:before="480"/>
        <w:jc w:val="left"/>
        <w:rPr>
          <w:i/>
          <w:iCs/>
          <w:szCs w:val="24"/>
        </w:rPr>
      </w:pPr>
      <w:r>
        <w:rPr>
          <w:i/>
          <w:iCs/>
          <w:szCs w:val="24"/>
        </w:rPr>
        <w:t xml:space="preserve">                                                                      </w:t>
      </w:r>
      <w:r w:rsidR="009F1B4A">
        <w:rPr>
          <w:i/>
          <w:iCs/>
          <w:szCs w:val="24"/>
        </w:rPr>
        <w:t>Čl.</w:t>
      </w:r>
      <w:r w:rsidR="00C623BA">
        <w:rPr>
          <w:i/>
          <w:iCs/>
          <w:szCs w:val="24"/>
        </w:rPr>
        <w:t>7</w:t>
      </w:r>
    </w:p>
    <w:p w14:paraId="27073CA4" w14:textId="77777777" w:rsidR="009F1B4A" w:rsidRDefault="009F1B4A" w:rsidP="009F1B4A">
      <w:pPr>
        <w:pStyle w:val="Nzvylnk"/>
        <w:rPr>
          <w:i/>
          <w:iCs/>
          <w:szCs w:val="24"/>
        </w:rPr>
      </w:pPr>
      <w:r>
        <w:rPr>
          <w:i/>
          <w:iCs/>
          <w:szCs w:val="24"/>
        </w:rPr>
        <w:t>Přechodné a zrušovací ustanovení</w:t>
      </w:r>
    </w:p>
    <w:p w14:paraId="5BAE32BF" w14:textId="77777777" w:rsidR="00FD4165" w:rsidRDefault="009F1B4A" w:rsidP="00FD4165">
      <w:r w:rsidRPr="00EE17F2">
        <w:t xml:space="preserve">(1)    </w:t>
      </w:r>
      <w:bookmarkStart w:id="0" w:name="_Hlk24985598"/>
      <w:r w:rsidRPr="00EE17F2">
        <w:t>Poplatkov</w:t>
      </w:r>
      <w:r w:rsidR="00FD4165">
        <w:t>é</w:t>
      </w:r>
      <w:r w:rsidRPr="00EE17F2">
        <w:t xml:space="preserve"> povinnost</w:t>
      </w:r>
      <w:r w:rsidR="00FD4165">
        <w:t xml:space="preserve">i vzniklé před nabytím účinnosti této vyhlášky se posuzují podle </w:t>
      </w:r>
    </w:p>
    <w:p w14:paraId="44DDBB0E" w14:textId="77777777" w:rsidR="009F1B4A" w:rsidRPr="00EE17F2" w:rsidRDefault="00FD4165" w:rsidP="00FD4165">
      <w:r>
        <w:t xml:space="preserve">         dosavadních </w:t>
      </w:r>
      <w:r w:rsidR="009F1B4A" w:rsidRPr="00EE17F2">
        <w:t>právní</w:t>
      </w:r>
      <w:r>
        <w:t>ch</w:t>
      </w:r>
      <w:r w:rsidR="009F1B4A" w:rsidRPr="00EE17F2">
        <w:t xml:space="preserve"> předpis</w:t>
      </w:r>
      <w:r>
        <w:t>ů</w:t>
      </w:r>
      <w:r w:rsidR="009F1B4A" w:rsidRPr="00EE17F2">
        <w:t xml:space="preserve">. </w:t>
      </w:r>
    </w:p>
    <w:bookmarkEnd w:id="0"/>
    <w:p w14:paraId="095DD09F" w14:textId="77777777" w:rsidR="009F1B4A" w:rsidRDefault="009F1B4A" w:rsidP="00FD4165">
      <w:r w:rsidRPr="00EE17F2">
        <w:t xml:space="preserve">(2)    Zrušuje se obecně závazná vyhláška č. </w:t>
      </w:r>
      <w:r>
        <w:t>4</w:t>
      </w:r>
      <w:r w:rsidRPr="00EE17F2">
        <w:t>/201</w:t>
      </w:r>
      <w:r w:rsidR="0052544A">
        <w:t>9</w:t>
      </w:r>
      <w:r w:rsidRPr="00EE17F2">
        <w:t xml:space="preserve"> o místním poplatku ze </w:t>
      </w:r>
      <w:r>
        <w:t>vstupného</w:t>
      </w:r>
      <w:r w:rsidRPr="00EE17F2">
        <w:t xml:space="preserve"> ze dne </w:t>
      </w:r>
    </w:p>
    <w:p w14:paraId="6F1910A4" w14:textId="77777777" w:rsidR="009F1B4A" w:rsidRDefault="009F1B4A" w:rsidP="00FD4165">
      <w:r>
        <w:t xml:space="preserve">         </w:t>
      </w:r>
      <w:r w:rsidR="0052544A">
        <w:t>03</w:t>
      </w:r>
      <w:r w:rsidRPr="00EE17F2">
        <w:t xml:space="preserve">. </w:t>
      </w:r>
      <w:r w:rsidR="0052544A">
        <w:t>12</w:t>
      </w:r>
      <w:r w:rsidRPr="00EE17F2">
        <w:t>. 201</w:t>
      </w:r>
      <w:r w:rsidR="0052544A">
        <w:t>9</w:t>
      </w:r>
      <w:r w:rsidRPr="00EE17F2">
        <w:t>.</w:t>
      </w:r>
    </w:p>
    <w:p w14:paraId="2FA05C37" w14:textId="77777777" w:rsidR="00610521" w:rsidRDefault="00610521" w:rsidP="00610521">
      <w:pPr>
        <w:pStyle w:val="slalnk"/>
        <w:spacing w:before="0"/>
        <w:rPr>
          <w:szCs w:val="24"/>
          <w:lang w:eastAsia="cs-CZ"/>
        </w:rPr>
      </w:pPr>
      <w:r>
        <w:rPr>
          <w:szCs w:val="24"/>
        </w:rPr>
        <w:lastRenderedPageBreak/>
        <w:t xml:space="preserve">Čl. 8 </w:t>
      </w:r>
    </w:p>
    <w:p w14:paraId="35FE6E8A" w14:textId="77777777" w:rsidR="00610521" w:rsidRDefault="00610521" w:rsidP="00610521">
      <w:pPr>
        <w:pStyle w:val="slalnk"/>
        <w:spacing w:before="0"/>
        <w:rPr>
          <w:szCs w:val="24"/>
        </w:rPr>
      </w:pPr>
      <w:r>
        <w:rPr>
          <w:szCs w:val="24"/>
        </w:rPr>
        <w:t>Účinnost</w:t>
      </w:r>
    </w:p>
    <w:p w14:paraId="7CE385B0" w14:textId="77777777" w:rsidR="00610521" w:rsidRDefault="00610521" w:rsidP="00610521">
      <w:pPr>
        <w:pStyle w:val="slalnk"/>
        <w:spacing w:before="0"/>
        <w:rPr>
          <w:szCs w:val="24"/>
        </w:rPr>
      </w:pPr>
    </w:p>
    <w:p w14:paraId="3F8C9DCF" w14:textId="77777777" w:rsidR="00610521" w:rsidRDefault="00610521" w:rsidP="00127834">
      <w:pPr>
        <w:pStyle w:val="Nzvylnk"/>
        <w:spacing w:after="0"/>
        <w:jc w:val="both"/>
      </w:pPr>
      <w:r>
        <w:rPr>
          <w:b w:val="0"/>
          <w:bCs w:val="0"/>
          <w:szCs w:val="24"/>
        </w:rPr>
        <w:t xml:space="preserve">Tato vyhláška nabývá účinnosti </w:t>
      </w:r>
      <w:r w:rsidR="00127834">
        <w:rPr>
          <w:b w:val="0"/>
          <w:bCs w:val="0"/>
          <w:szCs w:val="24"/>
        </w:rPr>
        <w:t>dne 20. 01. 2024.</w:t>
      </w:r>
    </w:p>
    <w:p w14:paraId="108EE532" w14:textId="77777777" w:rsidR="00610521" w:rsidRDefault="00610521" w:rsidP="00610521">
      <w:pPr>
        <w:spacing w:before="120" w:line="264" w:lineRule="auto"/>
        <w:ind w:firstLine="708"/>
        <w:jc w:val="both"/>
      </w:pPr>
    </w:p>
    <w:p w14:paraId="54FB5E38" w14:textId="77777777" w:rsidR="00610521" w:rsidRDefault="00610521" w:rsidP="00610521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</w:rPr>
      </w:pPr>
      <w:r>
        <w:rPr>
          <w:i/>
        </w:rPr>
        <w:tab/>
      </w:r>
      <w:r>
        <w:rPr>
          <w:i/>
        </w:rPr>
        <w:tab/>
      </w:r>
    </w:p>
    <w:p w14:paraId="4A5A66E1" w14:textId="77777777" w:rsidR="00610521" w:rsidRDefault="00610521" w:rsidP="00610521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i/>
        </w:rPr>
        <w:tab/>
        <w:t>...................................</w:t>
      </w:r>
      <w:r>
        <w:rPr>
          <w:i/>
        </w:rPr>
        <w:tab/>
        <w:t>..........................................</w:t>
      </w:r>
    </w:p>
    <w:p w14:paraId="0929AC18" w14:textId="77777777" w:rsidR="00610521" w:rsidRDefault="00610521" w:rsidP="00610521">
      <w:pPr>
        <w:pStyle w:val="Zkladntext"/>
        <w:tabs>
          <w:tab w:val="left" w:pos="450"/>
          <w:tab w:val="left" w:pos="6660"/>
        </w:tabs>
        <w:spacing w:after="0" w:line="312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sz w:val="22"/>
          <w:szCs w:val="22"/>
        </w:rPr>
        <w:t xml:space="preserve">           Jiří Hájek                                                                              Mgr. Jitka Bednářová</w:t>
      </w:r>
    </w:p>
    <w:p w14:paraId="1EBBCCD8" w14:textId="77777777" w:rsidR="00610521" w:rsidRDefault="00610521" w:rsidP="00610521">
      <w:pPr>
        <w:pStyle w:val="Zkladntext"/>
        <w:tabs>
          <w:tab w:val="left" w:pos="1080"/>
          <w:tab w:val="left" w:pos="6660"/>
        </w:tabs>
        <w:spacing w:after="0"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místostarosta                                                                                       starostka</w:t>
      </w:r>
    </w:p>
    <w:p w14:paraId="25AE2FD2" w14:textId="77777777" w:rsidR="00610521" w:rsidRDefault="00610521" w:rsidP="00610521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14:paraId="266D4B5B" w14:textId="77777777" w:rsidR="00610521" w:rsidRDefault="00610521" w:rsidP="00610521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14:paraId="49F0A126" w14:textId="77777777" w:rsidR="00127834" w:rsidRDefault="00127834" w:rsidP="00127834">
      <w:pPr>
        <w:pStyle w:val="Zkladntext"/>
        <w:tabs>
          <w:tab w:val="left" w:pos="1080"/>
          <w:tab w:val="left" w:pos="7020"/>
        </w:tabs>
        <w:spacing w:before="120" w:after="0" w:line="264" w:lineRule="auto"/>
      </w:pPr>
      <w:r>
        <w:t>Vyvěšeno na úřední desce dne: 12. 12. 2023</w:t>
      </w:r>
    </w:p>
    <w:p w14:paraId="2F630666" w14:textId="77777777" w:rsidR="00127834" w:rsidRDefault="00127834" w:rsidP="00127834">
      <w:pPr>
        <w:jc w:val="center"/>
      </w:pPr>
    </w:p>
    <w:p w14:paraId="04F9377F" w14:textId="77777777" w:rsidR="00127834" w:rsidRDefault="00127834" w:rsidP="00127834">
      <w:r>
        <w:t>Sejmuto z úřední desky dne: 30. 12. 2023</w:t>
      </w:r>
    </w:p>
    <w:p w14:paraId="67D2BEB4" w14:textId="77777777" w:rsidR="00127834" w:rsidRDefault="00127834" w:rsidP="00127834"/>
    <w:p w14:paraId="1AEAE8BE" w14:textId="77777777" w:rsidR="00127834" w:rsidRDefault="00127834" w:rsidP="00127834">
      <w:r>
        <w:t>Zveřejněno ve Sbírce právních předpisů: 05. 01. 2024</w:t>
      </w:r>
    </w:p>
    <w:p w14:paraId="40EF8356" w14:textId="77777777" w:rsidR="00127834" w:rsidRDefault="00127834" w:rsidP="00127834"/>
    <w:p w14:paraId="3F8E4A91" w14:textId="77777777" w:rsidR="00127834" w:rsidRDefault="00127834" w:rsidP="00127834"/>
    <w:p w14:paraId="50CF6BB9" w14:textId="77777777" w:rsidR="00127834" w:rsidRDefault="00127834" w:rsidP="00127834"/>
    <w:p w14:paraId="40648A40" w14:textId="77777777" w:rsidR="00610521" w:rsidRDefault="00610521" w:rsidP="00610521"/>
    <w:p w14:paraId="6C187E42" w14:textId="77777777" w:rsidR="00610521" w:rsidRDefault="00610521" w:rsidP="00610521"/>
    <w:p w14:paraId="02B08EFC" w14:textId="77777777" w:rsidR="00610521" w:rsidRDefault="00610521" w:rsidP="00610521"/>
    <w:p w14:paraId="4A6A0754" w14:textId="77777777" w:rsidR="00610521" w:rsidRDefault="00610521" w:rsidP="00610521"/>
    <w:p w14:paraId="60A7FAAE" w14:textId="77777777" w:rsidR="00FD4165" w:rsidRDefault="00FD4165" w:rsidP="00FD4165"/>
    <w:p w14:paraId="2748DBE6" w14:textId="77777777" w:rsidR="00FD4165" w:rsidRDefault="00FD4165" w:rsidP="00FD4165">
      <w:r>
        <w:t xml:space="preserve">                   </w:t>
      </w:r>
    </w:p>
    <w:p w14:paraId="3128D59B" w14:textId="77777777" w:rsidR="00AD3FCE" w:rsidRDefault="00AD3FCE" w:rsidP="00AD3FCE">
      <w:pPr>
        <w:pStyle w:val="Nzvylnk"/>
        <w:rPr>
          <w:szCs w:val="24"/>
        </w:rPr>
      </w:pPr>
    </w:p>
    <w:sectPr w:rsidR="00AD3FCE" w:rsidSect="00041CAC">
      <w:pgSz w:w="11906" w:h="16838"/>
      <w:pgMar w:top="1418" w:right="1406" w:bottom="1418" w:left="1275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76A6D" w14:textId="77777777" w:rsidR="00041CAC" w:rsidRDefault="00041CAC">
      <w:r>
        <w:separator/>
      </w:r>
    </w:p>
  </w:endnote>
  <w:endnote w:type="continuationSeparator" w:id="0">
    <w:p w14:paraId="79CE1B25" w14:textId="77777777" w:rsidR="00041CAC" w:rsidRDefault="0004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C5DAD" w14:textId="77777777" w:rsidR="00041CAC" w:rsidRDefault="00041CAC">
      <w:r>
        <w:separator/>
      </w:r>
    </w:p>
  </w:footnote>
  <w:footnote w:type="continuationSeparator" w:id="0">
    <w:p w14:paraId="6321CE91" w14:textId="77777777" w:rsidR="00041CAC" w:rsidRDefault="00041CAC">
      <w:r>
        <w:continuationSeparator/>
      </w:r>
    </w:p>
  </w:footnote>
  <w:footnote w:id="1">
    <w:p w14:paraId="1C9CB344" w14:textId="77777777" w:rsidR="00945660" w:rsidRPr="00841354" w:rsidRDefault="00945660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841354">
        <w:rPr>
          <w:lang w:val="cs-CZ"/>
        </w:rPr>
        <w:t>§ 15 odst. 1 zákona o místních poplatcích</w:t>
      </w:r>
    </w:p>
  </w:footnote>
  <w:footnote w:id="2">
    <w:p w14:paraId="4295EAE1" w14:textId="77777777" w:rsidR="00945660" w:rsidRPr="00841354" w:rsidRDefault="00945660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841354">
        <w:rPr>
          <w:lang w:val="cs-CZ"/>
        </w:rPr>
        <w:t>§ 6 odst. 1 zákona o místních poplatcích</w:t>
      </w:r>
    </w:p>
  </w:footnote>
  <w:footnote w:id="3">
    <w:p w14:paraId="0C6095E7" w14:textId="77777777" w:rsidR="00945660" w:rsidRPr="00841354" w:rsidRDefault="00945660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841354">
        <w:rPr>
          <w:lang w:val="cs-CZ"/>
        </w:rPr>
        <w:t>§ 6 odst. 2 zákona o místních poplatcích</w:t>
      </w:r>
    </w:p>
  </w:footnote>
  <w:footnote w:id="4">
    <w:p w14:paraId="7063826D" w14:textId="77777777" w:rsidR="00841354" w:rsidRDefault="00945660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841354">
        <w:rPr>
          <w:lang w:val="cs-CZ"/>
        </w:rPr>
        <w:t xml:space="preserve">§ 14a odst. 1 a 2 zákona o místních poplatcích, v ohlášení poplatník uvede zejména své identifikační údaje a  </w:t>
      </w:r>
    </w:p>
    <w:p w14:paraId="348F82B0" w14:textId="77777777" w:rsidR="00945660" w:rsidRPr="00841354" w:rsidRDefault="00841354">
      <w:pPr>
        <w:pStyle w:val="Textpoznpodarou"/>
        <w:rPr>
          <w:lang w:val="cs-CZ"/>
        </w:rPr>
      </w:pPr>
      <w:r>
        <w:rPr>
          <w:lang w:val="cs-CZ"/>
        </w:rPr>
        <w:t xml:space="preserve">     skutečnosti rozhodné pro stanovení poplatku </w:t>
      </w:r>
    </w:p>
  </w:footnote>
  <w:footnote w:id="5">
    <w:p w14:paraId="009573C8" w14:textId="77777777" w:rsidR="00945660" w:rsidRPr="00841354" w:rsidRDefault="00945660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841354">
        <w:rPr>
          <w:lang w:val="cs-CZ"/>
        </w:rPr>
        <w:t>§ 14a odst. 4 zákona o místních poplatcích</w:t>
      </w:r>
    </w:p>
  </w:footnote>
  <w:footnote w:id="6">
    <w:p w14:paraId="00876AF8" w14:textId="77777777" w:rsidR="00C623BA" w:rsidRPr="00841354" w:rsidRDefault="00C623B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841354">
        <w:rPr>
          <w:lang w:val="cs-CZ"/>
        </w:rPr>
        <w:t>§ 6 odst.1 věta poslední zákona o místních poplatcích</w:t>
      </w:r>
    </w:p>
  </w:footnote>
  <w:footnote w:id="7">
    <w:p w14:paraId="661F5F1E" w14:textId="77777777" w:rsidR="00C623BA" w:rsidRPr="00841354" w:rsidRDefault="00C623B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841354">
        <w:rPr>
          <w:lang w:val="cs-CZ"/>
        </w:rPr>
        <w:t>§ 14a odst. 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C3F533E"/>
    <w:multiLevelType w:val="hybridMultilevel"/>
    <w:tmpl w:val="09E02B9E"/>
    <w:lvl w:ilvl="0" w:tplc="E1180E2C">
      <w:start w:val="1"/>
      <w:numFmt w:val="decimal"/>
      <w:lvlText w:val="(%1)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41692454">
    <w:abstractNumId w:val="0"/>
  </w:num>
  <w:num w:numId="2" w16cid:durableId="1298754311">
    <w:abstractNumId w:val="1"/>
  </w:num>
  <w:num w:numId="3" w16cid:durableId="1053775133">
    <w:abstractNumId w:val="2"/>
  </w:num>
  <w:num w:numId="4" w16cid:durableId="128406777">
    <w:abstractNumId w:val="3"/>
  </w:num>
  <w:num w:numId="5" w16cid:durableId="360400991">
    <w:abstractNumId w:val="12"/>
  </w:num>
  <w:num w:numId="6" w16cid:durableId="477848370">
    <w:abstractNumId w:val="6"/>
  </w:num>
  <w:num w:numId="7" w16cid:durableId="1333296821">
    <w:abstractNumId w:val="10"/>
  </w:num>
  <w:num w:numId="8" w16cid:durableId="1016342558">
    <w:abstractNumId w:val="14"/>
  </w:num>
  <w:num w:numId="9" w16cid:durableId="1013385103">
    <w:abstractNumId w:val="5"/>
  </w:num>
  <w:num w:numId="10" w16cid:durableId="714545968">
    <w:abstractNumId w:val="7"/>
  </w:num>
  <w:num w:numId="11" w16cid:durableId="615330916">
    <w:abstractNumId w:val="4"/>
  </w:num>
  <w:num w:numId="12" w16cid:durableId="627053727">
    <w:abstractNumId w:val="8"/>
  </w:num>
  <w:num w:numId="13" w16cid:durableId="1249071992">
    <w:abstractNumId w:val="9"/>
  </w:num>
  <w:num w:numId="14" w16cid:durableId="1704477764">
    <w:abstractNumId w:val="15"/>
  </w:num>
  <w:num w:numId="15" w16cid:durableId="658272513">
    <w:abstractNumId w:val="13"/>
  </w:num>
  <w:num w:numId="16" w16cid:durableId="20050865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D9"/>
    <w:rsid w:val="00016420"/>
    <w:rsid w:val="000166E3"/>
    <w:rsid w:val="0001780E"/>
    <w:rsid w:val="00031A0E"/>
    <w:rsid w:val="00041CAC"/>
    <w:rsid w:val="0006190C"/>
    <w:rsid w:val="00085CD0"/>
    <w:rsid w:val="000A1EC2"/>
    <w:rsid w:val="00110F4D"/>
    <w:rsid w:val="00127834"/>
    <w:rsid w:val="00146347"/>
    <w:rsid w:val="0019774C"/>
    <w:rsid w:val="001D18D9"/>
    <w:rsid w:val="001F07A6"/>
    <w:rsid w:val="00273E0B"/>
    <w:rsid w:val="002B1132"/>
    <w:rsid w:val="002C3A0B"/>
    <w:rsid w:val="002C3F0F"/>
    <w:rsid w:val="002E627A"/>
    <w:rsid w:val="00307E8A"/>
    <w:rsid w:val="003E2208"/>
    <w:rsid w:val="003F2E3D"/>
    <w:rsid w:val="00441076"/>
    <w:rsid w:val="0052544A"/>
    <w:rsid w:val="00586481"/>
    <w:rsid w:val="005E2E92"/>
    <w:rsid w:val="00610521"/>
    <w:rsid w:val="006A476C"/>
    <w:rsid w:val="006E19A0"/>
    <w:rsid w:val="00746DAF"/>
    <w:rsid w:val="00826C51"/>
    <w:rsid w:val="00841354"/>
    <w:rsid w:val="00856187"/>
    <w:rsid w:val="00891D1C"/>
    <w:rsid w:val="008B5A74"/>
    <w:rsid w:val="008F6917"/>
    <w:rsid w:val="00902854"/>
    <w:rsid w:val="00906F78"/>
    <w:rsid w:val="00945660"/>
    <w:rsid w:val="00977F73"/>
    <w:rsid w:val="00996E05"/>
    <w:rsid w:val="009B65AF"/>
    <w:rsid w:val="009C2599"/>
    <w:rsid w:val="009E20C9"/>
    <w:rsid w:val="009E6EEA"/>
    <w:rsid w:val="009F04A5"/>
    <w:rsid w:val="009F1B4A"/>
    <w:rsid w:val="009F65BE"/>
    <w:rsid w:val="00A751F3"/>
    <w:rsid w:val="00AB2542"/>
    <w:rsid w:val="00AD3FCE"/>
    <w:rsid w:val="00AE2501"/>
    <w:rsid w:val="00B37A8F"/>
    <w:rsid w:val="00BE0FAB"/>
    <w:rsid w:val="00BF3FAA"/>
    <w:rsid w:val="00C623BA"/>
    <w:rsid w:val="00CB204A"/>
    <w:rsid w:val="00D25D08"/>
    <w:rsid w:val="00D40E00"/>
    <w:rsid w:val="00D42BBF"/>
    <w:rsid w:val="00D664A0"/>
    <w:rsid w:val="00DC3267"/>
    <w:rsid w:val="00DE7D24"/>
    <w:rsid w:val="00E02C69"/>
    <w:rsid w:val="00EB23F0"/>
    <w:rsid w:val="00EC3A80"/>
    <w:rsid w:val="00ED5809"/>
    <w:rsid w:val="00EE7B4B"/>
    <w:rsid w:val="00F04CAE"/>
    <w:rsid w:val="00F33B64"/>
    <w:rsid w:val="00FC7382"/>
    <w:rsid w:val="00FD4165"/>
    <w:rsid w:val="00FD4C6F"/>
    <w:rsid w:val="00FE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C7BE16"/>
  <w15:chartTrackingRefBased/>
  <w15:docId w15:val="{27619379-E437-43BE-A88A-6486ED31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z1">
    <w:name w:val="WW8Num2z1"/>
    <w:rPr>
      <w:rFonts w:hint="default"/>
    </w:rPr>
  </w:style>
  <w:style w:type="character" w:customStyle="1" w:styleId="WW8Num3z0">
    <w:name w:val="WW8Num3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7z1">
    <w:name w:val="WW8Num7z1"/>
    <w:rPr>
      <w:rFonts w:hint="default"/>
    </w:rPr>
  </w:style>
  <w:style w:type="character" w:customStyle="1" w:styleId="WW8Num8z0">
    <w:name w:val="WW8Num8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z1">
    <w:name w:val="WW8Num8z1"/>
    <w:rPr>
      <w:rFonts w:ascii="Arial" w:hAnsi="Arial" w:cs="Arial" w:hint="default"/>
      <w:sz w:val="22"/>
      <w:szCs w:val="22"/>
    </w:rPr>
  </w:style>
  <w:style w:type="character" w:customStyle="1" w:styleId="WW8Num9z0">
    <w:name w:val="WW8Num9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  <w:rPr>
      <w:rFonts w:hint="default"/>
    </w:rPr>
  </w:style>
  <w:style w:type="character" w:customStyle="1" w:styleId="WW8Num11z0">
    <w:name w:val="WW8Num1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1">
    <w:name w:val="WW8Num11z1"/>
    <w:rPr>
      <w:rFonts w:ascii="Arial" w:hAnsi="Arial" w:cs="Arial" w:hint="default"/>
      <w:sz w:val="22"/>
      <w:szCs w:val="22"/>
    </w:rPr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sz w:val="24"/>
      <w:szCs w:val="24"/>
      <w:u w:val="single"/>
      <w:lang w:val="cs-CZ" w:bidi="ar-SA"/>
    </w:rPr>
  </w:style>
  <w:style w:type="character" w:customStyle="1" w:styleId="ZhlavChar">
    <w:name w:val="Záhlaví Char"/>
    <w:rPr>
      <w:sz w:val="24"/>
      <w:szCs w:val="24"/>
      <w:lang w:val="cs-CZ" w:bidi="ar-SA"/>
    </w:rPr>
  </w:style>
  <w:style w:type="character" w:customStyle="1" w:styleId="ZkladntextChar">
    <w:name w:val="Základní text Char"/>
    <w:rPr>
      <w:sz w:val="24"/>
      <w:szCs w:val="24"/>
      <w:lang w:val="cs-CZ" w:bidi="ar-SA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kladntext3Char">
    <w:name w:val="Základní text 3 Char"/>
    <w:link w:val="Zkladntext3"/>
    <w:rPr>
      <w:sz w:val="16"/>
      <w:szCs w:val="16"/>
      <w:lang w:val="cs-CZ" w:bidi="ar-SA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  <w:lang w:val="cs-CZ" w:eastAsia="cs-CZ"/>
    </w:r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nzevzkona">
    <w:name w:val="název zákona"/>
    <w:basedOn w:val="Nadpis"/>
    <w:rPr>
      <w:rFonts w:ascii="Cambria" w:hAnsi="Cambria" w:cs="Cambria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891D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91D1C"/>
    <w:rPr>
      <w:sz w:val="24"/>
      <w:szCs w:val="24"/>
      <w:lang w:eastAsia="zh-CN"/>
    </w:rPr>
  </w:style>
  <w:style w:type="paragraph" w:styleId="Bezmezer">
    <w:name w:val="No Spacing"/>
    <w:uiPriority w:val="1"/>
    <w:qFormat/>
    <w:rsid w:val="00891D1C"/>
    <w:pPr>
      <w:suppressAutoHyphens/>
    </w:pPr>
    <w:rPr>
      <w:sz w:val="24"/>
      <w:szCs w:val="24"/>
      <w:lang w:eastAsia="zh-CN"/>
    </w:rPr>
  </w:style>
  <w:style w:type="character" w:styleId="Odkaznakoment">
    <w:name w:val="annotation reference"/>
    <w:uiPriority w:val="99"/>
    <w:semiHidden/>
    <w:unhideWhenUsed/>
    <w:rsid w:val="00FE1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A5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E1A5D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A5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E1A5D"/>
    <w:rPr>
      <w:b/>
      <w:bCs/>
      <w:lang w:eastAsia="zh-C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41076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441076"/>
    <w:rPr>
      <w:lang w:eastAsia="zh-CN"/>
    </w:rPr>
  </w:style>
  <w:style w:type="paragraph" w:styleId="Zkladntext3">
    <w:name w:val="Body Text 3"/>
    <w:basedOn w:val="Normln"/>
    <w:link w:val="Zkladntext3Char"/>
    <w:semiHidden/>
    <w:rsid w:val="00902854"/>
    <w:pPr>
      <w:suppressAutoHyphens w:val="0"/>
      <w:spacing w:after="120"/>
    </w:pPr>
    <w:rPr>
      <w:sz w:val="16"/>
      <w:szCs w:val="16"/>
      <w:lang w:eastAsia="cs-CZ"/>
    </w:rPr>
  </w:style>
  <w:style w:type="character" w:customStyle="1" w:styleId="Zkladntext3Char1">
    <w:name w:val="Základní text 3 Char1"/>
    <w:uiPriority w:val="99"/>
    <w:semiHidden/>
    <w:rsid w:val="00902854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E68DC-2508-4093-BB59-E4B9468A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Jana Skalická</cp:lastModifiedBy>
  <cp:revision>2</cp:revision>
  <cp:lastPrinted>2024-02-14T11:10:00Z</cp:lastPrinted>
  <dcterms:created xsi:type="dcterms:W3CDTF">2024-03-26T08:42:00Z</dcterms:created>
  <dcterms:modified xsi:type="dcterms:W3CDTF">2024-03-26T08:42:00Z</dcterms:modified>
</cp:coreProperties>
</file>