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63D92" w14:textId="77777777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384F2F">
        <w:rPr>
          <w:b/>
          <w:sz w:val="40"/>
          <w:szCs w:val="40"/>
        </w:rPr>
        <w:t>M Á L K O V</w:t>
      </w:r>
    </w:p>
    <w:p w14:paraId="53B4F902" w14:textId="77777777" w:rsidR="00E23C20" w:rsidRDefault="00E23C20" w:rsidP="00E23C20">
      <w:pPr>
        <w:jc w:val="center"/>
        <w:rPr>
          <w:b/>
          <w:bCs/>
        </w:rPr>
      </w:pPr>
    </w:p>
    <w:p w14:paraId="60C19BF0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384F2F">
        <w:rPr>
          <w:b/>
          <w:bCs/>
          <w:sz w:val="32"/>
        </w:rPr>
        <w:t>MÁLKOV</w:t>
      </w:r>
    </w:p>
    <w:p w14:paraId="7E883AB3" w14:textId="77777777" w:rsidR="00E23C20" w:rsidRPr="000F09B9" w:rsidRDefault="00E23C20" w:rsidP="00E23C20">
      <w:pPr>
        <w:jc w:val="center"/>
        <w:rPr>
          <w:b/>
          <w:bCs/>
        </w:rPr>
      </w:pPr>
    </w:p>
    <w:p w14:paraId="4B40D02D" w14:textId="5B10855C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646153">
        <w:rPr>
          <w:b/>
          <w:bCs/>
          <w:sz w:val="32"/>
          <w:szCs w:val="32"/>
        </w:rPr>
        <w:t xml:space="preserve"> č.</w:t>
      </w:r>
      <w:r w:rsidR="00D43B92">
        <w:rPr>
          <w:b/>
          <w:bCs/>
          <w:sz w:val="32"/>
          <w:szCs w:val="32"/>
        </w:rPr>
        <w:t xml:space="preserve"> </w:t>
      </w:r>
      <w:r w:rsidR="00875456">
        <w:rPr>
          <w:b/>
          <w:bCs/>
          <w:sz w:val="32"/>
          <w:szCs w:val="32"/>
        </w:rPr>
        <w:t xml:space="preserve">  </w:t>
      </w:r>
      <w:r w:rsidR="00646153">
        <w:rPr>
          <w:b/>
          <w:bCs/>
          <w:sz w:val="32"/>
          <w:szCs w:val="32"/>
        </w:rPr>
        <w:t>/2023</w:t>
      </w:r>
      <w:r w:rsidR="00E23C20" w:rsidRPr="00A0241C">
        <w:rPr>
          <w:b/>
          <w:bCs/>
          <w:sz w:val="32"/>
          <w:szCs w:val="32"/>
        </w:rPr>
        <w:t>,</w:t>
      </w:r>
    </w:p>
    <w:p w14:paraId="107F1E99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77C59BA9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72F1988E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9766AA9" w14:textId="55A3E59D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EB517B">
        <w:rPr>
          <w:i/>
        </w:rPr>
        <w:t>Málkov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770CAE">
        <w:rPr>
          <w:i/>
        </w:rPr>
        <w:t>20.3.</w:t>
      </w:r>
      <w:r w:rsidR="007D0BF0">
        <w:rPr>
          <w:i/>
        </w:rPr>
        <w:t xml:space="preserve"> </w:t>
      </w:r>
      <w:r w:rsidR="00EB517B">
        <w:rPr>
          <w:i/>
        </w:rPr>
        <w:t>2023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</w:t>
      </w:r>
      <w:r w:rsidR="00770CAE">
        <w:rPr>
          <w:i/>
        </w:rPr>
        <w:t xml:space="preserve"> </w:t>
      </w:r>
      <w:r w:rsidR="00C17F3D">
        <w:rPr>
          <w:i/>
        </w:rPr>
        <w:t xml:space="preserve">č. </w:t>
      </w:r>
      <w:r w:rsidR="00770CAE">
        <w:rPr>
          <w:i/>
        </w:rPr>
        <w:t>2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0EE69E9A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405F3F2E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21079B42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3BDBFAC2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012FBEC5" w14:textId="77777777" w:rsidR="004938C5" w:rsidRPr="00EB517B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</w:t>
      </w:r>
      <w:r w:rsidR="00D92E50" w:rsidRPr="00EB517B">
        <w:t xml:space="preserve">stanoví </w:t>
      </w:r>
      <w:r w:rsidR="007F1804" w:rsidRPr="00EB517B">
        <w:t xml:space="preserve">obecní systém odpadového hospodářství na území </w:t>
      </w:r>
      <w:r w:rsidR="004B7865" w:rsidRPr="00EB517B">
        <w:t xml:space="preserve">obce </w:t>
      </w:r>
      <w:r w:rsidR="00EB517B" w:rsidRPr="00EB517B">
        <w:t>Málkov</w:t>
      </w:r>
      <w:r w:rsidR="00E23C20" w:rsidRPr="00EB517B">
        <w:rPr>
          <w:i/>
        </w:rPr>
        <w:t xml:space="preserve"> </w:t>
      </w:r>
      <w:r w:rsidR="007F1804" w:rsidRPr="00EB517B">
        <w:t>(dále jen „obecní systém odpadového hospodářství“)</w:t>
      </w:r>
      <w:r w:rsidR="00B50B85" w:rsidRPr="00EB517B">
        <w:t>.</w:t>
      </w:r>
    </w:p>
    <w:p w14:paraId="1FB63A53" w14:textId="77777777" w:rsidR="001D2E83" w:rsidRPr="00EB517B" w:rsidRDefault="00BF288C" w:rsidP="001D2E83">
      <w:pPr>
        <w:numPr>
          <w:ilvl w:val="0"/>
          <w:numId w:val="6"/>
        </w:numPr>
        <w:jc w:val="both"/>
      </w:pPr>
      <w:r w:rsidRPr="00EB517B">
        <w:t>Tato v</w:t>
      </w:r>
      <w:r w:rsidR="001D2E83" w:rsidRPr="00EB517B">
        <w:t xml:space="preserve">yhláška rovněž stanoví místa, kde </w:t>
      </w:r>
      <w:r w:rsidR="007B6403" w:rsidRPr="00EB517B">
        <w:t xml:space="preserve">obec </w:t>
      </w:r>
      <w:r w:rsidR="00EB517B" w:rsidRPr="00EB517B">
        <w:t>Málkov</w:t>
      </w:r>
      <w:r w:rsidR="007B6403" w:rsidRPr="00EB517B">
        <w:t xml:space="preserve"> (dále jen „obec“) přebírá</w:t>
      </w:r>
      <w:r w:rsidR="001D2E83" w:rsidRPr="00EB517B">
        <w:t>:</w:t>
      </w:r>
    </w:p>
    <w:p w14:paraId="2CE842D1" w14:textId="77777777" w:rsidR="001D2E83" w:rsidRPr="00EB517B" w:rsidRDefault="001D2E83" w:rsidP="001D2E83">
      <w:pPr>
        <w:numPr>
          <w:ilvl w:val="0"/>
          <w:numId w:val="7"/>
        </w:numPr>
        <w:jc w:val="both"/>
      </w:pPr>
      <w:r w:rsidRPr="00EB517B">
        <w:t>komunální odpad vznikající na území obce při činnosti právnických a podnikajících fyzických osob, které se zapojí do obecního syst</w:t>
      </w:r>
      <w:r w:rsidR="00BF288C" w:rsidRPr="00EB517B">
        <w:t>ému na základě písemné smlouvy,</w:t>
      </w:r>
    </w:p>
    <w:p w14:paraId="655827E6" w14:textId="77777777" w:rsidR="001D2E83" w:rsidRPr="00EB517B" w:rsidRDefault="001D2E83" w:rsidP="001D2E83">
      <w:pPr>
        <w:numPr>
          <w:ilvl w:val="0"/>
          <w:numId w:val="7"/>
        </w:numPr>
        <w:jc w:val="both"/>
      </w:pPr>
      <w:r w:rsidRPr="00EB517B">
        <w:t>výrobky s ukončenou životností v rámci služby pro výrobce podle zákona o výrobcích s ukončenou</w:t>
      </w:r>
      <w:r w:rsidR="00EB517B" w:rsidRPr="00EB517B">
        <w:t xml:space="preserve"> životností.</w:t>
      </w:r>
    </w:p>
    <w:p w14:paraId="01FF8E31" w14:textId="77777777" w:rsidR="004938C5" w:rsidRPr="00EB517B" w:rsidRDefault="004938C5" w:rsidP="004938C5">
      <w:pPr>
        <w:jc w:val="both"/>
      </w:pPr>
    </w:p>
    <w:p w14:paraId="43FEB1B0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EB517B">
        <w:rPr>
          <w:sz w:val="24"/>
          <w:szCs w:val="24"/>
        </w:rPr>
        <w:t>Článek 2</w:t>
      </w:r>
      <w:r w:rsidRPr="00A010E4">
        <w:rPr>
          <w:sz w:val="24"/>
          <w:szCs w:val="24"/>
        </w:rPr>
        <w:t xml:space="preserve"> </w:t>
      </w:r>
    </w:p>
    <w:p w14:paraId="1CF37626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430845AE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2F65EEB1" w14:textId="77777777" w:rsidR="00A010E4" w:rsidRPr="00726669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726669">
        <w:rPr>
          <w:b/>
          <w:color w:val="000000"/>
        </w:rPr>
        <w:t xml:space="preserve">Drobnými kovy </w:t>
      </w:r>
      <w:r w:rsidRPr="00726669">
        <w:rPr>
          <w:color w:val="000000"/>
        </w:rPr>
        <w:t>se pro účely této vyhlášky rozumí</w:t>
      </w:r>
      <w:r w:rsidRPr="00726669">
        <w:t xml:space="preserve"> kovy, </w:t>
      </w:r>
      <w:r w:rsidRPr="00726669">
        <w:rPr>
          <w:color w:val="000000"/>
        </w:rPr>
        <w:t>které svou velikostí, tvarem a</w:t>
      </w:r>
      <w:r w:rsidR="00E60D51" w:rsidRPr="00726669">
        <w:rPr>
          <w:color w:val="000000"/>
        </w:rPr>
        <w:t> </w:t>
      </w:r>
      <w:r w:rsidRPr="00726669">
        <w:rPr>
          <w:color w:val="000000"/>
        </w:rPr>
        <w:t xml:space="preserve">vlastnostmi umožňují ukládání </w:t>
      </w:r>
      <w:r w:rsidR="00E60D51" w:rsidRPr="00726669">
        <w:rPr>
          <w:color w:val="000000"/>
        </w:rPr>
        <w:t>do zvláštních sběrných nádob</w:t>
      </w:r>
      <w:r w:rsidR="00726669" w:rsidRPr="00726669">
        <w:rPr>
          <w:color w:val="000000"/>
        </w:rPr>
        <w:t xml:space="preserve"> (zejména obalové kovy)</w:t>
      </w:r>
      <w:r w:rsidRPr="00726669">
        <w:t xml:space="preserve">, </w:t>
      </w:r>
      <w:r w:rsidR="00E60D51" w:rsidRPr="00726669">
        <w:rPr>
          <w:b/>
        </w:rPr>
        <w:t>ostatními</w:t>
      </w:r>
      <w:r w:rsidR="00E60D51" w:rsidRPr="00726669">
        <w:t xml:space="preserve"> </w:t>
      </w:r>
      <w:r w:rsidRPr="00726669">
        <w:rPr>
          <w:b/>
        </w:rPr>
        <w:t xml:space="preserve">kovy </w:t>
      </w:r>
      <w:r w:rsidRPr="00726669">
        <w:t>se rozumí všechny kovy</w:t>
      </w:r>
      <w:r w:rsidR="00E60D51" w:rsidRPr="00726669">
        <w:t xml:space="preserve"> bez drobných kovů</w:t>
      </w:r>
      <w:r w:rsidRPr="00726669">
        <w:t xml:space="preserve">. </w:t>
      </w:r>
    </w:p>
    <w:p w14:paraId="7482C4E7" w14:textId="77777777" w:rsidR="00FD7A89" w:rsidRPr="002F6E60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57C8D27E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4E402049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0D237BAC" w14:textId="77777777" w:rsidR="00792C01" w:rsidRPr="00726669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komunálního </w:t>
      </w:r>
      <w:r w:rsidRPr="00726669">
        <w:rPr>
          <w:color w:val="000000"/>
        </w:rPr>
        <w:t xml:space="preserve">odpadu, která zůstává po vytřídění složek komunálního odpadu uvedených v čl. 3 písm. a) až </w:t>
      </w:r>
      <w:r w:rsidR="00726669">
        <w:rPr>
          <w:color w:val="000000"/>
        </w:rPr>
        <w:t>i</w:t>
      </w:r>
      <w:r w:rsidRPr="00726669">
        <w:rPr>
          <w:color w:val="000000"/>
        </w:rPr>
        <w:t>) této vyhlášky.</w:t>
      </w:r>
    </w:p>
    <w:p w14:paraId="254C1F39" w14:textId="77777777" w:rsidR="00A010E4" w:rsidRPr="00E60D51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E60D51">
        <w:rPr>
          <w:b/>
          <w:color w:val="000000"/>
        </w:rPr>
        <w:t xml:space="preserve">Stanoviště zvláštních sběrných nádob </w:t>
      </w:r>
      <w:r w:rsidRPr="00E60D51">
        <w:rPr>
          <w:color w:val="000000"/>
        </w:rPr>
        <w:t>jsou místa,</w:t>
      </w:r>
      <w:r w:rsidRPr="00E60D51">
        <w:t xml:space="preserve"> kde jsou umístěny zvláštní sběrné nádoby na vybrané složky komunálního odpadu. Nádoby jsou označeny polepem </w:t>
      </w:r>
      <w:r w:rsidRPr="00E60D51">
        <w:lastRenderedPageBreak/>
        <w:t>popisujícím příslušnou složku komunálního odpadu, pro kterou jsou výlučně určeny</w:t>
      </w:r>
      <w:r w:rsidRPr="00E60D51">
        <w:rPr>
          <w:color w:val="000000"/>
        </w:rPr>
        <w:t>.</w:t>
      </w:r>
      <w:r w:rsidRPr="00E60D51">
        <w:t xml:space="preserve"> Aktuální seznam stanovišť zvláštních sběrných nádob je zveřejněn na webových stránkách obce.</w:t>
      </w:r>
    </w:p>
    <w:p w14:paraId="745687D9" w14:textId="77777777" w:rsidR="00E60D51" w:rsidRPr="00E60D51" w:rsidRDefault="00A010E4" w:rsidP="00E60D51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E60D51">
        <w:rPr>
          <w:b/>
          <w:color w:val="000000"/>
        </w:rPr>
        <w:t xml:space="preserve">Sběrný dvůr </w:t>
      </w:r>
      <w:r w:rsidRPr="00E60D51">
        <w:rPr>
          <w:color w:val="000000"/>
        </w:rPr>
        <w:t xml:space="preserve">je </w:t>
      </w:r>
      <w:r w:rsidR="00E60D51" w:rsidRPr="00E60D51">
        <w:t>zvláštní oplocené sběrné místo (uzamykatelný dvůr) za budovou Obecního úřadu Málkov v místní části Zelená,</w:t>
      </w:r>
      <w:r w:rsidRPr="00E60D51">
        <w:rPr>
          <w:color w:val="000000"/>
        </w:rPr>
        <w:t xml:space="preserve"> </w:t>
      </w:r>
      <w:r w:rsidRPr="00E60D51">
        <w:t xml:space="preserve">které slouží k odkládání určených složek komunálního odpadu do shromažďovacích prostředků </w:t>
      </w:r>
      <w:r w:rsidRPr="00E60D51">
        <w:rPr>
          <w:color w:val="000000"/>
        </w:rPr>
        <w:t>během provozní doby</w:t>
      </w:r>
      <w:r w:rsidR="00E60D51" w:rsidRPr="00E60D51">
        <w:rPr>
          <w:color w:val="000000"/>
        </w:rPr>
        <w:t xml:space="preserve"> zveřejněné na webových stránkách obce</w:t>
      </w:r>
      <w:r w:rsidRPr="00E60D51">
        <w:t xml:space="preserve">. </w:t>
      </w:r>
      <w:r w:rsidR="00E60D51" w:rsidRPr="00E60D51">
        <w:t>Sběrný dvůr slouží rovněž jako místo, kde obec přebírá vybrané výrobky s ukončenou životností.</w:t>
      </w:r>
    </w:p>
    <w:p w14:paraId="36A68E3D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2EAB7E1F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04123B70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4A7EF8CD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041BA465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337E7AF4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163FA854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23294F25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plasty;</w:t>
      </w:r>
    </w:p>
    <w:p w14:paraId="02CE13DD" w14:textId="77777777" w:rsidR="00A010E4" w:rsidRDefault="00726669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 xml:space="preserve">drobné </w:t>
      </w:r>
      <w:r w:rsidR="00A010E4" w:rsidRPr="00A010E4">
        <w:t>kovy;</w:t>
      </w:r>
    </w:p>
    <w:p w14:paraId="36DCBB76" w14:textId="77777777" w:rsidR="00726669" w:rsidRPr="00A010E4" w:rsidRDefault="00726669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ostatní kovy;</w:t>
      </w:r>
    </w:p>
    <w:p w14:paraId="4D105DDC" w14:textId="77777777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FD7A89">
        <w:t>y rozložitelný</w:t>
      </w:r>
      <w:r>
        <w:t xml:space="preserve"> odpad</w:t>
      </w:r>
      <w:r w:rsidR="00A010E4" w:rsidRPr="00A010E4">
        <w:t>;</w:t>
      </w:r>
    </w:p>
    <w:p w14:paraId="07ED900D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3FBBEF01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27CCE09E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79D1CC69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009BCF2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4660FE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0A7D3F35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01EE7FF1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5AEF00E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133C2913" w14:textId="77777777" w:rsidR="00726669" w:rsidRPr="00726669" w:rsidRDefault="00A010E4" w:rsidP="00726669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726669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726669">
        <w:rPr>
          <w:rFonts w:ascii="Times New Roman" w:hAnsi="Times New Roman"/>
          <w:sz w:val="24"/>
          <w:szCs w:val="24"/>
        </w:rPr>
        <w:t>do zvláštních sběrných nádob modré barvy</w:t>
      </w:r>
      <w:r w:rsidR="00726669" w:rsidRPr="00726669">
        <w:rPr>
          <w:rFonts w:ascii="Times New Roman" w:hAnsi="Times New Roman"/>
          <w:sz w:val="24"/>
          <w:szCs w:val="24"/>
          <w:lang w:val="cs-CZ"/>
        </w:rPr>
        <w:t xml:space="preserve"> (nebo s modrým nápisem)</w:t>
      </w:r>
      <w:r w:rsidRPr="00726669">
        <w:rPr>
          <w:rFonts w:ascii="Times New Roman" w:hAnsi="Times New Roman"/>
          <w:sz w:val="24"/>
          <w:szCs w:val="24"/>
        </w:rPr>
        <w:t xml:space="preserve"> </w:t>
      </w:r>
      <w:r w:rsidR="00FF2B76" w:rsidRPr="00726669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726669" w:rsidRPr="00726669">
        <w:rPr>
          <w:rFonts w:ascii="Times New Roman" w:hAnsi="Times New Roman"/>
          <w:sz w:val="24"/>
          <w:szCs w:val="24"/>
          <w:lang w:val="cs-CZ"/>
        </w:rPr>
        <w:t>,</w:t>
      </w:r>
    </w:p>
    <w:p w14:paraId="06007C2C" w14:textId="77777777" w:rsidR="00A010E4" w:rsidRPr="00726669" w:rsidRDefault="00A010E4" w:rsidP="00726669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26669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726669" w:rsidRPr="0072666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726669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726669">
        <w:rPr>
          <w:rFonts w:ascii="Times New Roman" w:hAnsi="Times New Roman"/>
          <w:sz w:val="24"/>
          <w:szCs w:val="24"/>
        </w:rPr>
        <w:t xml:space="preserve">do zvláštních sběrných nádob zelené barvy </w:t>
      </w:r>
      <w:r w:rsidR="00FF2B76" w:rsidRPr="00726669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Pr="00726669">
        <w:rPr>
          <w:rFonts w:ascii="Times New Roman" w:hAnsi="Times New Roman"/>
          <w:sz w:val="24"/>
          <w:szCs w:val="24"/>
        </w:rPr>
        <w:t xml:space="preserve">, </w:t>
      </w:r>
    </w:p>
    <w:p w14:paraId="5BA85549" w14:textId="77777777" w:rsidR="00A010E4" w:rsidRPr="00726669" w:rsidRDefault="00A010E4" w:rsidP="00726669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26669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="00CA0DBE" w:rsidRPr="0072666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726669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726669">
        <w:rPr>
          <w:rFonts w:ascii="Times New Roman" w:hAnsi="Times New Roman"/>
          <w:sz w:val="24"/>
          <w:szCs w:val="24"/>
        </w:rPr>
        <w:t>do zvláštních sběrných nádob žluté barvy</w:t>
      </w:r>
      <w:r w:rsidR="00726669" w:rsidRPr="00726669">
        <w:rPr>
          <w:rFonts w:ascii="Times New Roman" w:hAnsi="Times New Roman"/>
          <w:sz w:val="24"/>
          <w:szCs w:val="24"/>
          <w:lang w:val="cs-CZ"/>
        </w:rPr>
        <w:t xml:space="preserve"> (nebo se žlutým nápisem)</w:t>
      </w:r>
      <w:r w:rsidRPr="00726669">
        <w:rPr>
          <w:rFonts w:ascii="Times New Roman" w:hAnsi="Times New Roman"/>
          <w:sz w:val="24"/>
          <w:szCs w:val="24"/>
        </w:rPr>
        <w:t xml:space="preserve"> </w:t>
      </w:r>
      <w:r w:rsidR="00FF2B76" w:rsidRPr="00726669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726669" w:rsidRPr="00726669">
        <w:rPr>
          <w:rFonts w:ascii="Times New Roman" w:hAnsi="Times New Roman"/>
          <w:sz w:val="24"/>
          <w:szCs w:val="24"/>
        </w:rPr>
        <w:t>;</w:t>
      </w:r>
    </w:p>
    <w:p w14:paraId="63DCBF4A" w14:textId="77777777" w:rsidR="00A010E4" w:rsidRPr="00726669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72666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drobné kovy </w:t>
      </w:r>
      <w:r w:rsidR="00E60D51" w:rsidRPr="00726669">
        <w:rPr>
          <w:rFonts w:ascii="Times New Roman" w:eastAsia="MS Mincho" w:hAnsi="Times New Roman"/>
          <w:b/>
          <w:bCs/>
          <w:sz w:val="24"/>
          <w:szCs w:val="24"/>
          <w:lang w:val="cs-CZ"/>
        </w:rPr>
        <w:t>–</w:t>
      </w:r>
      <w:r w:rsidRPr="0072666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726669">
        <w:rPr>
          <w:rFonts w:ascii="Times New Roman" w:eastAsia="MS Mincho" w:hAnsi="Times New Roman"/>
          <w:bCs/>
          <w:sz w:val="24"/>
          <w:szCs w:val="24"/>
          <w:lang w:val="cs-CZ"/>
        </w:rPr>
        <w:t>d</w:t>
      </w:r>
      <w:r w:rsidRPr="00726669">
        <w:rPr>
          <w:rFonts w:ascii="Times New Roman" w:eastAsia="MS Mincho" w:hAnsi="Times New Roman"/>
          <w:bCs/>
          <w:sz w:val="24"/>
          <w:szCs w:val="24"/>
        </w:rPr>
        <w:t>o</w:t>
      </w:r>
      <w:r w:rsidR="00E60D51" w:rsidRPr="0072666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zvláštních</w:t>
      </w:r>
      <w:r w:rsidRPr="00726669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E60D51" w:rsidRPr="00726669">
        <w:rPr>
          <w:rFonts w:ascii="Times New Roman" w:eastAsia="MS Mincho" w:hAnsi="Times New Roman"/>
          <w:bCs/>
          <w:sz w:val="24"/>
          <w:szCs w:val="24"/>
          <w:lang w:val="cs-CZ"/>
        </w:rPr>
        <w:t>sběrných nádob s nápisem „KOVY“</w:t>
      </w:r>
      <w:r w:rsidRPr="00726669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26A357B2" w14:textId="77777777" w:rsidR="00A010E4" w:rsidRPr="00726669" w:rsidRDefault="00E60D51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72666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ostatní </w:t>
      </w:r>
      <w:r w:rsidR="00A010E4" w:rsidRPr="00726669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="00A010E4" w:rsidRPr="00726669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726669">
        <w:rPr>
          <w:rFonts w:ascii="Times New Roman" w:eastAsia="MS Mincho" w:hAnsi="Times New Roman"/>
          <w:bCs/>
          <w:sz w:val="24"/>
          <w:szCs w:val="24"/>
          <w:lang w:val="cs-CZ"/>
        </w:rPr>
        <w:t>ve sběrném dvoře</w:t>
      </w:r>
      <w:r w:rsidR="00A010E4" w:rsidRPr="00726669">
        <w:rPr>
          <w:rFonts w:ascii="Times New Roman" w:hAnsi="Times New Roman"/>
          <w:sz w:val="24"/>
          <w:szCs w:val="24"/>
          <w:lang w:val="cs-CZ"/>
        </w:rPr>
        <w:t>;</w:t>
      </w:r>
    </w:p>
    <w:p w14:paraId="63680B06" w14:textId="77777777" w:rsidR="00A010E4" w:rsidRPr="00E60D51" w:rsidRDefault="00FD7A89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60D51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</w:t>
      </w:r>
      <w:r w:rsidR="004C7690" w:rsidRPr="00E60D51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="00A010E4" w:rsidRPr="00E60D51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E60D51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E23C20" w:rsidRPr="00E60D51">
        <w:rPr>
          <w:rFonts w:ascii="Times New Roman" w:eastAsia="MS Mincho" w:hAnsi="Times New Roman"/>
          <w:bCs/>
          <w:sz w:val="24"/>
          <w:szCs w:val="24"/>
          <w:lang w:val="cs-CZ"/>
        </w:rPr>
        <w:t>ve sběrném dvoře</w:t>
      </w:r>
      <w:r w:rsidR="00A010E4" w:rsidRPr="00E60D51">
        <w:rPr>
          <w:rFonts w:ascii="Times New Roman" w:hAnsi="Times New Roman"/>
          <w:sz w:val="24"/>
          <w:szCs w:val="24"/>
          <w:lang w:val="cs-CZ"/>
        </w:rPr>
        <w:t>;</w:t>
      </w:r>
    </w:p>
    <w:p w14:paraId="297BCA56" w14:textId="77777777" w:rsidR="00A010E4" w:rsidRPr="00E60D51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E60D51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E60D51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E60D5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E60D5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E60D51" w:rsidRPr="00E60D51">
        <w:rPr>
          <w:rFonts w:ascii="Times New Roman" w:eastAsia="MS Mincho" w:hAnsi="Times New Roman"/>
          <w:bCs/>
          <w:sz w:val="24"/>
          <w:szCs w:val="24"/>
          <w:lang w:val="cs-CZ"/>
        </w:rPr>
        <w:t>do zvláštních sběrných nádob s nápisem „TUKY“</w:t>
      </w:r>
      <w:r w:rsidRPr="00E60D51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0D0E00F7" w14:textId="77777777" w:rsidR="00A010E4" w:rsidRPr="00E60D51" w:rsidRDefault="00A010E4" w:rsidP="00E60D51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E60D51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E60D51">
        <w:rPr>
          <w:rFonts w:ascii="Times New Roman" w:hAnsi="Times New Roman"/>
          <w:sz w:val="24"/>
          <w:szCs w:val="24"/>
        </w:rPr>
        <w:t xml:space="preserve">– </w:t>
      </w:r>
      <w:r w:rsidRPr="00E60D5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E60D51">
        <w:rPr>
          <w:rFonts w:ascii="Times New Roman" w:hAnsi="Times New Roman"/>
          <w:sz w:val="24"/>
          <w:szCs w:val="24"/>
          <w:lang w:val="cs-CZ"/>
        </w:rPr>
        <w:t>ve sběrném dvoře;</w:t>
      </w:r>
    </w:p>
    <w:p w14:paraId="6D47AE4A" w14:textId="77777777" w:rsidR="00A010E4" w:rsidRPr="00E60D51" w:rsidRDefault="00A010E4" w:rsidP="00E60D51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60D51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E60D51">
        <w:rPr>
          <w:rFonts w:ascii="Times New Roman" w:eastAsia="MS Mincho" w:hAnsi="Times New Roman"/>
          <w:bCs/>
          <w:sz w:val="24"/>
          <w:szCs w:val="24"/>
        </w:rPr>
        <w:t>–</w:t>
      </w:r>
      <w:r w:rsidRPr="00E60D5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E60D51">
        <w:rPr>
          <w:rFonts w:ascii="Times New Roman" w:hAnsi="Times New Roman"/>
          <w:sz w:val="24"/>
          <w:szCs w:val="24"/>
          <w:lang w:val="cs-CZ"/>
        </w:rPr>
        <w:t xml:space="preserve">dvakrát ročně </w:t>
      </w:r>
      <w:r w:rsidR="00E60D51" w:rsidRPr="00E60D51">
        <w:rPr>
          <w:rFonts w:ascii="Times New Roman" w:hAnsi="Times New Roman"/>
          <w:sz w:val="24"/>
          <w:szCs w:val="24"/>
          <w:lang w:val="cs-CZ"/>
        </w:rPr>
        <w:t xml:space="preserve">ve sběrném dvoře </w:t>
      </w:r>
      <w:r w:rsidRPr="00E60D51">
        <w:rPr>
          <w:rFonts w:ascii="Times New Roman" w:hAnsi="Times New Roman"/>
          <w:sz w:val="24"/>
          <w:szCs w:val="24"/>
          <w:lang w:val="cs-CZ"/>
        </w:rPr>
        <w:t>do zvláštních sběrný</w:t>
      </w:r>
      <w:r w:rsidR="00E60D51" w:rsidRPr="00E60D51">
        <w:rPr>
          <w:rFonts w:ascii="Times New Roman" w:hAnsi="Times New Roman"/>
          <w:sz w:val="24"/>
          <w:szCs w:val="24"/>
          <w:lang w:val="cs-CZ"/>
        </w:rPr>
        <w:t>ch nádob k tomuto účelu určených</w:t>
      </w:r>
      <w:r w:rsidRPr="00E60D51">
        <w:rPr>
          <w:rFonts w:ascii="Times New Roman" w:hAnsi="Times New Roman"/>
          <w:sz w:val="24"/>
          <w:szCs w:val="24"/>
        </w:rPr>
        <w:t>;</w:t>
      </w:r>
      <w:r w:rsidRPr="00E60D51">
        <w:rPr>
          <w:rFonts w:ascii="Times New Roman" w:hAnsi="Times New Roman"/>
          <w:sz w:val="24"/>
          <w:szCs w:val="24"/>
          <w:lang w:val="cs-CZ"/>
        </w:rPr>
        <w:t xml:space="preserve"> vyhlášení informace se provádí na úřední desce Obecního úřadu </w:t>
      </w:r>
      <w:r w:rsidR="00E60D51" w:rsidRPr="00E60D51">
        <w:rPr>
          <w:rFonts w:ascii="Times New Roman" w:hAnsi="Times New Roman"/>
          <w:sz w:val="24"/>
          <w:szCs w:val="24"/>
          <w:lang w:val="cs-CZ"/>
        </w:rPr>
        <w:t>Málkov a na webových stránkách obce;</w:t>
      </w:r>
    </w:p>
    <w:p w14:paraId="71F62D50" w14:textId="77777777" w:rsidR="00A010E4" w:rsidRPr="00E60D5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60D51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60D51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0C354D94" w14:textId="77777777" w:rsidR="00A010E4" w:rsidRPr="00E60D51" w:rsidRDefault="00A010E4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60D51">
        <w:rPr>
          <w:rFonts w:ascii="Times New Roman" w:hAnsi="Times New Roman"/>
          <w:sz w:val="24"/>
          <w:szCs w:val="24"/>
        </w:rPr>
        <w:t>do typizovaných sběrných nádob přidělených k příslušné nemovitosti (popelnice</w:t>
      </w:r>
      <w:r w:rsidRPr="00E60D51">
        <w:rPr>
          <w:rFonts w:ascii="Times New Roman" w:hAnsi="Times New Roman"/>
          <w:sz w:val="24"/>
          <w:szCs w:val="24"/>
          <w:lang w:val="cs-CZ"/>
        </w:rPr>
        <w:t xml:space="preserve"> nebo kontejnery</w:t>
      </w:r>
      <w:r w:rsidRPr="00E60D51">
        <w:rPr>
          <w:rFonts w:ascii="Times New Roman" w:hAnsi="Times New Roman"/>
          <w:sz w:val="24"/>
          <w:szCs w:val="24"/>
        </w:rPr>
        <w:t xml:space="preserve"> o</w:t>
      </w:r>
      <w:r w:rsidRPr="00E60D51">
        <w:rPr>
          <w:rFonts w:ascii="Times New Roman" w:hAnsi="Times New Roman"/>
          <w:sz w:val="24"/>
          <w:szCs w:val="24"/>
          <w:lang w:val="cs-CZ"/>
        </w:rPr>
        <w:t> </w:t>
      </w:r>
      <w:r w:rsidRPr="00E60D51">
        <w:rPr>
          <w:rFonts w:ascii="Times New Roman" w:hAnsi="Times New Roman"/>
          <w:sz w:val="24"/>
          <w:szCs w:val="24"/>
        </w:rPr>
        <w:t xml:space="preserve">objemu </w:t>
      </w:r>
      <w:r w:rsidR="00E60D51" w:rsidRPr="00E60D51">
        <w:rPr>
          <w:rFonts w:ascii="Times New Roman" w:hAnsi="Times New Roman"/>
          <w:sz w:val="24"/>
          <w:szCs w:val="24"/>
          <w:lang w:val="cs-CZ"/>
        </w:rPr>
        <w:t>110</w:t>
      </w:r>
      <w:r w:rsidRPr="00E60D51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E60D51">
        <w:rPr>
          <w:rFonts w:ascii="Times New Roman" w:hAnsi="Times New Roman"/>
          <w:sz w:val="24"/>
          <w:szCs w:val="24"/>
        </w:rPr>
        <w:t>a</w:t>
      </w:r>
      <w:r w:rsidR="00E60D51" w:rsidRPr="00E60D51">
        <w:rPr>
          <w:rFonts w:ascii="Times New Roman" w:hAnsi="Times New Roman"/>
          <w:sz w:val="24"/>
          <w:szCs w:val="24"/>
          <w:lang w:val="cs-CZ"/>
        </w:rPr>
        <w:t>ž</w:t>
      </w:r>
      <w:r w:rsidRPr="00E60D51">
        <w:rPr>
          <w:rFonts w:ascii="Times New Roman" w:hAnsi="Times New Roman"/>
          <w:sz w:val="24"/>
          <w:szCs w:val="24"/>
        </w:rPr>
        <w:t xml:space="preserve"> 1100 litrů)</w:t>
      </w:r>
      <w:r w:rsidRPr="00E60D51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73EDCF73" w14:textId="77777777" w:rsidR="00A010E4" w:rsidRPr="00E60D51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E60D51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E60D51">
        <w:rPr>
          <w:rFonts w:ascii="Times New Roman" w:eastAsia="MS Mincho" w:hAnsi="Times New Roman"/>
          <w:bCs/>
          <w:sz w:val="24"/>
          <w:szCs w:val="24"/>
        </w:rPr>
        <w:t>vzniklý na veřejném prostranství nebo veřejně přístupných prostorách</w:t>
      </w:r>
      <w:r w:rsidRPr="00E60D5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E60D51">
        <w:rPr>
          <w:rFonts w:ascii="Times New Roman" w:eastAsia="MS Mincho" w:hAnsi="Times New Roman"/>
          <w:bCs/>
          <w:sz w:val="24"/>
          <w:szCs w:val="24"/>
        </w:rPr>
        <w:t>do odpadkových košů rozmístěných</w:t>
      </w:r>
      <w:r w:rsidRPr="00E60D5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053C60D2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785B1D72" w14:textId="77777777" w:rsidR="003060A0" w:rsidRDefault="003060A0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5A85915A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51261C1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E114606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7B82494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2E6017C9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377D4194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B499026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302BE34A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EBB4D6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12960346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0086282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3060A0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7CB7D30A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obce při činnosti právnických a podnikajících fyzických osob zapojených do obecního systému na základě písemné smlouvy</w:t>
      </w:r>
    </w:p>
    <w:p w14:paraId="33282137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258F1B1E" w14:textId="77777777" w:rsidR="00066C61" w:rsidRPr="003060A0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3060A0">
        <w:rPr>
          <w:rFonts w:ascii="Times New Roman" w:eastAsia="MS Mincho" w:hAnsi="Times New Roman"/>
          <w:bCs/>
          <w:sz w:val="24"/>
          <w:lang w:val="cs-CZ"/>
        </w:rPr>
        <w:t xml:space="preserve">Právnické a podnikající fyzické osoby zapojené do obecního systému na základě písemné smlouvy s obcí mohou odkládat všechny složky komunálního odpadu uvedené v čl. 3 této vyhlášky </w:t>
      </w:r>
      <w:r w:rsidR="00726669" w:rsidRPr="003060A0">
        <w:rPr>
          <w:rFonts w:ascii="Times New Roman" w:eastAsia="MS Mincho" w:hAnsi="Times New Roman"/>
          <w:bCs/>
          <w:sz w:val="24"/>
          <w:lang w:val="cs-CZ"/>
        </w:rPr>
        <w:t>na odpovídající místa uvedená v čl. 4 této vyhlášky.</w:t>
      </w:r>
    </w:p>
    <w:p w14:paraId="7E100318" w14:textId="77777777" w:rsidR="00066C61" w:rsidRPr="003060A0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3060A0">
        <w:rPr>
          <w:rFonts w:ascii="Times New Roman" w:eastAsia="MS Mincho" w:hAnsi="Times New Roman"/>
          <w:bCs/>
          <w:sz w:val="24"/>
          <w:lang w:val="cs-CZ"/>
        </w:rPr>
        <w:t xml:space="preserve">Výše úhrady za zapojení do obecního systému se stanoví podle </w:t>
      </w:r>
      <w:r w:rsidR="00726669" w:rsidRPr="003060A0">
        <w:rPr>
          <w:rFonts w:ascii="Times New Roman" w:eastAsia="MS Mincho" w:hAnsi="Times New Roman"/>
          <w:bCs/>
          <w:sz w:val="24"/>
          <w:lang w:val="cs-CZ"/>
        </w:rPr>
        <w:t>platného ceníku zveřejněného na webových stránkách obce</w:t>
      </w:r>
      <w:r w:rsidRPr="003060A0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4753AE92" w14:textId="77777777" w:rsidR="00066C61" w:rsidRPr="003060A0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3060A0">
        <w:rPr>
          <w:rFonts w:ascii="Times New Roman" w:eastAsia="MS Mincho" w:hAnsi="Times New Roman"/>
          <w:bCs/>
          <w:sz w:val="24"/>
          <w:lang w:val="cs-CZ"/>
        </w:rPr>
        <w:t>Úhrada se vybírá v hotovosti nebo převode</w:t>
      </w:r>
      <w:r w:rsidR="00726669" w:rsidRPr="003060A0">
        <w:rPr>
          <w:rFonts w:ascii="Times New Roman" w:eastAsia="MS Mincho" w:hAnsi="Times New Roman"/>
          <w:bCs/>
          <w:sz w:val="24"/>
          <w:lang w:val="cs-CZ"/>
        </w:rPr>
        <w:t>m na účet, a to jedenkrát ročně</w:t>
      </w:r>
      <w:r w:rsidRPr="003060A0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705D04CE" w14:textId="77777777" w:rsidR="00066C61" w:rsidRPr="003060A0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B8E5703" w14:textId="77777777" w:rsidR="007E7E23" w:rsidRPr="003060A0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060A0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3060A0" w:rsidRPr="003060A0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5EACD173" w14:textId="77777777" w:rsidR="007E7E23" w:rsidRPr="003060A0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060A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26EC0DEF" w14:textId="77777777" w:rsidR="007E7E23" w:rsidRPr="003060A0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48DF458B" w14:textId="77777777" w:rsidR="007E7E23" w:rsidRPr="003060A0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060A0">
        <w:rPr>
          <w:rFonts w:ascii="Times New Roman" w:eastAsia="MS Mincho" w:hAnsi="Times New Roman"/>
          <w:bCs/>
          <w:sz w:val="24"/>
          <w:szCs w:val="24"/>
          <w:lang w:val="cs-CZ"/>
        </w:rPr>
        <w:t>Obec přebírá ve sběrném dvoře výrobky s ukončenou životností v rámci služby pro</w:t>
      </w:r>
      <w:r w:rsidR="007B6403" w:rsidRPr="003060A0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3060A0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 a baterie a akumulátory.</w:t>
      </w:r>
      <w:r w:rsidRPr="003060A0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2"/>
      </w:r>
      <w:r w:rsidRPr="003060A0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387BB66B" w14:textId="77777777" w:rsidR="007E7E23" w:rsidRPr="003060A0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D12074D" w14:textId="77777777" w:rsidR="0042104D" w:rsidRPr="003060A0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3060A0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3060A0" w:rsidRPr="003060A0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37AF0C69" w14:textId="77777777" w:rsidR="0042104D" w:rsidRPr="003060A0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3060A0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17BE04D" w14:textId="77777777" w:rsidR="0042104D" w:rsidRPr="003060A0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858C0BE" w14:textId="77777777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3060A0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3060A0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726669" w:rsidRPr="003060A0">
        <w:rPr>
          <w:rFonts w:ascii="Times New Roman" w:eastAsia="MS Mincho" w:hAnsi="Times New Roman"/>
          <w:sz w:val="24"/>
          <w:szCs w:val="24"/>
          <w:lang w:val="cs-CZ"/>
        </w:rPr>
        <w:t>1/2015</w:t>
      </w:r>
      <w:r w:rsidR="00F42C48" w:rsidRPr="003060A0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726669" w:rsidRPr="003060A0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na území obce Málkov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726669">
        <w:rPr>
          <w:rFonts w:ascii="Times New Roman" w:eastAsia="MS Mincho" w:hAnsi="Times New Roman"/>
          <w:sz w:val="24"/>
          <w:szCs w:val="24"/>
          <w:lang w:val="cs-CZ"/>
        </w:rPr>
        <w:t>18. 3. 2015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1FE6F98A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7AFFE5AA" w14:textId="77777777" w:rsidR="003060A0" w:rsidRDefault="003060A0">
      <w:pPr>
        <w:rPr>
          <w:rFonts w:eastAsia="MS Mincho"/>
          <w:b/>
          <w:lang w:val="x-none" w:eastAsia="x-none"/>
        </w:rPr>
      </w:pPr>
      <w:r>
        <w:rPr>
          <w:rFonts w:eastAsia="MS Mincho"/>
          <w:b/>
        </w:rPr>
        <w:br w:type="page"/>
      </w:r>
    </w:p>
    <w:p w14:paraId="461AB659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lastRenderedPageBreak/>
        <w:t xml:space="preserve">Článek </w:t>
      </w:r>
      <w:r w:rsidR="003060A0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09D25D76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66582546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5E9ACB1D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736F0BD2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62573E6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5DBF4BA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24869EC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F146137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BE27D0D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400A1075" w14:textId="77777777" w:rsidTr="007C1932">
        <w:trPr>
          <w:trHeight w:val="80"/>
          <w:jc w:val="center"/>
        </w:trPr>
        <w:tc>
          <w:tcPr>
            <w:tcW w:w="4605" w:type="dxa"/>
          </w:tcPr>
          <w:p w14:paraId="3AE46883" w14:textId="77777777" w:rsidR="004B7865" w:rsidRPr="00A010E4" w:rsidRDefault="00726669" w:rsidP="007C1932">
            <w:pPr>
              <w:jc w:val="center"/>
            </w:pPr>
            <w:r>
              <w:t>________________________________</w:t>
            </w:r>
          </w:p>
        </w:tc>
        <w:tc>
          <w:tcPr>
            <w:tcW w:w="4605" w:type="dxa"/>
          </w:tcPr>
          <w:p w14:paraId="678A4F1E" w14:textId="77777777" w:rsidR="004B7865" w:rsidRPr="00A010E4" w:rsidRDefault="00726669" w:rsidP="007C1932">
            <w:pPr>
              <w:jc w:val="center"/>
            </w:pPr>
            <w:r>
              <w:t>________________________________</w:t>
            </w:r>
          </w:p>
        </w:tc>
      </w:tr>
      <w:tr w:rsidR="004B7865" w:rsidRPr="00814C64" w14:paraId="4FE81615" w14:textId="77777777" w:rsidTr="007C1932">
        <w:trPr>
          <w:jc w:val="center"/>
        </w:trPr>
        <w:tc>
          <w:tcPr>
            <w:tcW w:w="4605" w:type="dxa"/>
          </w:tcPr>
          <w:p w14:paraId="5D263B2F" w14:textId="77777777" w:rsidR="004B7865" w:rsidRPr="00A010E4" w:rsidRDefault="00726669" w:rsidP="007C1932">
            <w:pPr>
              <w:jc w:val="center"/>
            </w:pPr>
            <w:r>
              <w:t>Adéla Vodrážková, v. r.</w:t>
            </w:r>
          </w:p>
          <w:p w14:paraId="1EB95C62" w14:textId="77777777" w:rsidR="004B7865" w:rsidRPr="00A010E4" w:rsidRDefault="004B7865" w:rsidP="00E23C20">
            <w:pPr>
              <w:jc w:val="center"/>
            </w:pPr>
            <w:r w:rsidRPr="00A010E4">
              <w:t>místostarost</w:t>
            </w:r>
            <w:r w:rsidR="00726669">
              <w:t>k</w:t>
            </w:r>
            <w:r w:rsidRPr="00A010E4">
              <w:t>a</w:t>
            </w:r>
          </w:p>
        </w:tc>
        <w:tc>
          <w:tcPr>
            <w:tcW w:w="4605" w:type="dxa"/>
          </w:tcPr>
          <w:p w14:paraId="4819DB11" w14:textId="77777777" w:rsidR="00E23C20" w:rsidRPr="00A010E4" w:rsidRDefault="00726669" w:rsidP="00E23C20">
            <w:pPr>
              <w:jc w:val="center"/>
            </w:pPr>
            <w:r>
              <w:t>Zdeněk Zachar</w:t>
            </w:r>
            <w:r w:rsidR="003060A0">
              <w:t>, v. r.</w:t>
            </w:r>
          </w:p>
          <w:p w14:paraId="22F5EF3F" w14:textId="77777777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15A40770" w14:textId="77777777" w:rsidR="004B7865" w:rsidRDefault="004B7865" w:rsidP="004B7865"/>
    <w:p w14:paraId="50BE0511" w14:textId="77777777" w:rsidR="00BD651D" w:rsidRDefault="00BD651D" w:rsidP="004B7865"/>
    <w:p w14:paraId="24D52B8E" w14:textId="77777777" w:rsidR="00BD651D" w:rsidRDefault="00BD651D" w:rsidP="004B7865"/>
    <w:p w14:paraId="20F499EA" w14:textId="77777777" w:rsidR="002F6E60" w:rsidRDefault="002F6E60" w:rsidP="004B7865"/>
    <w:p w14:paraId="62C169BE" w14:textId="3FF75AEC" w:rsidR="002F6E60" w:rsidRDefault="00770CAE" w:rsidP="004B7865">
      <w:r>
        <w:t>Vyvěšeno dne:</w:t>
      </w:r>
      <w:r w:rsidR="00A84FB3">
        <w:t xml:space="preserve"> 21.3. 2023</w:t>
      </w:r>
    </w:p>
    <w:p w14:paraId="150D5555" w14:textId="3B8F5793" w:rsidR="00770CAE" w:rsidRDefault="00770CAE" w:rsidP="004B7865"/>
    <w:p w14:paraId="051F7700" w14:textId="0652A46B" w:rsidR="00770CAE" w:rsidRDefault="00770CAE" w:rsidP="004B7865"/>
    <w:p w14:paraId="31027FA8" w14:textId="77777777" w:rsidR="0013334C" w:rsidRDefault="0013334C" w:rsidP="00FF2B76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3AE86" w14:textId="77777777" w:rsidR="001648FD" w:rsidRDefault="001648FD" w:rsidP="00792C01">
      <w:r>
        <w:separator/>
      </w:r>
    </w:p>
  </w:endnote>
  <w:endnote w:type="continuationSeparator" w:id="0">
    <w:p w14:paraId="53ECE891" w14:textId="77777777" w:rsidR="001648FD" w:rsidRDefault="001648FD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E9083" w14:textId="77777777" w:rsidR="001648FD" w:rsidRDefault="001648FD" w:rsidP="00792C01">
      <w:r>
        <w:separator/>
      </w:r>
    </w:p>
  </w:footnote>
  <w:footnote w:type="continuationSeparator" w:id="0">
    <w:p w14:paraId="4B9B31FE" w14:textId="77777777" w:rsidR="001648FD" w:rsidRDefault="001648FD" w:rsidP="00792C01">
      <w:r>
        <w:continuationSeparator/>
      </w:r>
    </w:p>
  </w:footnote>
  <w:footnote w:id="1">
    <w:p w14:paraId="6EC5F2BA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3AFDB5FE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2013086">
    <w:abstractNumId w:val="16"/>
  </w:num>
  <w:num w:numId="2" w16cid:durableId="1695109341">
    <w:abstractNumId w:val="17"/>
  </w:num>
  <w:num w:numId="3" w16cid:durableId="565149195">
    <w:abstractNumId w:val="19"/>
  </w:num>
  <w:num w:numId="4" w16cid:durableId="1698778087">
    <w:abstractNumId w:val="13"/>
  </w:num>
  <w:num w:numId="5" w16cid:durableId="722951571">
    <w:abstractNumId w:val="12"/>
  </w:num>
  <w:num w:numId="6" w16cid:durableId="2429566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4955400">
    <w:abstractNumId w:val="8"/>
  </w:num>
  <w:num w:numId="8" w16cid:durableId="771166098">
    <w:abstractNumId w:val="10"/>
  </w:num>
  <w:num w:numId="9" w16cid:durableId="277372894">
    <w:abstractNumId w:val="4"/>
  </w:num>
  <w:num w:numId="10" w16cid:durableId="1990749854">
    <w:abstractNumId w:val="3"/>
  </w:num>
  <w:num w:numId="11" w16cid:durableId="1376157426">
    <w:abstractNumId w:val="0"/>
  </w:num>
  <w:num w:numId="12" w16cid:durableId="2014380353">
    <w:abstractNumId w:val="1"/>
  </w:num>
  <w:num w:numId="13" w16cid:durableId="839733819">
    <w:abstractNumId w:val="2"/>
  </w:num>
  <w:num w:numId="14" w16cid:durableId="267157279">
    <w:abstractNumId w:val="5"/>
  </w:num>
  <w:num w:numId="15" w16cid:durableId="378170503">
    <w:abstractNumId w:val="6"/>
  </w:num>
  <w:num w:numId="16" w16cid:durableId="203641951">
    <w:abstractNumId w:val="7"/>
  </w:num>
  <w:num w:numId="17" w16cid:durableId="1646736553">
    <w:abstractNumId w:val="20"/>
  </w:num>
  <w:num w:numId="18" w16cid:durableId="445537498">
    <w:abstractNumId w:val="15"/>
  </w:num>
  <w:num w:numId="19" w16cid:durableId="1303581524">
    <w:abstractNumId w:val="18"/>
  </w:num>
  <w:num w:numId="20" w16cid:durableId="996113936">
    <w:abstractNumId w:val="14"/>
  </w:num>
  <w:num w:numId="21" w16cid:durableId="496846651">
    <w:abstractNumId w:val="21"/>
  </w:num>
  <w:num w:numId="22" w16cid:durableId="13723443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61CB5"/>
    <w:rsid w:val="001648FD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00C3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060A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84F2F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96249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46153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26669"/>
    <w:rsid w:val="00730E60"/>
    <w:rsid w:val="00734AED"/>
    <w:rsid w:val="00737A59"/>
    <w:rsid w:val="007417B1"/>
    <w:rsid w:val="00770CAE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75456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809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84FB3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23296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3B92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DF434C"/>
    <w:rsid w:val="00E23C20"/>
    <w:rsid w:val="00E361F5"/>
    <w:rsid w:val="00E600BF"/>
    <w:rsid w:val="00E60D51"/>
    <w:rsid w:val="00E96AA8"/>
    <w:rsid w:val="00EA2F11"/>
    <w:rsid w:val="00EB517B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90D3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89170-E6B0-4EC4-A1F8-6CC82829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Martin Došek</cp:lastModifiedBy>
  <cp:revision>2</cp:revision>
  <cp:lastPrinted>2023-02-23T07:02:00Z</cp:lastPrinted>
  <dcterms:created xsi:type="dcterms:W3CDTF">2023-03-21T14:08:00Z</dcterms:created>
  <dcterms:modified xsi:type="dcterms:W3CDTF">2023-03-21T14:08:00Z</dcterms:modified>
</cp:coreProperties>
</file>