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90650C" w14:textId="77777777" w:rsidR="00FA6181" w:rsidRDefault="00FA6181">
      <w:pPr>
        <w:pStyle w:val="Zhlav"/>
        <w:tabs>
          <w:tab w:val="clear" w:pos="4536"/>
          <w:tab w:val="clear" w:pos="9072"/>
        </w:tabs>
      </w:pPr>
    </w:p>
    <w:p w14:paraId="42815A32" w14:textId="286E72A4" w:rsidR="00FA6181" w:rsidRDefault="00FA61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67F8D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Křtěnov</w:t>
      </w:r>
    </w:p>
    <w:p w14:paraId="00007592" w14:textId="566445E6" w:rsidR="00E67F8D" w:rsidRDefault="00E67F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Křtěnov</w:t>
      </w:r>
    </w:p>
    <w:p w14:paraId="0EBC26D0" w14:textId="77777777" w:rsidR="00E67F8D" w:rsidRDefault="00E67F8D">
      <w:pPr>
        <w:jc w:val="center"/>
        <w:rPr>
          <w:rFonts w:ascii="Arial" w:hAnsi="Arial" w:cs="Arial"/>
          <w:b/>
        </w:rPr>
      </w:pPr>
    </w:p>
    <w:p w14:paraId="776E0C06" w14:textId="7AF86A36" w:rsidR="00FA6181" w:rsidRDefault="00FA61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E67F8D">
        <w:rPr>
          <w:rFonts w:ascii="Arial" w:hAnsi="Arial" w:cs="Arial"/>
          <w:b/>
        </w:rPr>
        <w:t>obce Křtěnov</w:t>
      </w:r>
    </w:p>
    <w:p w14:paraId="53D0368B" w14:textId="097CBDC3" w:rsidR="00FA6181" w:rsidRDefault="00FA6181" w:rsidP="00E67F8D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 </w:t>
      </w:r>
      <w:r w:rsidR="00E67F8D">
        <w:rPr>
          <w:rFonts w:ascii="Arial" w:hAnsi="Arial" w:cs="Arial"/>
          <w:b/>
        </w:rPr>
        <w:t>stanovení obecního systému odpadového hospodářství</w:t>
      </w:r>
      <w:r>
        <w:rPr>
          <w:rFonts w:ascii="Arial" w:hAnsi="Arial" w:cs="Arial"/>
          <w:b/>
        </w:rPr>
        <w:t xml:space="preserve"> </w:t>
      </w:r>
    </w:p>
    <w:p w14:paraId="2741955C" w14:textId="77777777" w:rsidR="009C1474" w:rsidRDefault="009C147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F21DF46" w14:textId="590C15F1" w:rsidR="009C1474" w:rsidRDefault="009C1474" w:rsidP="009C147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C1474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bCs w:val="0"/>
          <w:sz w:val="22"/>
          <w:szCs w:val="22"/>
        </w:rPr>
        <w:t>Křtěnov</w:t>
      </w:r>
      <w:r w:rsidRPr="009C1474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Pr="008D7DBA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F93409">
        <w:rPr>
          <w:rFonts w:ascii="Arial" w:hAnsi="Arial" w:cs="Arial"/>
          <w:b w:val="0"/>
          <w:bCs w:val="0"/>
          <w:sz w:val="22"/>
          <w:szCs w:val="22"/>
        </w:rPr>
        <w:t>28</w:t>
      </w:r>
      <w:r w:rsidRPr="008D7DBA">
        <w:rPr>
          <w:rFonts w:ascii="Arial" w:hAnsi="Arial" w:cs="Arial"/>
          <w:b w:val="0"/>
          <w:bCs w:val="0"/>
          <w:sz w:val="22"/>
          <w:szCs w:val="22"/>
        </w:rPr>
        <w:t>.</w:t>
      </w:r>
      <w:r w:rsidR="008D7DBA" w:rsidRPr="008D7DBA">
        <w:rPr>
          <w:rFonts w:ascii="Arial" w:hAnsi="Arial" w:cs="Arial"/>
          <w:b w:val="0"/>
          <w:bCs w:val="0"/>
          <w:sz w:val="22"/>
          <w:szCs w:val="22"/>
        </w:rPr>
        <w:t>0</w:t>
      </w:r>
      <w:r w:rsidR="00F93409">
        <w:rPr>
          <w:rFonts w:ascii="Arial" w:hAnsi="Arial" w:cs="Arial"/>
          <w:b w:val="0"/>
          <w:bCs w:val="0"/>
          <w:sz w:val="22"/>
          <w:szCs w:val="22"/>
        </w:rPr>
        <w:t>8</w:t>
      </w:r>
      <w:r w:rsidRPr="008D7DBA">
        <w:rPr>
          <w:rFonts w:ascii="Arial" w:hAnsi="Arial" w:cs="Arial"/>
          <w:b w:val="0"/>
          <w:bCs w:val="0"/>
          <w:sz w:val="22"/>
          <w:szCs w:val="22"/>
        </w:rPr>
        <w:t>.202</w:t>
      </w:r>
      <w:r w:rsidR="008D7DBA" w:rsidRPr="008D7DBA">
        <w:rPr>
          <w:rFonts w:ascii="Arial" w:hAnsi="Arial" w:cs="Arial"/>
          <w:b w:val="0"/>
          <w:bCs w:val="0"/>
          <w:sz w:val="22"/>
          <w:szCs w:val="22"/>
        </w:rPr>
        <w:t>4</w:t>
      </w:r>
      <w:r w:rsidRPr="008D7DBA">
        <w:rPr>
          <w:rFonts w:ascii="Arial" w:hAnsi="Arial" w:cs="Arial"/>
          <w:b w:val="0"/>
          <w:bCs w:val="0"/>
          <w:sz w:val="22"/>
          <w:szCs w:val="22"/>
        </w:rPr>
        <w:t xml:space="preserve"> usneslo </w:t>
      </w:r>
      <w:r w:rsidRPr="009C1474">
        <w:rPr>
          <w:rFonts w:ascii="Arial" w:hAnsi="Arial" w:cs="Arial"/>
          <w:b w:val="0"/>
          <w:bCs w:val="0"/>
          <w:sz w:val="22"/>
          <w:szCs w:val="22"/>
        </w:rPr>
        <w:t>vydat na základě § 59 odst. 4 zákona č. 541/2020 Sb., o odpadech (dále jen „zákon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C1474">
        <w:rPr>
          <w:rFonts w:ascii="Arial" w:hAnsi="Arial" w:cs="Arial"/>
          <w:b w:val="0"/>
          <w:bCs w:val="0"/>
          <w:sz w:val="22"/>
          <w:szCs w:val="22"/>
        </w:rPr>
        <w:t>o odpadech“), a v souladu s § 10 písm. d) a § 84 odst. 2 písm. h) zákona č. 128/2000 Sb.,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C1474">
        <w:rPr>
          <w:rFonts w:ascii="Arial" w:hAnsi="Arial" w:cs="Arial"/>
          <w:b w:val="0"/>
          <w:bCs w:val="0"/>
          <w:sz w:val="22"/>
          <w:szCs w:val="22"/>
        </w:rPr>
        <w:t>o obcích (obecní zřízení),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C1474">
        <w:rPr>
          <w:rFonts w:ascii="Arial" w:hAnsi="Arial" w:cs="Arial"/>
          <w:b w:val="0"/>
          <w:bCs w:val="0"/>
          <w:sz w:val="22"/>
          <w:szCs w:val="22"/>
        </w:rPr>
        <w:t>(dále jen „vyhláška“):</w:t>
      </w:r>
    </w:p>
    <w:p w14:paraId="75C94FC7" w14:textId="2728A782" w:rsidR="00FA6181" w:rsidRDefault="00FA618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</w:rPr>
      </w:pPr>
    </w:p>
    <w:p w14:paraId="47068AF7" w14:textId="77777777" w:rsidR="00FA6181" w:rsidRDefault="00FA6181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10E015E" w14:textId="77777777" w:rsidR="00FA6181" w:rsidRDefault="00FA6181" w:rsidP="00DB55B8">
      <w:pPr>
        <w:pStyle w:val="Nzvy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4030F590" w14:textId="77777777" w:rsidR="00DD53FF" w:rsidRDefault="005B632D" w:rsidP="001112A1">
      <w:pPr>
        <w:pStyle w:val="Zkladntextodsazen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DD53FF">
        <w:rPr>
          <w:rFonts w:ascii="Arial" w:hAnsi="Arial" w:cs="Arial"/>
          <w:sz w:val="22"/>
          <w:szCs w:val="22"/>
        </w:rPr>
        <w:t>Tato vyhláška stanovuje obecní systém odpadového hospodářství na území obce Křtěnov</w:t>
      </w:r>
      <w:r w:rsidR="00FA6181" w:rsidRPr="00DD53FF">
        <w:rPr>
          <w:rFonts w:ascii="Arial" w:hAnsi="Arial" w:cs="Arial"/>
          <w:sz w:val="22"/>
          <w:szCs w:val="22"/>
        </w:rPr>
        <w:t>.</w:t>
      </w:r>
    </w:p>
    <w:p w14:paraId="779ACE64" w14:textId="455A51AF" w:rsidR="00FA6181" w:rsidRPr="00DD53FF" w:rsidRDefault="00DD53FF" w:rsidP="001112A1">
      <w:pPr>
        <w:pStyle w:val="Zkladntextodsazen"/>
        <w:numPr>
          <w:ilvl w:val="0"/>
          <w:numId w:val="4"/>
        </w:numPr>
        <w:spacing w:after="240"/>
        <w:rPr>
          <w:rFonts w:ascii="Arial" w:hAnsi="Arial" w:cs="Arial"/>
        </w:rPr>
      </w:pPr>
      <w:r w:rsidRPr="00DD53F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6823FE0" w14:textId="23AD694C" w:rsidR="00DD53FF" w:rsidRDefault="00DD53FF" w:rsidP="001112A1">
      <w:pPr>
        <w:pStyle w:val="Zkladntextodsazen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A67CA7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A67CA7" w:rsidRPr="00A67CA7">
        <w:rPr>
          <w:rFonts w:ascii="Arial" w:hAnsi="Arial" w:cs="Arial"/>
          <w:sz w:val="22"/>
          <w:szCs w:val="22"/>
        </w:rPr>
        <w:t xml:space="preserve"> </w:t>
      </w:r>
      <w:r w:rsidRPr="00A67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A67CA7">
        <w:rPr>
          <w:rFonts w:ascii="Arial" w:hAnsi="Arial" w:cs="Arial"/>
          <w:sz w:val="22"/>
          <w:szCs w:val="22"/>
        </w:rPr>
        <w:t xml:space="preserve"> </w:t>
      </w:r>
      <w:r w:rsidRPr="00A67CA7">
        <w:rPr>
          <w:rFonts w:ascii="Arial" w:hAnsi="Arial" w:cs="Arial"/>
          <w:sz w:val="22"/>
          <w:szCs w:val="22"/>
        </w:rPr>
        <w:t>obec vlastníkem této movité věci nebo odpadu</w:t>
      </w:r>
      <w:r w:rsidR="00A67CA7">
        <w:rPr>
          <w:rFonts w:ascii="Arial" w:hAnsi="Arial" w:cs="Arial"/>
          <w:sz w:val="22"/>
          <w:szCs w:val="22"/>
        </w:rPr>
        <w:t>.</w:t>
      </w:r>
      <w:r w:rsidR="00A67CA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CF6CAE5" w14:textId="5F143BD5" w:rsidR="00A67CA7" w:rsidRPr="00A67CA7" w:rsidRDefault="00A67CA7" w:rsidP="00A67CA7">
      <w:pPr>
        <w:pStyle w:val="Zkladntextodsazen"/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A67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</w:t>
      </w:r>
      <w:r>
        <w:rPr>
          <w:rFonts w:ascii="Arial" w:hAnsi="Arial" w:cs="Arial"/>
          <w:sz w:val="22"/>
          <w:szCs w:val="22"/>
        </w:rPr>
        <w:t xml:space="preserve"> </w:t>
      </w:r>
      <w:r w:rsidRPr="00A67CA7">
        <w:rPr>
          <w:rFonts w:ascii="Arial" w:hAnsi="Arial" w:cs="Arial"/>
          <w:sz w:val="22"/>
          <w:szCs w:val="22"/>
        </w:rPr>
        <w:t>jsou individuální nebo společná pro více uživatelů</w:t>
      </w:r>
      <w:r>
        <w:rPr>
          <w:rFonts w:ascii="Arial" w:hAnsi="Arial" w:cs="Arial"/>
          <w:sz w:val="22"/>
          <w:szCs w:val="22"/>
        </w:rPr>
        <w:t>.</w:t>
      </w:r>
    </w:p>
    <w:p w14:paraId="08ECC3A0" w14:textId="77777777" w:rsidR="00FA6181" w:rsidRDefault="00FA6181">
      <w:pPr>
        <w:pStyle w:val="slalnk"/>
        <w:spacing w:before="0" w:after="0"/>
        <w:rPr>
          <w:szCs w:val="24"/>
        </w:rPr>
      </w:pPr>
      <w:r>
        <w:rPr>
          <w:rFonts w:ascii="Arial" w:hAnsi="Arial" w:cs="Arial"/>
        </w:rPr>
        <w:t>Čl. 2</w:t>
      </w:r>
    </w:p>
    <w:p w14:paraId="7E1976CF" w14:textId="4878452D" w:rsidR="00FA6181" w:rsidRPr="006866E1" w:rsidRDefault="006866E1" w:rsidP="00DB55B8">
      <w:pPr>
        <w:pStyle w:val="Zkladntext20"/>
        <w:spacing w:after="240" w:line="240" w:lineRule="auto"/>
        <w:ind w:firstLine="0"/>
        <w:rPr>
          <w:sz w:val="24"/>
          <w:szCs w:val="24"/>
        </w:rPr>
      </w:pPr>
      <w:r w:rsidRPr="006866E1">
        <w:rPr>
          <w:sz w:val="24"/>
          <w:szCs w:val="24"/>
        </w:rPr>
        <w:t>Oddělené soustřeďování komunálního odpadu</w:t>
      </w:r>
    </w:p>
    <w:p w14:paraId="31EFF16A" w14:textId="79709712" w:rsidR="00FA6181" w:rsidRPr="006866E1" w:rsidRDefault="006866E1" w:rsidP="001112A1">
      <w:pPr>
        <w:pStyle w:val="Zkladntext2"/>
        <w:numPr>
          <w:ilvl w:val="0"/>
          <w:numId w:val="5"/>
        </w:numPr>
        <w:tabs>
          <w:tab w:val="left" w:pos="582"/>
        </w:tabs>
        <w:spacing w:after="240" w:line="240" w:lineRule="auto"/>
        <w:ind w:left="567" w:hanging="567"/>
        <w:jc w:val="both"/>
        <w:rPr>
          <w:sz w:val="22"/>
          <w:szCs w:val="22"/>
        </w:rPr>
      </w:pPr>
      <w:r w:rsidRPr="006866E1">
        <w:rPr>
          <w:sz w:val="22"/>
          <w:szCs w:val="22"/>
        </w:rPr>
        <w:t>Osoby předávající komunální odpad na místa určená obcí jsou povinny odděleně soustřeďovat následující složky</w:t>
      </w:r>
      <w:r w:rsidR="00FA6181" w:rsidRPr="006866E1">
        <w:rPr>
          <w:sz w:val="22"/>
          <w:szCs w:val="22"/>
        </w:rPr>
        <w:t>:</w:t>
      </w:r>
    </w:p>
    <w:p w14:paraId="599F8775" w14:textId="77777777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nebezpečný odpad,</w:t>
      </w:r>
    </w:p>
    <w:p w14:paraId="585F99D4" w14:textId="2531BB7F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papír</w:t>
      </w:r>
      <w:r w:rsidR="001112A1">
        <w:rPr>
          <w:i w:val="0"/>
          <w:iCs w:val="0"/>
          <w:color w:val="000000"/>
          <w:sz w:val="22"/>
          <w:szCs w:val="22"/>
          <w:shd w:val="clear" w:color="auto" w:fill="FFFFFF"/>
        </w:rPr>
        <w:t>,</w:t>
      </w:r>
    </w:p>
    <w:p w14:paraId="0B12E152" w14:textId="2084614A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plast,</w:t>
      </w:r>
    </w:p>
    <w:p w14:paraId="236F87D6" w14:textId="77777777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sklo,</w:t>
      </w:r>
    </w:p>
    <w:p w14:paraId="5C907618" w14:textId="77777777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kov,</w:t>
      </w:r>
    </w:p>
    <w:p w14:paraId="5F90D408" w14:textId="77777777" w:rsidR="009D5F8D" w:rsidRPr="009D5F8D" w:rsidRDefault="009D5F8D" w:rsidP="009D5F8D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biologický odpad,</w:t>
      </w:r>
    </w:p>
    <w:p w14:paraId="47F90FE7" w14:textId="38CA47E8" w:rsidR="000849EC" w:rsidRPr="004E4E8A" w:rsidRDefault="009D5F8D" w:rsidP="004E4E8A">
      <w:pPr>
        <w:pStyle w:val="Zkladntext31"/>
        <w:numPr>
          <w:ilvl w:val="0"/>
          <w:numId w:val="13"/>
        </w:numPr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9D5F8D">
        <w:rPr>
          <w:i w:val="0"/>
          <w:iCs w:val="0"/>
          <w:color w:val="000000"/>
          <w:sz w:val="22"/>
          <w:szCs w:val="22"/>
          <w:shd w:val="clear" w:color="auto" w:fill="FFFFFF"/>
        </w:rPr>
        <w:t>jedlé oleje a tuky</w:t>
      </w:r>
      <w:r w:rsidR="004E4E8A">
        <w:rPr>
          <w:i w:val="0"/>
          <w:iCs w:val="0"/>
          <w:color w:val="000000"/>
          <w:sz w:val="22"/>
          <w:szCs w:val="22"/>
          <w:shd w:val="clear" w:color="auto" w:fill="FFFFFF"/>
        </w:rPr>
        <w:t>,</w:t>
      </w:r>
    </w:p>
    <w:p w14:paraId="7159AF97" w14:textId="6158DA8E" w:rsidR="004E4E8A" w:rsidRPr="001112A1" w:rsidRDefault="004E4E8A" w:rsidP="001112A1">
      <w:pPr>
        <w:pStyle w:val="Zkladntext31"/>
        <w:numPr>
          <w:ilvl w:val="0"/>
          <w:numId w:val="13"/>
        </w:numPr>
        <w:spacing w:after="240" w:line="240" w:lineRule="auto"/>
        <w:ind w:left="1276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color w:val="000000"/>
          <w:sz w:val="22"/>
          <w:szCs w:val="22"/>
          <w:shd w:val="clear" w:color="auto" w:fill="FFFFFF"/>
        </w:rPr>
        <w:t>textil.</w:t>
      </w:r>
    </w:p>
    <w:p w14:paraId="14D214E0" w14:textId="1B73DB25" w:rsidR="00FA6181" w:rsidRPr="001112A1" w:rsidRDefault="00FA6181" w:rsidP="001112A1">
      <w:pPr>
        <w:pStyle w:val="Zkladntext2"/>
        <w:numPr>
          <w:ilvl w:val="0"/>
          <w:numId w:val="5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9D5F8D">
        <w:rPr>
          <w:rStyle w:val="Znakypropoznmkupodarou"/>
          <w:bCs/>
          <w:sz w:val="22"/>
          <w:szCs w:val="22"/>
          <w:vertAlign w:val="baseline"/>
        </w:rPr>
        <w:t xml:space="preserve">Směsným komunálním odpadem se </w:t>
      </w:r>
      <w:r w:rsidR="006866E1">
        <w:rPr>
          <w:rStyle w:val="Znakypropoznmkupodarou"/>
          <w:bCs/>
          <w:sz w:val="22"/>
          <w:szCs w:val="22"/>
          <w:vertAlign w:val="baseline"/>
        </w:rPr>
        <w:t xml:space="preserve">pak </w:t>
      </w:r>
      <w:r w:rsidRPr="009D5F8D">
        <w:rPr>
          <w:rStyle w:val="Znakypropoznmkupodarou"/>
          <w:bCs/>
          <w:sz w:val="22"/>
          <w:szCs w:val="22"/>
          <w:vertAlign w:val="baseline"/>
        </w:rPr>
        <w:t>rozumí zbylý komunální odpad po stanoveném vytřídění podle odstavce 1 písm. a) a</w:t>
      </w:r>
      <w:r w:rsidR="000849EC">
        <w:rPr>
          <w:rStyle w:val="Znakypropoznmkupodarou"/>
          <w:bCs/>
          <w:sz w:val="22"/>
          <w:szCs w:val="22"/>
          <w:vertAlign w:val="baseline"/>
        </w:rPr>
        <w:t>ž</w:t>
      </w:r>
      <w:r w:rsidRPr="009D5F8D">
        <w:rPr>
          <w:rStyle w:val="Znakypropoznmkupodarou"/>
          <w:bCs/>
          <w:sz w:val="22"/>
          <w:szCs w:val="22"/>
          <w:vertAlign w:val="baseline"/>
        </w:rPr>
        <w:t xml:space="preserve"> </w:t>
      </w:r>
      <w:r w:rsidR="004E4E8A">
        <w:rPr>
          <w:rStyle w:val="Znakypropoznmkupodarou"/>
          <w:bCs/>
          <w:sz w:val="22"/>
          <w:szCs w:val="22"/>
          <w:vertAlign w:val="baseline"/>
        </w:rPr>
        <w:t>h</w:t>
      </w:r>
      <w:r w:rsidRPr="009D5F8D">
        <w:rPr>
          <w:rStyle w:val="Znakypropoznmkupodarou"/>
          <w:bCs/>
          <w:sz w:val="22"/>
          <w:szCs w:val="22"/>
          <w:vertAlign w:val="baseline"/>
        </w:rPr>
        <w:t>).</w:t>
      </w:r>
    </w:p>
    <w:p w14:paraId="79B314F0" w14:textId="77777777" w:rsidR="00DB55B8" w:rsidRDefault="00FA6181" w:rsidP="00DB55B8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67AA36F" w14:textId="707B16A9" w:rsidR="00DB55B8" w:rsidRPr="00DB55B8" w:rsidRDefault="00DB55B8" w:rsidP="00DB55B8">
      <w:pPr>
        <w:pStyle w:val="slalnk"/>
        <w:spacing w:before="0" w:after="0"/>
        <w:rPr>
          <w:szCs w:val="24"/>
        </w:rPr>
      </w:pPr>
      <w:r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Pr="00DB55B8">
        <w:rPr>
          <w:rFonts w:ascii="Arial" w:hAnsi="Arial" w:cs="Arial"/>
          <w:color w:val="000000"/>
          <w:szCs w:val="24"/>
          <w:shd w:val="clear" w:color="auto" w:fill="FFFFFF"/>
        </w:rPr>
        <w:t>oustřeďované recyklovatelné složky komunálního odpadu</w:t>
      </w:r>
    </w:p>
    <w:p w14:paraId="4CA7D17A" w14:textId="77777777" w:rsidR="00DB55B8" w:rsidRDefault="00DB55B8" w:rsidP="00DB55B8">
      <w:pPr>
        <w:pStyle w:val="Zkladntext2"/>
        <w:spacing w:line="240" w:lineRule="auto"/>
        <w:ind w:left="720" w:firstLine="0"/>
        <w:jc w:val="both"/>
        <w:rPr>
          <w:sz w:val="22"/>
          <w:szCs w:val="22"/>
        </w:rPr>
      </w:pPr>
    </w:p>
    <w:p w14:paraId="1393FB4D" w14:textId="043A9052" w:rsidR="00FA6181" w:rsidRPr="001112A1" w:rsidRDefault="00DB55B8" w:rsidP="001112A1">
      <w:pPr>
        <w:pStyle w:val="Zkladntext2"/>
        <w:numPr>
          <w:ilvl w:val="0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1112A1">
        <w:rPr>
          <w:color w:val="000000"/>
          <w:sz w:val="22"/>
          <w:szCs w:val="22"/>
          <w:shd w:val="clear" w:color="auto" w:fill="FFFFFF"/>
        </w:rPr>
        <w:t>Recyklovatelné složky komunálního odpadu</w:t>
      </w:r>
      <w:r w:rsidR="00FA6181" w:rsidRPr="001112A1">
        <w:rPr>
          <w:sz w:val="22"/>
          <w:szCs w:val="22"/>
        </w:rPr>
        <w:t xml:space="preserve"> j</w:t>
      </w:r>
      <w:r w:rsidRPr="001112A1">
        <w:rPr>
          <w:sz w:val="22"/>
          <w:szCs w:val="22"/>
        </w:rPr>
        <w:t>sou</w:t>
      </w:r>
      <w:r w:rsidR="00FA6181" w:rsidRPr="001112A1">
        <w:rPr>
          <w:sz w:val="22"/>
          <w:szCs w:val="22"/>
        </w:rPr>
        <w:t xml:space="preserve"> shromažďován</w:t>
      </w:r>
      <w:r w:rsidRPr="001112A1">
        <w:rPr>
          <w:sz w:val="22"/>
          <w:szCs w:val="22"/>
        </w:rPr>
        <w:t>y</w:t>
      </w:r>
      <w:r w:rsidR="00FA6181" w:rsidRPr="001112A1">
        <w:rPr>
          <w:sz w:val="22"/>
          <w:szCs w:val="22"/>
        </w:rPr>
        <w:t xml:space="preserve"> do zvláštních sběrných nádob.</w:t>
      </w:r>
    </w:p>
    <w:p w14:paraId="2F1C6209" w14:textId="3DB24FCB" w:rsidR="00FA6181" w:rsidRPr="004E7F4C" w:rsidRDefault="00FA6181" w:rsidP="001112A1">
      <w:pPr>
        <w:pStyle w:val="Zkladntext2"/>
        <w:numPr>
          <w:ilvl w:val="0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1112A1">
        <w:rPr>
          <w:sz w:val="22"/>
          <w:szCs w:val="22"/>
        </w:rPr>
        <w:t xml:space="preserve">Zvláštní sběrné nádoby jsou umístěny ve sběrných </w:t>
      </w:r>
      <w:r w:rsidR="006F655D">
        <w:rPr>
          <w:sz w:val="22"/>
          <w:szCs w:val="22"/>
        </w:rPr>
        <w:t>stanovištích</w:t>
      </w:r>
      <w:r w:rsidRPr="001112A1">
        <w:rPr>
          <w:sz w:val="22"/>
          <w:szCs w:val="22"/>
        </w:rPr>
        <w:t xml:space="preserve"> po obci Křtěnov</w:t>
      </w:r>
      <w:r w:rsidR="00B63B5D">
        <w:rPr>
          <w:sz w:val="22"/>
          <w:szCs w:val="22"/>
        </w:rPr>
        <w:t xml:space="preserve"> (viz jednotlivé recyklovatelné složky v následujícím odstavci)</w:t>
      </w:r>
      <w:r w:rsidR="0040789A">
        <w:rPr>
          <w:sz w:val="22"/>
          <w:szCs w:val="22"/>
        </w:rPr>
        <w:t xml:space="preserve"> ve sběrném dvoře města Olešnice (kov)</w:t>
      </w:r>
      <w:r w:rsidR="00F1527D">
        <w:rPr>
          <w:sz w:val="22"/>
          <w:szCs w:val="22"/>
        </w:rPr>
        <w:t xml:space="preserve"> – při výjezdu z města Olešnice směr Crhov (</w:t>
      </w:r>
      <w:r w:rsidR="0033021D">
        <w:rPr>
          <w:sz w:val="22"/>
          <w:szCs w:val="22"/>
        </w:rPr>
        <w:t>provozní doba viz zpravodaj města Olešnice, zpravidla však středa 15:00 až 17:00 a sobota 9:00 až 12:00).</w:t>
      </w:r>
    </w:p>
    <w:p w14:paraId="6EE9BB6C" w14:textId="77777777" w:rsidR="00FA6181" w:rsidRPr="001112A1" w:rsidRDefault="00FA6181" w:rsidP="004E7F4C">
      <w:pPr>
        <w:pStyle w:val="Zkladntext2"/>
        <w:numPr>
          <w:ilvl w:val="0"/>
          <w:numId w:val="10"/>
        </w:numPr>
        <w:spacing w:after="240" w:line="240" w:lineRule="auto"/>
        <w:ind w:left="567" w:hanging="567"/>
        <w:jc w:val="both"/>
        <w:rPr>
          <w:sz w:val="22"/>
          <w:szCs w:val="22"/>
        </w:rPr>
      </w:pPr>
      <w:r w:rsidRPr="001112A1">
        <w:rPr>
          <w:sz w:val="22"/>
          <w:szCs w:val="22"/>
        </w:rPr>
        <w:t>Zvláštní sběrné nádoby jsou barevně odlišeny a označeny příslušnými nápisy:</w:t>
      </w:r>
    </w:p>
    <w:p w14:paraId="210A298E" w14:textId="5BE91B63" w:rsidR="001112A1" w:rsidRPr="001108A1" w:rsidRDefault="004E7F4C" w:rsidP="009728CE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 w:hanging="425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>Papír – sběrné</w:t>
      </w:r>
      <w:r w:rsidR="001112A1" w:rsidRPr="001108A1">
        <w:rPr>
          <w:i w:val="0"/>
          <w:iCs w:val="0"/>
          <w:sz w:val="22"/>
          <w:szCs w:val="22"/>
        </w:rPr>
        <w:t xml:space="preserve"> nádoby 1</w:t>
      </w:r>
      <w:r w:rsidR="008D7DBA">
        <w:rPr>
          <w:i w:val="0"/>
          <w:iCs w:val="0"/>
          <w:sz w:val="22"/>
          <w:szCs w:val="22"/>
        </w:rPr>
        <w:t>.</w:t>
      </w:r>
      <w:r w:rsidR="001112A1" w:rsidRPr="001108A1">
        <w:rPr>
          <w:i w:val="0"/>
          <w:iCs w:val="0"/>
          <w:sz w:val="22"/>
          <w:szCs w:val="22"/>
        </w:rPr>
        <w:t>100 l</w:t>
      </w:r>
      <w:r w:rsidRPr="001108A1">
        <w:rPr>
          <w:i w:val="0"/>
          <w:iCs w:val="0"/>
          <w:sz w:val="22"/>
          <w:szCs w:val="22"/>
        </w:rPr>
        <w:t>,</w:t>
      </w:r>
      <w:r w:rsidR="001112A1" w:rsidRPr="001108A1">
        <w:rPr>
          <w:i w:val="0"/>
          <w:iCs w:val="0"/>
          <w:sz w:val="22"/>
          <w:szCs w:val="22"/>
        </w:rPr>
        <w:t xml:space="preserve"> barva modrá</w:t>
      </w:r>
      <w:r w:rsidR="00E32D44" w:rsidRPr="001108A1">
        <w:rPr>
          <w:i w:val="0"/>
          <w:iCs w:val="0"/>
          <w:sz w:val="22"/>
          <w:szCs w:val="22"/>
        </w:rPr>
        <w:t xml:space="preserve"> (</w:t>
      </w:r>
      <w:r w:rsidR="00B63B5D" w:rsidRPr="001108A1">
        <w:rPr>
          <w:i w:val="0"/>
          <w:iCs w:val="0"/>
          <w:sz w:val="22"/>
          <w:szCs w:val="22"/>
        </w:rPr>
        <w:t>za obecním úřadem, u hřiště, před domem čp. 54, u výjezdu z obce směr Lhota u Olešnice, na „Samotech“, v Louckém Dvoře</w:t>
      </w:r>
      <w:r w:rsidR="00E32D44" w:rsidRPr="001108A1">
        <w:rPr>
          <w:i w:val="0"/>
          <w:iCs w:val="0"/>
          <w:sz w:val="22"/>
          <w:szCs w:val="22"/>
        </w:rPr>
        <w:t>)</w:t>
      </w:r>
      <w:r w:rsidR="009728CE" w:rsidRPr="001108A1">
        <w:rPr>
          <w:i w:val="0"/>
          <w:iCs w:val="0"/>
          <w:sz w:val="22"/>
          <w:szCs w:val="22"/>
        </w:rPr>
        <w:t>,</w:t>
      </w:r>
    </w:p>
    <w:p w14:paraId="0D668F44" w14:textId="77B39BCF" w:rsidR="001112A1" w:rsidRPr="001108A1" w:rsidRDefault="004E7F4C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>Plast – sběrné</w:t>
      </w:r>
      <w:r w:rsidR="001112A1" w:rsidRPr="001108A1">
        <w:rPr>
          <w:i w:val="0"/>
          <w:iCs w:val="0"/>
          <w:sz w:val="22"/>
          <w:szCs w:val="22"/>
        </w:rPr>
        <w:t xml:space="preserve"> nádoby 1</w:t>
      </w:r>
      <w:r w:rsidR="008D7DBA">
        <w:rPr>
          <w:i w:val="0"/>
          <w:iCs w:val="0"/>
          <w:sz w:val="22"/>
          <w:szCs w:val="22"/>
        </w:rPr>
        <w:t>.</w:t>
      </w:r>
      <w:r w:rsidR="001112A1" w:rsidRPr="001108A1">
        <w:rPr>
          <w:i w:val="0"/>
          <w:iCs w:val="0"/>
          <w:sz w:val="22"/>
          <w:szCs w:val="22"/>
        </w:rPr>
        <w:t>100 l</w:t>
      </w:r>
      <w:r w:rsidRPr="001108A1">
        <w:rPr>
          <w:i w:val="0"/>
          <w:iCs w:val="0"/>
          <w:sz w:val="22"/>
          <w:szCs w:val="22"/>
        </w:rPr>
        <w:t>,</w:t>
      </w:r>
      <w:r w:rsidR="001112A1" w:rsidRPr="001108A1">
        <w:rPr>
          <w:i w:val="0"/>
          <w:iCs w:val="0"/>
          <w:sz w:val="22"/>
          <w:szCs w:val="22"/>
        </w:rPr>
        <w:t xml:space="preserve"> barva žlutá</w:t>
      </w:r>
      <w:r w:rsidR="009728CE" w:rsidRPr="001108A1">
        <w:rPr>
          <w:i w:val="0"/>
          <w:iCs w:val="0"/>
          <w:sz w:val="22"/>
          <w:szCs w:val="22"/>
        </w:rPr>
        <w:t xml:space="preserve"> (za obecním úřadem, u hřiště, před domem čp. 54, u výjezdu z obce směr Lhota u Olešnice, na „Samotech“, v Louckém Dvoře),</w:t>
      </w:r>
    </w:p>
    <w:p w14:paraId="6EFB0F07" w14:textId="36649EE6" w:rsidR="001112A1" w:rsidRPr="001108A1" w:rsidRDefault="004E7F4C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>Sklo – sběrné</w:t>
      </w:r>
      <w:r w:rsidR="001112A1" w:rsidRPr="001108A1">
        <w:rPr>
          <w:i w:val="0"/>
          <w:iCs w:val="0"/>
          <w:sz w:val="22"/>
          <w:szCs w:val="22"/>
        </w:rPr>
        <w:t xml:space="preserve"> zvony</w:t>
      </w:r>
      <w:r w:rsidRPr="001108A1">
        <w:rPr>
          <w:i w:val="0"/>
          <w:iCs w:val="0"/>
          <w:sz w:val="22"/>
          <w:szCs w:val="22"/>
        </w:rPr>
        <w:t>,</w:t>
      </w:r>
      <w:r w:rsidR="001112A1" w:rsidRPr="001108A1">
        <w:rPr>
          <w:i w:val="0"/>
          <w:iCs w:val="0"/>
          <w:sz w:val="22"/>
          <w:szCs w:val="22"/>
        </w:rPr>
        <w:t xml:space="preserve"> barva bílá a zelená</w:t>
      </w:r>
      <w:r w:rsidR="009728CE" w:rsidRPr="001108A1">
        <w:rPr>
          <w:i w:val="0"/>
          <w:iCs w:val="0"/>
          <w:sz w:val="22"/>
          <w:szCs w:val="22"/>
        </w:rPr>
        <w:t xml:space="preserve"> (za obecním úřadem, u hřiště, před domem čp. 54, u výjezdu z obce směr Lhota u Olešnice, na „Samotech“, v Louckém Dvoře),</w:t>
      </w:r>
    </w:p>
    <w:p w14:paraId="077E0561" w14:textId="7B8CDF77" w:rsidR="001112A1" w:rsidRPr="001108A1" w:rsidRDefault="004E7F4C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>Kov –</w:t>
      </w:r>
      <w:r w:rsidR="009728CE" w:rsidRPr="001108A1">
        <w:rPr>
          <w:i w:val="0"/>
          <w:iCs w:val="0"/>
          <w:sz w:val="22"/>
          <w:szCs w:val="22"/>
        </w:rPr>
        <w:t xml:space="preserve"> </w:t>
      </w:r>
      <w:r w:rsidR="001112A1" w:rsidRPr="001108A1">
        <w:rPr>
          <w:i w:val="0"/>
          <w:iCs w:val="0"/>
          <w:sz w:val="22"/>
          <w:szCs w:val="22"/>
        </w:rPr>
        <w:t>drobný kovový odpad</w:t>
      </w:r>
      <w:r w:rsidRPr="001108A1">
        <w:rPr>
          <w:i w:val="0"/>
          <w:iCs w:val="0"/>
          <w:sz w:val="22"/>
          <w:szCs w:val="22"/>
        </w:rPr>
        <w:t>,</w:t>
      </w:r>
      <w:r w:rsidR="001112A1" w:rsidRPr="001108A1">
        <w:rPr>
          <w:i w:val="0"/>
          <w:iCs w:val="0"/>
          <w:sz w:val="22"/>
          <w:szCs w:val="22"/>
        </w:rPr>
        <w:t xml:space="preserve"> černá popelnice s šedým pruhem</w:t>
      </w:r>
      <w:r w:rsidR="009728CE" w:rsidRPr="001108A1">
        <w:rPr>
          <w:i w:val="0"/>
          <w:iCs w:val="0"/>
          <w:sz w:val="22"/>
          <w:szCs w:val="22"/>
        </w:rPr>
        <w:t xml:space="preserve"> (za obecním úřadem a u hřiště),</w:t>
      </w:r>
      <w:r w:rsidR="0040789A" w:rsidRPr="001108A1">
        <w:rPr>
          <w:i w:val="0"/>
          <w:iCs w:val="0"/>
          <w:sz w:val="22"/>
          <w:szCs w:val="22"/>
        </w:rPr>
        <w:t xml:space="preserve"> kontejner 8 tun šedé barvy (ve sběrném dvoře města Olešnice)</w:t>
      </w:r>
    </w:p>
    <w:p w14:paraId="17C81B5E" w14:textId="3C417DF4" w:rsidR="00FA6181" w:rsidRPr="001108A1" w:rsidRDefault="004E7F4C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/>
        <w:jc w:val="left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>B</w:t>
      </w:r>
      <w:r w:rsidR="00FA6181" w:rsidRPr="001108A1">
        <w:rPr>
          <w:i w:val="0"/>
          <w:iCs w:val="0"/>
          <w:sz w:val="22"/>
          <w:szCs w:val="22"/>
        </w:rPr>
        <w:t xml:space="preserve">iologické </w:t>
      </w:r>
      <w:r w:rsidRPr="001108A1">
        <w:rPr>
          <w:i w:val="0"/>
          <w:iCs w:val="0"/>
          <w:sz w:val="22"/>
          <w:szCs w:val="22"/>
        </w:rPr>
        <w:t>odpady – kontejner</w:t>
      </w:r>
      <w:r w:rsidR="00FA6181" w:rsidRPr="001108A1">
        <w:rPr>
          <w:i w:val="0"/>
          <w:iCs w:val="0"/>
          <w:sz w:val="22"/>
          <w:szCs w:val="22"/>
        </w:rPr>
        <w:t xml:space="preserve"> 1100 l hnědé barvy</w:t>
      </w:r>
      <w:r w:rsidR="009728CE" w:rsidRPr="001108A1">
        <w:rPr>
          <w:i w:val="0"/>
          <w:iCs w:val="0"/>
          <w:sz w:val="22"/>
          <w:szCs w:val="22"/>
        </w:rPr>
        <w:t xml:space="preserve"> (u hřiště)</w:t>
      </w:r>
      <w:r w:rsidR="00FA6181" w:rsidRPr="001108A1">
        <w:rPr>
          <w:i w:val="0"/>
          <w:iCs w:val="0"/>
          <w:sz w:val="22"/>
          <w:szCs w:val="22"/>
        </w:rPr>
        <w:t>,</w:t>
      </w:r>
    </w:p>
    <w:p w14:paraId="72CEA5CF" w14:textId="215725CC" w:rsidR="00FA6181" w:rsidRPr="001108A1" w:rsidRDefault="004E7F4C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 w:hanging="425"/>
        <w:jc w:val="left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 xml:space="preserve">Jedlé oleje a tuky – červená popelnice </w:t>
      </w:r>
      <w:r w:rsidR="009728CE" w:rsidRPr="001108A1">
        <w:rPr>
          <w:i w:val="0"/>
          <w:iCs w:val="0"/>
          <w:sz w:val="22"/>
          <w:szCs w:val="22"/>
        </w:rPr>
        <w:t>(</w:t>
      </w:r>
      <w:r w:rsidRPr="001108A1">
        <w:rPr>
          <w:i w:val="0"/>
          <w:iCs w:val="0"/>
          <w:sz w:val="22"/>
          <w:szCs w:val="22"/>
        </w:rPr>
        <w:t>za obecním úřadem</w:t>
      </w:r>
      <w:r w:rsidR="009728CE" w:rsidRPr="001108A1">
        <w:rPr>
          <w:i w:val="0"/>
          <w:iCs w:val="0"/>
          <w:sz w:val="22"/>
          <w:szCs w:val="22"/>
        </w:rPr>
        <w:t>)</w:t>
      </w:r>
      <w:r w:rsidR="004E4E8A" w:rsidRPr="001108A1">
        <w:rPr>
          <w:i w:val="0"/>
          <w:iCs w:val="0"/>
          <w:sz w:val="22"/>
          <w:szCs w:val="22"/>
        </w:rPr>
        <w:t>,</w:t>
      </w:r>
    </w:p>
    <w:p w14:paraId="056EC350" w14:textId="126DFEAD" w:rsidR="004E4E8A" w:rsidRPr="001108A1" w:rsidRDefault="004E4E8A" w:rsidP="004E7F4C">
      <w:pPr>
        <w:pStyle w:val="Zkladntext31"/>
        <w:numPr>
          <w:ilvl w:val="1"/>
          <w:numId w:val="2"/>
        </w:numPr>
        <w:tabs>
          <w:tab w:val="clear" w:pos="1021"/>
        </w:tabs>
        <w:spacing w:line="240" w:lineRule="auto"/>
        <w:ind w:left="1276" w:hanging="425"/>
        <w:jc w:val="left"/>
        <w:rPr>
          <w:i w:val="0"/>
          <w:iCs w:val="0"/>
          <w:sz w:val="22"/>
          <w:szCs w:val="22"/>
        </w:rPr>
      </w:pPr>
      <w:r w:rsidRPr="001108A1">
        <w:rPr>
          <w:i w:val="0"/>
          <w:iCs w:val="0"/>
          <w:sz w:val="22"/>
          <w:szCs w:val="22"/>
        </w:rPr>
        <w:t xml:space="preserve">Oděvy a textil </w:t>
      </w:r>
      <w:r w:rsidR="004875CA" w:rsidRPr="001108A1">
        <w:rPr>
          <w:i w:val="0"/>
          <w:iCs w:val="0"/>
          <w:sz w:val="22"/>
          <w:szCs w:val="22"/>
        </w:rPr>
        <w:t>– kontejner 8 tun šedé barvy (ve sběrném dvoře města Olešnice)</w:t>
      </w:r>
    </w:p>
    <w:p w14:paraId="6E6B5611" w14:textId="77777777" w:rsidR="004E7F4C" w:rsidRPr="00366A3B" w:rsidRDefault="004E7F4C">
      <w:pPr>
        <w:pStyle w:val="Zkladntext2"/>
        <w:spacing w:line="240" w:lineRule="auto"/>
        <w:ind w:firstLine="0"/>
        <w:jc w:val="both"/>
        <w:rPr>
          <w:rStyle w:val="Znakypropoznmkupodarou"/>
          <w:color w:val="FF0000"/>
          <w:sz w:val="22"/>
          <w:szCs w:val="22"/>
          <w:vertAlign w:val="baseline"/>
        </w:rPr>
      </w:pPr>
    </w:p>
    <w:p w14:paraId="37F409FF" w14:textId="575EE45B" w:rsidR="00FA6181" w:rsidRPr="001112A1" w:rsidRDefault="00FA6181" w:rsidP="0040789A">
      <w:pPr>
        <w:pStyle w:val="Zkladntext2"/>
        <w:numPr>
          <w:ilvl w:val="0"/>
          <w:numId w:val="10"/>
        </w:numPr>
        <w:spacing w:line="240" w:lineRule="auto"/>
        <w:ind w:left="567" w:hanging="567"/>
        <w:jc w:val="both"/>
        <w:rPr>
          <w:sz w:val="22"/>
          <w:szCs w:val="22"/>
        </w:rPr>
      </w:pPr>
      <w:r w:rsidRPr="001112A1">
        <w:rPr>
          <w:rStyle w:val="Znakypropoznmkupodarou"/>
          <w:sz w:val="22"/>
          <w:szCs w:val="22"/>
          <w:vertAlign w:val="baseline"/>
        </w:rPr>
        <w:t>Do zvláštních sběrných nádob je zakázáno ukládat jiné složky komunálních odpadů, než pro které jsou určeny.</w:t>
      </w:r>
    </w:p>
    <w:p w14:paraId="1AC92911" w14:textId="77777777" w:rsidR="00FA6181" w:rsidRDefault="00FA6181" w:rsidP="00E77A37">
      <w:pPr>
        <w:pStyle w:val="Zkladntext2"/>
        <w:spacing w:line="240" w:lineRule="auto"/>
        <w:ind w:firstLine="0"/>
        <w:rPr>
          <w:rStyle w:val="Znakypropoznmkupodarou"/>
          <w:b/>
          <w:bCs/>
          <w:sz w:val="24"/>
          <w:szCs w:val="24"/>
          <w:vertAlign w:val="baseline"/>
        </w:rPr>
      </w:pPr>
      <w:r>
        <w:rPr>
          <w:rStyle w:val="Znakypropoznmkupodarou"/>
          <w:b/>
          <w:bCs/>
          <w:sz w:val="24"/>
          <w:szCs w:val="24"/>
          <w:vertAlign w:val="baseline"/>
        </w:rPr>
        <w:t>Čl. 4</w:t>
      </w:r>
    </w:p>
    <w:p w14:paraId="3F5F37CB" w14:textId="03F88854" w:rsidR="009728CE" w:rsidRDefault="00E77A37" w:rsidP="00E77A37">
      <w:pPr>
        <w:pStyle w:val="Zkladntext2"/>
        <w:tabs>
          <w:tab w:val="center" w:leader="dot" w:pos="4863"/>
          <w:tab w:val="right" w:leader="dot" w:pos="8230"/>
        </w:tabs>
        <w:spacing w:after="240" w:line="240" w:lineRule="auto"/>
        <w:ind w:firstLine="0"/>
        <w:rPr>
          <w:rStyle w:val="Znakypropoznmkupodarou"/>
          <w:b/>
          <w:bCs/>
          <w:sz w:val="24"/>
          <w:szCs w:val="24"/>
          <w:vertAlign w:val="baseline"/>
        </w:rPr>
      </w:pPr>
      <w:r>
        <w:rPr>
          <w:rStyle w:val="Znakypropoznmkupodarou"/>
          <w:b/>
          <w:bCs/>
          <w:sz w:val="24"/>
          <w:szCs w:val="24"/>
          <w:vertAlign w:val="baseline"/>
        </w:rPr>
        <w:t>Sběr</w:t>
      </w:r>
      <w:r w:rsidR="009728CE" w:rsidRPr="009728CE">
        <w:rPr>
          <w:rStyle w:val="Znakypropoznmkupodarou"/>
          <w:b/>
          <w:bCs/>
          <w:sz w:val="24"/>
          <w:szCs w:val="24"/>
          <w:vertAlign w:val="baseline"/>
        </w:rPr>
        <w:t xml:space="preserve"> </w:t>
      </w:r>
      <w:r>
        <w:rPr>
          <w:rStyle w:val="Znakypropoznmkupodarou"/>
          <w:b/>
          <w:bCs/>
          <w:sz w:val="24"/>
          <w:szCs w:val="24"/>
          <w:vertAlign w:val="baseline"/>
        </w:rPr>
        <w:t xml:space="preserve">kovu, </w:t>
      </w:r>
      <w:r w:rsidR="009728CE" w:rsidRPr="009728CE">
        <w:rPr>
          <w:rStyle w:val="Znakypropoznmkupodarou"/>
          <w:b/>
          <w:bCs/>
          <w:sz w:val="24"/>
          <w:szCs w:val="24"/>
          <w:vertAlign w:val="baseline"/>
        </w:rPr>
        <w:t>nebezpečn</w:t>
      </w:r>
      <w:r w:rsidR="006F655D">
        <w:rPr>
          <w:rStyle w:val="Znakypropoznmkupodarou"/>
          <w:b/>
          <w:bCs/>
          <w:sz w:val="24"/>
          <w:szCs w:val="24"/>
          <w:vertAlign w:val="baseline"/>
        </w:rPr>
        <w:t>ého</w:t>
      </w:r>
      <w:r w:rsidR="009728CE" w:rsidRPr="009728CE">
        <w:rPr>
          <w:rStyle w:val="Znakypropoznmkupodarou"/>
          <w:b/>
          <w:bCs/>
          <w:sz w:val="24"/>
          <w:szCs w:val="24"/>
          <w:vertAlign w:val="baseline"/>
        </w:rPr>
        <w:t xml:space="preserve"> odpadu</w:t>
      </w:r>
      <w:r>
        <w:rPr>
          <w:rStyle w:val="Znakypropoznmkupodarou"/>
          <w:b/>
          <w:bCs/>
          <w:sz w:val="24"/>
          <w:szCs w:val="24"/>
          <w:vertAlign w:val="baseline"/>
        </w:rPr>
        <w:t xml:space="preserve"> a objemného odpadu</w:t>
      </w:r>
    </w:p>
    <w:p w14:paraId="3B9C1E83" w14:textId="77777777" w:rsidR="00FA6181" w:rsidRDefault="00FA6181" w:rsidP="001F65BB">
      <w:pPr>
        <w:pStyle w:val="Zkladntext2"/>
        <w:numPr>
          <w:ilvl w:val="0"/>
          <w:numId w:val="7"/>
        </w:numPr>
        <w:tabs>
          <w:tab w:val="left" w:pos="0"/>
          <w:tab w:val="center" w:pos="7943"/>
          <w:tab w:val="left" w:pos="8850"/>
        </w:tabs>
        <w:spacing w:line="240" w:lineRule="auto"/>
        <w:ind w:left="567" w:hanging="567"/>
        <w:jc w:val="both"/>
        <w:rPr>
          <w:sz w:val="22"/>
          <w:szCs w:val="22"/>
        </w:rPr>
      </w:pPr>
      <w:r w:rsidRPr="001F65BB">
        <w:rPr>
          <w:sz w:val="22"/>
          <w:szCs w:val="22"/>
        </w:rPr>
        <w:t xml:space="preserve">Objemný odpad je takový odpad, který vzhledem ke svým rozměrům nemůže být umístěn do sběrných nádob </w:t>
      </w:r>
      <w:r w:rsidRPr="001F65BB">
        <w:rPr>
          <w:rStyle w:val="ZkladntextKurzva"/>
          <w:i w:val="0"/>
          <w:sz w:val="22"/>
          <w:szCs w:val="22"/>
        </w:rPr>
        <w:t>(např. koberce, matrace, nábytek</w:t>
      </w:r>
      <w:r w:rsidRPr="001F65BB">
        <w:rPr>
          <w:sz w:val="22"/>
          <w:szCs w:val="22"/>
        </w:rPr>
        <w:t>).</w:t>
      </w:r>
    </w:p>
    <w:p w14:paraId="34E2A8FC" w14:textId="79A9466C" w:rsidR="006F655D" w:rsidRPr="001F65BB" w:rsidRDefault="006F655D" w:rsidP="006F655D">
      <w:pPr>
        <w:pStyle w:val="Zkladntext2"/>
        <w:numPr>
          <w:ilvl w:val="0"/>
          <w:numId w:val="7"/>
        </w:numPr>
        <w:tabs>
          <w:tab w:val="left" w:pos="0"/>
          <w:tab w:val="center" w:pos="7943"/>
          <w:tab w:val="left" w:pos="8850"/>
        </w:tabs>
        <w:spacing w:before="240" w:line="24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Sběr kovu, nebezpečného odpadu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a objemného odpadu</w:t>
      </w:r>
      <w:r w:rsidR="008766F3">
        <w:rPr>
          <w:sz w:val="22"/>
          <w:szCs w:val="22"/>
        </w:rPr>
        <w:t xml:space="preserve"> je </w:t>
      </w:r>
      <w:r w:rsidR="0040789A" w:rsidRPr="0040789A">
        <w:rPr>
          <w:sz w:val="22"/>
          <w:szCs w:val="22"/>
        </w:rPr>
        <w:t>zajišťován ve sběrném dvoře města Olešnice v jeho provozní době dvakrát týdně jejich odebíráním přímo do zvláštních sběrných nádob k tomuto sběru určených</w:t>
      </w:r>
      <w:r w:rsidR="0040789A">
        <w:rPr>
          <w:sz w:val="22"/>
          <w:szCs w:val="22"/>
        </w:rPr>
        <w:t>.</w:t>
      </w:r>
    </w:p>
    <w:p w14:paraId="6F4B622D" w14:textId="77777777" w:rsidR="00FA6181" w:rsidRDefault="00FA6181">
      <w:pPr>
        <w:pStyle w:val="Zkladntext2"/>
        <w:tabs>
          <w:tab w:val="left" w:pos="284"/>
          <w:tab w:val="center" w:pos="7943"/>
          <w:tab w:val="left" w:pos="8850"/>
        </w:tabs>
        <w:spacing w:line="240" w:lineRule="auto"/>
        <w:ind w:left="360" w:firstLine="0"/>
        <w:jc w:val="both"/>
        <w:rPr>
          <w:sz w:val="24"/>
          <w:szCs w:val="24"/>
        </w:rPr>
      </w:pPr>
    </w:p>
    <w:p w14:paraId="7D6934C6" w14:textId="07279798" w:rsidR="00FA6181" w:rsidRDefault="00FA6181" w:rsidP="006F655D">
      <w:pPr>
        <w:pStyle w:val="Zkladntext2"/>
        <w:spacing w:line="240" w:lineRule="auto"/>
        <w:ind w:firstLine="0"/>
        <w:rPr>
          <w:rStyle w:val="Znakypropoznmkupodarou"/>
          <w:b/>
          <w:bCs/>
          <w:sz w:val="24"/>
          <w:szCs w:val="24"/>
          <w:vertAlign w:val="baseline"/>
        </w:rPr>
      </w:pPr>
      <w:r>
        <w:rPr>
          <w:rStyle w:val="Znakypropoznmkupodarou"/>
          <w:b/>
          <w:bCs/>
          <w:sz w:val="24"/>
          <w:szCs w:val="24"/>
          <w:vertAlign w:val="baseline"/>
        </w:rPr>
        <w:t xml:space="preserve">Čl. </w:t>
      </w:r>
      <w:r w:rsidR="006F655D">
        <w:rPr>
          <w:rStyle w:val="Znakypropoznmkupodarou"/>
          <w:b/>
          <w:bCs/>
          <w:sz w:val="24"/>
          <w:szCs w:val="24"/>
          <w:vertAlign w:val="baseline"/>
        </w:rPr>
        <w:t>5</w:t>
      </w:r>
    </w:p>
    <w:p w14:paraId="481A8531" w14:textId="77777777" w:rsidR="00FA6181" w:rsidRDefault="00FA6181" w:rsidP="00214131">
      <w:pPr>
        <w:pStyle w:val="Zkladntext2"/>
        <w:spacing w:after="240" w:line="240" w:lineRule="auto"/>
        <w:ind w:firstLine="0"/>
        <w:rPr>
          <w:sz w:val="24"/>
          <w:szCs w:val="24"/>
        </w:rPr>
      </w:pPr>
      <w:r>
        <w:rPr>
          <w:rStyle w:val="Znakypropoznmkupodarou"/>
          <w:b/>
          <w:bCs/>
          <w:sz w:val="24"/>
          <w:szCs w:val="24"/>
          <w:vertAlign w:val="baseline"/>
        </w:rPr>
        <w:t>Shromažďování směsného komunálního odpadu</w:t>
      </w:r>
    </w:p>
    <w:p w14:paraId="3C748CFB" w14:textId="77777777" w:rsidR="00FA6181" w:rsidRPr="004875CA" w:rsidRDefault="00FA6181" w:rsidP="00214131">
      <w:pPr>
        <w:pStyle w:val="Zkladntext2"/>
        <w:tabs>
          <w:tab w:val="left" w:pos="658"/>
        </w:tabs>
        <w:spacing w:after="240" w:line="240" w:lineRule="auto"/>
        <w:ind w:firstLine="0"/>
        <w:jc w:val="both"/>
        <w:rPr>
          <w:rStyle w:val="Zkladntext3Nekurzva"/>
          <w:i w:val="0"/>
          <w:sz w:val="22"/>
          <w:szCs w:val="22"/>
        </w:rPr>
      </w:pPr>
      <w:r w:rsidRPr="004875CA">
        <w:rPr>
          <w:sz w:val="22"/>
          <w:szCs w:val="22"/>
        </w:rPr>
        <w:t>Směsný komunální odpad se shromažďuje do sběrných nádob. Pro účely této vyhlášky se sběrnými nádobami rozumějí:</w:t>
      </w:r>
    </w:p>
    <w:p w14:paraId="72F7BD57" w14:textId="5CC5BF8A" w:rsidR="00E67F8D" w:rsidRPr="004875CA" w:rsidRDefault="00FA6181" w:rsidP="00366A3B">
      <w:pPr>
        <w:pStyle w:val="Zkladntext2"/>
        <w:numPr>
          <w:ilvl w:val="0"/>
          <w:numId w:val="11"/>
        </w:numPr>
        <w:tabs>
          <w:tab w:val="left" w:pos="658"/>
        </w:tabs>
        <w:spacing w:line="240" w:lineRule="auto"/>
        <w:ind w:left="1134"/>
        <w:jc w:val="both"/>
        <w:rPr>
          <w:sz w:val="22"/>
          <w:szCs w:val="22"/>
        </w:rPr>
      </w:pPr>
      <w:r w:rsidRPr="004875CA">
        <w:rPr>
          <w:rStyle w:val="Zkladntext3Nekurzva"/>
          <w:i w:val="0"/>
          <w:sz w:val="22"/>
          <w:szCs w:val="22"/>
        </w:rPr>
        <w:t>typizované sběrné nádoby</w:t>
      </w:r>
      <w:r w:rsidRPr="004875CA">
        <w:rPr>
          <w:rStyle w:val="Zkladntext3Nekurzva"/>
          <w:sz w:val="22"/>
          <w:szCs w:val="22"/>
        </w:rPr>
        <w:t xml:space="preserve"> (</w:t>
      </w:r>
      <w:r w:rsidRPr="004875CA">
        <w:rPr>
          <w:sz w:val="22"/>
          <w:szCs w:val="22"/>
        </w:rPr>
        <w:t xml:space="preserve">např. popelnice 110 l, určené k </w:t>
      </w:r>
      <w:r w:rsidR="00366A3B" w:rsidRPr="004875CA">
        <w:rPr>
          <w:sz w:val="22"/>
          <w:szCs w:val="22"/>
        </w:rPr>
        <w:t>s</w:t>
      </w:r>
      <w:r w:rsidRPr="004875CA">
        <w:rPr>
          <w:sz w:val="22"/>
          <w:szCs w:val="22"/>
        </w:rPr>
        <w:t>hromažďování směsného komunálního odpad),</w:t>
      </w:r>
    </w:p>
    <w:p w14:paraId="75370BA8" w14:textId="46A1D194" w:rsidR="00FA6181" w:rsidRPr="004875CA" w:rsidRDefault="00FA6181" w:rsidP="00366A3B">
      <w:pPr>
        <w:pStyle w:val="Zkladntext2"/>
        <w:numPr>
          <w:ilvl w:val="0"/>
          <w:numId w:val="11"/>
        </w:numPr>
        <w:tabs>
          <w:tab w:val="left" w:pos="658"/>
        </w:tabs>
        <w:spacing w:line="240" w:lineRule="auto"/>
        <w:ind w:left="1134"/>
        <w:jc w:val="both"/>
        <w:rPr>
          <w:sz w:val="22"/>
          <w:szCs w:val="22"/>
        </w:rPr>
      </w:pPr>
      <w:r w:rsidRPr="004875CA">
        <w:rPr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365A2E4B" w14:textId="2D8DED72" w:rsidR="00FA6181" w:rsidRDefault="00FA6181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Čl. </w:t>
      </w:r>
      <w:r w:rsidR="00214131">
        <w:rPr>
          <w:rFonts w:ascii="Arial" w:hAnsi="Arial" w:cs="Arial"/>
          <w:szCs w:val="24"/>
        </w:rPr>
        <w:t>6</w:t>
      </w:r>
    </w:p>
    <w:p w14:paraId="3CAED2EE" w14:textId="26041976" w:rsidR="00FA6181" w:rsidRDefault="008D7DBA" w:rsidP="00214131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  <w:szCs w:val="24"/>
        </w:rPr>
        <w:t>Závěrečná ustanovení</w:t>
      </w:r>
    </w:p>
    <w:p w14:paraId="03C6D56F" w14:textId="77777777" w:rsidR="008D7DBA" w:rsidRPr="008D7DBA" w:rsidRDefault="00FA6181" w:rsidP="008D7DBA">
      <w:pPr>
        <w:pStyle w:val="Odstavecseseznamem"/>
        <w:numPr>
          <w:ilvl w:val="0"/>
          <w:numId w:val="15"/>
        </w:numPr>
        <w:spacing w:after="240"/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D7DBA">
        <w:rPr>
          <w:rFonts w:ascii="Arial" w:hAnsi="Arial" w:cs="Arial"/>
          <w:sz w:val="22"/>
          <w:szCs w:val="22"/>
        </w:rPr>
        <w:t xml:space="preserve">Tato vyhláška nabývá účinnosti </w:t>
      </w:r>
      <w:r w:rsidR="008D7DBA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8D7DBA">
        <w:rPr>
          <w:rFonts w:ascii="Arial" w:hAnsi="Arial" w:cs="Arial"/>
          <w:sz w:val="22"/>
          <w:szCs w:val="22"/>
        </w:rPr>
        <w:t>.</w:t>
      </w:r>
    </w:p>
    <w:p w14:paraId="19DECC94" w14:textId="6207FB8B" w:rsidR="00FA6181" w:rsidRPr="008D7DBA" w:rsidRDefault="008D7DBA" w:rsidP="008D7DBA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č. 3/2003, o systému shromažďování, sběru, přepravy, třídění, využívání a odstraňování komunálních odpadů, ze dne 29.11.2023</w:t>
      </w:r>
      <w:r w:rsidR="003F1C25">
        <w:rPr>
          <w:rFonts w:ascii="Arial" w:hAnsi="Arial" w:cs="Arial"/>
          <w:sz w:val="22"/>
          <w:szCs w:val="22"/>
        </w:rPr>
        <w:t>.</w:t>
      </w:r>
    </w:p>
    <w:p w14:paraId="135B149F" w14:textId="77777777" w:rsidR="00FA6181" w:rsidRPr="004875CA" w:rsidRDefault="00FA6181">
      <w:pPr>
        <w:tabs>
          <w:tab w:val="left" w:pos="1440"/>
          <w:tab w:val="left" w:pos="7020"/>
        </w:tabs>
        <w:suppressAutoHyphens w:val="0"/>
        <w:spacing w:line="288" w:lineRule="auto"/>
        <w:rPr>
          <w:rFonts w:ascii="Arial" w:hAnsi="Arial" w:cs="Arial"/>
          <w:i/>
          <w:sz w:val="22"/>
          <w:szCs w:val="22"/>
        </w:rPr>
      </w:pPr>
      <w:r w:rsidRPr="004875CA">
        <w:rPr>
          <w:rFonts w:ascii="Arial" w:hAnsi="Arial" w:cs="Arial"/>
          <w:i/>
          <w:sz w:val="22"/>
          <w:szCs w:val="22"/>
        </w:rPr>
        <w:tab/>
      </w:r>
      <w:r w:rsidRPr="004875CA">
        <w:rPr>
          <w:rFonts w:ascii="Arial" w:hAnsi="Arial" w:cs="Arial"/>
          <w:i/>
          <w:sz w:val="22"/>
          <w:szCs w:val="22"/>
        </w:rPr>
        <w:tab/>
      </w:r>
    </w:p>
    <w:p w14:paraId="2659454E" w14:textId="77777777" w:rsidR="00214131" w:rsidRPr="004875CA" w:rsidRDefault="00214131">
      <w:pPr>
        <w:tabs>
          <w:tab w:val="left" w:pos="1440"/>
          <w:tab w:val="left" w:pos="7020"/>
        </w:tabs>
        <w:suppressAutoHyphens w:val="0"/>
        <w:spacing w:line="288" w:lineRule="auto"/>
        <w:rPr>
          <w:rFonts w:ascii="Arial" w:hAnsi="Arial" w:cs="Arial"/>
          <w:i/>
          <w:sz w:val="22"/>
          <w:szCs w:val="22"/>
        </w:rPr>
      </w:pPr>
    </w:p>
    <w:p w14:paraId="13C19EB5" w14:textId="77777777" w:rsidR="00214131" w:rsidRPr="004875CA" w:rsidRDefault="00214131">
      <w:pPr>
        <w:tabs>
          <w:tab w:val="left" w:pos="1440"/>
          <w:tab w:val="left" w:pos="7020"/>
        </w:tabs>
        <w:suppressAutoHyphens w:val="0"/>
        <w:spacing w:line="288" w:lineRule="auto"/>
        <w:rPr>
          <w:rFonts w:ascii="Arial" w:hAnsi="Arial" w:cs="Arial"/>
          <w:i/>
          <w:sz w:val="22"/>
          <w:szCs w:val="22"/>
        </w:rPr>
      </w:pPr>
    </w:p>
    <w:p w14:paraId="3A4DA9CD" w14:textId="77777777" w:rsidR="00214131" w:rsidRPr="004875CA" w:rsidRDefault="00214131">
      <w:pPr>
        <w:tabs>
          <w:tab w:val="left" w:pos="1440"/>
          <w:tab w:val="left" w:pos="7020"/>
        </w:tabs>
        <w:suppressAutoHyphens w:val="0"/>
        <w:spacing w:line="288" w:lineRule="auto"/>
        <w:rPr>
          <w:rFonts w:ascii="Arial" w:hAnsi="Arial" w:cs="Arial"/>
          <w:i/>
          <w:sz w:val="22"/>
          <w:szCs w:val="22"/>
        </w:rPr>
      </w:pPr>
    </w:p>
    <w:p w14:paraId="2832DCD9" w14:textId="77777777" w:rsidR="00FA6181" w:rsidRPr="004875CA" w:rsidRDefault="00FA6181">
      <w:pPr>
        <w:tabs>
          <w:tab w:val="left" w:pos="720"/>
          <w:tab w:val="left" w:pos="6120"/>
        </w:tabs>
        <w:suppressAutoHyphens w:val="0"/>
        <w:spacing w:line="288" w:lineRule="auto"/>
        <w:rPr>
          <w:rFonts w:ascii="Arial" w:hAnsi="Arial" w:cs="Arial"/>
          <w:sz w:val="22"/>
          <w:szCs w:val="22"/>
        </w:rPr>
      </w:pPr>
      <w:r w:rsidRPr="004875CA">
        <w:rPr>
          <w:rFonts w:ascii="Arial" w:hAnsi="Arial" w:cs="Arial"/>
          <w:i/>
          <w:sz w:val="22"/>
          <w:szCs w:val="22"/>
        </w:rPr>
        <w:tab/>
      </w:r>
      <w:r w:rsidRPr="004875C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24F3671" w14:textId="77777777" w:rsidR="00FA6181" w:rsidRPr="004875CA" w:rsidRDefault="00FA6181">
      <w:pPr>
        <w:tabs>
          <w:tab w:val="left" w:pos="1080"/>
          <w:tab w:val="left" w:pos="6660"/>
        </w:tabs>
        <w:suppressAutoHyphens w:val="0"/>
        <w:spacing w:line="288" w:lineRule="auto"/>
        <w:rPr>
          <w:rFonts w:ascii="Arial" w:hAnsi="Arial" w:cs="Arial"/>
          <w:sz w:val="22"/>
          <w:szCs w:val="22"/>
        </w:rPr>
      </w:pPr>
      <w:r w:rsidRPr="004875CA">
        <w:rPr>
          <w:rFonts w:ascii="Arial" w:hAnsi="Arial" w:cs="Arial"/>
          <w:sz w:val="22"/>
          <w:szCs w:val="22"/>
        </w:rPr>
        <w:tab/>
        <w:t xml:space="preserve">  </w:t>
      </w:r>
      <w:r w:rsidRPr="004875CA">
        <w:rPr>
          <w:rFonts w:ascii="Arial" w:hAnsi="Arial" w:cs="Arial"/>
          <w:sz w:val="22"/>
          <w:szCs w:val="22"/>
        </w:rPr>
        <w:tab/>
        <w:t>Pavel Bartoš</w:t>
      </w:r>
    </w:p>
    <w:p w14:paraId="7AEE3F63" w14:textId="3C9B6292" w:rsidR="00FA6181" w:rsidRPr="003F1C25" w:rsidRDefault="00FA6181" w:rsidP="003F1C25">
      <w:pPr>
        <w:tabs>
          <w:tab w:val="left" w:pos="1080"/>
          <w:tab w:val="left" w:pos="7020"/>
        </w:tabs>
        <w:suppressAutoHyphens w:val="0"/>
        <w:spacing w:line="288" w:lineRule="auto"/>
        <w:rPr>
          <w:rFonts w:ascii="Arial" w:hAnsi="Arial" w:cs="Arial"/>
          <w:iCs/>
          <w:sz w:val="22"/>
          <w:szCs w:val="22"/>
        </w:rPr>
      </w:pPr>
      <w:r w:rsidRPr="004875CA">
        <w:rPr>
          <w:rFonts w:ascii="Arial" w:hAnsi="Arial" w:cs="Arial"/>
          <w:sz w:val="22"/>
          <w:szCs w:val="22"/>
        </w:rPr>
        <w:tab/>
      </w:r>
      <w:r w:rsidRPr="004875CA">
        <w:rPr>
          <w:rFonts w:ascii="Arial" w:hAnsi="Arial" w:cs="Arial"/>
          <w:sz w:val="22"/>
          <w:szCs w:val="22"/>
        </w:rPr>
        <w:tab/>
        <w:t>starosta</w:t>
      </w:r>
    </w:p>
    <w:sectPr w:rsidR="00FA6181" w:rsidRPr="003F1C25">
      <w:pgSz w:w="11906" w:h="16838"/>
      <w:pgMar w:top="1418" w:right="1417" w:bottom="1702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8FD9" w14:textId="77777777" w:rsidR="008B3AE3" w:rsidRDefault="008B3AE3">
      <w:r>
        <w:separator/>
      </w:r>
    </w:p>
  </w:endnote>
  <w:endnote w:type="continuationSeparator" w:id="0">
    <w:p w14:paraId="155BC2C6" w14:textId="77777777" w:rsidR="008B3AE3" w:rsidRDefault="008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354B" w14:textId="77777777" w:rsidR="008B3AE3" w:rsidRDefault="008B3AE3">
      <w:r>
        <w:separator/>
      </w:r>
    </w:p>
  </w:footnote>
  <w:footnote w:type="continuationSeparator" w:id="0">
    <w:p w14:paraId="2C530F84" w14:textId="77777777" w:rsidR="008B3AE3" w:rsidRDefault="008B3AE3">
      <w:r>
        <w:continuationSeparator/>
      </w:r>
    </w:p>
  </w:footnote>
  <w:footnote w:id="1">
    <w:p w14:paraId="34FC8522" w14:textId="5BF7085D" w:rsidR="00DD53FF" w:rsidRPr="00DD53FF" w:rsidRDefault="00DD53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D53FF">
        <w:rPr>
          <w:rFonts w:ascii="Arial" w:hAnsi="Arial" w:cs="Arial"/>
        </w:rPr>
        <w:t>§ 61 zákona o odpadech</w:t>
      </w:r>
    </w:p>
  </w:footnote>
  <w:footnote w:id="2">
    <w:p w14:paraId="4EAD5629" w14:textId="36DF76CE" w:rsidR="00A67CA7" w:rsidRPr="00A67CA7" w:rsidRDefault="00A67C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67CA7">
        <w:rPr>
          <w:rFonts w:ascii="Arial" w:hAnsi="Arial" w:cs="Arial"/>
        </w:rPr>
        <w:t>§ 60 zákona o odpadech</w:t>
      </w:r>
    </w:p>
  </w:footnote>
  <w:footnote w:id="3">
    <w:p w14:paraId="75015DF2" w14:textId="42E745D9" w:rsidR="006F655D" w:rsidRPr="006F655D" w:rsidRDefault="006F655D">
      <w:pPr>
        <w:pStyle w:val="Textpoznpodarou"/>
        <w:rPr>
          <w:rFonts w:ascii="Arial" w:hAnsi="Arial" w:cs="Arial"/>
        </w:rPr>
      </w:pPr>
      <w:r w:rsidRPr="006F655D">
        <w:rPr>
          <w:rStyle w:val="Znakapoznpodarou"/>
          <w:rFonts w:ascii="Arial" w:hAnsi="Arial" w:cs="Arial"/>
        </w:rPr>
        <w:footnoteRef/>
      </w:r>
      <w:r w:rsidRPr="006F655D">
        <w:rPr>
          <w:rFonts w:ascii="Arial" w:hAnsi="Arial" w:cs="Arial"/>
        </w:rPr>
        <w:t xml:space="preserve"> § 7 odst. 1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9EE011C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position w:val="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4"/>
        <w:szCs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position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position w:val="0"/>
        <w:sz w:val="24"/>
        <w:szCs w:val="24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3EDAA830"/>
    <w:name w:val="WW8Num9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2628329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22C7BE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07"/>
    <w:multiLevelType w:val="multilevel"/>
    <w:tmpl w:val="63F04B6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hint="default"/>
        <w:b w:val="0"/>
        <w:i w:val="0"/>
        <w:strike w:val="0"/>
        <w:dstrike w:val="0"/>
        <w:color w:val="000000"/>
        <w:position w:val="0"/>
        <w:sz w:val="24"/>
        <w:szCs w:val="24"/>
        <w:vertAlign w:val="baseline"/>
        <w:lang w:eastAsia="cs-CZ" w:bidi="cs-CZ"/>
        <w14:shadow w14:blurRad="0" w14:dist="0" w14:dir="0" w14:sx="0" w14:sy="0" w14:kx="0" w14:ky="0" w14:algn="none">
          <w14:srgbClr w14:val="000000"/>
        </w14:shadow>
      </w:rPr>
    </w:lvl>
  </w:abstractNum>
  <w:abstractNum w:abstractNumId="9" w15:restartNumberingAfterBreak="0">
    <w:nsid w:val="0000000A"/>
    <w:multiLevelType w:val="singleLevel"/>
    <w:tmpl w:val="A21458F0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12C96C6A"/>
    <w:multiLevelType w:val="hybridMultilevel"/>
    <w:tmpl w:val="437A131C"/>
    <w:lvl w:ilvl="0" w:tplc="04050011">
      <w:start w:val="1"/>
      <w:numFmt w:val="decimal"/>
      <w:lvlText w:val="%1)"/>
      <w:lvlJc w:val="left"/>
      <w:pPr>
        <w:ind w:left="1425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AC23588"/>
    <w:multiLevelType w:val="multilevel"/>
    <w:tmpl w:val="99F0139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2ACB62F7"/>
    <w:multiLevelType w:val="hybridMultilevel"/>
    <w:tmpl w:val="E50C98E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D14740"/>
    <w:multiLevelType w:val="hybridMultilevel"/>
    <w:tmpl w:val="48181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E7C46"/>
    <w:multiLevelType w:val="hybridMultilevel"/>
    <w:tmpl w:val="8FCC0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951084">
    <w:abstractNumId w:val="0"/>
  </w:num>
  <w:num w:numId="2" w16cid:durableId="819267416">
    <w:abstractNumId w:val="1"/>
  </w:num>
  <w:num w:numId="3" w16cid:durableId="1818377521">
    <w:abstractNumId w:val="2"/>
  </w:num>
  <w:num w:numId="4" w16cid:durableId="1326934549">
    <w:abstractNumId w:val="3"/>
  </w:num>
  <w:num w:numId="5" w16cid:durableId="1670326976">
    <w:abstractNumId w:val="4"/>
  </w:num>
  <w:num w:numId="6" w16cid:durableId="1058019959">
    <w:abstractNumId w:val="5"/>
  </w:num>
  <w:num w:numId="7" w16cid:durableId="196477728">
    <w:abstractNumId w:val="6"/>
  </w:num>
  <w:num w:numId="8" w16cid:durableId="207961092">
    <w:abstractNumId w:val="7"/>
  </w:num>
  <w:num w:numId="9" w16cid:durableId="343437211">
    <w:abstractNumId w:val="8"/>
  </w:num>
  <w:num w:numId="10" w16cid:durableId="1399936724">
    <w:abstractNumId w:val="9"/>
  </w:num>
  <w:num w:numId="11" w16cid:durableId="563445625">
    <w:abstractNumId w:val="12"/>
  </w:num>
  <w:num w:numId="12" w16cid:durableId="1816528962">
    <w:abstractNumId w:val="11"/>
  </w:num>
  <w:num w:numId="13" w16cid:durableId="1079712244">
    <w:abstractNumId w:val="13"/>
  </w:num>
  <w:num w:numId="14" w16cid:durableId="540098249">
    <w:abstractNumId w:val="14"/>
  </w:num>
  <w:num w:numId="15" w16cid:durableId="20090964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62"/>
    <w:rsid w:val="00002621"/>
    <w:rsid w:val="000849EC"/>
    <w:rsid w:val="001108A1"/>
    <w:rsid w:val="001112A1"/>
    <w:rsid w:val="001F65BB"/>
    <w:rsid w:val="00214131"/>
    <w:rsid w:val="0029649C"/>
    <w:rsid w:val="0033021D"/>
    <w:rsid w:val="00366A3B"/>
    <w:rsid w:val="003F1C25"/>
    <w:rsid w:val="0040789A"/>
    <w:rsid w:val="00467C62"/>
    <w:rsid w:val="004875CA"/>
    <w:rsid w:val="004E4E8A"/>
    <w:rsid w:val="004E7F4C"/>
    <w:rsid w:val="005B632D"/>
    <w:rsid w:val="00637084"/>
    <w:rsid w:val="006866E1"/>
    <w:rsid w:val="006B7382"/>
    <w:rsid w:val="006F655D"/>
    <w:rsid w:val="008766F3"/>
    <w:rsid w:val="008B3AE3"/>
    <w:rsid w:val="008D7DBA"/>
    <w:rsid w:val="009728CE"/>
    <w:rsid w:val="00985E97"/>
    <w:rsid w:val="009C1474"/>
    <w:rsid w:val="009D5F8D"/>
    <w:rsid w:val="00A67CA7"/>
    <w:rsid w:val="00B44344"/>
    <w:rsid w:val="00B63B5D"/>
    <w:rsid w:val="00D14755"/>
    <w:rsid w:val="00DB55B8"/>
    <w:rsid w:val="00DC171C"/>
    <w:rsid w:val="00DC4A78"/>
    <w:rsid w:val="00DD53FF"/>
    <w:rsid w:val="00E32D44"/>
    <w:rsid w:val="00E67F8D"/>
    <w:rsid w:val="00E77A37"/>
    <w:rsid w:val="00F1527D"/>
    <w:rsid w:val="00F60CC6"/>
    <w:rsid w:val="00F93409"/>
    <w:rsid w:val="00FA6181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30E7E9"/>
  <w15:chartTrackingRefBased/>
  <w15:docId w15:val="{3DFA8EA7-5B03-4863-BB22-C4224FD9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  <w:position w:val="0"/>
      <w:sz w:val="24"/>
      <w:szCs w:val="24"/>
      <w:vertAlign w:val="baseline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5z1">
    <w:name w:val="WW8Num5z1"/>
    <w:rPr>
      <w:rFonts w:ascii="Arial" w:hAnsi="Arial" w:cs="Arial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Arial" w:hAnsi="Arial" w:cs="Arial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cs="Times New Roman" w:hint="default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  <w:b/>
      <w:bCs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hAnsi="Arial" w:cs="Arial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i w:val="0"/>
      <w:strike w:val="0"/>
      <w:dstrike w:val="0"/>
      <w:color w:val="000000"/>
      <w:position w:val="0"/>
      <w:sz w:val="24"/>
      <w:szCs w:val="24"/>
      <w:vertAlign w:val="baseline"/>
      <w:lang w:eastAsia="cs-CZ" w:bidi="cs-CZ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Standardnpsmoodstavce3">
    <w:name w:val="Standardní písmo odstavce3"/>
  </w:style>
  <w:style w:type="character" w:customStyle="1" w:styleId="Zkladntext3">
    <w:name w:val="Základní text (3)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character" w:customStyle="1" w:styleId="Zkladntext">
    <w:name w:val="Základní text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Kurzva">
    <w:name w:val="Základní text + Kurzív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character" w:customStyle="1" w:styleId="ListLabel4">
    <w:name w:val="ListLabel 4"/>
    <w:rPr>
      <w:i/>
    </w:rPr>
  </w:style>
  <w:style w:type="character" w:customStyle="1" w:styleId="Zkladntext30">
    <w:name w:val="Základní text (3)_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Zkladntext3Nekurzva">
    <w:name w:val="Základní text (3) + Ne kurzív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cs-CZ" w:eastAsia="cs-CZ" w:bidi="cs-CZ"/>
    </w:rPr>
  </w:style>
  <w:style w:type="character" w:styleId="Hypertextovodkaz">
    <w:name w:val="Hyperlink"/>
    <w:rPr>
      <w:color w:val="000080"/>
      <w:u w:val="single"/>
    </w:rPr>
  </w:style>
  <w:style w:type="character" w:customStyle="1" w:styleId="ListLabel5">
    <w:name w:val="ListLabel 5"/>
    <w:rPr>
      <w:i w:val="0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Odkaznavysvtlivky1">
    <w:name w:val="Odkaz na vysvětlivky1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0">
    <w:name w:val="Body Text"/>
    <w:basedOn w:val="Normln"/>
    <w:pPr>
      <w:spacing w:after="120"/>
    </w:pPr>
  </w:style>
  <w:style w:type="paragraph" w:styleId="Seznam">
    <w:name w:val="List"/>
    <w:basedOn w:val="Zkladntext0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0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3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2">
    <w:name w:val="Základní text2"/>
    <w:basedOn w:val="Normln"/>
    <w:pPr>
      <w:shd w:val="clear" w:color="auto" w:fill="FFFFFF"/>
      <w:spacing w:line="250" w:lineRule="exact"/>
      <w:ind w:hanging="720"/>
      <w:jc w:val="center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pPr>
      <w:shd w:val="clear" w:color="auto" w:fill="FFFFFF"/>
      <w:spacing w:line="278" w:lineRule="exact"/>
      <w:ind w:hanging="840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1">
    <w:name w:val="Základní text (3)"/>
    <w:basedOn w:val="Normln"/>
    <w:pPr>
      <w:shd w:val="clear" w:color="auto" w:fill="FFFFFF"/>
      <w:spacing w:line="50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Zkladntext4">
    <w:name w:val="Základní text (4)"/>
    <w:basedOn w:val="Normln"/>
    <w:pPr>
      <w:shd w:val="clear" w:color="auto" w:fill="FFFFFF"/>
      <w:spacing w:line="235" w:lineRule="exact"/>
    </w:pPr>
    <w:rPr>
      <w:b/>
      <w:bCs/>
      <w:sz w:val="18"/>
      <w:szCs w:val="18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6F94-AC7D-4362-899F-391634F7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Štarha Dalibor</cp:lastModifiedBy>
  <cp:revision>9</cp:revision>
  <cp:lastPrinted>2023-12-25T16:55:00Z</cp:lastPrinted>
  <dcterms:created xsi:type="dcterms:W3CDTF">2024-05-30T09:57:00Z</dcterms:created>
  <dcterms:modified xsi:type="dcterms:W3CDTF">2024-08-29T09:18:00Z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2024-05-29T07:55:50Z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d239fa0b-bb77-42cd-b9b0-8d28a7298ab9</vt:lpwstr>
  </property>
  <property fmtid="{D5CDD505-2E9C-101B-9397-08002B2CF9AE}" pid="8" name="MSIP_Label_690ebb53-23a2-471a-9c6e-17bd0d11311e_ContentBits">
    <vt:lpwstr>0</vt:lpwstr>
  </property>
</Properties>
</file>