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3020D" w14:textId="77777777" w:rsidR="00DC484B" w:rsidRPr="00DC484B" w:rsidRDefault="00DC484B" w:rsidP="00DC484B">
      <w:pPr>
        <w:autoSpaceDE w:val="0"/>
        <w:autoSpaceDN w:val="0"/>
        <w:adjustRightInd w:val="0"/>
        <w:jc w:val="center"/>
        <w:rPr>
          <w:rFonts w:eastAsia="Lucida Sans Unicode"/>
          <w:b/>
          <w:bCs/>
          <w:kern w:val="1"/>
          <w:sz w:val="28"/>
          <w:szCs w:val="28"/>
          <w:lang w:eastAsia="ar-SA"/>
        </w:rPr>
      </w:pPr>
      <w:r w:rsidRPr="00DC484B">
        <w:rPr>
          <w:rFonts w:eastAsia="Lucida Sans Unicode"/>
          <w:b/>
          <w:bCs/>
          <w:noProof/>
          <w:kern w:val="1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1D17399" wp14:editId="6FEFFE29">
            <wp:simplePos x="0" y="0"/>
            <wp:positionH relativeFrom="column">
              <wp:posOffset>5680710</wp:posOffset>
            </wp:positionH>
            <wp:positionV relativeFrom="paragraph">
              <wp:posOffset>-186055</wp:posOffset>
            </wp:positionV>
            <wp:extent cx="675640" cy="683895"/>
            <wp:effectExtent l="0" t="0" r="0" b="1905"/>
            <wp:wrapNone/>
            <wp:docPr id="1" name="Obrázek 1" descr="Znak H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HR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84B">
        <w:rPr>
          <w:rFonts w:eastAsia="Lucida Sans Unicode"/>
          <w:b/>
          <w:bCs/>
          <w:kern w:val="1"/>
          <w:sz w:val="28"/>
          <w:szCs w:val="28"/>
          <w:lang w:eastAsia="ar-SA"/>
        </w:rPr>
        <w:t>Obec Hrdlořezy</w:t>
      </w:r>
    </w:p>
    <w:p w14:paraId="5F92947F" w14:textId="77777777" w:rsidR="00DC484B" w:rsidRPr="00DC484B" w:rsidRDefault="00DC484B" w:rsidP="00DC484B">
      <w:pPr>
        <w:suppressAutoHyphens w:val="0"/>
        <w:contextualSpacing/>
        <w:jc w:val="center"/>
        <w:rPr>
          <w:lang w:eastAsia="cs-CZ"/>
        </w:rPr>
      </w:pPr>
      <w:r w:rsidRPr="00DC484B">
        <w:rPr>
          <w:lang w:eastAsia="cs-CZ"/>
        </w:rPr>
        <w:t>se sídlem: Obecní úřad Hrdlořezy, Hrdlořezy č.p. 155, 293 07 Josefův Důl</w:t>
      </w:r>
    </w:p>
    <w:p w14:paraId="1557BBEF" w14:textId="77777777" w:rsidR="00DC484B" w:rsidRPr="00DC484B" w:rsidRDefault="00DC484B" w:rsidP="00DC484B">
      <w:pPr>
        <w:pBdr>
          <w:bottom w:val="single" w:sz="6" w:space="1" w:color="auto"/>
        </w:pBdr>
        <w:ind w:firstLine="708"/>
        <w:jc w:val="center"/>
        <w:rPr>
          <w:rFonts w:eastAsia="Lucida Sans Unicode"/>
          <w:kern w:val="1"/>
          <w:lang w:eastAsia="ar-SA"/>
        </w:rPr>
      </w:pPr>
      <w:r w:rsidRPr="00DC484B">
        <w:rPr>
          <w:rFonts w:eastAsia="Lucida Sans Unicode"/>
          <w:kern w:val="1"/>
          <w:lang w:eastAsia="ar-SA"/>
        </w:rPr>
        <w:t xml:space="preserve">tel.: </w:t>
      </w:r>
      <w:r w:rsidRPr="00DC484B">
        <w:rPr>
          <w:rFonts w:eastAsia="Lucida Sans Unicode"/>
          <w:iCs/>
          <w:kern w:val="1"/>
          <w:lang w:eastAsia="ar-SA"/>
        </w:rPr>
        <w:t>326 324 885,</w:t>
      </w:r>
      <w:r w:rsidRPr="00DC484B">
        <w:rPr>
          <w:rFonts w:eastAsia="Lucida Sans Unicode"/>
          <w:kern w:val="1"/>
          <w:lang w:eastAsia="ar-SA"/>
        </w:rPr>
        <w:t xml:space="preserve"> e-mail: info@obechrdlorezy.cz</w:t>
      </w:r>
    </w:p>
    <w:p w14:paraId="20703A55" w14:textId="7FC3CA8C" w:rsidR="009D3DA9" w:rsidRDefault="009D3DA9" w:rsidP="00DC484B">
      <w:pPr>
        <w:spacing w:line="276" w:lineRule="auto"/>
      </w:pPr>
    </w:p>
    <w:p w14:paraId="0C7AA43A" w14:textId="55DA3770" w:rsidR="009D3DA9" w:rsidRPr="001D678A" w:rsidRDefault="009D3DA9" w:rsidP="00265B5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D678A">
        <w:rPr>
          <w:rFonts w:ascii="Arial" w:hAnsi="Arial" w:cs="Arial"/>
          <w:b/>
          <w:sz w:val="28"/>
          <w:szCs w:val="28"/>
        </w:rPr>
        <w:t xml:space="preserve">Zastupitelstvo obce </w:t>
      </w:r>
      <w:r w:rsidR="004C0F42" w:rsidRPr="001D678A">
        <w:rPr>
          <w:rFonts w:ascii="Arial" w:hAnsi="Arial" w:cs="Arial"/>
          <w:b/>
          <w:sz w:val="28"/>
          <w:szCs w:val="28"/>
        </w:rPr>
        <w:t>Hrdlořezy</w:t>
      </w:r>
    </w:p>
    <w:p w14:paraId="7AD1DE34" w14:textId="77777777" w:rsidR="005C1A51" w:rsidRPr="001D678A" w:rsidRDefault="005C1A51" w:rsidP="00265B56">
      <w:pPr>
        <w:spacing w:line="276" w:lineRule="auto"/>
        <w:jc w:val="center"/>
        <w:rPr>
          <w:sz w:val="16"/>
          <w:szCs w:val="16"/>
        </w:rPr>
      </w:pPr>
    </w:p>
    <w:p w14:paraId="57FAF446" w14:textId="1ADAE34B" w:rsidR="009D3DA9" w:rsidRDefault="009D3DA9" w:rsidP="00265B5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D678A">
        <w:rPr>
          <w:rFonts w:ascii="Arial" w:hAnsi="Arial" w:cs="Arial"/>
          <w:b/>
          <w:sz w:val="28"/>
          <w:szCs w:val="28"/>
        </w:rPr>
        <w:t xml:space="preserve">Obecně závazná vyhláška obce  </w:t>
      </w:r>
    </w:p>
    <w:p w14:paraId="14F24738" w14:textId="77777777" w:rsidR="001D678A" w:rsidRPr="001D678A" w:rsidRDefault="001D678A" w:rsidP="00265B56">
      <w:pPr>
        <w:spacing w:line="276" w:lineRule="auto"/>
        <w:jc w:val="center"/>
        <w:rPr>
          <w:sz w:val="16"/>
          <w:szCs w:val="16"/>
        </w:rPr>
      </w:pPr>
    </w:p>
    <w:p w14:paraId="517A0BE7" w14:textId="77777777" w:rsidR="009D3DA9" w:rsidRDefault="009D3DA9" w:rsidP="00265B56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52277B07" w14:textId="77777777" w:rsidR="009D3DA9" w:rsidRDefault="009D3DA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FA79AC7" w14:textId="79A06264" w:rsidR="009D3DA9" w:rsidRDefault="009D3DA9" w:rsidP="00265B56">
      <w:pPr>
        <w:pStyle w:val="nzevzkona"/>
        <w:tabs>
          <w:tab w:val="left" w:pos="2977"/>
        </w:tabs>
        <w:spacing w:before="120" w:after="0" w:line="288" w:lineRule="auto"/>
        <w:jc w:val="both"/>
      </w:pPr>
      <w:r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C0F42">
        <w:rPr>
          <w:rFonts w:ascii="Arial" w:hAnsi="Arial" w:cs="Arial"/>
          <w:b w:val="0"/>
          <w:sz w:val="22"/>
          <w:szCs w:val="22"/>
        </w:rPr>
        <w:t>Hrdlořezy</w:t>
      </w:r>
      <w:r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AE6A6E">
        <w:rPr>
          <w:rFonts w:ascii="Arial" w:hAnsi="Arial" w:cs="Arial"/>
          <w:b w:val="0"/>
          <w:sz w:val="22"/>
          <w:szCs w:val="22"/>
        </w:rPr>
        <w:t xml:space="preserve"> 03.03.2025 </w:t>
      </w:r>
      <w:r w:rsidR="003A59B4">
        <w:rPr>
          <w:rFonts w:ascii="Arial" w:hAnsi="Arial" w:cs="Arial"/>
          <w:b w:val="0"/>
          <w:sz w:val="22"/>
          <w:szCs w:val="22"/>
        </w:rPr>
        <w:t xml:space="preserve">usnesením </w:t>
      </w:r>
      <w:r w:rsidR="00BD6870">
        <w:rPr>
          <w:rFonts w:ascii="Arial" w:hAnsi="Arial" w:cs="Arial"/>
          <w:b w:val="0"/>
          <w:sz w:val="22"/>
          <w:szCs w:val="22"/>
        </w:rPr>
        <w:t>č</w:t>
      </w:r>
      <w:r w:rsidR="00AE6A6E">
        <w:rPr>
          <w:rFonts w:ascii="Arial" w:hAnsi="Arial" w:cs="Arial"/>
          <w:b w:val="0"/>
          <w:sz w:val="22"/>
          <w:szCs w:val="22"/>
        </w:rPr>
        <w:t>. 23 / 25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</w:t>
      </w:r>
      <w:r w:rsidR="003425F7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>
        <w:rPr>
          <w:rFonts w:ascii="Arial" w:hAnsi="Arial" w:cs="Arial"/>
          <w:b w:val="0"/>
          <w:bCs w:val="0"/>
          <w:sz w:val="22"/>
          <w:szCs w:val="22"/>
        </w:rPr>
        <w:t>místních poplatcích“), a v souladu s § 10 písm. d) a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§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2 písm.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6BE998F6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1</w:t>
      </w:r>
    </w:p>
    <w:p w14:paraId="7B9DF8F2" w14:textId="77777777" w:rsidR="009D3DA9" w:rsidRDefault="009D3DA9">
      <w:pPr>
        <w:pStyle w:val="Nzvylnk"/>
      </w:pPr>
      <w:r>
        <w:rPr>
          <w:rFonts w:ascii="Arial" w:hAnsi="Arial" w:cs="Arial"/>
        </w:rPr>
        <w:t>Úvodní ustanovení</w:t>
      </w:r>
    </w:p>
    <w:p w14:paraId="7664452F" w14:textId="370C2E3D" w:rsidR="009D3DA9" w:rsidRPr="005C1A51" w:rsidRDefault="009D3DA9" w:rsidP="00265B56">
      <w:pPr>
        <w:pStyle w:val="Zkladntextodsazen"/>
        <w:numPr>
          <w:ilvl w:val="0"/>
          <w:numId w:val="8"/>
        </w:numPr>
        <w:spacing w:before="120" w:line="288" w:lineRule="auto"/>
      </w:pPr>
      <w:r>
        <w:rPr>
          <w:rFonts w:ascii="Arial" w:hAnsi="Arial" w:cs="Arial"/>
          <w:sz w:val="22"/>
          <w:szCs w:val="22"/>
        </w:rPr>
        <w:t xml:space="preserve">Obec </w:t>
      </w:r>
      <w:r w:rsidR="004C0F42">
        <w:rPr>
          <w:rFonts w:ascii="Arial" w:hAnsi="Arial" w:cs="Arial"/>
          <w:sz w:val="22"/>
          <w:szCs w:val="22"/>
        </w:rPr>
        <w:t>Hrdlořezy</w:t>
      </w:r>
      <w:r>
        <w:rPr>
          <w:rFonts w:ascii="Arial" w:hAnsi="Arial" w:cs="Arial"/>
          <w:sz w:val="22"/>
          <w:szCs w:val="22"/>
        </w:rPr>
        <w:t xml:space="preserve"> touto vyhláškou zavádí místní poplatek za odkládání komunálního odpadu z nemovité věci (dále jen „poplatek“).</w:t>
      </w:r>
    </w:p>
    <w:p w14:paraId="52C285CD" w14:textId="5B5DD9A7" w:rsidR="005C1A51" w:rsidRPr="005C1A51" w:rsidRDefault="005C1A51" w:rsidP="00265B56">
      <w:pPr>
        <w:pStyle w:val="Zkladntextodsazen"/>
        <w:numPr>
          <w:ilvl w:val="0"/>
          <w:numId w:val="8"/>
        </w:numPr>
        <w:spacing w:before="120" w:line="288" w:lineRule="auto"/>
        <w:rPr>
          <w:rFonts w:ascii="Arial" w:hAnsi="Arial" w:cs="Arial"/>
          <w:sz w:val="22"/>
          <w:szCs w:val="22"/>
        </w:rPr>
      </w:pPr>
      <w:bookmarkStart w:id="0" w:name="_Hlk141032195"/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bookmarkEnd w:id="0"/>
    <w:p w14:paraId="7FBF2437" w14:textId="43157217" w:rsidR="009D3DA9" w:rsidRDefault="009D3DA9" w:rsidP="00265B56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Správcem poplatku je obecní úřad </w:t>
      </w:r>
      <w:r w:rsidR="004C0F42">
        <w:rPr>
          <w:rFonts w:ascii="Arial" w:hAnsi="Arial" w:cs="Arial"/>
          <w:sz w:val="22"/>
          <w:szCs w:val="22"/>
        </w:rPr>
        <w:t>Hrdlořezy</w:t>
      </w:r>
      <w:r w:rsidR="00BD6870">
        <w:rPr>
          <w:rFonts w:ascii="Arial" w:hAnsi="Arial" w:cs="Arial"/>
          <w:sz w:val="22"/>
          <w:szCs w:val="22"/>
        </w:rPr>
        <w:t>.</w:t>
      </w:r>
    </w:p>
    <w:p w14:paraId="62DD53D4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2</w:t>
      </w:r>
    </w:p>
    <w:p w14:paraId="5FE5E3F9" w14:textId="77777777" w:rsidR="009D3DA9" w:rsidRDefault="009D3DA9">
      <w:pPr>
        <w:pStyle w:val="Nzvylnk"/>
      </w:pPr>
      <w:r>
        <w:rPr>
          <w:rFonts w:ascii="Arial" w:hAnsi="Arial" w:cs="Arial"/>
        </w:rPr>
        <w:t>Předmět poplatku, poplatník a plátce</w:t>
      </w:r>
      <w:r w:rsidR="00474C87">
        <w:rPr>
          <w:rFonts w:ascii="Arial" w:hAnsi="Arial" w:cs="Arial"/>
        </w:rPr>
        <w:t xml:space="preserve"> poplatku</w:t>
      </w:r>
    </w:p>
    <w:p w14:paraId="1167C03F" w14:textId="76D82D80" w:rsidR="009D3DA9" w:rsidRDefault="009D3DA9" w:rsidP="00662783">
      <w:pPr>
        <w:numPr>
          <w:ilvl w:val="0"/>
          <w:numId w:val="4"/>
        </w:numPr>
        <w:spacing w:before="120" w:after="120" w:line="288" w:lineRule="auto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4C0F42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2"/>
      </w:r>
    </w:p>
    <w:p w14:paraId="5446DCDE" w14:textId="77777777" w:rsidR="009D3DA9" w:rsidRDefault="009D3DA9" w:rsidP="00265B56">
      <w:pPr>
        <w:numPr>
          <w:ilvl w:val="0"/>
          <w:numId w:val="4"/>
        </w:numPr>
        <w:spacing w:line="288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3"/>
      </w:r>
    </w:p>
    <w:p w14:paraId="3D942264" w14:textId="77777777" w:rsidR="009D3DA9" w:rsidRDefault="009D3DA9" w:rsidP="00662783">
      <w:pPr>
        <w:pStyle w:val="Default"/>
        <w:spacing w:before="120" w:after="60" w:line="264" w:lineRule="auto"/>
        <w:ind w:firstLine="567"/>
      </w:pPr>
      <w:r>
        <w:rPr>
          <w:sz w:val="22"/>
          <w:szCs w:val="22"/>
        </w:rPr>
        <w:t xml:space="preserve">a) fyzická osoba, která má v nemovité věci bydliště, nebo </w:t>
      </w:r>
    </w:p>
    <w:p w14:paraId="76F825D3" w14:textId="77777777" w:rsidR="009D3DA9" w:rsidRDefault="009D3DA9" w:rsidP="00662783">
      <w:pPr>
        <w:pStyle w:val="Default"/>
        <w:spacing w:before="120" w:after="60" w:line="264" w:lineRule="auto"/>
        <w:ind w:firstLine="567"/>
      </w:pPr>
      <w:r>
        <w:rPr>
          <w:sz w:val="22"/>
          <w:szCs w:val="22"/>
        </w:rPr>
        <w:t xml:space="preserve">b) vlastník nemovité věci, ve které nemá bydliště žádná fyzická osoba. </w:t>
      </w:r>
    </w:p>
    <w:p w14:paraId="28D00524" w14:textId="77777777" w:rsidR="009D3DA9" w:rsidRDefault="009D3DA9" w:rsidP="00265B56">
      <w:pPr>
        <w:numPr>
          <w:ilvl w:val="0"/>
          <w:numId w:val="4"/>
        </w:numPr>
        <w:spacing w:line="288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4F6208B9" w14:textId="77777777" w:rsidR="009D3DA9" w:rsidRDefault="009D3DA9" w:rsidP="00662783">
      <w:pPr>
        <w:pStyle w:val="Default"/>
        <w:spacing w:before="120" w:afterLines="60" w:after="144" w:line="264" w:lineRule="auto"/>
        <w:ind w:firstLine="567"/>
      </w:pPr>
      <w:r>
        <w:rPr>
          <w:sz w:val="22"/>
          <w:szCs w:val="22"/>
        </w:rPr>
        <w:t xml:space="preserve">a) společenství vlastníků jednotek, pokud pro dům vzniklo, nebo </w:t>
      </w:r>
    </w:p>
    <w:p w14:paraId="7EF58874" w14:textId="77777777" w:rsidR="009D3DA9" w:rsidRDefault="009D3DA9" w:rsidP="00662783">
      <w:pPr>
        <w:pStyle w:val="Default"/>
        <w:spacing w:before="120" w:afterLines="60" w:after="144" w:line="264" w:lineRule="auto"/>
        <w:ind w:firstLine="567"/>
      </w:pPr>
      <w:r>
        <w:rPr>
          <w:sz w:val="22"/>
          <w:szCs w:val="22"/>
        </w:rPr>
        <w:t xml:space="preserve">b) vlastník nemovité věci v ostatních případech. </w:t>
      </w:r>
    </w:p>
    <w:p w14:paraId="2C80D5E2" w14:textId="77777777" w:rsidR="009D3DA9" w:rsidRDefault="009D3DA9" w:rsidP="00662783">
      <w:pPr>
        <w:numPr>
          <w:ilvl w:val="0"/>
          <w:numId w:val="4"/>
        </w:numPr>
        <w:spacing w:before="120" w:line="288" w:lineRule="auto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.</w:t>
      </w:r>
    </w:p>
    <w:p w14:paraId="659A0FCC" w14:textId="77777777" w:rsidR="009D3DA9" w:rsidRDefault="009D3DA9" w:rsidP="00265B56">
      <w:pPr>
        <w:numPr>
          <w:ilvl w:val="0"/>
          <w:numId w:val="4"/>
        </w:numPr>
        <w:spacing w:before="120" w:line="288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6"/>
      </w:r>
    </w:p>
    <w:p w14:paraId="1924FF70" w14:textId="6B16C46C" w:rsidR="009D3DA9" w:rsidRDefault="009D3DA9">
      <w:pPr>
        <w:pStyle w:val="slalnk"/>
        <w:spacing w:before="480"/>
      </w:pPr>
      <w:r>
        <w:rPr>
          <w:rFonts w:ascii="Arial" w:hAnsi="Arial" w:cs="Arial"/>
        </w:rPr>
        <w:lastRenderedPageBreak/>
        <w:t xml:space="preserve">Čl. </w:t>
      </w:r>
      <w:r w:rsidR="005C1A51">
        <w:rPr>
          <w:rFonts w:ascii="Arial" w:hAnsi="Arial" w:cs="Arial"/>
        </w:rPr>
        <w:t>3</w:t>
      </w:r>
    </w:p>
    <w:p w14:paraId="3B68259C" w14:textId="77777777" w:rsidR="009D3DA9" w:rsidRDefault="009D3DA9">
      <w:pPr>
        <w:pStyle w:val="Nzvylnk"/>
      </w:pPr>
      <w:r>
        <w:rPr>
          <w:rFonts w:ascii="Arial" w:hAnsi="Arial" w:cs="Arial"/>
        </w:rPr>
        <w:t>Ohlašovací povinnost</w:t>
      </w:r>
    </w:p>
    <w:p w14:paraId="77949972" w14:textId="5CF4E8DB" w:rsidR="00265B56" w:rsidRDefault="009D3DA9" w:rsidP="002535ED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</w:pPr>
      <w:r w:rsidRPr="00CC062A">
        <w:rPr>
          <w:rFonts w:ascii="Arial" w:hAnsi="Arial" w:cs="Arial"/>
          <w:sz w:val="22"/>
          <w:szCs w:val="22"/>
        </w:rPr>
        <w:t xml:space="preserve">Plátce </w:t>
      </w:r>
      <w:r w:rsidR="005B70AD" w:rsidRPr="00CC062A">
        <w:rPr>
          <w:rFonts w:ascii="Arial" w:hAnsi="Arial" w:cs="Arial"/>
          <w:sz w:val="22"/>
          <w:szCs w:val="22"/>
        </w:rPr>
        <w:t xml:space="preserve">poplatku </w:t>
      </w:r>
      <w:r w:rsidRPr="00CC062A">
        <w:rPr>
          <w:rFonts w:ascii="Arial" w:hAnsi="Arial" w:cs="Arial"/>
          <w:sz w:val="22"/>
          <w:szCs w:val="22"/>
        </w:rPr>
        <w:t>je povinen podat správci poplatku ohlášení nejpozději do</w:t>
      </w:r>
      <w:r w:rsidR="00D93B62">
        <w:rPr>
          <w:rFonts w:ascii="Arial" w:hAnsi="Arial" w:cs="Arial"/>
          <w:sz w:val="22"/>
          <w:szCs w:val="22"/>
        </w:rPr>
        <w:t xml:space="preserve"> 30</w:t>
      </w:r>
      <w:r w:rsidRPr="00CC062A">
        <w:rPr>
          <w:rFonts w:ascii="Arial" w:hAnsi="Arial" w:cs="Arial"/>
          <w:sz w:val="22"/>
          <w:szCs w:val="22"/>
        </w:rPr>
        <w:t xml:space="preserve"> dnů ode dne, kdy nabyl postavení plátce</w:t>
      </w:r>
      <w:r w:rsidR="005B70AD" w:rsidRPr="00CC062A">
        <w:rPr>
          <w:rFonts w:ascii="Arial" w:hAnsi="Arial" w:cs="Arial"/>
          <w:sz w:val="22"/>
          <w:szCs w:val="22"/>
        </w:rPr>
        <w:t xml:space="preserve"> poplatku</w:t>
      </w:r>
      <w:bookmarkStart w:id="1" w:name="_Hlk141032245"/>
      <w:r w:rsidR="005C1A51">
        <w:rPr>
          <w:rFonts w:ascii="Arial" w:hAnsi="Arial" w:cs="Arial"/>
          <w:sz w:val="22"/>
          <w:szCs w:val="22"/>
        </w:rPr>
        <w:t>;</w:t>
      </w:r>
      <w:r w:rsidR="005C1A51" w:rsidRPr="005C1A51">
        <w:t xml:space="preserve"> </w:t>
      </w:r>
      <w:r w:rsidR="005C1A51" w:rsidRPr="005C1A51">
        <w:rPr>
          <w:rFonts w:ascii="Arial" w:hAnsi="Arial" w:cs="Arial"/>
          <w:sz w:val="22"/>
          <w:szCs w:val="22"/>
        </w:rPr>
        <w:t>údaje uváděné v ohlášení upravuje zákon</w:t>
      </w:r>
      <w:bookmarkEnd w:id="1"/>
      <w:r w:rsidRPr="00CC062A">
        <w:rPr>
          <w:rFonts w:ascii="Arial" w:hAnsi="Arial" w:cs="Arial"/>
          <w:sz w:val="22"/>
          <w:szCs w:val="22"/>
        </w:rPr>
        <w:t>.</w:t>
      </w:r>
      <w:r w:rsidR="005C1A51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DB0FCA5" w14:textId="7BB6ECE9" w:rsidR="009D3DA9" w:rsidRPr="00CC062A" w:rsidRDefault="009D3DA9" w:rsidP="00023A49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C062A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</w:t>
      </w:r>
      <w:r w:rsidRPr="00662783">
        <w:rPr>
          <w:rFonts w:ascii="Arial" w:hAnsi="Arial" w:cs="Arial"/>
          <w:color w:val="ED7D31" w:themeColor="accent2"/>
          <w:sz w:val="22"/>
          <w:szCs w:val="22"/>
        </w:rPr>
        <w:t xml:space="preserve">  </w:t>
      </w:r>
      <w:r w:rsidRPr="00CC062A">
        <w:rPr>
          <w:rFonts w:ascii="Arial" w:hAnsi="Arial" w:cs="Arial"/>
          <w:sz w:val="22"/>
          <w:szCs w:val="22"/>
        </w:rPr>
        <w:t>ode dne, kdy nastala.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8"/>
      </w:r>
    </w:p>
    <w:p w14:paraId="07942521" w14:textId="77777777" w:rsidR="009D3DA9" w:rsidRPr="00CC062A" w:rsidRDefault="00474C87" w:rsidP="00023A49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  <w:rPr>
          <w:rFonts w:ascii="Arial" w:hAnsi="Arial" w:cs="Arial"/>
        </w:rPr>
      </w:pPr>
      <w:r w:rsidRPr="00CC062A">
        <w:rPr>
          <w:rFonts w:ascii="Arial" w:hAnsi="Arial" w:cs="Arial"/>
          <w:sz w:val="22"/>
          <w:szCs w:val="22"/>
        </w:rPr>
        <w:t>Není</w:t>
      </w:r>
      <w:r w:rsidR="009D3DA9" w:rsidRPr="00CC062A">
        <w:rPr>
          <w:rFonts w:ascii="Arial" w:hAnsi="Arial" w:cs="Arial"/>
          <w:sz w:val="22"/>
          <w:szCs w:val="22"/>
        </w:rPr>
        <w:t>-li plátce, plní ohlašovací povinnost poplatník.</w:t>
      </w:r>
      <w:r w:rsidR="009D3DA9" w:rsidRPr="00474C87">
        <w:rPr>
          <w:rStyle w:val="Znakypropoznmkupodarou"/>
          <w:rFonts w:ascii="Arial" w:hAnsi="Arial" w:cs="Arial"/>
          <w:sz w:val="22"/>
          <w:szCs w:val="22"/>
        </w:rPr>
        <w:footnoteReference w:id="9"/>
      </w:r>
    </w:p>
    <w:p w14:paraId="59610D06" w14:textId="66204AD5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5C1A51">
        <w:rPr>
          <w:rFonts w:ascii="Arial" w:hAnsi="Arial" w:cs="Arial"/>
        </w:rPr>
        <w:t>4</w:t>
      </w:r>
    </w:p>
    <w:p w14:paraId="7B3D7532" w14:textId="7FE3AEEF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Základ poplatku</w:t>
      </w:r>
    </w:p>
    <w:p w14:paraId="7FC5ED15" w14:textId="5CBAF3B2" w:rsidR="009D3DA9" w:rsidRDefault="009D3DA9" w:rsidP="00023A49">
      <w:pPr>
        <w:numPr>
          <w:ilvl w:val="0"/>
          <w:numId w:val="10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Základem dílčího poplatku je hmotnost odpadu odloženého z nemovité věci za kalendářní měsíc v kilogramech připadajícího na poplatníka.</w:t>
      </w:r>
      <w:bookmarkStart w:id="3" w:name="_Hlk141032310"/>
      <w:bookmarkStart w:id="4" w:name="_Hlk141032298"/>
      <w:r w:rsidR="005C1A51">
        <w:rPr>
          <w:rStyle w:val="Znakapoznpodarou"/>
          <w:rFonts w:ascii="Arial" w:hAnsi="Arial" w:cs="Arial"/>
          <w:sz w:val="22"/>
          <w:szCs w:val="22"/>
        </w:rPr>
        <w:footnoteReference w:id="10"/>
      </w:r>
      <w:bookmarkEnd w:id="3"/>
      <w:bookmarkEnd w:id="4"/>
    </w:p>
    <w:p w14:paraId="67252A73" w14:textId="77777777" w:rsidR="009D3DA9" w:rsidRDefault="009D3DA9" w:rsidP="00023A49">
      <w:pPr>
        <w:pStyle w:val="Default"/>
        <w:numPr>
          <w:ilvl w:val="0"/>
          <w:numId w:val="10"/>
        </w:numPr>
        <w:spacing w:before="120" w:line="288" w:lineRule="auto"/>
        <w:jc w:val="both"/>
      </w:pPr>
      <w:r>
        <w:rPr>
          <w:sz w:val="22"/>
          <w:szCs w:val="22"/>
        </w:rPr>
        <w:t xml:space="preserve">Hmotností odpadu odloženého z nemovité věci za kalendářní měsíc připadající na poplatníka je </w:t>
      </w:r>
    </w:p>
    <w:p w14:paraId="17DA664E" w14:textId="77777777" w:rsidR="009D3DA9" w:rsidRDefault="009D3DA9" w:rsidP="00662783">
      <w:pPr>
        <w:pStyle w:val="Default"/>
        <w:spacing w:before="120" w:after="60" w:line="264" w:lineRule="auto"/>
        <w:ind w:left="567"/>
        <w:jc w:val="both"/>
      </w:pPr>
      <w:r>
        <w:rPr>
          <w:sz w:val="22"/>
          <w:szCs w:val="22"/>
        </w:rPr>
        <w:t>a) podíl hmotnosti odpadu odloženého z této nemovité věci za kalendářní měsíc a počtu fyzických osob, které v této nemovité věci mají bydliště na konci kalendářního měsíce, nebo</w:t>
      </w:r>
    </w:p>
    <w:p w14:paraId="309380B9" w14:textId="31887DBD" w:rsidR="009D3DA9" w:rsidRDefault="009D3DA9" w:rsidP="00662783">
      <w:pPr>
        <w:pStyle w:val="Default"/>
        <w:spacing w:before="120" w:after="60" w:line="264" w:lineRule="auto"/>
        <w:ind w:left="567"/>
        <w:jc w:val="both"/>
      </w:pPr>
      <w:r>
        <w:rPr>
          <w:sz w:val="22"/>
          <w:szCs w:val="22"/>
        </w:rPr>
        <w:t>b) hmotnost odpadu odloženého z této nemovité věci za kalendářní měsíc v případě, že v nemovité věci nemá bydliště žádná fyzická osoba.</w:t>
      </w:r>
      <w:bookmarkStart w:id="5" w:name="_Hlk141032343"/>
      <w:r w:rsidR="005C1A51">
        <w:rPr>
          <w:rStyle w:val="Znakapoznpodarou"/>
          <w:sz w:val="22"/>
          <w:szCs w:val="22"/>
        </w:rPr>
        <w:footnoteReference w:id="11"/>
      </w:r>
      <w:bookmarkEnd w:id="5"/>
    </w:p>
    <w:p w14:paraId="648653F0" w14:textId="213C9E4E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5C1A51">
        <w:rPr>
          <w:rFonts w:ascii="Arial" w:hAnsi="Arial" w:cs="Arial"/>
        </w:rPr>
        <w:t>5</w:t>
      </w:r>
    </w:p>
    <w:p w14:paraId="44E3844C" w14:textId="120B506E" w:rsidR="009D3DA9" w:rsidRPr="002535ED" w:rsidRDefault="009D3DA9" w:rsidP="002535ED">
      <w:pPr>
        <w:pStyle w:val="Nzvylnk"/>
      </w:pPr>
      <w:r>
        <w:rPr>
          <w:rFonts w:ascii="Arial" w:hAnsi="Arial" w:cs="Arial"/>
        </w:rPr>
        <w:t>Sazba poplatku</w:t>
      </w:r>
    </w:p>
    <w:p w14:paraId="67571F2A" w14:textId="23203B91" w:rsidR="009D3DA9" w:rsidRDefault="009D3DA9" w:rsidP="00023A49">
      <w:pPr>
        <w:spacing w:before="120" w:line="288" w:lineRule="auto"/>
        <w:ind w:left="567"/>
        <w:jc w:val="both"/>
      </w:pPr>
      <w:r>
        <w:rPr>
          <w:rFonts w:ascii="Arial" w:eastAsia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Sazba poplatku činí </w:t>
      </w:r>
      <w:r w:rsidR="00C37771">
        <w:rPr>
          <w:rFonts w:ascii="Arial" w:hAnsi="Arial" w:cs="Arial"/>
          <w:sz w:val="22"/>
          <w:szCs w:val="22"/>
        </w:rPr>
        <w:t xml:space="preserve">5,- </w:t>
      </w:r>
      <w:r>
        <w:rPr>
          <w:rFonts w:ascii="Arial" w:hAnsi="Arial" w:cs="Arial"/>
          <w:sz w:val="22"/>
          <w:szCs w:val="22"/>
        </w:rPr>
        <w:t>Kč za kg.</w:t>
      </w:r>
    </w:p>
    <w:p w14:paraId="7A8F995E" w14:textId="2D91E8E9" w:rsidR="009D3DA9" w:rsidRDefault="009D3DA9" w:rsidP="00C37771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5C1A51">
        <w:rPr>
          <w:rFonts w:ascii="Arial" w:hAnsi="Arial" w:cs="Arial"/>
        </w:rPr>
        <w:t>6</w:t>
      </w:r>
    </w:p>
    <w:p w14:paraId="71FBAC8C" w14:textId="51A0EC90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Výpočet poplatku</w:t>
      </w:r>
    </w:p>
    <w:p w14:paraId="5F176B5F" w14:textId="77777777" w:rsidR="009D3DA9" w:rsidRDefault="009D3DA9" w:rsidP="00023A49">
      <w:pPr>
        <w:numPr>
          <w:ilvl w:val="0"/>
          <w:numId w:val="9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207F06BD" w14:textId="77777777" w:rsidR="009D3DA9" w:rsidRDefault="009D3DA9" w:rsidP="00662783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432315D" w14:textId="25A039D0" w:rsidR="009D3DA9" w:rsidRDefault="009D3DA9" w:rsidP="00662783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bookmarkStart w:id="6" w:name="_Hlk141032364"/>
      <w:r w:rsidR="005C1A51">
        <w:rPr>
          <w:rStyle w:val="Znakapoznpodarou"/>
          <w:rFonts w:ascii="Arial" w:hAnsi="Arial" w:cs="Arial"/>
          <w:sz w:val="22"/>
          <w:szCs w:val="22"/>
        </w:rPr>
        <w:footnoteReference w:id="12"/>
      </w:r>
      <w:bookmarkEnd w:id="6"/>
    </w:p>
    <w:p w14:paraId="16AD0567" w14:textId="2E1FA7EF" w:rsidR="009D3DA9" w:rsidRPr="002535ED" w:rsidRDefault="009D3DA9" w:rsidP="002535ED">
      <w:pPr>
        <w:numPr>
          <w:ilvl w:val="0"/>
          <w:numId w:val="9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Dílčí poplatek za kalendářní měsíc se vypočte jako součin základu dílčího poplatku zaokrouhleného na celé kilogramy nahoru a sazby pro tento základ.</w:t>
      </w:r>
      <w:r w:rsidR="005C1A51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6B500C9" w14:textId="7FD2D500" w:rsidR="009D3DA9" w:rsidRDefault="009D3DA9">
      <w:pPr>
        <w:pStyle w:val="slalnk"/>
        <w:spacing w:before="480"/>
      </w:pPr>
      <w:r>
        <w:rPr>
          <w:rFonts w:ascii="Arial" w:hAnsi="Arial" w:cs="Arial"/>
        </w:rPr>
        <w:lastRenderedPageBreak/>
        <w:t xml:space="preserve">Čl. </w:t>
      </w:r>
      <w:r w:rsidR="00924A32">
        <w:rPr>
          <w:rFonts w:ascii="Arial" w:hAnsi="Arial" w:cs="Arial"/>
        </w:rPr>
        <w:t>7</w:t>
      </w:r>
    </w:p>
    <w:p w14:paraId="68EBD39E" w14:textId="56425F8E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Splatnost poplatku</w:t>
      </w:r>
    </w:p>
    <w:p w14:paraId="4361431F" w14:textId="61F3FE67" w:rsidR="009D3DA9" w:rsidRDefault="00924A32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24A32">
        <w:rPr>
          <w:rFonts w:ascii="Arial" w:hAnsi="Arial" w:cs="Arial"/>
          <w:sz w:val="22"/>
          <w:szCs w:val="22"/>
        </w:rPr>
        <w:t>Správce poplatku vyměří poplatek rozhodnutím; poplatek je splatný ve lhůtě 30 dnů ode dne oznámení tohoto rozhodnutí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D582EE2" w14:textId="280B9DE5" w:rsidR="00924A32" w:rsidRDefault="00924A32" w:rsidP="00C37771">
      <w:pPr>
        <w:pStyle w:val="slalnk"/>
        <w:spacing w:before="480"/>
        <w:rPr>
          <w:rFonts w:ascii="Arial" w:hAnsi="Arial" w:cs="Arial"/>
          <w:lang w:eastAsia="cs-CZ"/>
        </w:rPr>
      </w:pPr>
      <w:bookmarkStart w:id="7" w:name="_Hlk141032415"/>
      <w:r>
        <w:rPr>
          <w:rFonts w:ascii="Arial" w:hAnsi="Arial" w:cs="Arial"/>
        </w:rPr>
        <w:t>Čl. 8</w:t>
      </w:r>
    </w:p>
    <w:p w14:paraId="3B0B8FCF" w14:textId="60B53082" w:rsidR="00924A32" w:rsidRDefault="00924A32" w:rsidP="00924A3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598CDD8" w14:textId="77777777" w:rsidR="00924A32" w:rsidRDefault="00924A32" w:rsidP="00924A32">
      <w:pPr>
        <w:numPr>
          <w:ilvl w:val="0"/>
          <w:numId w:val="15"/>
        </w:numPr>
        <w:suppressAutoHyphens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21DA28D" w14:textId="08215D7B" w:rsidR="00924A32" w:rsidRPr="00C37771" w:rsidRDefault="00924A32" w:rsidP="00924A32">
      <w:pPr>
        <w:numPr>
          <w:ilvl w:val="0"/>
          <w:numId w:val="15"/>
        </w:numPr>
        <w:suppressAutoHyphens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37771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BD6870">
        <w:rPr>
          <w:rFonts w:ascii="Arial" w:hAnsi="Arial" w:cs="Arial"/>
          <w:sz w:val="22"/>
          <w:szCs w:val="22"/>
        </w:rPr>
        <w:t xml:space="preserve">č. 3/2024 </w:t>
      </w:r>
      <w:r w:rsidR="00C37771" w:rsidRPr="00C37771">
        <w:rPr>
          <w:rFonts w:ascii="Arial" w:hAnsi="Arial" w:cs="Arial"/>
          <w:sz w:val="22"/>
          <w:szCs w:val="22"/>
        </w:rPr>
        <w:t>o místním poplatku za odkládání komunálního odpadu z nemovité věci schválená zastupitelstvem</w:t>
      </w:r>
      <w:r w:rsidRPr="00C37771">
        <w:rPr>
          <w:rFonts w:ascii="Arial" w:hAnsi="Arial" w:cs="Arial"/>
          <w:sz w:val="22"/>
          <w:szCs w:val="22"/>
        </w:rPr>
        <w:t xml:space="preserve"> dne </w:t>
      </w:r>
      <w:r w:rsidR="00BD6870">
        <w:rPr>
          <w:rFonts w:ascii="Arial" w:hAnsi="Arial" w:cs="Arial"/>
          <w:sz w:val="22"/>
          <w:szCs w:val="22"/>
        </w:rPr>
        <w:t xml:space="preserve">27.11.2024 </w:t>
      </w:r>
      <w:r w:rsidR="00C37771" w:rsidRPr="00C37771">
        <w:rPr>
          <w:rFonts w:ascii="Arial" w:hAnsi="Arial" w:cs="Arial"/>
          <w:sz w:val="22"/>
          <w:szCs w:val="22"/>
        </w:rPr>
        <w:t xml:space="preserve">usnesením č. </w:t>
      </w:r>
      <w:r w:rsidR="00BD6870">
        <w:rPr>
          <w:rFonts w:ascii="Arial" w:hAnsi="Arial" w:cs="Arial"/>
          <w:sz w:val="22"/>
          <w:szCs w:val="22"/>
        </w:rPr>
        <w:t>73/24.</w:t>
      </w:r>
    </w:p>
    <w:p w14:paraId="0973EFCE" w14:textId="76FD6421" w:rsidR="00662783" w:rsidRPr="00662783" w:rsidRDefault="00662783" w:rsidP="00662783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bookmarkEnd w:id="7"/>
    <w:p w14:paraId="2C96E80E" w14:textId="011B79E4" w:rsidR="009D3DA9" w:rsidRDefault="00474C87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924A32">
        <w:rPr>
          <w:rFonts w:ascii="Arial" w:hAnsi="Arial" w:cs="Arial"/>
        </w:rPr>
        <w:t>9</w:t>
      </w:r>
    </w:p>
    <w:p w14:paraId="345118E9" w14:textId="77777777" w:rsidR="009D3DA9" w:rsidRDefault="009D3DA9">
      <w:pPr>
        <w:pStyle w:val="Nzvylnk"/>
      </w:pPr>
      <w:r>
        <w:rPr>
          <w:rFonts w:ascii="Arial" w:hAnsi="Arial" w:cs="Arial"/>
        </w:rPr>
        <w:t>Účinnost</w:t>
      </w:r>
    </w:p>
    <w:p w14:paraId="2635627C" w14:textId="5D92A162" w:rsidR="009D3DA9" w:rsidRPr="00EB22AA" w:rsidRDefault="009D3DA9">
      <w:pPr>
        <w:pStyle w:val="Nzvylnk"/>
        <w:jc w:val="left"/>
      </w:pPr>
    </w:p>
    <w:p w14:paraId="38F603E9" w14:textId="4A6AC6DE" w:rsidR="00161C53" w:rsidRPr="005A14CB" w:rsidRDefault="00161C53" w:rsidP="00161C53">
      <w:pPr>
        <w:pStyle w:val="Zkladntext"/>
        <w:rPr>
          <w:noProof/>
        </w:rPr>
      </w:pPr>
      <w:r>
        <w:rPr>
          <w:noProof/>
        </w:rPr>
        <w:t xml:space="preserve">          </w:t>
      </w:r>
      <w:r w:rsidRPr="005A14CB">
        <w:rPr>
          <w:noProof/>
        </w:rPr>
        <w:t>Tato obecně závazná vyhláška nabývá účinnosti patnáctým dnem po dni vyhlášení.</w:t>
      </w:r>
    </w:p>
    <w:p w14:paraId="25CD4E2D" w14:textId="77777777" w:rsidR="009D3DA9" w:rsidRDefault="009D3DA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4"/>
        </w:rPr>
      </w:pPr>
    </w:p>
    <w:p w14:paraId="60D98796" w14:textId="4FA159BC" w:rsidR="002535ED" w:rsidRDefault="002535ED">
      <w:pPr>
        <w:spacing w:before="120" w:line="264" w:lineRule="auto"/>
        <w:ind w:firstLine="708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A35CB6B" w14:textId="77777777" w:rsidR="00086653" w:rsidRDefault="00086653" w:rsidP="0008665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CC97A9A" w14:textId="07C67EB0" w:rsidR="00086653" w:rsidRDefault="00086653" w:rsidP="0008665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871184B" w14:textId="77777777" w:rsidR="00086653" w:rsidRPr="00DF5857" w:rsidRDefault="00086653" w:rsidP="0008665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5BDF7D9" w14:textId="2336FA59" w:rsidR="00086653" w:rsidRPr="000C2DC4" w:rsidRDefault="00086653" w:rsidP="0008665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25C2D">
        <w:rPr>
          <w:rFonts w:ascii="Arial" w:hAnsi="Arial" w:cs="Arial"/>
          <w:sz w:val="22"/>
          <w:szCs w:val="22"/>
        </w:rPr>
        <w:t>Petr Hej</w:t>
      </w:r>
      <w:r w:rsidR="00161C53">
        <w:rPr>
          <w:rFonts w:ascii="Arial" w:hAnsi="Arial" w:cs="Arial"/>
          <w:sz w:val="22"/>
          <w:szCs w:val="22"/>
        </w:rPr>
        <w:t xml:space="preserve">l 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625C2D">
        <w:rPr>
          <w:rFonts w:ascii="Arial" w:hAnsi="Arial" w:cs="Arial"/>
          <w:sz w:val="22"/>
          <w:szCs w:val="22"/>
        </w:rPr>
        <w:t>Tomáš Prášek</w:t>
      </w:r>
    </w:p>
    <w:p w14:paraId="03DA0A64" w14:textId="7A89468A" w:rsidR="00086653" w:rsidRDefault="002537D9" w:rsidP="000866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086653">
        <w:rPr>
          <w:rFonts w:ascii="Arial" w:hAnsi="Arial" w:cs="Arial"/>
          <w:sz w:val="22"/>
          <w:szCs w:val="22"/>
        </w:rPr>
        <w:t xml:space="preserve"> s</w:t>
      </w:r>
      <w:r w:rsidR="00086653" w:rsidRPr="000C2DC4">
        <w:rPr>
          <w:rFonts w:ascii="Arial" w:hAnsi="Arial" w:cs="Arial"/>
          <w:sz w:val="22"/>
          <w:szCs w:val="22"/>
        </w:rPr>
        <w:t>tarosta</w:t>
      </w:r>
      <w:r w:rsidR="00086653">
        <w:rPr>
          <w:rFonts w:ascii="Arial" w:hAnsi="Arial" w:cs="Arial"/>
          <w:sz w:val="22"/>
          <w:szCs w:val="22"/>
        </w:rPr>
        <w:t xml:space="preserve">  </w:t>
      </w:r>
      <w:r w:rsidR="00086653">
        <w:rPr>
          <w:rFonts w:ascii="Arial" w:hAnsi="Arial" w:cs="Arial"/>
          <w:sz w:val="22"/>
          <w:szCs w:val="22"/>
        </w:rPr>
        <w:tab/>
        <w:t>místo</w:t>
      </w:r>
      <w:r w:rsidR="00086653" w:rsidRPr="000C2DC4">
        <w:rPr>
          <w:rFonts w:ascii="Arial" w:hAnsi="Arial" w:cs="Arial"/>
          <w:sz w:val="22"/>
          <w:szCs w:val="22"/>
        </w:rPr>
        <w:t>starosta</w:t>
      </w:r>
    </w:p>
    <w:p w14:paraId="5ECD478A" w14:textId="77777777" w:rsidR="00086653" w:rsidRDefault="00086653" w:rsidP="000866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43E4F3B" w14:textId="77777777" w:rsidR="00086653" w:rsidRPr="00E836B1" w:rsidRDefault="00086653" w:rsidP="00086653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5723298" w14:textId="77777777" w:rsidR="00086653" w:rsidRDefault="00086653" w:rsidP="000866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A161A2" w14:textId="70B547AA" w:rsidR="009D3DA9" w:rsidRDefault="00B94D0E" w:rsidP="00662783">
      <w:r w:rsidRPr="002B6004">
        <w:rPr>
          <w:rFonts w:ascii="Arial" w:hAnsi="Arial" w:cs="Arial"/>
          <w:i/>
          <w:color w:val="ED7D31" w:themeColor="accent2"/>
          <w:sz w:val="20"/>
          <w:szCs w:val="20"/>
        </w:rPr>
        <w:t xml:space="preserve"> </w:t>
      </w:r>
    </w:p>
    <w:sectPr w:rsidR="009D3DA9" w:rsidSect="00DC484B">
      <w:footerReference w:type="default" r:id="rId9"/>
      <w:footerReference w:type="first" r:id="rId10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FE31F" w14:textId="77777777" w:rsidR="00716C7D" w:rsidRDefault="00716C7D">
      <w:r>
        <w:separator/>
      </w:r>
    </w:p>
  </w:endnote>
  <w:endnote w:type="continuationSeparator" w:id="0">
    <w:p w14:paraId="0974AE5F" w14:textId="77777777" w:rsidR="00716C7D" w:rsidRDefault="0071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E30BF" w14:textId="77777777" w:rsidR="009D3DA9" w:rsidRDefault="009D3DA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023A49">
      <w:rPr>
        <w:noProof/>
      </w:rPr>
      <w:t>5</w:t>
    </w:r>
    <w:r>
      <w:fldChar w:fldCharType="end"/>
    </w:r>
  </w:p>
  <w:p w14:paraId="7990DA63" w14:textId="77777777" w:rsidR="009D3DA9" w:rsidRDefault="009D3D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9710" w14:textId="77777777" w:rsidR="009D3DA9" w:rsidRDefault="009D3D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4BC30" w14:textId="77777777" w:rsidR="00716C7D" w:rsidRDefault="00716C7D">
      <w:r>
        <w:separator/>
      </w:r>
    </w:p>
  </w:footnote>
  <w:footnote w:type="continuationSeparator" w:id="0">
    <w:p w14:paraId="08A01393" w14:textId="77777777" w:rsidR="00716C7D" w:rsidRDefault="00716C7D">
      <w:r>
        <w:continuationSeparator/>
      </w:r>
    </w:p>
  </w:footnote>
  <w:footnote w:id="1">
    <w:p w14:paraId="3A73CDB6" w14:textId="08EA9AB4" w:rsidR="005C1A51" w:rsidRPr="00DF111C" w:rsidRDefault="005C1A51">
      <w:pPr>
        <w:pStyle w:val="Textpoznpodarou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98E5053" w14:textId="77777777" w:rsidR="009D3DA9" w:rsidRPr="00662783" w:rsidRDefault="009D3DA9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3">
    <w:p w14:paraId="63AC7663" w14:textId="77777777" w:rsidR="009D3DA9" w:rsidRPr="00662783" w:rsidRDefault="009D3DA9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10i zákona o místních poplatcích</w:t>
      </w:r>
    </w:p>
  </w:footnote>
  <w:footnote w:id="4">
    <w:p w14:paraId="6A46A614" w14:textId="1374B6F1" w:rsidR="009D3DA9" w:rsidRDefault="009D3DA9">
      <w:pPr>
        <w:pStyle w:val="Textpoznpodarou"/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§ </w:t>
      </w:r>
      <w:r w:rsidRPr="00DF111C">
        <w:rPr>
          <w:rFonts w:ascii="Arial" w:hAnsi="Arial" w:cs="Arial"/>
          <w:sz w:val="18"/>
          <w:szCs w:val="18"/>
        </w:rPr>
        <w:t>10n odst. 1 zákona o místních poplatcích</w:t>
      </w:r>
    </w:p>
  </w:footnote>
  <w:footnote w:id="5">
    <w:p w14:paraId="335E3F9B" w14:textId="7B8175E1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§ </w:t>
      </w:r>
      <w:r w:rsidRPr="00DF111C">
        <w:rPr>
          <w:rFonts w:ascii="Arial" w:hAnsi="Arial" w:cs="Arial"/>
          <w:sz w:val="18"/>
          <w:szCs w:val="18"/>
        </w:rPr>
        <w:t>10n odst. 2 zákona o místních poplatcích</w:t>
      </w:r>
    </w:p>
  </w:footnote>
  <w:footnote w:id="6">
    <w:p w14:paraId="41BAFE31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7">
    <w:p w14:paraId="22743B1A" w14:textId="34C364B9" w:rsidR="005C1A51" w:rsidRPr="00662783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</w:t>
      </w:r>
      <w:bookmarkStart w:id="2" w:name="_Hlk141032256"/>
      <w:r w:rsidRPr="00DF111C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  <w:bookmarkEnd w:id="2"/>
    </w:p>
  </w:footnote>
  <w:footnote w:id="8">
    <w:p w14:paraId="7A377367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60409979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DF111C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0">
    <w:p w14:paraId="53175632" w14:textId="255332DE" w:rsidR="005C1A51" w:rsidRPr="00DF111C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1">
    <w:p w14:paraId="1F96851F" w14:textId="39444439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2">
    <w:p w14:paraId="0970D7DB" w14:textId="6E9C36CB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3">
    <w:p w14:paraId="5EDF892B" w14:textId="27206334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  <w:footnote w:id="14">
    <w:p w14:paraId="5908B53D" w14:textId="2C416CC6" w:rsidR="00924A32" w:rsidRPr="00924A32" w:rsidRDefault="00924A32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24A32">
        <w:rPr>
          <w:rStyle w:val="Znakapoznpodarou"/>
          <w:rFonts w:ascii="Arial" w:hAnsi="Arial" w:cs="Arial"/>
          <w:sz w:val="18"/>
          <w:szCs w:val="18"/>
        </w:rPr>
        <w:footnoteRef/>
      </w:r>
      <w:r w:rsidRPr="00924A32">
        <w:rPr>
          <w:rFonts w:ascii="Arial" w:hAnsi="Arial" w:cs="Arial"/>
          <w:sz w:val="18"/>
          <w:szCs w:val="18"/>
        </w:rPr>
        <w:t xml:space="preserve"> § 11 odst. 2 písm. b) ve spojení s § 11b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highlight w:val="darkGreen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highlight w:val="red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2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D120933"/>
    <w:multiLevelType w:val="hybridMultilevel"/>
    <w:tmpl w:val="40E26E7A"/>
    <w:lvl w:ilvl="0" w:tplc="00000004">
      <w:start w:val="1"/>
      <w:numFmt w:val="decimal"/>
      <w:lvlText w:val="(%1)"/>
      <w:lvlJc w:val="left"/>
      <w:pPr>
        <w:ind w:left="1287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BB5174B"/>
    <w:multiLevelType w:val="hybridMultilevel"/>
    <w:tmpl w:val="B94E954C"/>
    <w:lvl w:ilvl="0" w:tplc="0000000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03B5AD0"/>
    <w:multiLevelType w:val="hybridMultilevel"/>
    <w:tmpl w:val="4118990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DF0428C"/>
    <w:multiLevelType w:val="hybridMultilevel"/>
    <w:tmpl w:val="933A98C6"/>
    <w:lvl w:ilvl="0" w:tplc="00000004">
      <w:start w:val="1"/>
      <w:numFmt w:val="decimal"/>
      <w:lvlText w:val="(%1)"/>
      <w:lvlJc w:val="left"/>
      <w:pPr>
        <w:ind w:left="1429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53708331">
    <w:abstractNumId w:val="0"/>
  </w:num>
  <w:num w:numId="2" w16cid:durableId="1088112462">
    <w:abstractNumId w:val="1"/>
  </w:num>
  <w:num w:numId="3" w16cid:durableId="912547417">
    <w:abstractNumId w:val="2"/>
  </w:num>
  <w:num w:numId="4" w16cid:durableId="589193635">
    <w:abstractNumId w:val="3"/>
  </w:num>
  <w:num w:numId="5" w16cid:durableId="770709335">
    <w:abstractNumId w:val="4"/>
  </w:num>
  <w:num w:numId="6" w16cid:durableId="1772512008">
    <w:abstractNumId w:val="5"/>
  </w:num>
  <w:num w:numId="7" w16cid:durableId="1095249001">
    <w:abstractNumId w:val="6"/>
  </w:num>
  <w:num w:numId="8" w16cid:durableId="71315282">
    <w:abstractNumId w:val="7"/>
  </w:num>
  <w:num w:numId="9" w16cid:durableId="607085346">
    <w:abstractNumId w:val="8"/>
  </w:num>
  <w:num w:numId="10" w16cid:durableId="1280796175">
    <w:abstractNumId w:val="9"/>
  </w:num>
  <w:num w:numId="11" w16cid:durableId="799110178">
    <w:abstractNumId w:val="10"/>
  </w:num>
  <w:num w:numId="12" w16cid:durableId="1627276415">
    <w:abstractNumId w:val="11"/>
  </w:num>
  <w:num w:numId="13" w16cid:durableId="169613233">
    <w:abstractNumId w:val="14"/>
  </w:num>
  <w:num w:numId="14" w16cid:durableId="140076176">
    <w:abstractNumId w:val="13"/>
  </w:num>
  <w:num w:numId="15" w16cid:durableId="20263962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98"/>
    <w:rsid w:val="00001C5F"/>
    <w:rsid w:val="000061CD"/>
    <w:rsid w:val="00020A79"/>
    <w:rsid w:val="00023A49"/>
    <w:rsid w:val="00053EAE"/>
    <w:rsid w:val="00062EA6"/>
    <w:rsid w:val="00076F76"/>
    <w:rsid w:val="00086653"/>
    <w:rsid w:val="000E158F"/>
    <w:rsid w:val="000E429E"/>
    <w:rsid w:val="00124E14"/>
    <w:rsid w:val="00161C53"/>
    <w:rsid w:val="001701CF"/>
    <w:rsid w:val="00192BB5"/>
    <w:rsid w:val="001D678A"/>
    <w:rsid w:val="00205AAF"/>
    <w:rsid w:val="00207B38"/>
    <w:rsid w:val="00214CAB"/>
    <w:rsid w:val="00217400"/>
    <w:rsid w:val="00231C0F"/>
    <w:rsid w:val="00235329"/>
    <w:rsid w:val="002535ED"/>
    <w:rsid w:val="002537D9"/>
    <w:rsid w:val="00256E49"/>
    <w:rsid w:val="00265B56"/>
    <w:rsid w:val="002D2657"/>
    <w:rsid w:val="002D2BDB"/>
    <w:rsid w:val="002D55DD"/>
    <w:rsid w:val="00314B6C"/>
    <w:rsid w:val="00336451"/>
    <w:rsid w:val="003418CD"/>
    <w:rsid w:val="003425F7"/>
    <w:rsid w:val="0034310E"/>
    <w:rsid w:val="00345D5D"/>
    <w:rsid w:val="003872BC"/>
    <w:rsid w:val="003A59B4"/>
    <w:rsid w:val="00443102"/>
    <w:rsid w:val="0045162D"/>
    <w:rsid w:val="00474C87"/>
    <w:rsid w:val="004C0F42"/>
    <w:rsid w:val="004D0C80"/>
    <w:rsid w:val="00511B0B"/>
    <w:rsid w:val="005B492C"/>
    <w:rsid w:val="005B70AD"/>
    <w:rsid w:val="005C1A51"/>
    <w:rsid w:val="005F6542"/>
    <w:rsid w:val="00603FA5"/>
    <w:rsid w:val="006244C8"/>
    <w:rsid w:val="00625C2D"/>
    <w:rsid w:val="00662052"/>
    <w:rsid w:val="00662783"/>
    <w:rsid w:val="006A11E1"/>
    <w:rsid w:val="0070190F"/>
    <w:rsid w:val="0071102F"/>
    <w:rsid w:val="00716C7D"/>
    <w:rsid w:val="007539D0"/>
    <w:rsid w:val="007541FF"/>
    <w:rsid w:val="00756B36"/>
    <w:rsid w:val="00772656"/>
    <w:rsid w:val="00774AA8"/>
    <w:rsid w:val="00781AA3"/>
    <w:rsid w:val="007B356C"/>
    <w:rsid w:val="007B5CA3"/>
    <w:rsid w:val="00856354"/>
    <w:rsid w:val="00866003"/>
    <w:rsid w:val="00873AF3"/>
    <w:rsid w:val="00886598"/>
    <w:rsid w:val="008A2486"/>
    <w:rsid w:val="008A372C"/>
    <w:rsid w:val="008D5548"/>
    <w:rsid w:val="00923489"/>
    <w:rsid w:val="00924A32"/>
    <w:rsid w:val="009A3288"/>
    <w:rsid w:val="009B42EF"/>
    <w:rsid w:val="009D35C8"/>
    <w:rsid w:val="009D3DA9"/>
    <w:rsid w:val="00A52652"/>
    <w:rsid w:val="00A804C7"/>
    <w:rsid w:val="00A814B7"/>
    <w:rsid w:val="00A85764"/>
    <w:rsid w:val="00A9187F"/>
    <w:rsid w:val="00AA32DC"/>
    <w:rsid w:val="00AB7C44"/>
    <w:rsid w:val="00AE06FB"/>
    <w:rsid w:val="00AE152D"/>
    <w:rsid w:val="00AE6A6E"/>
    <w:rsid w:val="00B27D6D"/>
    <w:rsid w:val="00B54B0B"/>
    <w:rsid w:val="00B73E38"/>
    <w:rsid w:val="00B74144"/>
    <w:rsid w:val="00B94D0E"/>
    <w:rsid w:val="00BD6870"/>
    <w:rsid w:val="00BE4A4C"/>
    <w:rsid w:val="00C130AB"/>
    <w:rsid w:val="00C2007B"/>
    <w:rsid w:val="00C26EB0"/>
    <w:rsid w:val="00C37771"/>
    <w:rsid w:val="00C54F97"/>
    <w:rsid w:val="00CB467A"/>
    <w:rsid w:val="00CC062A"/>
    <w:rsid w:val="00D23B92"/>
    <w:rsid w:val="00D3177E"/>
    <w:rsid w:val="00D45DDB"/>
    <w:rsid w:val="00D560D5"/>
    <w:rsid w:val="00D81638"/>
    <w:rsid w:val="00D93B62"/>
    <w:rsid w:val="00D95CB9"/>
    <w:rsid w:val="00DC484B"/>
    <w:rsid w:val="00DF111C"/>
    <w:rsid w:val="00DF6D54"/>
    <w:rsid w:val="00E8567F"/>
    <w:rsid w:val="00EB22AA"/>
    <w:rsid w:val="00EB5761"/>
    <w:rsid w:val="00F30C08"/>
    <w:rsid w:val="00F33667"/>
    <w:rsid w:val="00F46986"/>
    <w:rsid w:val="00F93EB6"/>
    <w:rsid w:val="00FA6ED3"/>
    <w:rsid w:val="00FF40E3"/>
    <w:rsid w:val="00FF4AEA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776485"/>
  <w15:chartTrackingRefBased/>
  <w15:docId w15:val="{939B8194-4C10-403A-9B8B-741CF6B9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color w:val="00000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highlight w:val="darkGreen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ascii="Arial" w:hAnsi="Arial" w:cs="Arial" w:hint="default"/>
      <w:sz w:val="22"/>
      <w:szCs w:val="22"/>
    </w:rPr>
  </w:style>
  <w:style w:type="character" w:customStyle="1" w:styleId="WW8Num11z0">
    <w:name w:val="WW8Num1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highlight w:val="red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1z1">
    <w:name w:val="WW8Num21z1"/>
    <w:rPr>
      <w:rFonts w:hint="default"/>
    </w:rPr>
  </w:style>
  <w:style w:type="character" w:customStyle="1" w:styleId="WW8Num22z0">
    <w:name w:val="WW8Num2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zevzkona">
    <w:name w:val="název zákona"/>
    <w:basedOn w:val="Nadpis"/>
    <w:rPr>
      <w:rFonts w:ascii="Cambria" w:hAnsi="Cambria" w:cs="Cambria"/>
    </w:rPr>
  </w:style>
  <w:style w:type="paragraph" w:customStyle="1" w:styleId="slalnk">
    <w:name w:val="Čísla článků"/>
    <w:basedOn w:val="Normln"/>
    <w:next w:val="Bezmezer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5"/>
      </w:numPr>
      <w:spacing w:after="60"/>
      <w:jc w:val="both"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5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6598"/>
    <w:rPr>
      <w:rFonts w:ascii="Segoe UI" w:hAnsi="Segoe UI" w:cs="Segoe UI"/>
      <w:sz w:val="18"/>
      <w:szCs w:val="18"/>
      <w:lang w:eastAsia="zh-CN"/>
    </w:rPr>
  </w:style>
  <w:style w:type="paragraph" w:styleId="Revize">
    <w:name w:val="Revision"/>
    <w:hidden/>
    <w:uiPriority w:val="99"/>
    <w:semiHidden/>
    <w:rsid w:val="00FA6ED3"/>
    <w:rPr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1701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01C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701CF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01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01CF"/>
    <w:rPr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CC06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48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4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77443-3C26-42D8-9DCB-3094D26C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OÚ Hrdlořezy</cp:lastModifiedBy>
  <cp:revision>4</cp:revision>
  <cp:lastPrinted>2024-12-04T08:21:00Z</cp:lastPrinted>
  <dcterms:created xsi:type="dcterms:W3CDTF">2025-02-20T13:45:00Z</dcterms:created>
  <dcterms:modified xsi:type="dcterms:W3CDTF">2025-03-07T09:41:00Z</dcterms:modified>
</cp:coreProperties>
</file>