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B609" w14:textId="77777777" w:rsidR="00000000" w:rsidRDefault="00000000">
      <w:pPr>
        <w:pStyle w:val="Nzev"/>
      </w:pPr>
      <w:r>
        <w:t>Obec Hradčany-Kobeřice</w:t>
      </w:r>
      <w:r>
        <w:br/>
        <w:t>Zastupitelstvo obce Hradčany-Kobeřice</w:t>
      </w:r>
    </w:p>
    <w:p w14:paraId="4F206231" w14:textId="77777777" w:rsidR="00000000" w:rsidRDefault="00000000">
      <w:pPr>
        <w:pStyle w:val="Nadpis1"/>
      </w:pPr>
      <w:r>
        <w:t>Obecně závazná vyhláška obce Hradčany-Kobeřice</w:t>
      </w:r>
      <w:r>
        <w:br/>
        <w:t>o regulaci zacházení s pyrotechnickými výrobky</w:t>
      </w:r>
    </w:p>
    <w:p w14:paraId="2863D35C" w14:textId="77777777" w:rsidR="00000000" w:rsidRDefault="00000000">
      <w:pPr>
        <w:pStyle w:val="UvodniVeta"/>
      </w:pPr>
      <w:r>
        <w:t>Zastupitelstvo obce Hradčany-Kobeřice se na svém zasedání dne </w:t>
      </w:r>
      <w:r w:rsidR="009F4F3D">
        <w:t>11</w:t>
      </w:r>
      <w:r>
        <w:t>. </w:t>
      </w:r>
      <w:r w:rsidR="009F4F3D">
        <w:t>prosince</w:t>
      </w:r>
      <w: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8B036EF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3B381F61" w14:textId="77777777" w:rsidR="00000000" w:rsidRDefault="00000000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3189AAF" w14:textId="77777777" w:rsidR="00000000" w:rsidRDefault="00000000">
      <w:pPr>
        <w:pStyle w:val="Odstavec"/>
        <w:numPr>
          <w:ilvl w:val="0"/>
          <w:numId w:val="3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11F33299" w14:textId="77777777" w:rsidR="00000000" w:rsidRDefault="00000000">
      <w:pPr>
        <w:pStyle w:val="Odstavec"/>
        <w:numPr>
          <w:ilvl w:val="1"/>
          <w:numId w:val="4"/>
        </w:numPr>
      </w:pPr>
      <w:r>
        <w:t>zábavní pyrotechnika kategorie F2, F3 a F4,</w:t>
      </w:r>
    </w:p>
    <w:p w14:paraId="39E8D759" w14:textId="77777777" w:rsidR="00000000" w:rsidRDefault="00000000">
      <w:pPr>
        <w:pStyle w:val="Odstavec"/>
        <w:numPr>
          <w:ilvl w:val="1"/>
          <w:numId w:val="4"/>
        </w:numPr>
      </w:pPr>
      <w:r>
        <w:t>divadelní pyrotechnika kategorie T1 a T2,</w:t>
      </w:r>
    </w:p>
    <w:p w14:paraId="349A3AEA" w14:textId="77777777" w:rsidR="00000000" w:rsidRDefault="00000000">
      <w:pPr>
        <w:pStyle w:val="Odstavec"/>
        <w:numPr>
          <w:ilvl w:val="1"/>
          <w:numId w:val="4"/>
        </w:numPr>
      </w:pPr>
      <w:r>
        <w:t>ostatní pyrotechnické výrobky kategorie P1 a P2.</w:t>
      </w:r>
    </w:p>
    <w:p w14:paraId="1BD2E4B9" w14:textId="77777777" w:rsidR="00000000" w:rsidRDefault="00000000">
      <w:pPr>
        <w:pStyle w:val="Odstavec"/>
        <w:numPr>
          <w:ilvl w:val="0"/>
          <w:numId w:val="4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049D4C27" w14:textId="77777777" w:rsidR="0000000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217F1776" w14:textId="77777777" w:rsidR="00000000" w:rsidRDefault="00000000">
      <w:pPr>
        <w:pStyle w:val="Odstavec"/>
      </w:pPr>
      <w:r>
        <w:t>Zacházení s pyrotechnickými výrobky podle této vyhlášky se zakazuje na celém území obce.</w:t>
      </w:r>
    </w:p>
    <w:p w14:paraId="23B3D28D" w14:textId="77777777" w:rsidR="0000000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44A1260B" w14:textId="77777777" w:rsidR="00394C40" w:rsidRPr="00394C40" w:rsidRDefault="00394C40" w:rsidP="00394C40">
      <w:pPr>
        <w:pStyle w:val="Odstavec"/>
        <w:numPr>
          <w:ilvl w:val="0"/>
          <w:numId w:val="5"/>
        </w:numPr>
      </w:pPr>
      <w:r w:rsidRPr="00394C40">
        <w:t>Zákaz stanovený touto vyhláškou neplatí:</w:t>
      </w:r>
    </w:p>
    <w:p w14:paraId="753D3E06" w14:textId="77777777" w:rsidR="00394C40" w:rsidRPr="00394C40" w:rsidRDefault="00394C40" w:rsidP="00394C40">
      <w:pPr>
        <w:pStyle w:val="Odstavec"/>
        <w:numPr>
          <w:ilvl w:val="0"/>
          <w:numId w:val="9"/>
        </w:numPr>
        <w:tabs>
          <w:tab w:val="clear" w:pos="567"/>
          <w:tab w:val="num" w:pos="993"/>
        </w:tabs>
        <w:ind w:left="993" w:hanging="426"/>
      </w:pPr>
      <w:r w:rsidRPr="00394C40">
        <w:t>dne 31. prosince v době od 18:00 do 19:00 hodin,</w:t>
      </w:r>
    </w:p>
    <w:p w14:paraId="498157B4" w14:textId="77777777" w:rsidR="00394C40" w:rsidRPr="00394C40" w:rsidRDefault="00394C40" w:rsidP="00394C40">
      <w:pPr>
        <w:pStyle w:val="Odstavec"/>
        <w:numPr>
          <w:ilvl w:val="0"/>
          <w:numId w:val="9"/>
        </w:numPr>
        <w:tabs>
          <w:tab w:val="clear" w:pos="567"/>
          <w:tab w:val="num" w:pos="993"/>
        </w:tabs>
        <w:ind w:left="993" w:hanging="426"/>
      </w:pPr>
      <w:r w:rsidRPr="00394C40">
        <w:t>dne 1. ledna v době od 0:00 do 01:00 hodin.</w:t>
      </w:r>
    </w:p>
    <w:p w14:paraId="020E610C" w14:textId="77777777" w:rsidR="00000000" w:rsidRDefault="00000000">
      <w:pPr>
        <w:pStyle w:val="Odstavec"/>
        <w:numPr>
          <w:ilvl w:val="0"/>
          <w:numId w:val="5"/>
        </w:numPr>
      </w:pPr>
      <w:r>
        <w:t>Stanovením výjimky podle odstavce 1 není dotčen zákaz zacházení s pyrotechnickými výrobky stanovený § 35b zákona o pyrotechnice.</w:t>
      </w:r>
    </w:p>
    <w:p w14:paraId="7CADB5DD" w14:textId="77777777" w:rsidR="00000000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2F26DB72" w14:textId="77777777" w:rsidR="00000000" w:rsidRDefault="00000000">
      <w:pPr>
        <w:pStyle w:val="Odstavec"/>
      </w:pPr>
      <w:r>
        <w:t>Zrušuje se obecně závazná vyhláška č. 2/2024, k zabezpečení místních záležitostí veřejného pořádku na veřejných prostranstvích, kterou se reguluje používání zábavní pyrotechniky, ze</w:t>
      </w:r>
      <w:r w:rsidR="00DC772C">
        <w:t> </w:t>
      </w:r>
      <w:r>
        <w:t>dne 5. listopadu 2024.</w:t>
      </w:r>
    </w:p>
    <w:p w14:paraId="00BD6E13" w14:textId="77777777" w:rsidR="00000000" w:rsidRDefault="00000000">
      <w:pPr>
        <w:pStyle w:val="Nadpis2"/>
      </w:pPr>
      <w:r>
        <w:t>Čl. 5</w:t>
      </w:r>
      <w:r>
        <w:br/>
        <w:t>Účinnost</w:t>
      </w:r>
    </w:p>
    <w:p w14:paraId="7E347137" w14:textId="77777777" w:rsidR="00000000" w:rsidRDefault="00DC772C">
      <w:pPr>
        <w:pStyle w:val="Odstavec"/>
      </w:pPr>
      <w:r w:rsidRPr="00DC772C">
        <w:t>Tato vyhláška nabývá účinnosti počátkem patnáctého dne následujícího po dni jejího vyhlášení</w:t>
      </w:r>
      <w:r w:rsidR="00000000">
        <w:t>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637C5D04" w14:textId="77777777">
        <w:trPr>
          <w:trHeight w:hRule="exact" w:val="1134"/>
        </w:trPr>
        <w:tc>
          <w:tcPr>
            <w:tcW w:w="4820" w:type="dxa"/>
            <w:vAlign w:val="bottom"/>
          </w:tcPr>
          <w:p w14:paraId="3CE85287" w14:textId="77777777" w:rsidR="00000000" w:rsidRDefault="00000000">
            <w:pPr>
              <w:pStyle w:val="PodpisovePole"/>
            </w:pPr>
            <w:r>
              <w:t>Ing. Lukáš Matějíček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7B2DAB0" w14:textId="77777777" w:rsidR="00000000" w:rsidRDefault="00000000">
            <w:pPr>
              <w:pStyle w:val="PodpisovePole"/>
            </w:pPr>
            <w:r>
              <w:t>MVDr. Zuzana Weinlichová v. r.</w:t>
            </w:r>
            <w:r>
              <w:br/>
              <w:t xml:space="preserve"> místostarostka </w:t>
            </w:r>
          </w:p>
        </w:tc>
      </w:tr>
      <w:tr w:rsidR="00000000" w14:paraId="1B1A168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5093C71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E609AA9" w14:textId="77777777" w:rsidR="00000000" w:rsidRDefault="00000000">
            <w:pPr>
              <w:pStyle w:val="PodpisovePole"/>
            </w:pPr>
          </w:p>
        </w:tc>
      </w:tr>
    </w:tbl>
    <w:p w14:paraId="52DFA178" w14:textId="77777777" w:rsidR="009053D1" w:rsidRDefault="009053D1"/>
    <w:sectPr w:rsidR="009053D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DAB0" w14:textId="77777777" w:rsidR="00CE30B8" w:rsidRDefault="00CE30B8">
      <w:r>
        <w:separator/>
      </w:r>
    </w:p>
  </w:endnote>
  <w:endnote w:type="continuationSeparator" w:id="0">
    <w:p w14:paraId="7867335F" w14:textId="77777777" w:rsidR="00CE30B8" w:rsidRDefault="00CE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DF25" w14:textId="77777777" w:rsidR="00CE30B8" w:rsidRDefault="00CE30B8">
      <w:r>
        <w:separator/>
      </w:r>
    </w:p>
  </w:footnote>
  <w:footnote w:type="continuationSeparator" w:id="0">
    <w:p w14:paraId="4FF9DF2C" w14:textId="77777777" w:rsidR="00CE30B8" w:rsidRDefault="00CE30B8">
      <w:r>
        <w:continuationSeparator/>
      </w:r>
    </w:p>
  </w:footnote>
  <w:footnote w:id="1">
    <w:p w14:paraId="17206EC7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 zákona o pyrotechnice.</w:t>
      </w:r>
    </w:p>
  </w:footnote>
  <w:footnote w:id="2">
    <w:p w14:paraId="5246995D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6C507B"/>
    <w:multiLevelType w:val="multilevel"/>
    <w:tmpl w:val="A59489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92614BF"/>
    <w:multiLevelType w:val="multilevel"/>
    <w:tmpl w:val="F0929B3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617562284">
    <w:abstractNumId w:val="0"/>
  </w:num>
  <w:num w:numId="2" w16cid:durableId="1241057437">
    <w:abstractNumId w:val="1"/>
  </w:num>
  <w:num w:numId="3" w16cid:durableId="265620510">
    <w:abstractNumId w:val="2"/>
  </w:num>
  <w:num w:numId="4" w16cid:durableId="287005864">
    <w:abstractNumId w:val="3"/>
  </w:num>
  <w:num w:numId="5" w16cid:durableId="1982269642">
    <w:abstractNumId w:val="4"/>
  </w:num>
  <w:num w:numId="6" w16cid:durableId="1860582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487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0801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0059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2"/>
    <w:rsid w:val="00060B2B"/>
    <w:rsid w:val="000F2F1B"/>
    <w:rsid w:val="00394C40"/>
    <w:rsid w:val="003A69D2"/>
    <w:rsid w:val="009053D1"/>
    <w:rsid w:val="009F4F3D"/>
    <w:rsid w:val="00A32EB7"/>
    <w:rsid w:val="00CE30B8"/>
    <w:rsid w:val="00D46E62"/>
    <w:rsid w:val="00D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E4E8A"/>
  <w15:chartTrackingRefBased/>
  <w15:docId w15:val="{708C6FC4-87E4-40CD-89AE-1891F548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Hradčany-Kobeřice</dc:creator>
  <cp:keywords/>
  <cp:lastModifiedBy>Hradčany-Kobeřice</cp:lastModifiedBy>
  <cp:revision>2</cp:revision>
  <cp:lastPrinted>2025-12-09T15:08:00Z</cp:lastPrinted>
  <dcterms:created xsi:type="dcterms:W3CDTF">2025-12-12T08:34:00Z</dcterms:created>
  <dcterms:modified xsi:type="dcterms:W3CDTF">2025-12-12T08:34:00Z</dcterms:modified>
</cp:coreProperties>
</file>