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10" w:rsidRDefault="008E0F10" w:rsidP="008E0F10">
      <w:pPr>
        <w:spacing w:line="251" w:lineRule="exact"/>
        <w:rPr>
          <w:rFonts w:ascii="Arial" w:eastAsia="Arial" w:hAnsi="Arial"/>
          <w:b/>
          <w:sz w:val="22"/>
        </w:rPr>
      </w:pPr>
      <w:r>
        <w:rPr>
          <w:noProof/>
          <w:lang w:eastAsia="cs-CZ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-46990</wp:posOffset>
            </wp:positionV>
            <wp:extent cx="890905" cy="1002665"/>
            <wp:effectExtent l="0" t="0" r="4445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4" r="-27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002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F10" w:rsidRDefault="008E0F10" w:rsidP="008E0F10">
      <w:pPr>
        <w:spacing w:line="373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E0F10" w:rsidRDefault="008E0F10" w:rsidP="008E0F10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8E0F10" w:rsidRDefault="008E0F10" w:rsidP="008E0F10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8E0F10" w:rsidRDefault="008E0F10" w:rsidP="008E0F10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8E0F10" w:rsidRDefault="008E0F10" w:rsidP="008E0F10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8E0F10" w:rsidRDefault="008E0F10" w:rsidP="008E0F10">
      <w:pPr>
        <w:spacing w:line="0" w:lineRule="atLeast"/>
        <w:jc w:val="center"/>
        <w:rPr>
          <w:rFonts w:ascii="Arial" w:eastAsia="Arial" w:hAnsi="Arial"/>
          <w:b/>
          <w:sz w:val="24"/>
          <w:szCs w:val="24"/>
        </w:rPr>
      </w:pPr>
    </w:p>
    <w:p w:rsidR="008E0F10" w:rsidRDefault="008E0F10" w:rsidP="008E0F10">
      <w:pPr>
        <w:spacing w:line="0" w:lineRule="atLeast"/>
        <w:jc w:val="center"/>
      </w:pPr>
      <w:r>
        <w:rPr>
          <w:rFonts w:ascii="Arial" w:eastAsia="Arial" w:hAnsi="Arial"/>
          <w:b/>
          <w:sz w:val="24"/>
          <w:szCs w:val="24"/>
        </w:rPr>
        <w:t>MĚSTYS NEHVIZDY</w:t>
      </w:r>
    </w:p>
    <w:p w:rsidR="008E0F10" w:rsidRDefault="008E0F10" w:rsidP="008E0F10">
      <w:pPr>
        <w:spacing w:line="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F10" w:rsidRDefault="008E0F10" w:rsidP="008E0F10">
      <w:pPr>
        <w:spacing w:line="0" w:lineRule="atLeast"/>
        <w:jc w:val="center"/>
      </w:pPr>
      <w:r>
        <w:rPr>
          <w:rFonts w:ascii="Arial" w:eastAsia="Arial" w:hAnsi="Arial"/>
          <w:b/>
          <w:sz w:val="24"/>
          <w:szCs w:val="24"/>
        </w:rPr>
        <w:t>Zastupitelstvo městyse Nehvizdy</w:t>
      </w:r>
    </w:p>
    <w:p w:rsidR="008E0F10" w:rsidRDefault="008E0F10" w:rsidP="008E0F10">
      <w:pPr>
        <w:spacing w:line="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F10" w:rsidRDefault="008E0F10" w:rsidP="008E0F10">
      <w:pPr>
        <w:spacing w:line="0" w:lineRule="atLeast"/>
        <w:ind w:right="17"/>
        <w:jc w:val="center"/>
      </w:pPr>
      <w:r>
        <w:rPr>
          <w:rFonts w:ascii="Arial" w:eastAsia="Arial" w:hAnsi="Arial"/>
          <w:b/>
          <w:sz w:val="24"/>
          <w:szCs w:val="24"/>
        </w:rPr>
        <w:t>obecně závazná vyhláška,</w:t>
      </w:r>
    </w:p>
    <w:p w:rsidR="008E0F10" w:rsidRDefault="008E0F10" w:rsidP="008E0F10">
      <w:pPr>
        <w:spacing w:line="5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F10" w:rsidRDefault="008E0F10" w:rsidP="008E0F10">
      <w:pPr>
        <w:spacing w:line="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commentRangeStart w:id="0"/>
      <w:commentRangeEnd w:id="0"/>
    </w:p>
    <w:p w:rsidR="008E0F10" w:rsidRDefault="008E0F10" w:rsidP="008E0F10">
      <w:pPr>
        <w:spacing w:line="0" w:lineRule="atLeast"/>
        <w:jc w:val="center"/>
      </w:pPr>
      <w:r>
        <w:rPr>
          <w:rFonts w:ascii="Arial" w:eastAsia="Arial" w:hAnsi="Arial"/>
          <w:b/>
          <w:sz w:val="24"/>
          <w:szCs w:val="24"/>
        </w:rPr>
        <w:t>kterou se vydává požární řád městyse</w:t>
      </w:r>
    </w:p>
    <w:p w:rsidR="008E0F10" w:rsidRDefault="008E0F10" w:rsidP="008E0F10">
      <w:pPr>
        <w:spacing w:line="0" w:lineRule="atLeast"/>
        <w:jc w:val="center"/>
        <w:rPr>
          <w:rFonts w:ascii="Arial" w:eastAsia="Arial" w:hAnsi="Arial"/>
          <w:b/>
          <w:sz w:val="24"/>
          <w:szCs w:val="24"/>
        </w:rPr>
      </w:pPr>
    </w:p>
    <w:p w:rsidR="008E0F10" w:rsidRDefault="008E0F10" w:rsidP="008E0F10">
      <w:pPr>
        <w:spacing w:line="315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F10" w:rsidRDefault="008E0F10" w:rsidP="008E0F10">
      <w:pPr>
        <w:spacing w:line="0" w:lineRule="atLeast"/>
        <w:ind w:left="3"/>
        <w:jc w:val="both"/>
      </w:pPr>
      <w:r>
        <w:rPr>
          <w:rFonts w:ascii="Arial" w:eastAsia="Arial" w:hAnsi="Arial"/>
          <w:sz w:val="22"/>
        </w:rPr>
        <w:t xml:space="preserve">Zastupitelstvo městyse Nehvizdy se na svém zasedání konaném </w:t>
      </w:r>
      <w:r w:rsidRPr="007A1798">
        <w:rPr>
          <w:rFonts w:ascii="Arial" w:eastAsia="Arial" w:hAnsi="Arial"/>
          <w:sz w:val="22"/>
        </w:rPr>
        <w:t>dne 7. 3. 2024 usneslo</w:t>
      </w:r>
      <w:r>
        <w:rPr>
          <w:rFonts w:ascii="Arial" w:eastAsia="Arial" w:hAnsi="Arial"/>
          <w:sz w:val="22"/>
        </w:rPr>
        <w:t xml:space="preserve"> vydat 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</w:t>
      </w: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E0F10" w:rsidRDefault="008E0F10" w:rsidP="008E0F10">
      <w:pPr>
        <w:spacing w:line="249" w:lineRule="exact"/>
        <w:rPr>
          <w:rFonts w:ascii="Times New Roman" w:eastAsia="Times New Roman" w:hAnsi="Times New Roman" w:cs="Times New Roman"/>
          <w:sz w:val="24"/>
        </w:rPr>
      </w:pPr>
    </w:p>
    <w:p w:rsidR="008E0F10" w:rsidRDefault="008E0F10" w:rsidP="008E0F10">
      <w:pPr>
        <w:spacing w:line="0" w:lineRule="atLeast"/>
        <w:ind w:right="17"/>
        <w:jc w:val="center"/>
      </w:pPr>
      <w:r>
        <w:rPr>
          <w:rFonts w:ascii="Arial" w:eastAsia="Arial" w:hAnsi="Arial"/>
          <w:i/>
          <w:sz w:val="22"/>
        </w:rPr>
        <w:t>Čl. 1</w:t>
      </w:r>
    </w:p>
    <w:p w:rsidR="008E0F10" w:rsidRPr="005D44C0" w:rsidRDefault="008E0F10" w:rsidP="008E0F10">
      <w:pPr>
        <w:spacing w:line="0" w:lineRule="atLeast"/>
        <w:ind w:right="-2"/>
        <w:jc w:val="center"/>
        <w:rPr>
          <w:b/>
          <w:bCs/>
          <w:iCs/>
        </w:rPr>
      </w:pPr>
      <w:r w:rsidRPr="005D44C0">
        <w:rPr>
          <w:rFonts w:ascii="Arial" w:eastAsia="Arial" w:hAnsi="Arial"/>
          <w:b/>
          <w:bCs/>
          <w:iCs/>
          <w:sz w:val="22"/>
        </w:rPr>
        <w:t>Úvodní ustanovení</w:t>
      </w:r>
    </w:p>
    <w:p w:rsidR="008E0F10" w:rsidRDefault="008E0F10" w:rsidP="008E0F10">
      <w:pPr>
        <w:spacing w:line="311" w:lineRule="exact"/>
        <w:rPr>
          <w:rFonts w:ascii="Times New Roman" w:eastAsia="Times New Roman" w:hAnsi="Times New Roman" w:cs="Times New Roman"/>
          <w:i/>
          <w:sz w:val="24"/>
        </w:rPr>
      </w:pPr>
    </w:p>
    <w:p w:rsidR="008E0F10" w:rsidRDefault="008E0F10" w:rsidP="008E0F10">
      <w:pPr>
        <w:spacing w:line="0" w:lineRule="atLeast"/>
        <w:ind w:left="3"/>
        <w:jc w:val="center"/>
      </w:pPr>
      <w:r>
        <w:rPr>
          <w:rFonts w:ascii="Arial" w:eastAsia="Arial" w:hAnsi="Arial"/>
          <w:sz w:val="22"/>
        </w:rPr>
        <w:t>Tato vyhláška upravuje organizaci a zásady zabezpečení požární ochrany v městysi.</w:t>
      </w:r>
    </w:p>
    <w:p w:rsidR="008E0F10" w:rsidRDefault="008E0F10" w:rsidP="008E0F10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8E0F10" w:rsidRDefault="008E0F10" w:rsidP="008E0F10">
      <w:pPr>
        <w:spacing w:line="296" w:lineRule="exact"/>
        <w:rPr>
          <w:rFonts w:ascii="Times New Roman" w:eastAsia="Times New Roman" w:hAnsi="Times New Roman" w:cs="Times New Roman"/>
          <w:sz w:val="24"/>
        </w:rPr>
      </w:pPr>
    </w:p>
    <w:p w:rsidR="008E0F10" w:rsidRDefault="008E0F10" w:rsidP="008E0F10">
      <w:pPr>
        <w:spacing w:line="0" w:lineRule="atLeast"/>
        <w:ind w:right="17"/>
        <w:jc w:val="center"/>
      </w:pPr>
      <w:r>
        <w:rPr>
          <w:rFonts w:ascii="Arial" w:eastAsia="Arial" w:hAnsi="Arial"/>
          <w:i/>
          <w:sz w:val="22"/>
        </w:rPr>
        <w:t>Čl. 2</w:t>
      </w:r>
    </w:p>
    <w:p w:rsidR="008E0F10" w:rsidRPr="005D44C0" w:rsidRDefault="008E0F10" w:rsidP="008E0F10">
      <w:pPr>
        <w:spacing w:line="0" w:lineRule="atLeast"/>
        <w:ind w:right="17"/>
        <w:jc w:val="center"/>
        <w:rPr>
          <w:b/>
          <w:bCs/>
          <w:iCs/>
        </w:rPr>
      </w:pPr>
      <w:r w:rsidRPr="005D44C0">
        <w:rPr>
          <w:rFonts w:ascii="Arial" w:eastAsia="Arial" w:hAnsi="Arial"/>
          <w:b/>
          <w:bCs/>
          <w:iCs/>
          <w:sz w:val="22"/>
        </w:rPr>
        <w:t>Vymezení činnosti osob pověřených zabezpečováním požární ochrany v městysi</w:t>
      </w:r>
    </w:p>
    <w:p w:rsidR="008E0F10" w:rsidRDefault="008E0F10" w:rsidP="008E0F10">
      <w:pPr>
        <w:spacing w:line="309" w:lineRule="exact"/>
        <w:rPr>
          <w:rFonts w:ascii="Times New Roman" w:eastAsia="Times New Roman" w:hAnsi="Times New Roman" w:cs="Times New Roman"/>
          <w:i/>
          <w:sz w:val="24"/>
        </w:rPr>
      </w:pPr>
    </w:p>
    <w:p w:rsidR="008E0F10" w:rsidRDefault="008E0F10" w:rsidP="008E0F10">
      <w:pPr>
        <w:numPr>
          <w:ilvl w:val="0"/>
          <w:numId w:val="1"/>
        </w:numPr>
        <w:tabs>
          <w:tab w:val="left" w:pos="563"/>
        </w:tabs>
        <w:spacing w:line="252" w:lineRule="auto"/>
        <w:ind w:left="563" w:right="20" w:hanging="563"/>
        <w:jc w:val="both"/>
      </w:pPr>
      <w:r>
        <w:rPr>
          <w:rFonts w:ascii="Arial" w:eastAsia="Arial" w:hAnsi="Arial"/>
          <w:sz w:val="22"/>
        </w:rPr>
        <w:t>Ochrana životů, zdraví a majetku občanů před požáry, živelními pohromami a jinými mimořádnými událostmi na území městyse Nehvizdy (dále jen „městys“) je zajištěna jednotkou sboru dobrovolných hasičů městyse (dále jen „JSDH“) podle čl. 5 této vyhlášky a dále jednotkami požární ochrany uvedenými v příloze č. 1 této vyhlášky.“</w:t>
      </w:r>
    </w:p>
    <w:p w:rsidR="008E0F10" w:rsidRDefault="008E0F10" w:rsidP="008E0F10">
      <w:pPr>
        <w:spacing w:line="202" w:lineRule="exact"/>
        <w:rPr>
          <w:rFonts w:ascii="Arial" w:eastAsia="Arial" w:hAnsi="Arial"/>
          <w:sz w:val="22"/>
        </w:rPr>
      </w:pPr>
    </w:p>
    <w:p w:rsidR="008E0F10" w:rsidRDefault="008E0F10" w:rsidP="008E0F10">
      <w:pPr>
        <w:tabs>
          <w:tab w:val="left" w:pos="562"/>
        </w:tabs>
        <w:spacing w:line="252" w:lineRule="auto"/>
        <w:ind w:left="1" w:right="20"/>
        <w:jc w:val="both"/>
        <w:rPr>
          <w:rFonts w:ascii="Arial" w:eastAsia="Arial" w:hAnsi="Arial"/>
          <w:sz w:val="22"/>
        </w:rPr>
      </w:pPr>
    </w:p>
    <w:p w:rsidR="008E0F10" w:rsidRDefault="008E0F10" w:rsidP="008E0F10">
      <w:pPr>
        <w:numPr>
          <w:ilvl w:val="0"/>
          <w:numId w:val="1"/>
        </w:numPr>
        <w:tabs>
          <w:tab w:val="left" w:pos="563"/>
        </w:tabs>
        <w:spacing w:line="228" w:lineRule="auto"/>
        <w:ind w:left="563" w:right="20" w:hanging="562"/>
      </w:pPr>
      <w:r>
        <w:rPr>
          <w:rFonts w:ascii="Arial" w:eastAsia="Arial" w:hAnsi="Arial"/>
          <w:sz w:val="22"/>
        </w:rPr>
        <w:t>K zabezpečení úkolů na úseku požární ochrany byly na základě usnesení zastupitelstva městyse pověřeny tyto orgány městyse:</w:t>
      </w:r>
    </w:p>
    <w:p w:rsidR="008E0F10" w:rsidRDefault="008E0F10" w:rsidP="008E0F10">
      <w:pPr>
        <w:spacing w:line="1" w:lineRule="exact"/>
        <w:rPr>
          <w:rFonts w:ascii="Arial" w:eastAsia="Arial" w:hAnsi="Arial"/>
          <w:sz w:val="22"/>
        </w:rPr>
      </w:pPr>
    </w:p>
    <w:p w:rsidR="008E0F10" w:rsidRDefault="008E0F10" w:rsidP="008E0F10">
      <w:pPr>
        <w:numPr>
          <w:ilvl w:val="1"/>
          <w:numId w:val="1"/>
        </w:numPr>
        <w:tabs>
          <w:tab w:val="left" w:pos="1423"/>
        </w:tabs>
        <w:spacing w:line="0" w:lineRule="atLeast"/>
        <w:ind w:left="1423" w:hanging="854"/>
        <w:jc w:val="both"/>
      </w:pPr>
      <w:r>
        <w:rPr>
          <w:rFonts w:ascii="Arial" w:eastAsia="Arial" w:hAnsi="Arial"/>
          <w:sz w:val="22"/>
        </w:rPr>
        <w:t>zastupitelstvo městyse - projednáním stavu požární ochrany v městysi minimálně 1 x za 6 měsíců; vždy po závažné mimořádné události mající vztah k požární ochraně v městysi,</w:t>
      </w:r>
    </w:p>
    <w:p w:rsidR="008E0F10" w:rsidRDefault="008E0F10" w:rsidP="008E0F10">
      <w:pPr>
        <w:numPr>
          <w:ilvl w:val="1"/>
          <w:numId w:val="1"/>
        </w:numPr>
        <w:tabs>
          <w:tab w:val="left" w:pos="1423"/>
        </w:tabs>
        <w:spacing w:line="264" w:lineRule="auto"/>
        <w:ind w:left="1423" w:right="20" w:hanging="854"/>
      </w:pPr>
      <w:r>
        <w:rPr>
          <w:rFonts w:ascii="Arial" w:eastAsia="Arial" w:hAnsi="Arial"/>
          <w:sz w:val="22"/>
        </w:rPr>
        <w:t>místostarosta - prováděním pravidelných kontrol dodržování předpisů požární ochrany městyse, a to minimálně 1 x za 12 měsíců.</w:t>
      </w: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E0F10" w:rsidRDefault="008E0F10" w:rsidP="008E0F10">
      <w:pPr>
        <w:spacing w:line="0" w:lineRule="atLeast"/>
        <w:ind w:right="-2"/>
        <w:jc w:val="center"/>
      </w:pPr>
      <w:r>
        <w:rPr>
          <w:rFonts w:ascii="Arial" w:eastAsia="Arial" w:hAnsi="Arial"/>
          <w:i/>
          <w:sz w:val="22"/>
        </w:rPr>
        <w:lastRenderedPageBreak/>
        <w:t>Čl. 3</w:t>
      </w:r>
    </w:p>
    <w:p w:rsidR="008E0F10" w:rsidRPr="005D44C0" w:rsidRDefault="008E0F10" w:rsidP="008E0F10">
      <w:pPr>
        <w:spacing w:line="0" w:lineRule="atLeast"/>
        <w:ind w:right="17"/>
        <w:jc w:val="center"/>
        <w:rPr>
          <w:b/>
          <w:bCs/>
          <w:iCs/>
        </w:rPr>
      </w:pPr>
      <w:r w:rsidRPr="005D44C0">
        <w:rPr>
          <w:rFonts w:ascii="Arial" w:eastAsia="Arial" w:hAnsi="Arial"/>
          <w:b/>
          <w:bCs/>
          <w:iCs/>
          <w:sz w:val="21"/>
        </w:rPr>
        <w:t>Podmínky požární bezpečnosti při činnostech a v objektech se zvýšeným nebezpečím vzniku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</w:t>
      </w:r>
      <w:r w:rsidRPr="005D44C0">
        <w:rPr>
          <w:rFonts w:ascii="Arial" w:eastAsia="Arial" w:hAnsi="Arial"/>
          <w:b/>
          <w:bCs/>
          <w:iCs/>
          <w:sz w:val="22"/>
        </w:rPr>
        <w:t>požáru se zřetelem na místní situaci</w:t>
      </w:r>
    </w:p>
    <w:p w:rsidR="008E0F10" w:rsidRDefault="008E0F10" w:rsidP="008E0F10">
      <w:pPr>
        <w:spacing w:line="0" w:lineRule="atLeast"/>
        <w:ind w:left="503"/>
        <w:jc w:val="both"/>
        <w:rPr>
          <w:rFonts w:ascii="Arial" w:eastAsia="Arial" w:hAnsi="Arial"/>
          <w:b/>
          <w:i/>
          <w:color w:val="FF0000"/>
          <w:sz w:val="22"/>
          <w:u w:val="single"/>
        </w:rPr>
      </w:pPr>
    </w:p>
    <w:p w:rsidR="008E0F10" w:rsidRDefault="008E0F10" w:rsidP="008E0F10">
      <w:pPr>
        <w:spacing w:line="2" w:lineRule="exact"/>
        <w:jc w:val="both"/>
        <w:rPr>
          <w:rFonts w:ascii="Times New Roman" w:eastAsia="Times New Roman" w:hAnsi="Times New Roman" w:cs="Times New Roman"/>
          <w:b/>
          <w:i/>
          <w:color w:val="FF0000"/>
          <w:sz w:val="22"/>
          <w:u w:val="single"/>
        </w:rPr>
      </w:pPr>
    </w:p>
    <w:p w:rsidR="008E0F10" w:rsidRDefault="008E0F10" w:rsidP="008E0F10">
      <w:pPr>
        <w:numPr>
          <w:ilvl w:val="0"/>
          <w:numId w:val="2"/>
        </w:numPr>
        <w:tabs>
          <w:tab w:val="left" w:pos="563"/>
        </w:tabs>
        <w:spacing w:line="276" w:lineRule="auto"/>
        <w:ind w:left="563" w:right="20" w:hanging="563"/>
        <w:jc w:val="both"/>
      </w:pPr>
      <w:r w:rsidRPr="008F3E60">
        <w:rPr>
          <w:rFonts w:ascii="Arial" w:eastAsia="Arial" w:hAnsi="Arial"/>
          <w:color w:val="000000"/>
          <w:sz w:val="22"/>
        </w:rPr>
        <w:t>Za činnosti, při kterých hrozí zvýšené nebezpečí vzniku požáru, se podle místních</w:t>
      </w:r>
      <w:r>
        <w:rPr>
          <w:rFonts w:ascii="Arial" w:eastAsia="Arial" w:hAnsi="Arial"/>
          <w:color w:val="000000"/>
          <w:sz w:val="22"/>
          <w:shd w:val="clear" w:color="auto" w:fill="FFFF00"/>
        </w:rPr>
        <w:t xml:space="preserve"> </w:t>
      </w:r>
      <w:r w:rsidRPr="008F3E60">
        <w:rPr>
          <w:rFonts w:ascii="Arial" w:eastAsia="Arial" w:hAnsi="Arial"/>
          <w:color w:val="000000"/>
          <w:sz w:val="22"/>
        </w:rPr>
        <w:t>podmínek považuje:</w:t>
      </w:r>
    </w:p>
    <w:p w:rsidR="008E0F10" w:rsidRDefault="008E0F10" w:rsidP="008E0F10">
      <w:pPr>
        <w:spacing w:line="176" w:lineRule="exact"/>
        <w:jc w:val="both"/>
        <w:rPr>
          <w:rFonts w:ascii="Arial" w:eastAsia="Arial" w:hAnsi="Arial"/>
          <w:color w:val="000000"/>
          <w:sz w:val="22"/>
          <w:shd w:val="clear" w:color="auto" w:fill="FFFF00"/>
        </w:rPr>
      </w:pPr>
    </w:p>
    <w:p w:rsidR="008E0F10" w:rsidRDefault="008E0F10" w:rsidP="008E0F10">
      <w:pPr>
        <w:numPr>
          <w:ilvl w:val="1"/>
          <w:numId w:val="2"/>
        </w:numPr>
        <w:tabs>
          <w:tab w:val="left" w:pos="1423"/>
        </w:tabs>
        <w:spacing w:line="228" w:lineRule="auto"/>
        <w:ind w:left="1423" w:right="20" w:hanging="855"/>
        <w:jc w:val="both"/>
      </w:pPr>
      <w:r w:rsidRPr="008F3E60">
        <w:rPr>
          <w:rFonts w:ascii="Arial" w:eastAsia="Arial" w:hAnsi="Arial"/>
          <w:color w:val="000000"/>
          <w:sz w:val="22"/>
        </w:rPr>
        <w:t>konání veřejnosti přístupných kulturních a sportovních akcí na veřejných prostranstvích, při nichž dochází k manipulaci s otevřeným ohněm a na něž se</w:t>
      </w:r>
      <w:r>
        <w:rPr>
          <w:rFonts w:ascii="Arial" w:eastAsia="Arial" w:hAnsi="Arial"/>
          <w:color w:val="000000"/>
          <w:sz w:val="22"/>
          <w:shd w:val="clear" w:color="auto" w:fill="FFFF00"/>
        </w:rPr>
        <w:t xml:space="preserve"> </w:t>
      </w:r>
      <w:r w:rsidRPr="008F3E60">
        <w:rPr>
          <w:rFonts w:ascii="Arial" w:eastAsia="Arial" w:hAnsi="Arial"/>
          <w:color w:val="000000"/>
          <w:sz w:val="22"/>
        </w:rPr>
        <w:t xml:space="preserve">nevztahují povinnosti uvedené v § 6 zákona o požární ochraně ani v právním předpisu kraje </w:t>
      </w:r>
      <w:commentRangeStart w:id="1"/>
      <w:commentRangeEnd w:id="1"/>
      <w:r w:rsidRPr="008F3E60">
        <w:rPr>
          <w:rFonts w:ascii="Arial" w:eastAsia="Arial" w:hAnsi="Arial"/>
          <w:color w:val="000000"/>
          <w:sz w:val="22"/>
        </w:rPr>
        <w:t>či městyse vydanému k zabezpečení požární ochrany při</w:t>
      </w:r>
      <w:r>
        <w:rPr>
          <w:rFonts w:ascii="Arial" w:eastAsia="Arial" w:hAnsi="Arial"/>
          <w:color w:val="000000"/>
          <w:sz w:val="22"/>
          <w:shd w:val="clear" w:color="auto" w:fill="FFFF00"/>
        </w:rPr>
        <w:t xml:space="preserve"> </w:t>
      </w:r>
      <w:r w:rsidRPr="008F3E60">
        <w:rPr>
          <w:rFonts w:ascii="Arial" w:eastAsia="Arial" w:hAnsi="Arial"/>
          <w:color w:val="000000"/>
          <w:sz w:val="22"/>
        </w:rPr>
        <w:t>akcích, kterých se zúčastňuje větší počet osob.</w:t>
      </w:r>
    </w:p>
    <w:p w:rsidR="008E0F10" w:rsidRDefault="008E0F10" w:rsidP="008E0F10">
      <w:pPr>
        <w:spacing w:line="217" w:lineRule="exact"/>
        <w:jc w:val="both"/>
        <w:rPr>
          <w:rFonts w:ascii="Arial" w:eastAsia="Arial" w:hAnsi="Arial"/>
          <w:color w:val="000000"/>
          <w:sz w:val="22"/>
          <w:shd w:val="clear" w:color="auto" w:fill="FFFF00"/>
        </w:rPr>
      </w:pPr>
    </w:p>
    <w:p w:rsidR="008E0F10" w:rsidRDefault="008E0F10" w:rsidP="008E0F10">
      <w:pPr>
        <w:spacing w:line="0" w:lineRule="atLeast"/>
        <w:ind w:left="563" w:right="20"/>
        <w:jc w:val="both"/>
      </w:pPr>
      <w:r w:rsidRPr="008F3E60">
        <w:rPr>
          <w:rFonts w:ascii="Arial" w:eastAsia="Arial" w:hAnsi="Arial"/>
          <w:color w:val="000000"/>
          <w:sz w:val="22"/>
        </w:rPr>
        <w:t>Pořadatel akce je povinen konání akce nahlásit min. 2 pracovní dny před jejím započetím na úřadu městyse Nehvizdy a na operační středisko Hasičského záchranného sboru Středočeského kraje. Je-li pořadatelem právnická osoba či fyzická</w:t>
      </w:r>
      <w:r>
        <w:rPr>
          <w:rFonts w:ascii="Arial" w:eastAsia="Arial" w:hAnsi="Arial"/>
          <w:color w:val="000000"/>
          <w:sz w:val="22"/>
          <w:shd w:val="clear" w:color="auto" w:fill="FFFF00"/>
        </w:rPr>
        <w:t xml:space="preserve"> </w:t>
      </w:r>
      <w:r w:rsidRPr="008F3E60">
        <w:rPr>
          <w:rFonts w:ascii="Arial" w:eastAsia="Arial" w:hAnsi="Arial"/>
          <w:color w:val="000000"/>
          <w:sz w:val="22"/>
        </w:rPr>
        <w:t>osoba podnikající, je její povinností zřídit preventivní požární hlídku.</w:t>
      </w:r>
    </w:p>
    <w:p w:rsidR="008E0F10" w:rsidRDefault="008E0F10" w:rsidP="008E0F10">
      <w:pPr>
        <w:spacing w:line="203" w:lineRule="exact"/>
        <w:jc w:val="both"/>
        <w:rPr>
          <w:rFonts w:ascii="Arial" w:eastAsia="Arial" w:hAnsi="Arial"/>
          <w:color w:val="000000"/>
          <w:sz w:val="22"/>
          <w:shd w:val="clear" w:color="auto" w:fill="FFFF00"/>
        </w:rPr>
      </w:pPr>
    </w:p>
    <w:p w:rsidR="008E0F10" w:rsidRDefault="008E0F10" w:rsidP="008E0F10">
      <w:pPr>
        <w:spacing w:line="253" w:lineRule="exact"/>
        <w:jc w:val="both"/>
        <w:rPr>
          <w:rFonts w:ascii="Arial" w:eastAsia="Arial" w:hAnsi="Arial"/>
          <w:color w:val="000000"/>
          <w:sz w:val="22"/>
          <w:shd w:val="clear" w:color="auto" w:fill="FFFF00"/>
        </w:rPr>
      </w:pPr>
    </w:p>
    <w:p w:rsidR="008E0F10" w:rsidRDefault="008E0F10" w:rsidP="008E0F10">
      <w:pPr>
        <w:numPr>
          <w:ilvl w:val="0"/>
          <w:numId w:val="3"/>
        </w:numPr>
        <w:tabs>
          <w:tab w:val="left" w:pos="563"/>
        </w:tabs>
        <w:spacing w:line="0" w:lineRule="atLeast"/>
        <w:ind w:left="563" w:hanging="563"/>
        <w:jc w:val="both"/>
      </w:pPr>
      <w:r w:rsidRPr="008F3E60">
        <w:rPr>
          <w:rFonts w:ascii="Arial" w:eastAsia="Book Antiqua" w:hAnsi="Arial"/>
          <w:color w:val="000000"/>
          <w:sz w:val="22"/>
        </w:rPr>
        <w:t>Městys nestanoví se zřetelem na místní situaci žádné objekty se zvýšeným nebezpečím vzniku požáru ani podmínky požární bezpečnosti vztahující se k takovým</w:t>
      </w:r>
      <w:r>
        <w:rPr>
          <w:rFonts w:ascii="Arial" w:eastAsia="Book Antiqua" w:hAnsi="Arial"/>
          <w:color w:val="000000"/>
          <w:sz w:val="22"/>
          <w:shd w:val="clear" w:color="auto" w:fill="FFFF00"/>
        </w:rPr>
        <w:t xml:space="preserve"> </w:t>
      </w:r>
      <w:r w:rsidRPr="008F3E60">
        <w:rPr>
          <w:rFonts w:ascii="Arial" w:eastAsia="Book Antiqua" w:hAnsi="Arial"/>
          <w:color w:val="000000"/>
          <w:sz w:val="22"/>
        </w:rPr>
        <w:t>objektům.</w:t>
      </w:r>
    </w:p>
    <w:p w:rsidR="008E0F10" w:rsidRDefault="008E0F10" w:rsidP="008E0F10">
      <w:pPr>
        <w:spacing w:line="200" w:lineRule="exact"/>
        <w:jc w:val="both"/>
        <w:rPr>
          <w:rFonts w:ascii="Arial" w:eastAsia="Arial" w:hAnsi="Arial"/>
          <w:color w:val="FF0000"/>
          <w:sz w:val="22"/>
        </w:rPr>
      </w:pPr>
    </w:p>
    <w:p w:rsidR="008E0F10" w:rsidRDefault="008E0F10" w:rsidP="008E0F10">
      <w:pPr>
        <w:spacing w:line="273" w:lineRule="exact"/>
        <w:jc w:val="both"/>
        <w:rPr>
          <w:rFonts w:ascii="Arial" w:eastAsia="Arial" w:hAnsi="Arial"/>
          <w:color w:val="FF0000"/>
          <w:sz w:val="22"/>
        </w:rPr>
      </w:pPr>
    </w:p>
    <w:p w:rsidR="008E0F10" w:rsidRDefault="008E0F10" w:rsidP="008E0F10">
      <w:pPr>
        <w:spacing w:line="0" w:lineRule="atLeast"/>
        <w:ind w:right="17"/>
        <w:jc w:val="center"/>
      </w:pPr>
      <w:r>
        <w:rPr>
          <w:rFonts w:ascii="Arial" w:eastAsia="Arial" w:hAnsi="Arial"/>
          <w:i/>
          <w:sz w:val="22"/>
        </w:rPr>
        <w:t>Čl. 4</w:t>
      </w:r>
    </w:p>
    <w:p w:rsidR="008E0F10" w:rsidRPr="005D44C0" w:rsidRDefault="008E0F10" w:rsidP="008E0F10">
      <w:pPr>
        <w:spacing w:line="0" w:lineRule="atLeast"/>
        <w:ind w:right="-2"/>
        <w:jc w:val="center"/>
        <w:rPr>
          <w:b/>
          <w:bCs/>
          <w:iCs/>
        </w:rPr>
      </w:pPr>
      <w:r w:rsidRPr="005D44C0">
        <w:rPr>
          <w:rFonts w:ascii="Arial" w:eastAsia="Arial" w:hAnsi="Arial"/>
          <w:b/>
          <w:bCs/>
          <w:iCs/>
          <w:sz w:val="22"/>
        </w:rPr>
        <w:t>Způsob nepřetržitého zabezpečení požární ochrany v městysi</w:t>
      </w:r>
    </w:p>
    <w:p w:rsidR="008E0F10" w:rsidRDefault="008E0F10" w:rsidP="008E0F10">
      <w:pPr>
        <w:spacing w:line="311" w:lineRule="exact"/>
        <w:rPr>
          <w:rFonts w:ascii="Arial" w:eastAsia="Arial" w:hAnsi="Arial"/>
          <w:i/>
          <w:color w:val="FF0000"/>
          <w:sz w:val="22"/>
        </w:rPr>
      </w:pPr>
    </w:p>
    <w:p w:rsidR="008E0F10" w:rsidRDefault="008E0F10" w:rsidP="008E0F10">
      <w:pPr>
        <w:numPr>
          <w:ilvl w:val="0"/>
          <w:numId w:val="4"/>
        </w:numPr>
        <w:tabs>
          <w:tab w:val="left" w:pos="563"/>
        </w:tabs>
        <w:spacing w:line="264" w:lineRule="auto"/>
        <w:ind w:left="563" w:right="20" w:hanging="562"/>
        <w:jc w:val="both"/>
      </w:pPr>
      <w:r>
        <w:rPr>
          <w:rFonts w:ascii="Arial" w:eastAsia="Arial" w:hAnsi="Arial"/>
          <w:sz w:val="22"/>
        </w:rPr>
        <w:t>Přijetí ohlášení požáru, živelní pohromy či jiné mimořádné události na území městyse je zabezpečeno systémem ohlašoven požárů uvedených v čl. 7.</w:t>
      </w:r>
    </w:p>
    <w:p w:rsidR="008E0F10" w:rsidRDefault="008E0F10" w:rsidP="008E0F10">
      <w:pPr>
        <w:spacing w:line="178" w:lineRule="exact"/>
        <w:jc w:val="both"/>
        <w:rPr>
          <w:rFonts w:ascii="Arial" w:eastAsia="Arial" w:hAnsi="Arial"/>
          <w:sz w:val="22"/>
        </w:rPr>
      </w:pPr>
    </w:p>
    <w:p w:rsidR="008E0F10" w:rsidRDefault="008E0F10" w:rsidP="008E0F10">
      <w:pPr>
        <w:numPr>
          <w:ilvl w:val="0"/>
          <w:numId w:val="4"/>
        </w:numPr>
        <w:tabs>
          <w:tab w:val="left" w:pos="563"/>
        </w:tabs>
        <w:spacing w:line="252" w:lineRule="auto"/>
        <w:ind w:left="563" w:right="20" w:hanging="562"/>
        <w:jc w:val="both"/>
      </w:pPr>
      <w:r>
        <w:rPr>
          <w:rFonts w:ascii="Arial" w:eastAsia="Arial" w:hAnsi="Arial"/>
          <w:sz w:val="22"/>
        </w:rPr>
        <w:t>Ochrana životů, zdraví a majetku občanů před požáry, živelními pohromami a jinými mimořádnými událostmi na území městyse je zabezpečena jednotkami požární ochrany uvedenými v čl. 5 a v příloze č. 1 vyhlášky.</w:t>
      </w:r>
    </w:p>
    <w:p w:rsidR="008E0F10" w:rsidRDefault="008E0F10" w:rsidP="008E0F10">
      <w:pPr>
        <w:spacing w:line="200" w:lineRule="exact"/>
        <w:rPr>
          <w:rFonts w:ascii="Arial" w:eastAsia="Arial" w:hAnsi="Arial"/>
          <w:color w:val="FF0000"/>
          <w:sz w:val="22"/>
        </w:rPr>
      </w:pPr>
    </w:p>
    <w:p w:rsidR="008E0F10" w:rsidRDefault="008E0F10" w:rsidP="008E0F10">
      <w:pPr>
        <w:spacing w:line="200" w:lineRule="exact"/>
        <w:rPr>
          <w:rFonts w:ascii="Arial" w:eastAsia="Arial" w:hAnsi="Arial"/>
          <w:color w:val="FF0000"/>
          <w:sz w:val="22"/>
        </w:rPr>
      </w:pPr>
    </w:p>
    <w:p w:rsidR="008E0F10" w:rsidRDefault="008E0F10" w:rsidP="008E0F10">
      <w:pPr>
        <w:spacing w:line="292" w:lineRule="exact"/>
        <w:rPr>
          <w:rFonts w:ascii="Arial" w:eastAsia="Arial" w:hAnsi="Arial"/>
          <w:color w:val="FF0000"/>
          <w:sz w:val="22"/>
        </w:rPr>
      </w:pPr>
    </w:p>
    <w:p w:rsidR="008E0F10" w:rsidRDefault="008E0F10" w:rsidP="008E0F10">
      <w:pPr>
        <w:spacing w:line="0" w:lineRule="atLeast"/>
        <w:ind w:right="17"/>
        <w:jc w:val="center"/>
      </w:pPr>
      <w:r>
        <w:rPr>
          <w:rFonts w:ascii="Arial" w:eastAsia="Arial" w:hAnsi="Arial"/>
          <w:i/>
          <w:sz w:val="22"/>
        </w:rPr>
        <w:t>Čl. 5</w:t>
      </w:r>
    </w:p>
    <w:p w:rsidR="008E0F10" w:rsidRPr="005D44C0" w:rsidRDefault="008E0F10" w:rsidP="008E0F10">
      <w:pPr>
        <w:spacing w:line="0" w:lineRule="atLeast"/>
        <w:ind w:right="17"/>
        <w:jc w:val="center"/>
        <w:rPr>
          <w:b/>
          <w:bCs/>
          <w:iCs/>
        </w:rPr>
      </w:pPr>
      <w:r w:rsidRPr="005D44C0">
        <w:rPr>
          <w:rFonts w:ascii="Arial" w:eastAsia="Arial" w:hAnsi="Arial"/>
          <w:b/>
          <w:bCs/>
          <w:iCs/>
          <w:sz w:val="22"/>
        </w:rPr>
        <w:t>Kategorie jednotky sboru dobrovolných hasičů městyse, její početní stav a vybavení</w:t>
      </w:r>
    </w:p>
    <w:p w:rsidR="008E0F10" w:rsidRDefault="008E0F10" w:rsidP="008E0F10">
      <w:pPr>
        <w:spacing w:line="311" w:lineRule="exact"/>
        <w:rPr>
          <w:rFonts w:ascii="Arial" w:eastAsia="Arial" w:hAnsi="Arial"/>
          <w:i/>
          <w:color w:val="FF0000"/>
          <w:sz w:val="22"/>
        </w:rPr>
      </w:pPr>
    </w:p>
    <w:p w:rsidR="008E0F10" w:rsidRPr="008E0F10" w:rsidRDefault="008E0F10" w:rsidP="008E0F10">
      <w:pPr>
        <w:tabs>
          <w:tab w:val="left" w:pos="542"/>
        </w:tabs>
        <w:spacing w:line="264" w:lineRule="auto"/>
        <w:ind w:left="563" w:right="20" w:hanging="559"/>
        <w:sectPr w:rsidR="008E0F10" w:rsidRPr="008E0F10" w:rsidSect="00F11BA1">
          <w:pgSz w:w="11906" w:h="16838"/>
          <w:pgMar w:top="1440" w:right="1406" w:bottom="1440" w:left="1417" w:header="708" w:footer="708" w:gutter="0"/>
          <w:cols w:space="708"/>
          <w:docGrid w:linePitch="360"/>
        </w:sectPr>
      </w:pPr>
      <w:r>
        <w:rPr>
          <w:rFonts w:ascii="Arial" w:eastAsia="Arial" w:hAnsi="Arial"/>
          <w:sz w:val="22"/>
        </w:rPr>
        <w:t>(1)</w:t>
      </w:r>
      <w:r>
        <w:rPr>
          <w:rFonts w:ascii="Arial" w:eastAsia="Arial" w:hAnsi="Arial"/>
          <w:sz w:val="22"/>
        </w:rPr>
        <w:tab/>
      </w:r>
      <w:r w:rsidRPr="008F3E60">
        <w:rPr>
          <w:rFonts w:ascii="Arial" w:eastAsia="Arial" w:hAnsi="Arial"/>
          <w:sz w:val="22"/>
        </w:rPr>
        <w:t>Městys zřídil JSDH, jejíž kategorie, početní stav a vybavení jsou uvedeny v příloze č. 2</w:t>
      </w:r>
      <w:r>
        <w:rPr>
          <w:rFonts w:ascii="Arial" w:eastAsia="Arial" w:hAnsi="Arial"/>
          <w:sz w:val="22"/>
          <w:shd w:val="clear" w:color="auto" w:fill="FFFF00"/>
        </w:rPr>
        <w:t xml:space="preserve"> </w:t>
      </w:r>
      <w:r>
        <w:rPr>
          <w:rFonts w:ascii="Arial" w:eastAsia="Arial" w:hAnsi="Arial"/>
          <w:sz w:val="22"/>
        </w:rPr>
        <w:t>vyhlášky.</w:t>
      </w:r>
    </w:p>
    <w:p w:rsidR="008E0F10" w:rsidRDefault="008E0F10" w:rsidP="008E0F10">
      <w:pPr>
        <w:spacing w:line="281" w:lineRule="exact"/>
        <w:jc w:val="both"/>
        <w:rPr>
          <w:rFonts w:ascii="Arial" w:eastAsia="Arial" w:hAnsi="Arial"/>
          <w:color w:val="FF0000"/>
          <w:sz w:val="22"/>
        </w:rPr>
      </w:pPr>
    </w:p>
    <w:p w:rsidR="008E0F10" w:rsidRDefault="008E0F10" w:rsidP="008E0F10">
      <w:pPr>
        <w:numPr>
          <w:ilvl w:val="0"/>
          <w:numId w:val="5"/>
        </w:numPr>
        <w:tabs>
          <w:tab w:val="left" w:pos="563"/>
        </w:tabs>
        <w:spacing w:line="252" w:lineRule="auto"/>
        <w:ind w:left="563" w:right="20" w:hanging="563"/>
        <w:jc w:val="both"/>
      </w:pPr>
      <w:bookmarkStart w:id="2" w:name="page3"/>
      <w:bookmarkEnd w:id="2"/>
      <w:r w:rsidRPr="008F3E60">
        <w:rPr>
          <w:rFonts w:ascii="Arial" w:eastAsia="Arial" w:hAnsi="Arial"/>
          <w:sz w:val="22"/>
        </w:rPr>
        <w:t xml:space="preserve">Členové JSDH </w:t>
      </w:r>
      <w:r w:rsidRPr="008F3E60">
        <w:rPr>
          <w:rFonts w:ascii="Arial" w:eastAsia="Arial" w:hAnsi="Arial"/>
          <w:color w:val="000000"/>
          <w:sz w:val="22"/>
        </w:rPr>
        <w:t>obce</w:t>
      </w:r>
      <w:r w:rsidRPr="008F3E60">
        <w:rPr>
          <w:rFonts w:ascii="Arial" w:eastAsia="Arial" w:hAnsi="Arial"/>
          <w:sz w:val="22"/>
        </w:rPr>
        <w:t xml:space="preserve"> se při vyhlášení požárního poplachu dostaví ve stanoveném čase do požární zbrojnice na adrese </w:t>
      </w:r>
      <w:r w:rsidRPr="008F3E60">
        <w:rPr>
          <w:rFonts w:ascii="Arial" w:eastAsia="Arial" w:hAnsi="Arial"/>
          <w:color w:val="000000"/>
          <w:sz w:val="22"/>
        </w:rPr>
        <w:t>Pražská 255, Nehvizdy</w:t>
      </w:r>
      <w:r w:rsidRPr="008F3E60">
        <w:rPr>
          <w:rFonts w:ascii="Arial" w:eastAsia="Arial" w:hAnsi="Arial"/>
          <w:sz w:val="22"/>
        </w:rPr>
        <w:t>, anebo na jiné místo, stanovené velitelem JSDH.</w:t>
      </w:r>
    </w:p>
    <w:p w:rsidR="008E0F10" w:rsidRDefault="008E0F10" w:rsidP="008E0F10">
      <w:pPr>
        <w:spacing w:line="200" w:lineRule="exact"/>
        <w:jc w:val="both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spacing w:line="200" w:lineRule="exact"/>
        <w:jc w:val="both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spacing w:line="295" w:lineRule="exact"/>
        <w:jc w:val="center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spacing w:line="0" w:lineRule="atLeast"/>
        <w:ind w:right="17"/>
        <w:jc w:val="center"/>
      </w:pPr>
      <w:r>
        <w:rPr>
          <w:rFonts w:ascii="Arial" w:eastAsia="Arial" w:hAnsi="Arial"/>
          <w:i/>
          <w:sz w:val="22"/>
        </w:rPr>
        <w:t>Čl. 6</w:t>
      </w:r>
    </w:p>
    <w:p w:rsidR="008E0F10" w:rsidRPr="005D44C0" w:rsidRDefault="008E0F10" w:rsidP="008E0F10">
      <w:pPr>
        <w:spacing w:line="0" w:lineRule="atLeast"/>
        <w:ind w:right="17"/>
        <w:jc w:val="center"/>
        <w:rPr>
          <w:b/>
          <w:bCs/>
          <w:iCs/>
        </w:rPr>
      </w:pPr>
      <w:r w:rsidRPr="005D44C0">
        <w:rPr>
          <w:rFonts w:ascii="Arial" w:eastAsia="Arial" w:hAnsi="Arial"/>
          <w:b/>
          <w:bCs/>
          <w:iCs/>
          <w:sz w:val="22"/>
        </w:rPr>
        <w:t>Přehled o zdrojích vody pro hašení požárů a podmínky jejich trvalé použitelnosti</w:t>
      </w:r>
    </w:p>
    <w:p w:rsidR="008E0F10" w:rsidRDefault="008E0F10" w:rsidP="008E0F10">
      <w:pPr>
        <w:spacing w:line="309" w:lineRule="exact"/>
        <w:jc w:val="both"/>
        <w:rPr>
          <w:rFonts w:ascii="Times New Roman" w:eastAsia="Times New Roman" w:hAnsi="Times New Roman" w:cs="Times New Roman"/>
          <w:i/>
          <w:sz w:val="22"/>
        </w:rPr>
      </w:pPr>
    </w:p>
    <w:p w:rsidR="008E0F10" w:rsidRDefault="008E0F10" w:rsidP="008E0F10">
      <w:pPr>
        <w:tabs>
          <w:tab w:val="left" w:pos="542"/>
        </w:tabs>
        <w:spacing w:line="252" w:lineRule="auto"/>
        <w:ind w:left="563" w:right="20" w:hanging="559"/>
        <w:jc w:val="both"/>
      </w:pPr>
      <w:r>
        <w:rPr>
          <w:rFonts w:ascii="Arial" w:eastAsia="Arial" w:hAnsi="Arial"/>
          <w:sz w:val="22"/>
        </w:rPr>
        <w:t>(1)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/>
          <w:sz w:val="22"/>
        </w:rPr>
        <w:t>Vlastník nebo uživatel zdrojů vody pro hašení požárů je povinen tyto udržovat v takovém stavu, aby bylo umožněno použití požární techniky a čerpání vody pro hašení požárů.</w:t>
      </w:r>
    </w:p>
    <w:p w:rsidR="008E0F10" w:rsidRDefault="008E0F10" w:rsidP="008E0F10">
      <w:pPr>
        <w:spacing w:line="85" w:lineRule="exact"/>
        <w:jc w:val="both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numPr>
          <w:ilvl w:val="0"/>
          <w:numId w:val="6"/>
        </w:numPr>
        <w:tabs>
          <w:tab w:val="left" w:pos="563"/>
        </w:tabs>
        <w:spacing w:line="0" w:lineRule="atLeast"/>
        <w:ind w:left="563" w:hanging="563"/>
        <w:jc w:val="both"/>
      </w:pPr>
      <w:r>
        <w:rPr>
          <w:rFonts w:ascii="Arial" w:eastAsia="Arial" w:hAnsi="Arial"/>
          <w:sz w:val="22"/>
        </w:rPr>
        <w:t>Zdroje vody pro hašení požárů stanoví kraj svým nařízením. Zdroje vody pro hašení požárů na území obce jsou uvedeny v příloze č. 3 vyhlášky.</w:t>
      </w:r>
    </w:p>
    <w:p w:rsidR="008E0F10" w:rsidRDefault="008E0F10" w:rsidP="008E0F10">
      <w:pPr>
        <w:spacing w:line="202" w:lineRule="exact"/>
        <w:jc w:val="both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spacing w:line="0" w:lineRule="atLeast"/>
        <w:ind w:left="57"/>
        <w:jc w:val="both"/>
        <w:rPr>
          <w:rFonts w:ascii="Arial" w:eastAsia="Arial" w:hAnsi="Arial"/>
          <w:b/>
          <w:i/>
          <w:color w:val="FF0000"/>
          <w:sz w:val="22"/>
          <w:u w:val="single"/>
        </w:rPr>
      </w:pPr>
    </w:p>
    <w:p w:rsidR="008E0F10" w:rsidRDefault="008E0F10" w:rsidP="008E0F10">
      <w:pPr>
        <w:spacing w:line="2" w:lineRule="exact"/>
        <w:jc w:val="both"/>
        <w:rPr>
          <w:rFonts w:ascii="Times New Roman" w:eastAsia="Times New Roman" w:hAnsi="Times New Roman" w:cs="Times New Roman"/>
          <w:b/>
          <w:i/>
          <w:color w:val="FF0000"/>
          <w:sz w:val="22"/>
          <w:u w:val="single"/>
        </w:rPr>
      </w:pPr>
    </w:p>
    <w:p w:rsidR="008E0F10" w:rsidRDefault="008E0F10" w:rsidP="008E0F10">
      <w:pPr>
        <w:spacing w:line="252" w:lineRule="exact"/>
        <w:jc w:val="both"/>
        <w:rPr>
          <w:rFonts w:ascii="Times New Roman" w:eastAsia="Times New Roman" w:hAnsi="Times New Roman" w:cs="Times New Roman"/>
          <w:color w:val="FF0000"/>
          <w:sz w:val="22"/>
        </w:rPr>
      </w:pPr>
      <w:commentRangeStart w:id="3"/>
      <w:commentRangeEnd w:id="3"/>
    </w:p>
    <w:p w:rsidR="008E0F10" w:rsidRDefault="008E0F10" w:rsidP="008E0F10">
      <w:pPr>
        <w:spacing w:line="0" w:lineRule="atLeast"/>
        <w:jc w:val="both"/>
        <w:rPr>
          <w:rFonts w:ascii="Arial" w:eastAsia="Arial" w:hAnsi="Arial"/>
          <w:color w:val="FF0000"/>
          <w:sz w:val="22"/>
        </w:rPr>
      </w:pPr>
    </w:p>
    <w:p w:rsidR="008E0F10" w:rsidRDefault="008E0F10" w:rsidP="008E0F10">
      <w:pPr>
        <w:spacing w:line="273" w:lineRule="exact"/>
        <w:rPr>
          <w:rFonts w:ascii="Times New Roman" w:eastAsia="Times New Roman" w:hAnsi="Times New Roman" w:cs="Times New Roman"/>
          <w:color w:val="FF0000"/>
          <w:sz w:val="22"/>
        </w:rPr>
      </w:pPr>
    </w:p>
    <w:p w:rsidR="008E0F10" w:rsidRDefault="008E0F10" w:rsidP="008E0F10">
      <w:pPr>
        <w:spacing w:line="0" w:lineRule="atLeast"/>
        <w:ind w:right="17"/>
        <w:jc w:val="center"/>
      </w:pPr>
      <w:r>
        <w:rPr>
          <w:rFonts w:ascii="Arial" w:eastAsia="Arial" w:hAnsi="Arial"/>
          <w:i/>
          <w:sz w:val="22"/>
        </w:rPr>
        <w:t>Čl. 7</w:t>
      </w:r>
    </w:p>
    <w:p w:rsidR="008E0F10" w:rsidRPr="005D44C0" w:rsidRDefault="008E0F10" w:rsidP="008E0F10">
      <w:pPr>
        <w:spacing w:line="0" w:lineRule="atLeast"/>
        <w:ind w:right="17"/>
        <w:jc w:val="center"/>
        <w:rPr>
          <w:b/>
          <w:bCs/>
          <w:iCs/>
        </w:rPr>
      </w:pPr>
      <w:r w:rsidRPr="005D44C0">
        <w:rPr>
          <w:rFonts w:ascii="Arial" w:eastAsia="Arial" w:hAnsi="Arial"/>
          <w:b/>
          <w:bCs/>
          <w:iCs/>
          <w:sz w:val="22"/>
        </w:rPr>
        <w:t>Seznam ohlašoven požárů a dalších míst, odkud lze hlásit požár, a způsob jejich označení</w:t>
      </w:r>
    </w:p>
    <w:p w:rsidR="008E0F10" w:rsidRDefault="008E0F10" w:rsidP="008E0F10">
      <w:pPr>
        <w:spacing w:line="311" w:lineRule="exact"/>
        <w:rPr>
          <w:rFonts w:ascii="Times New Roman" w:eastAsia="Times New Roman" w:hAnsi="Times New Roman" w:cs="Times New Roman"/>
          <w:i/>
          <w:sz w:val="22"/>
        </w:rPr>
      </w:pPr>
    </w:p>
    <w:p w:rsidR="008E0F10" w:rsidRDefault="008E0F10" w:rsidP="008E0F10">
      <w:pPr>
        <w:numPr>
          <w:ilvl w:val="0"/>
          <w:numId w:val="7"/>
        </w:numPr>
        <w:tabs>
          <w:tab w:val="left" w:pos="563"/>
        </w:tabs>
        <w:spacing w:line="0" w:lineRule="atLeast"/>
        <w:ind w:left="563" w:hanging="563"/>
      </w:pPr>
      <w:r>
        <w:rPr>
          <w:rFonts w:ascii="Arial" w:eastAsia="Arial" w:hAnsi="Arial"/>
          <w:sz w:val="22"/>
        </w:rPr>
        <w:t>Městys zřídil následující ohlašovnu požárů, která je trvale označena tabulkou</w:t>
      </w:r>
    </w:p>
    <w:p w:rsidR="008E0F10" w:rsidRDefault="008E0F10" w:rsidP="008E0F10">
      <w:pPr>
        <w:spacing w:line="0" w:lineRule="atLeast"/>
        <w:ind w:left="563"/>
      </w:pPr>
      <w:r>
        <w:rPr>
          <w:rFonts w:ascii="Arial" w:eastAsia="Arial" w:hAnsi="Arial"/>
          <w:sz w:val="22"/>
        </w:rPr>
        <w:t>„Ohlašovna požárů”:</w:t>
      </w:r>
    </w:p>
    <w:p w:rsidR="008E0F10" w:rsidRDefault="008E0F10" w:rsidP="008E0F10">
      <w:pPr>
        <w:spacing w:line="0" w:lineRule="atLeast"/>
        <w:ind w:left="3"/>
        <w:rPr>
          <w:rFonts w:ascii="Arial" w:eastAsia="Arial" w:hAnsi="Arial"/>
          <w:color w:val="FF0000"/>
          <w:sz w:val="22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4940"/>
        <w:gridCol w:w="2120"/>
        <w:gridCol w:w="1780"/>
      </w:tblGrid>
      <w:tr w:rsidR="008E0F10" w:rsidTr="00C12994">
        <w:trPr>
          <w:trHeight w:val="273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napToGrid w:val="0"/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pacing w:line="0" w:lineRule="atLeast"/>
              <w:ind w:left="400"/>
            </w:pPr>
            <w:r>
              <w:rPr>
                <w:rFonts w:ascii="Arial" w:eastAsia="Book Antiqua" w:hAnsi="Arial"/>
                <w:b/>
                <w:sz w:val="22"/>
                <w:szCs w:val="22"/>
              </w:rPr>
              <w:t>V pracovní době na úřadě</w:t>
            </w:r>
          </w:p>
        </w:tc>
        <w:tc>
          <w:tcPr>
            <w:tcW w:w="2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pacing w:line="0" w:lineRule="atLeast"/>
              <w:jc w:val="center"/>
            </w:pPr>
            <w:r>
              <w:rPr>
                <w:rFonts w:ascii="Arial" w:eastAsia="Book Antiqua" w:hAnsi="Arial"/>
                <w:b/>
                <w:sz w:val="22"/>
                <w:szCs w:val="22"/>
              </w:rPr>
              <w:t>telefon pevná linka</w:t>
            </w:r>
          </w:p>
        </w:tc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pacing w:line="0" w:lineRule="atLeast"/>
              <w:ind w:right="470"/>
              <w:jc w:val="center"/>
            </w:pPr>
            <w:r>
              <w:rPr>
                <w:rFonts w:ascii="Arial" w:eastAsia="Book Antiqua" w:hAnsi="Arial"/>
                <w:b/>
                <w:sz w:val="22"/>
                <w:szCs w:val="22"/>
              </w:rPr>
              <w:t>mobil</w:t>
            </w:r>
          </w:p>
        </w:tc>
      </w:tr>
      <w:tr w:rsidR="008E0F10" w:rsidTr="00C12994">
        <w:trPr>
          <w:trHeight w:val="292"/>
        </w:trPr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pacing w:line="0" w:lineRule="atLeast"/>
              <w:ind w:right="10"/>
              <w:jc w:val="right"/>
            </w:pPr>
            <w:r>
              <w:rPr>
                <w:rFonts w:ascii="Arial" w:eastAsia="Book Antiqua" w:hAnsi="Arial"/>
                <w:sz w:val="22"/>
                <w:szCs w:val="22"/>
              </w:rPr>
              <w:t>1.</w:t>
            </w: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pacing w:line="0" w:lineRule="atLeast"/>
              <w:ind w:left="60"/>
            </w:pPr>
            <w:r>
              <w:rPr>
                <w:rFonts w:ascii="Arial" w:eastAsia="Book Antiqua" w:hAnsi="Arial"/>
                <w:sz w:val="22"/>
                <w:szCs w:val="22"/>
              </w:rPr>
              <w:t>Úřad městyse Nehvizdy,</w:t>
            </w:r>
          </w:p>
        </w:tc>
        <w:tc>
          <w:tcPr>
            <w:tcW w:w="2120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pacing w:line="0" w:lineRule="atLeast"/>
              <w:ind w:right="770"/>
              <w:jc w:val="center"/>
            </w:pPr>
            <w:r>
              <w:rPr>
                <w:rFonts w:ascii="Arial" w:eastAsia="Book Antiqua" w:hAnsi="Arial"/>
                <w:sz w:val="22"/>
                <w:szCs w:val="22"/>
              </w:rPr>
              <w:t>326 992 523</w:t>
            </w:r>
          </w:p>
        </w:tc>
        <w:tc>
          <w:tcPr>
            <w:tcW w:w="1780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pacing w:line="0" w:lineRule="atLeast"/>
              <w:ind w:right="490"/>
              <w:jc w:val="center"/>
            </w:pPr>
            <w:r>
              <w:rPr>
                <w:rFonts w:ascii="Arial" w:eastAsia="Book Antiqua" w:hAnsi="Arial"/>
                <w:sz w:val="22"/>
                <w:szCs w:val="22"/>
              </w:rPr>
              <w:t>724 191 245</w:t>
            </w:r>
          </w:p>
        </w:tc>
      </w:tr>
      <w:tr w:rsidR="008E0F10" w:rsidTr="00C12994">
        <w:trPr>
          <w:trHeight w:val="127"/>
        </w:trPr>
        <w:tc>
          <w:tcPr>
            <w:tcW w:w="38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napToGrid w:val="0"/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940" w:type="dxa"/>
            <w:tcBorders>
              <w:right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pacing w:line="0" w:lineRule="atLeast"/>
              <w:ind w:left="60"/>
            </w:pPr>
            <w:r>
              <w:rPr>
                <w:rFonts w:ascii="Arial" w:eastAsia="Book Antiqua" w:hAnsi="Arial"/>
                <w:sz w:val="22"/>
                <w:szCs w:val="22"/>
              </w:rPr>
              <w:t>Pražská 255, 250 81 Nehvizdy</w:t>
            </w:r>
          </w:p>
        </w:tc>
        <w:tc>
          <w:tcPr>
            <w:tcW w:w="212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napToGrid w:val="0"/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napToGrid w:val="0"/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8E0F10" w:rsidTr="00C12994">
        <w:trPr>
          <w:trHeight w:val="314"/>
        </w:trPr>
        <w:tc>
          <w:tcPr>
            <w:tcW w:w="3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napToGrid w:val="0"/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pacing w:line="0" w:lineRule="atLeast"/>
              <w:ind w:left="440"/>
            </w:pPr>
            <w:r>
              <w:rPr>
                <w:rFonts w:ascii="Arial" w:eastAsia="Book Antiqua" w:hAnsi="Arial"/>
                <w:b/>
                <w:sz w:val="22"/>
                <w:szCs w:val="22"/>
              </w:rPr>
              <w:t>Tísňová linka</w:t>
            </w:r>
          </w:p>
        </w:tc>
        <w:tc>
          <w:tcPr>
            <w:tcW w:w="2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napToGrid w:val="0"/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napToGrid w:val="0"/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8E0F10" w:rsidTr="00C12994">
        <w:trPr>
          <w:trHeight w:val="314"/>
        </w:trPr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napToGrid w:val="0"/>
              <w:spacing w:line="0" w:lineRule="atLeast"/>
            </w:pPr>
            <w:r>
              <w:rPr>
                <w:rFonts w:ascii="Arial" w:eastAsia="Times New Roman" w:hAnsi="Arial"/>
                <w:sz w:val="22"/>
                <w:szCs w:val="22"/>
              </w:rPr>
              <w:t>2.</w:t>
            </w: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pacing w:line="0" w:lineRule="atLeast"/>
              <w:ind w:left="100"/>
            </w:pPr>
            <w:r>
              <w:rPr>
                <w:rFonts w:ascii="Arial" w:eastAsia="Book Antiqua" w:hAnsi="Arial"/>
                <w:sz w:val="22"/>
                <w:szCs w:val="22"/>
              </w:rPr>
              <w:t>Krajské operační středisko HZS MB – Stará Boleslav</w:t>
            </w:r>
          </w:p>
        </w:tc>
        <w:tc>
          <w:tcPr>
            <w:tcW w:w="2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napToGrid w:val="0"/>
              <w:spacing w:line="0" w:lineRule="atLeast"/>
              <w:ind w:right="610"/>
              <w:jc w:val="center"/>
            </w:pPr>
            <w:r>
              <w:rPr>
                <w:rFonts w:ascii="Arial" w:eastAsia="Book Antiqua" w:hAnsi="Arial"/>
                <w:sz w:val="22"/>
                <w:szCs w:val="22"/>
              </w:rPr>
              <w:t>950 882 011</w:t>
            </w:r>
          </w:p>
        </w:tc>
        <w:tc>
          <w:tcPr>
            <w:tcW w:w="1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0F10" w:rsidRDefault="008E0F10" w:rsidP="00C12994">
            <w:pPr>
              <w:snapToGrid w:val="0"/>
              <w:spacing w:line="0" w:lineRule="atLeast"/>
              <w:jc w:val="center"/>
            </w:pPr>
            <w:r>
              <w:rPr>
                <w:rFonts w:ascii="Arial" w:eastAsia="Book Antiqua" w:hAnsi="Arial"/>
                <w:sz w:val="22"/>
                <w:szCs w:val="22"/>
              </w:rPr>
              <w:t>150; 112</w:t>
            </w:r>
          </w:p>
        </w:tc>
      </w:tr>
    </w:tbl>
    <w:p w:rsidR="008E0F10" w:rsidRDefault="008E0F10" w:rsidP="008E0F10">
      <w:pPr>
        <w:spacing w:line="252" w:lineRule="exact"/>
      </w:pPr>
    </w:p>
    <w:p w:rsidR="008E0F10" w:rsidRDefault="008E0F10" w:rsidP="008E0F10">
      <w:pPr>
        <w:spacing w:line="252" w:lineRule="exact"/>
      </w:pPr>
    </w:p>
    <w:p w:rsidR="008E0F10" w:rsidRDefault="008E0F10" w:rsidP="008E0F10">
      <w:pPr>
        <w:spacing w:line="252" w:lineRule="exact"/>
      </w:pPr>
    </w:p>
    <w:p w:rsidR="008E0F10" w:rsidRDefault="008E0F10" w:rsidP="008E0F10">
      <w:pPr>
        <w:spacing w:line="178" w:lineRule="exact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rPr>
          <w:rFonts w:ascii="Times New Roman" w:eastAsia="Times New Roman" w:hAnsi="Times New Roman" w:cs="Times New Roman"/>
          <w:color w:val="FF0000"/>
          <w:w w:val="97"/>
          <w:sz w:val="22"/>
        </w:rPr>
        <w:sectPr w:rsidR="008E0F10" w:rsidSect="00F11BA1">
          <w:pgSz w:w="11906" w:h="16838"/>
          <w:pgMar w:top="1400" w:right="1406" w:bottom="801" w:left="1417" w:header="708" w:footer="708" w:gutter="0"/>
          <w:cols w:space="708"/>
          <w:docGrid w:linePitch="360"/>
        </w:sect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color w:val="FF0000"/>
          <w:w w:val="97"/>
          <w:sz w:val="22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color w:val="FF0000"/>
          <w:w w:val="97"/>
          <w:sz w:val="22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color w:val="FF0000"/>
          <w:w w:val="97"/>
          <w:sz w:val="22"/>
        </w:rPr>
      </w:pPr>
    </w:p>
    <w:p w:rsidR="008E0F10" w:rsidRDefault="008E0F10" w:rsidP="008E0F10">
      <w:pPr>
        <w:spacing w:line="358" w:lineRule="exact"/>
        <w:rPr>
          <w:rFonts w:ascii="Times New Roman" w:eastAsia="Times New Roman" w:hAnsi="Times New Roman" w:cs="Times New Roman"/>
          <w:color w:val="FF0000"/>
          <w:w w:val="97"/>
          <w:sz w:val="22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</w:rPr>
      </w:pPr>
    </w:p>
    <w:p w:rsidR="008E0F10" w:rsidRDefault="008E0F10" w:rsidP="008E0F10">
      <w:pPr>
        <w:spacing w:line="0" w:lineRule="atLeast"/>
        <w:ind w:right="20"/>
        <w:jc w:val="center"/>
      </w:pPr>
      <w:r>
        <w:rPr>
          <w:rFonts w:ascii="Arial" w:eastAsia="Arial" w:hAnsi="Arial"/>
          <w:i/>
          <w:sz w:val="22"/>
        </w:rPr>
        <w:t>Čl. 8</w:t>
      </w:r>
    </w:p>
    <w:p w:rsidR="008E0F10" w:rsidRPr="005D44C0" w:rsidRDefault="008E0F10" w:rsidP="008E0F10">
      <w:pPr>
        <w:spacing w:line="0" w:lineRule="atLeast"/>
        <w:jc w:val="center"/>
        <w:rPr>
          <w:b/>
          <w:bCs/>
          <w:iCs/>
        </w:rPr>
      </w:pPr>
      <w:r w:rsidRPr="005D44C0">
        <w:rPr>
          <w:rFonts w:ascii="Arial" w:eastAsia="Arial" w:hAnsi="Arial"/>
          <w:b/>
          <w:bCs/>
          <w:iCs/>
          <w:sz w:val="22"/>
        </w:rPr>
        <w:t>Způsob vyhlášení požárního poplachu v městysi</w:t>
      </w:r>
    </w:p>
    <w:p w:rsidR="008E0F10" w:rsidRDefault="008E0F10" w:rsidP="008E0F10">
      <w:pPr>
        <w:spacing w:line="311" w:lineRule="exact"/>
        <w:rPr>
          <w:rFonts w:ascii="Times New Roman" w:eastAsia="Times New Roman" w:hAnsi="Times New Roman" w:cs="Times New Roman"/>
          <w:i/>
          <w:sz w:val="22"/>
        </w:rPr>
      </w:pPr>
    </w:p>
    <w:p w:rsidR="008E0F10" w:rsidRDefault="008E0F10" w:rsidP="008E0F10">
      <w:pPr>
        <w:spacing w:line="0" w:lineRule="atLeast"/>
      </w:pPr>
      <w:r>
        <w:rPr>
          <w:rFonts w:ascii="Arial" w:eastAsia="Arial" w:hAnsi="Arial"/>
          <w:sz w:val="22"/>
        </w:rPr>
        <w:t>Vyhlášení požárního poplachu v městysi se provádí:</w:t>
      </w:r>
    </w:p>
    <w:p w:rsidR="008E0F10" w:rsidRDefault="008E0F10" w:rsidP="008E0F10">
      <w:pPr>
        <w:numPr>
          <w:ilvl w:val="0"/>
          <w:numId w:val="8"/>
        </w:numPr>
        <w:tabs>
          <w:tab w:val="left" w:pos="1420"/>
        </w:tabs>
        <w:spacing w:line="0" w:lineRule="atLeast"/>
        <w:ind w:left="1420" w:right="20" w:hanging="855"/>
      </w:pPr>
      <w:r>
        <w:rPr>
          <w:rFonts w:ascii="Arial" w:eastAsia="Arial" w:hAnsi="Arial"/>
          <w:sz w:val="22"/>
        </w:rPr>
        <w:t xml:space="preserve">signálem „POŽÁRNÍ POPLACH”, který je vyhlašován přerušovaným tónem sirény po dobu jedné minuty (25 sec. </w:t>
      </w:r>
      <w:proofErr w:type="gramStart"/>
      <w:r>
        <w:rPr>
          <w:rFonts w:ascii="Arial" w:eastAsia="Arial" w:hAnsi="Arial"/>
          <w:sz w:val="22"/>
        </w:rPr>
        <w:t>tón</w:t>
      </w:r>
      <w:proofErr w:type="gramEnd"/>
      <w:r>
        <w:rPr>
          <w:rFonts w:ascii="Arial" w:eastAsia="Arial" w:hAnsi="Arial"/>
          <w:sz w:val="22"/>
        </w:rPr>
        <w:t xml:space="preserve"> – 10 sec. pauza – 25 sec. tón) nebo</w:t>
      </w:r>
    </w:p>
    <w:p w:rsidR="008E0F10" w:rsidRDefault="008E0F10" w:rsidP="008E0F10">
      <w:pPr>
        <w:numPr>
          <w:ilvl w:val="0"/>
          <w:numId w:val="8"/>
        </w:numPr>
        <w:tabs>
          <w:tab w:val="left" w:pos="1420"/>
        </w:tabs>
        <w:spacing w:line="228" w:lineRule="auto"/>
        <w:ind w:left="1420" w:hanging="855"/>
        <w:jc w:val="both"/>
      </w:pPr>
      <w:r>
        <w:rPr>
          <w:rFonts w:ascii="Arial" w:eastAsia="Arial" w:hAnsi="Arial"/>
          <w:sz w:val="22"/>
        </w:rPr>
        <w:t>signálem „POŽÁRNÍ POPLACH”, vyhlašovaným elektronickou sirénou</w:t>
      </w:r>
      <w:r>
        <w:rPr>
          <w:rFonts w:ascii="Arial" w:eastAsia="Arial" w:hAnsi="Arial"/>
          <w:color w:val="000000"/>
          <w:sz w:val="22"/>
        </w:rPr>
        <w:t xml:space="preserve"> (napodobuje hlas trubky, troubící tón „HO – ŘÍ”, „HO – ŘÍ”) po dobu</w:t>
      </w:r>
      <w:r>
        <w:rPr>
          <w:rFonts w:ascii="Arial" w:eastAsia="Arial" w:hAnsi="Arial"/>
          <w:color w:val="FF0000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>jedné minuty (je jednoznačný a nezaměnitelný s jinými signály)</w:t>
      </w:r>
    </w:p>
    <w:p w:rsidR="008E0F10" w:rsidRDefault="008E0F10" w:rsidP="008E0F10">
      <w:pPr>
        <w:spacing w:line="2" w:lineRule="exact"/>
        <w:rPr>
          <w:rFonts w:ascii="Arial" w:eastAsia="Arial" w:hAnsi="Arial"/>
          <w:sz w:val="22"/>
        </w:rPr>
      </w:pPr>
    </w:p>
    <w:p w:rsidR="008E0F10" w:rsidRDefault="008E0F10" w:rsidP="008E0F10">
      <w:pPr>
        <w:numPr>
          <w:ilvl w:val="0"/>
          <w:numId w:val="8"/>
        </w:numPr>
        <w:tabs>
          <w:tab w:val="left" w:pos="1420"/>
        </w:tabs>
        <w:spacing w:line="252" w:lineRule="auto"/>
        <w:ind w:left="1420" w:right="20" w:hanging="854"/>
        <w:jc w:val="both"/>
      </w:pPr>
      <w:r>
        <w:rPr>
          <w:rFonts w:ascii="Arial" w:eastAsia="Arial" w:hAnsi="Arial"/>
          <w:sz w:val="22"/>
        </w:rPr>
        <w:t>v případě poruchy technických zařízení pro vyhlášení požárního poplachu se požární poplach v městysi vyhlašuje</w:t>
      </w:r>
      <w:r>
        <w:rPr>
          <w:rFonts w:ascii="Arial" w:eastAsia="Arial" w:hAnsi="Arial"/>
          <w:color w:val="FF0000"/>
          <w:sz w:val="22"/>
        </w:rPr>
        <w:t xml:space="preserve"> </w:t>
      </w:r>
      <w:r>
        <w:rPr>
          <w:rFonts w:ascii="Arial" w:eastAsia="Arial" w:hAnsi="Arial"/>
          <w:sz w:val="22"/>
        </w:rPr>
        <w:t>obecním rozhlasem, dopravním prostředkem vybaveným audiotechnikou apod.</w:t>
      </w: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spacing w:line="239" w:lineRule="exact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spacing w:line="0" w:lineRule="atLeast"/>
        <w:ind w:right="20"/>
        <w:jc w:val="center"/>
      </w:pPr>
      <w:r>
        <w:rPr>
          <w:rFonts w:ascii="Arial" w:eastAsia="Arial" w:hAnsi="Arial"/>
          <w:i/>
          <w:sz w:val="22"/>
        </w:rPr>
        <w:t>Čl. 9</w:t>
      </w:r>
    </w:p>
    <w:p w:rsidR="008E0F10" w:rsidRDefault="008E0F10" w:rsidP="008E0F10">
      <w:pPr>
        <w:spacing w:line="56" w:lineRule="exact"/>
        <w:rPr>
          <w:rFonts w:ascii="Times New Roman" w:eastAsia="Times New Roman" w:hAnsi="Times New Roman" w:cs="Times New Roman"/>
          <w:i/>
          <w:sz w:val="22"/>
        </w:rPr>
      </w:pPr>
    </w:p>
    <w:p w:rsidR="008E0F10" w:rsidRDefault="008E0F10" w:rsidP="008E0F10">
      <w:pPr>
        <w:spacing w:line="0" w:lineRule="atLeast"/>
        <w:ind w:right="20"/>
        <w:jc w:val="center"/>
      </w:pPr>
      <w:r>
        <w:rPr>
          <w:rFonts w:ascii="Arial" w:eastAsia="Arial" w:hAnsi="Arial"/>
          <w:b/>
          <w:sz w:val="22"/>
        </w:rPr>
        <w:t>Seznam sil a prostředků jednotek požární ochrany</w:t>
      </w:r>
    </w:p>
    <w:p w:rsidR="008E0F10" w:rsidRDefault="008E0F10" w:rsidP="008E0F10">
      <w:pPr>
        <w:spacing w:line="315" w:lineRule="exact"/>
        <w:rPr>
          <w:rFonts w:ascii="Times New Roman" w:eastAsia="Times New Roman" w:hAnsi="Times New Roman" w:cs="Times New Roman"/>
          <w:b/>
          <w:sz w:val="22"/>
        </w:rPr>
      </w:pPr>
    </w:p>
    <w:p w:rsidR="008E0F10" w:rsidRDefault="008E0F10" w:rsidP="008E0F10">
      <w:pPr>
        <w:spacing w:line="276" w:lineRule="auto"/>
        <w:ind w:right="20"/>
      </w:pPr>
      <w:r>
        <w:rPr>
          <w:rFonts w:ascii="Arial" w:eastAsia="Arial" w:hAnsi="Arial"/>
          <w:sz w:val="22"/>
        </w:rPr>
        <w:t>Seznam sil a prostředků jednotek požární ochrany podle výpisu z požárního poplachového plánu</w:t>
      </w:r>
      <w:r>
        <w:rPr>
          <w:rFonts w:ascii="Arial" w:eastAsia="Arial" w:hAnsi="Arial"/>
          <w:color w:val="FF0000"/>
          <w:sz w:val="22"/>
        </w:rPr>
        <w:t xml:space="preserve"> </w:t>
      </w:r>
      <w:r>
        <w:rPr>
          <w:rFonts w:ascii="Arial" w:eastAsia="Arial" w:hAnsi="Arial"/>
          <w:sz w:val="22"/>
        </w:rPr>
        <w:t>Středočeského kraje je uveden v příloze č. 1 vyhlášky.</w:t>
      </w: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spacing w:line="273" w:lineRule="exact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spacing w:line="0" w:lineRule="atLeast"/>
        <w:ind w:right="20"/>
        <w:jc w:val="center"/>
      </w:pPr>
      <w:r>
        <w:rPr>
          <w:rFonts w:ascii="Arial" w:eastAsia="Arial" w:hAnsi="Arial"/>
          <w:i/>
          <w:sz w:val="22"/>
        </w:rPr>
        <w:t>Čl. 10</w:t>
      </w:r>
    </w:p>
    <w:p w:rsidR="008E0F10" w:rsidRDefault="008E0F10" w:rsidP="008E0F10">
      <w:pPr>
        <w:spacing w:line="56" w:lineRule="exact"/>
        <w:rPr>
          <w:rFonts w:ascii="Times New Roman" w:eastAsia="Times New Roman" w:hAnsi="Times New Roman" w:cs="Times New Roman"/>
          <w:i/>
          <w:sz w:val="22"/>
        </w:rPr>
      </w:pPr>
    </w:p>
    <w:p w:rsidR="008E0F10" w:rsidRDefault="008E0F10" w:rsidP="008E0F10">
      <w:pPr>
        <w:spacing w:line="0" w:lineRule="atLeast"/>
        <w:ind w:right="20"/>
        <w:jc w:val="center"/>
      </w:pPr>
      <w:r>
        <w:rPr>
          <w:rFonts w:ascii="Arial" w:eastAsia="Arial" w:hAnsi="Arial"/>
          <w:b/>
          <w:sz w:val="22"/>
        </w:rPr>
        <w:t>Zrušovací ustanovení</w:t>
      </w:r>
    </w:p>
    <w:p w:rsidR="008E0F10" w:rsidRDefault="008E0F10" w:rsidP="008E0F10">
      <w:pPr>
        <w:spacing w:line="254" w:lineRule="exact"/>
        <w:rPr>
          <w:rFonts w:ascii="Times New Roman" w:eastAsia="Times New Roman" w:hAnsi="Times New Roman" w:cs="Times New Roman"/>
          <w:b/>
          <w:sz w:val="22"/>
        </w:rPr>
      </w:pPr>
    </w:p>
    <w:p w:rsidR="008E0F10" w:rsidRDefault="008E0F10" w:rsidP="008E0F10">
      <w:pPr>
        <w:spacing w:line="0" w:lineRule="atLeast"/>
      </w:pPr>
      <w:r>
        <w:rPr>
          <w:rFonts w:ascii="Arial" w:eastAsia="Arial" w:hAnsi="Arial"/>
          <w:sz w:val="22"/>
        </w:rPr>
        <w:t>Touto vyhláškou se ruší obecně závazná vyhláška č.</w:t>
      </w:r>
      <w:r>
        <w:rPr>
          <w:rFonts w:ascii="Arial" w:eastAsia="Arial" w:hAnsi="Arial"/>
          <w:color w:val="FF0000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 xml:space="preserve">1/2019, kterou se vydává požární řád městyse, ze dne </w:t>
      </w:r>
      <w:proofErr w:type="gramStart"/>
      <w:r>
        <w:rPr>
          <w:rFonts w:ascii="Arial" w:eastAsia="Arial" w:hAnsi="Arial"/>
          <w:color w:val="000000"/>
          <w:sz w:val="22"/>
        </w:rPr>
        <w:t>20.6.2019</w:t>
      </w:r>
      <w:proofErr w:type="gramEnd"/>
      <w:r>
        <w:rPr>
          <w:rFonts w:ascii="Arial" w:eastAsia="Arial" w:hAnsi="Arial"/>
          <w:color w:val="000000"/>
          <w:sz w:val="22"/>
        </w:rPr>
        <w:t>.</w:t>
      </w: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color w:val="FF0000"/>
          <w:sz w:val="22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color w:val="FF0000"/>
          <w:sz w:val="22"/>
        </w:rPr>
      </w:pPr>
    </w:p>
    <w:p w:rsidR="008E0F10" w:rsidRDefault="008E0F10" w:rsidP="008E0F10">
      <w:pPr>
        <w:spacing w:line="350" w:lineRule="exact"/>
        <w:rPr>
          <w:rFonts w:ascii="Times New Roman" w:eastAsia="Times New Roman" w:hAnsi="Times New Roman" w:cs="Times New Roman"/>
          <w:color w:val="FF0000"/>
          <w:sz w:val="22"/>
        </w:rPr>
      </w:pPr>
    </w:p>
    <w:p w:rsidR="008E0F10" w:rsidRDefault="008E0F10" w:rsidP="008E0F10">
      <w:pPr>
        <w:spacing w:line="0" w:lineRule="atLeast"/>
        <w:ind w:right="20"/>
        <w:jc w:val="center"/>
      </w:pPr>
      <w:r>
        <w:rPr>
          <w:rFonts w:ascii="Arial" w:eastAsia="Arial" w:hAnsi="Arial"/>
          <w:i/>
          <w:sz w:val="22"/>
        </w:rPr>
        <w:t>Čl. 11</w:t>
      </w:r>
    </w:p>
    <w:p w:rsidR="008E0F10" w:rsidRDefault="008E0F10" w:rsidP="008E0F10">
      <w:pPr>
        <w:spacing w:line="56" w:lineRule="exact"/>
        <w:rPr>
          <w:rFonts w:ascii="Times New Roman" w:eastAsia="Times New Roman" w:hAnsi="Times New Roman" w:cs="Times New Roman"/>
          <w:i/>
          <w:sz w:val="22"/>
        </w:rPr>
      </w:pPr>
    </w:p>
    <w:p w:rsidR="008E0F10" w:rsidRDefault="008E0F10" w:rsidP="008E0F10">
      <w:pPr>
        <w:spacing w:line="0" w:lineRule="atLeast"/>
        <w:ind w:right="20"/>
        <w:jc w:val="center"/>
      </w:pPr>
      <w:r>
        <w:rPr>
          <w:rFonts w:ascii="Arial" w:eastAsia="Arial" w:hAnsi="Arial"/>
          <w:b/>
          <w:sz w:val="22"/>
        </w:rPr>
        <w:t>Účinnost</w:t>
      </w:r>
    </w:p>
    <w:p w:rsidR="008E0F10" w:rsidRDefault="008E0F10" w:rsidP="008E0F10">
      <w:pPr>
        <w:spacing w:line="254" w:lineRule="exact"/>
        <w:rPr>
          <w:rFonts w:ascii="Times New Roman" w:eastAsia="Times New Roman" w:hAnsi="Times New Roman" w:cs="Times New Roman"/>
          <w:b/>
          <w:sz w:val="22"/>
        </w:rPr>
      </w:pPr>
    </w:p>
    <w:p w:rsidR="008E0F10" w:rsidRDefault="008E0F10" w:rsidP="008E0F10">
      <w:pPr>
        <w:spacing w:line="0" w:lineRule="atLeast"/>
      </w:pPr>
      <w:r>
        <w:rPr>
          <w:rFonts w:ascii="Arial" w:eastAsia="Arial" w:hAnsi="Arial"/>
          <w:sz w:val="22"/>
        </w:rPr>
        <w:t>Tato vyhláška nabývá účinnosti patnáctým dnem po dni jejího vyhlášení.</w:t>
      </w: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spacing w:line="209" w:lineRule="exact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4080"/>
      </w:tblGrid>
      <w:tr w:rsidR="008E0F10" w:rsidTr="00C12994">
        <w:trPr>
          <w:trHeight w:val="289"/>
        </w:trPr>
        <w:tc>
          <w:tcPr>
            <w:tcW w:w="3720" w:type="dxa"/>
            <w:shd w:val="clear" w:color="auto" w:fill="auto"/>
          </w:tcPr>
          <w:p w:rsidR="008E0F10" w:rsidRDefault="008E0F10" w:rsidP="00C12994">
            <w:pPr>
              <w:spacing w:line="0" w:lineRule="atLeast"/>
              <w:ind w:left="360"/>
            </w:pPr>
          </w:p>
        </w:tc>
        <w:tc>
          <w:tcPr>
            <w:tcW w:w="4080" w:type="dxa"/>
            <w:shd w:val="clear" w:color="auto" w:fill="auto"/>
          </w:tcPr>
          <w:p w:rsidR="008E0F10" w:rsidRDefault="008E0F10" w:rsidP="00C12994">
            <w:pPr>
              <w:spacing w:line="0" w:lineRule="atLeast"/>
              <w:ind w:left="2640"/>
            </w:pPr>
          </w:p>
        </w:tc>
      </w:tr>
      <w:tr w:rsidR="008E0F10" w:rsidTr="00C12994">
        <w:trPr>
          <w:trHeight w:val="372"/>
        </w:trPr>
        <w:tc>
          <w:tcPr>
            <w:tcW w:w="3720" w:type="dxa"/>
            <w:shd w:val="clear" w:color="auto" w:fill="auto"/>
          </w:tcPr>
          <w:p w:rsidR="008E0F10" w:rsidRDefault="008E0F10" w:rsidP="00C12994">
            <w:pPr>
              <w:snapToGrid w:val="0"/>
              <w:spacing w:line="0" w:lineRule="atLeast"/>
              <w:ind w:right="1830"/>
              <w:jc w:val="right"/>
              <w:rPr>
                <w:rFonts w:ascii="Arial" w:eastAsia="Arial" w:hAnsi="Arial"/>
                <w:w w:val="99"/>
                <w:sz w:val="22"/>
              </w:rPr>
            </w:pPr>
          </w:p>
        </w:tc>
        <w:tc>
          <w:tcPr>
            <w:tcW w:w="4080" w:type="dxa"/>
            <w:shd w:val="clear" w:color="auto" w:fill="auto"/>
          </w:tcPr>
          <w:p w:rsidR="008E0F10" w:rsidRDefault="008E0F10" w:rsidP="00C12994">
            <w:pPr>
              <w:snapToGrid w:val="0"/>
              <w:spacing w:line="0" w:lineRule="atLeast"/>
              <w:jc w:val="right"/>
              <w:rPr>
                <w:rFonts w:ascii="Arial" w:eastAsia="Arial" w:hAnsi="Arial"/>
                <w:w w:val="99"/>
                <w:sz w:val="22"/>
              </w:rPr>
            </w:pPr>
          </w:p>
        </w:tc>
      </w:tr>
      <w:tr w:rsidR="008E0F10" w:rsidTr="00C12994">
        <w:trPr>
          <w:trHeight w:val="372"/>
        </w:trPr>
        <w:tc>
          <w:tcPr>
            <w:tcW w:w="3720" w:type="dxa"/>
            <w:shd w:val="clear" w:color="auto" w:fill="auto"/>
          </w:tcPr>
          <w:p w:rsidR="008E0F10" w:rsidRDefault="008E0F10" w:rsidP="00C12994">
            <w:pPr>
              <w:spacing w:line="0" w:lineRule="atLeast"/>
              <w:ind w:right="1830"/>
              <w:jc w:val="center"/>
            </w:pPr>
            <w:r>
              <w:rPr>
                <w:rFonts w:ascii="Arial" w:eastAsia="Arial" w:hAnsi="Arial"/>
                <w:w w:val="99"/>
                <w:sz w:val="22"/>
              </w:rPr>
              <w:t>Josef Kolář v. r.</w:t>
            </w:r>
          </w:p>
        </w:tc>
        <w:tc>
          <w:tcPr>
            <w:tcW w:w="4080" w:type="dxa"/>
            <w:shd w:val="clear" w:color="auto" w:fill="auto"/>
          </w:tcPr>
          <w:p w:rsidR="008E0F10" w:rsidRDefault="008E0F10" w:rsidP="00C12994">
            <w:pPr>
              <w:spacing w:line="0" w:lineRule="atLeast"/>
              <w:jc w:val="center"/>
            </w:pPr>
            <w:r>
              <w:rPr>
                <w:rFonts w:ascii="Arial" w:eastAsia="Arial" w:hAnsi="Arial"/>
                <w:sz w:val="22"/>
              </w:rPr>
              <w:t xml:space="preserve">                           </w:t>
            </w:r>
            <w:r>
              <w:rPr>
                <w:rFonts w:ascii="Arial" w:eastAsia="Arial" w:hAnsi="Arial"/>
                <w:sz w:val="22"/>
              </w:rPr>
              <w:t xml:space="preserve">Ing. Jiří </w:t>
            </w:r>
            <w:proofErr w:type="spellStart"/>
            <w:r>
              <w:rPr>
                <w:rFonts w:ascii="Arial" w:eastAsia="Arial" w:hAnsi="Arial"/>
                <w:sz w:val="22"/>
              </w:rPr>
              <w:t>Poběrežský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v. r.</w:t>
            </w:r>
          </w:p>
        </w:tc>
      </w:tr>
      <w:tr w:rsidR="008E0F10" w:rsidTr="00C12994">
        <w:trPr>
          <w:trHeight w:val="373"/>
        </w:trPr>
        <w:tc>
          <w:tcPr>
            <w:tcW w:w="3720" w:type="dxa"/>
            <w:shd w:val="clear" w:color="auto" w:fill="auto"/>
          </w:tcPr>
          <w:p w:rsidR="008E0F10" w:rsidRDefault="008E0F10" w:rsidP="00C12994">
            <w:pPr>
              <w:spacing w:line="0" w:lineRule="atLeast"/>
              <w:ind w:left="180"/>
            </w:pPr>
            <w:r>
              <w:rPr>
                <w:rFonts w:ascii="Arial" w:eastAsia="Arial" w:hAnsi="Arial"/>
                <w:sz w:val="22"/>
              </w:rPr>
              <w:t>místostarosta</w:t>
            </w:r>
          </w:p>
        </w:tc>
        <w:tc>
          <w:tcPr>
            <w:tcW w:w="4080" w:type="dxa"/>
            <w:shd w:val="clear" w:color="auto" w:fill="auto"/>
          </w:tcPr>
          <w:p w:rsidR="008E0F10" w:rsidRDefault="008E0F10" w:rsidP="00C12994">
            <w:pPr>
              <w:spacing w:line="0" w:lineRule="atLeast"/>
              <w:jc w:val="center"/>
            </w:pPr>
            <w:r>
              <w:rPr>
                <w:rFonts w:ascii="Arial" w:eastAsia="Arial" w:hAnsi="Arial"/>
                <w:sz w:val="22"/>
              </w:rPr>
              <w:t xml:space="preserve">                       </w:t>
            </w:r>
            <w:bookmarkStart w:id="4" w:name="_GoBack"/>
            <w:bookmarkEnd w:id="4"/>
            <w:r>
              <w:rPr>
                <w:rFonts w:ascii="Arial" w:eastAsia="Arial" w:hAnsi="Arial"/>
                <w:sz w:val="22"/>
              </w:rPr>
              <w:t>starosta</w:t>
            </w:r>
          </w:p>
        </w:tc>
      </w:tr>
    </w:tbl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</w:rPr>
      </w:pPr>
    </w:p>
    <w:p w:rsidR="008E0F10" w:rsidRDefault="008E0F10" w:rsidP="008E0F10">
      <w:pPr>
        <w:spacing w:line="388" w:lineRule="exact"/>
        <w:rPr>
          <w:rFonts w:ascii="Times New Roman" w:eastAsia="Times New Roman" w:hAnsi="Times New Roman" w:cs="Times New Roman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2"/>
        </w:rPr>
      </w:pPr>
      <w:commentRangeStart w:id="5"/>
      <w:commentRangeEnd w:id="5"/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spacing w:line="0" w:lineRule="atLeast"/>
      </w:pPr>
      <w:r>
        <w:rPr>
          <w:rFonts w:ascii="Arial" w:eastAsia="Arial" w:hAnsi="Arial"/>
          <w:b/>
          <w:sz w:val="22"/>
        </w:rPr>
        <w:lastRenderedPageBreak/>
        <w:t>Příloha č. 1 k obecně závazné vyhlášce, kterou se vydává požární řád</w:t>
      </w:r>
    </w:p>
    <w:p w:rsidR="008E0F10" w:rsidRDefault="008E0F10" w:rsidP="008E0F10">
      <w:pPr>
        <w:spacing w:line="122" w:lineRule="exact"/>
        <w:rPr>
          <w:rFonts w:ascii="Times New Roman" w:eastAsia="Times New Roman" w:hAnsi="Times New Roman" w:cs="Times New Roman"/>
          <w:b/>
          <w:sz w:val="22"/>
        </w:rPr>
      </w:pPr>
    </w:p>
    <w:p w:rsidR="008E0F10" w:rsidRDefault="008E0F10" w:rsidP="008E0F10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Seznam sil a prostředků jednotek požární ochrany z požárního poplachového plánu Středočeského kraje</w:t>
      </w:r>
      <w:r>
        <w:rPr>
          <w:rFonts w:ascii="Arial" w:eastAsia="Arial" w:hAnsi="Arial"/>
          <w:sz w:val="22"/>
        </w:rPr>
        <w:br/>
      </w:r>
      <w:r>
        <w:rPr>
          <w:rFonts w:ascii="Arial" w:eastAsia="Arial" w:hAnsi="Arial"/>
          <w:sz w:val="22"/>
        </w:rPr>
        <w:br/>
      </w:r>
      <w:r>
        <w:rPr>
          <w:rFonts w:ascii="Arial" w:eastAsia="Arial" w:hAnsi="Arial"/>
          <w:b/>
          <w:sz w:val="22"/>
        </w:rPr>
        <w:t xml:space="preserve">Příloha č. 2 k obecně závazné vyhlášce, kterou se vydává požární řád </w:t>
      </w:r>
    </w:p>
    <w:p w:rsidR="008E0F10" w:rsidRDefault="008E0F10" w:rsidP="008E0F10">
      <w:pPr>
        <w:spacing w:line="0" w:lineRule="atLeast"/>
      </w:pPr>
      <w:r>
        <w:rPr>
          <w:rFonts w:ascii="Arial" w:eastAsia="Arial" w:hAnsi="Arial"/>
          <w:sz w:val="22"/>
        </w:rPr>
        <w:t>Požární technika a věcné prostředky požární ochrany</w:t>
      </w:r>
    </w:p>
    <w:p w:rsidR="008E0F10" w:rsidRDefault="008E0F10" w:rsidP="008E0F10">
      <w:pPr>
        <w:spacing w:line="296" w:lineRule="exact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spacing w:line="0" w:lineRule="atLeast"/>
      </w:pPr>
      <w:r>
        <w:rPr>
          <w:rFonts w:ascii="Arial" w:eastAsia="Arial" w:hAnsi="Arial"/>
          <w:b/>
          <w:sz w:val="22"/>
        </w:rPr>
        <w:t>Příloha č. 3 k obecně závazné vyhlášce, kterou se vydává požární řád</w:t>
      </w:r>
    </w:p>
    <w:p w:rsidR="008E0F10" w:rsidRDefault="008E0F10" w:rsidP="008E0F10">
      <w:pPr>
        <w:spacing w:line="122" w:lineRule="exact"/>
        <w:rPr>
          <w:rFonts w:ascii="Times New Roman" w:eastAsia="Times New Roman" w:hAnsi="Times New Roman" w:cs="Times New Roman"/>
          <w:b/>
          <w:sz w:val="22"/>
        </w:rPr>
      </w:pPr>
    </w:p>
    <w:p w:rsidR="008E0F10" w:rsidRDefault="008E0F10" w:rsidP="008E0F10">
      <w:pPr>
        <w:spacing w:line="0" w:lineRule="atLeast"/>
        <w:ind w:left="360"/>
      </w:pPr>
      <w:r>
        <w:rPr>
          <w:rFonts w:ascii="Arial" w:eastAsia="Arial" w:hAnsi="Arial"/>
          <w:sz w:val="22"/>
        </w:rPr>
        <w:t>A) Přehled zdrojů vody</w:t>
      </w:r>
    </w:p>
    <w:p w:rsidR="008E0F10" w:rsidRDefault="008E0F10" w:rsidP="008E0F10">
      <w:pPr>
        <w:spacing w:line="120" w:lineRule="exact"/>
        <w:rPr>
          <w:rFonts w:ascii="Times New Roman" w:eastAsia="Times New Roman" w:hAnsi="Times New Roman" w:cs="Times New Roman"/>
          <w:sz w:val="22"/>
        </w:rPr>
      </w:pPr>
    </w:p>
    <w:p w:rsidR="008E0F10" w:rsidRDefault="008E0F10" w:rsidP="008E0F10">
      <w:pPr>
        <w:tabs>
          <w:tab w:val="left" w:pos="700"/>
        </w:tabs>
        <w:spacing w:line="276" w:lineRule="auto"/>
        <w:ind w:left="720" w:right="20" w:hanging="359"/>
        <w:rPr>
          <w:rFonts w:ascii="Arial" w:eastAsia="Arial" w:hAnsi="Arial"/>
          <w:sz w:val="22"/>
        </w:rPr>
        <w:sectPr w:rsidR="008E0F10" w:rsidSect="00F11BA1">
          <w:pgSz w:w="11906" w:h="16838"/>
          <w:pgMar w:top="1398" w:right="1406" w:bottom="1081" w:left="1417" w:header="708" w:footer="708" w:gutter="0"/>
          <w:cols w:space="708"/>
          <w:docGrid w:linePitch="360"/>
        </w:sectPr>
      </w:pPr>
      <w:r>
        <w:rPr>
          <w:rFonts w:ascii="Arial" w:eastAsia="Arial" w:hAnsi="Arial"/>
          <w:sz w:val="22"/>
        </w:rPr>
        <w:t>B)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Arial" w:eastAsia="Arial" w:hAnsi="Arial"/>
          <w:sz w:val="22"/>
        </w:rPr>
        <w:t>Plánek obce s vyznačením zdrojů vody pro hašení požárů, čerpacích stanovišť a směru příjezdu k nim</w:t>
      </w:r>
    </w:p>
    <w:p w:rsidR="00023B24" w:rsidRDefault="00023B24"/>
    <w:sectPr w:rsidR="0002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2"/>
      <w:numFmt w:val="decimal"/>
      <w:lvlText w:val="(%1)"/>
      <w:lvlJc w:val="left"/>
      <w:pPr>
        <w:tabs>
          <w:tab w:val="num" w:pos="0"/>
        </w:tabs>
        <w:ind w:left="0" w:firstLine="0"/>
      </w:pPr>
    </w:lvl>
  </w:abstractNum>
  <w:abstractNum w:abstractNumId="5">
    <w:nsid w:val="00000008"/>
    <w:multiLevelType w:val="singleLevel"/>
    <w:tmpl w:val="00000008"/>
    <w:name w:val="WW8Num8"/>
    <w:lvl w:ilvl="0">
      <w:start w:val="2"/>
      <w:numFmt w:val="decimal"/>
      <w:lvlText w:val="(%1)"/>
      <w:lvlJc w:val="left"/>
      <w:pPr>
        <w:tabs>
          <w:tab w:val="num" w:pos="0"/>
        </w:tabs>
        <w:ind w:left="0" w:firstLine="0"/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10"/>
    <w:rsid w:val="00023B24"/>
    <w:rsid w:val="008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F10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F10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Troblova</dc:creator>
  <cp:lastModifiedBy>Lenka Troblova</cp:lastModifiedBy>
  <cp:revision>1</cp:revision>
  <dcterms:created xsi:type="dcterms:W3CDTF">2024-03-14T07:46:00Z</dcterms:created>
  <dcterms:modified xsi:type="dcterms:W3CDTF">2024-03-14T07:48:00Z</dcterms:modified>
</cp:coreProperties>
</file>