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7889F" w14:textId="30F6493F" w:rsidR="00F93192" w:rsidRDefault="00F93192" w:rsidP="00F93192">
      <w:pPr>
        <w:jc w:val="center"/>
      </w:pPr>
    </w:p>
    <w:p w14:paraId="2E90F382" w14:textId="77777777" w:rsidR="00F93192" w:rsidRPr="00B26217" w:rsidRDefault="00F93192" w:rsidP="00F93192">
      <w:pPr>
        <w:jc w:val="center"/>
        <w:rPr>
          <w:b/>
          <w:smallCaps/>
          <w:sz w:val="16"/>
          <w:szCs w:val="16"/>
        </w:rPr>
      </w:pPr>
    </w:p>
    <w:p w14:paraId="09DAA177" w14:textId="77777777" w:rsidR="00F93192" w:rsidRPr="007679EF" w:rsidRDefault="00F93192" w:rsidP="00F93192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 B E C   V Ě D O M I C E</w:t>
      </w:r>
    </w:p>
    <w:p w14:paraId="2371008A" w14:textId="77777777" w:rsidR="00F93192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412E6B59" w14:textId="77777777" w:rsidR="00F93192" w:rsidRPr="005D3B1E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D3B1E">
        <w:rPr>
          <w:b/>
          <w:bCs/>
          <w:sz w:val="32"/>
          <w:szCs w:val="32"/>
        </w:rPr>
        <w:t>ZASTUPITELSTVO OBCE VĚDOMICE</w:t>
      </w:r>
    </w:p>
    <w:p w14:paraId="2CD91E88" w14:textId="77777777" w:rsidR="00F93192" w:rsidRPr="00D856E2" w:rsidRDefault="00F93192" w:rsidP="00F9319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0752226" w14:textId="77777777" w:rsidR="00F93192" w:rsidRPr="00CC3156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C3156">
        <w:rPr>
          <w:b/>
          <w:bCs/>
          <w:sz w:val="32"/>
          <w:szCs w:val="32"/>
        </w:rPr>
        <w:t>Obecně závazná vyhláška,</w:t>
      </w:r>
    </w:p>
    <w:p w14:paraId="48ABBE02" w14:textId="77777777" w:rsidR="00F93192" w:rsidRPr="00944DB4" w:rsidRDefault="00F93192" w:rsidP="00F93192">
      <w:pPr>
        <w:autoSpaceDE w:val="0"/>
        <w:autoSpaceDN w:val="0"/>
        <w:adjustRightInd w:val="0"/>
        <w:jc w:val="center"/>
        <w:rPr>
          <w:b/>
          <w:bCs/>
        </w:rPr>
      </w:pPr>
    </w:p>
    <w:p w14:paraId="7FA52106" w14:textId="77777777" w:rsidR="00F93192" w:rsidRPr="00294B87" w:rsidRDefault="00F93192" w:rsidP="00F9319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4B87">
        <w:rPr>
          <w:b/>
          <w:sz w:val="28"/>
          <w:szCs w:val="28"/>
        </w:rPr>
        <w:t>o stanovení výjimečných případů, kdy doba nočního klidu je vymezena dobou kratší nebo při nichž nemusí být doba nočního klidu dodržována</w:t>
      </w:r>
    </w:p>
    <w:p w14:paraId="7CF0DC43" w14:textId="77777777" w:rsidR="00EB0B8E" w:rsidRDefault="00EB0B8E">
      <w:pPr>
        <w:autoSpaceDE w:val="0"/>
        <w:jc w:val="both"/>
        <w:rPr>
          <w:b/>
          <w:bCs/>
          <w:i/>
          <w:sz w:val="28"/>
          <w:szCs w:val="28"/>
        </w:rPr>
      </w:pPr>
    </w:p>
    <w:p w14:paraId="3F3EE48F" w14:textId="6E6C4FFD" w:rsidR="00F93192" w:rsidRPr="00944DB4" w:rsidRDefault="00F93192" w:rsidP="00F93192">
      <w:pPr>
        <w:jc w:val="both"/>
        <w:rPr>
          <w:i/>
        </w:rPr>
      </w:pPr>
      <w:r w:rsidRPr="00944DB4">
        <w:rPr>
          <w:i/>
        </w:rPr>
        <w:t xml:space="preserve">Zastupitelstvo </w:t>
      </w:r>
      <w:r>
        <w:rPr>
          <w:i/>
        </w:rPr>
        <w:t>obce Vědomice</w:t>
      </w:r>
      <w:r w:rsidRPr="00944DB4">
        <w:rPr>
          <w:i/>
        </w:rPr>
        <w:t xml:space="preserve"> se na svém zasedání dne</w:t>
      </w:r>
      <w:r w:rsidR="007879E5">
        <w:rPr>
          <w:i/>
        </w:rPr>
        <w:t xml:space="preserve"> </w:t>
      </w:r>
      <w:r w:rsidR="00A173E9">
        <w:rPr>
          <w:i/>
        </w:rPr>
        <w:t>3.6.</w:t>
      </w:r>
      <w:r w:rsidR="007879E5">
        <w:rPr>
          <w:i/>
        </w:rPr>
        <w:t>202</w:t>
      </w:r>
      <w:r w:rsidR="006B1608">
        <w:rPr>
          <w:i/>
        </w:rPr>
        <w:t>6</w:t>
      </w:r>
      <w:r>
        <w:rPr>
          <w:i/>
        </w:rPr>
        <w:t xml:space="preserve"> </w:t>
      </w:r>
      <w:r w:rsidRPr="00944DB4">
        <w:rPr>
          <w:i/>
        </w:rPr>
        <w:t>usneslo</w:t>
      </w:r>
      <w:r>
        <w:rPr>
          <w:i/>
        </w:rPr>
        <w:t xml:space="preserve"> usnesením č</w:t>
      </w:r>
      <w:r w:rsidR="00A173E9">
        <w:rPr>
          <w:i/>
        </w:rPr>
        <w:t>.257/29</w:t>
      </w:r>
      <w:r w:rsidR="007879E5">
        <w:rPr>
          <w:i/>
        </w:rPr>
        <w:t>/202</w:t>
      </w:r>
      <w:r w:rsidR="006B1608">
        <w:rPr>
          <w:i/>
        </w:rPr>
        <w:t>6</w:t>
      </w:r>
      <w:r w:rsidR="0020714F">
        <w:rPr>
          <w:i/>
        </w:rPr>
        <w:t xml:space="preserve"> </w:t>
      </w:r>
      <w:r w:rsidRPr="00944DB4">
        <w:rPr>
          <w:i/>
        </w:rPr>
        <w:t xml:space="preserve">vydat na základě § 10 písm. </w:t>
      </w:r>
      <w:r>
        <w:rPr>
          <w:i/>
        </w:rPr>
        <w:t>d)</w:t>
      </w:r>
      <w:r w:rsidRPr="00944DB4">
        <w:rPr>
          <w:i/>
        </w:rPr>
        <w:t xml:space="preserve"> a § 84 odst. 2 písm. h) zákona č. 128/2000 Sb., o obcích (obecní zřízení), ve znění pozdějších předpisů,</w:t>
      </w:r>
      <w:r>
        <w:rPr>
          <w:i/>
        </w:rPr>
        <w:t xml:space="preserve"> a na základě </w:t>
      </w:r>
      <w:r w:rsidRPr="00E34FAB">
        <w:rPr>
          <w:i/>
        </w:rPr>
        <w:t xml:space="preserve">§ 5 odst. </w:t>
      </w:r>
      <w:r w:rsidR="0020714F">
        <w:rPr>
          <w:i/>
        </w:rPr>
        <w:t>7</w:t>
      </w:r>
      <w:r w:rsidRPr="00E34FAB">
        <w:rPr>
          <w:i/>
        </w:rPr>
        <w:t xml:space="preserve"> zákona č. 251/2016</w:t>
      </w:r>
      <w:r>
        <w:rPr>
          <w:i/>
        </w:rPr>
        <w:t> </w:t>
      </w:r>
      <w:r w:rsidRPr="00E34FAB">
        <w:rPr>
          <w:i/>
        </w:rPr>
        <w:t>Sb., o některých přestupcích</w:t>
      </w:r>
      <w:r w:rsidRPr="00944DB4">
        <w:rPr>
          <w:i/>
        </w:rPr>
        <w:t>, tuto obecně závaznou vyhlášku (dále jen „vyhláška“):</w:t>
      </w:r>
    </w:p>
    <w:p w14:paraId="6AD32347" w14:textId="77777777" w:rsidR="00EB0B8E" w:rsidRDefault="00EB0B8E">
      <w:pPr>
        <w:autoSpaceDE w:val="0"/>
        <w:rPr>
          <w:i/>
        </w:rPr>
      </w:pPr>
    </w:p>
    <w:p w14:paraId="40FD591F" w14:textId="77777777" w:rsidR="00D1702F" w:rsidRDefault="00D1702F">
      <w:pPr>
        <w:autoSpaceDE w:val="0"/>
        <w:rPr>
          <w:i/>
        </w:rPr>
      </w:pPr>
    </w:p>
    <w:p w14:paraId="5250DDB1" w14:textId="77777777" w:rsidR="00EB0B8E" w:rsidRDefault="00EB0B8E">
      <w:pPr>
        <w:autoSpaceDE w:val="0"/>
        <w:jc w:val="center"/>
      </w:pPr>
      <w:r>
        <w:rPr>
          <w:b/>
          <w:bCs/>
        </w:rPr>
        <w:t>Článek 1</w:t>
      </w:r>
    </w:p>
    <w:p w14:paraId="0355AA91" w14:textId="77777777" w:rsidR="00EB0B8E" w:rsidRDefault="00EB0B8E">
      <w:pPr>
        <w:autoSpaceDE w:val="0"/>
        <w:jc w:val="center"/>
      </w:pPr>
      <w:r>
        <w:rPr>
          <w:b/>
          <w:bCs/>
        </w:rPr>
        <w:t>Úvodní ustanovení</w:t>
      </w:r>
    </w:p>
    <w:p w14:paraId="087D394C" w14:textId="77777777" w:rsidR="00EB0B8E" w:rsidRDefault="00EB0B8E">
      <w:pPr>
        <w:autoSpaceDE w:val="0"/>
        <w:ind w:firstLine="708"/>
        <w:rPr>
          <w:b/>
          <w:bCs/>
        </w:rPr>
      </w:pPr>
    </w:p>
    <w:p w14:paraId="470BCA10" w14:textId="77777777" w:rsidR="00EB0B8E" w:rsidRPr="00D1702F" w:rsidRDefault="00EB0B8E">
      <w:pPr>
        <w:numPr>
          <w:ilvl w:val="0"/>
          <w:numId w:val="3"/>
        </w:numPr>
        <w:autoSpaceDE w:val="0"/>
        <w:jc w:val="both"/>
      </w:pPr>
      <w:r>
        <w:t>Ochranu nočního klidu upravuje zvláštní zákon.</w:t>
      </w:r>
      <w:r>
        <w:rPr>
          <w:rStyle w:val="Znakypropoznmkupodarou"/>
        </w:rPr>
        <w:footnoteReference w:id="1"/>
      </w:r>
      <w:r>
        <w:rPr>
          <w:vertAlign w:val="superscript"/>
        </w:rPr>
        <w:t>)</w:t>
      </w:r>
    </w:p>
    <w:p w14:paraId="2A539D28" w14:textId="77777777" w:rsidR="00D1702F" w:rsidRDefault="00D1702F" w:rsidP="00D1702F">
      <w:pPr>
        <w:autoSpaceDE w:val="0"/>
        <w:ind w:left="357"/>
        <w:jc w:val="both"/>
      </w:pPr>
    </w:p>
    <w:p w14:paraId="64C0DD19" w14:textId="77777777" w:rsidR="00F93192" w:rsidRPr="00F93192" w:rsidRDefault="00F93192" w:rsidP="00F93192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</w:pPr>
      <w:r w:rsidRPr="007E0FE2">
        <w:t xml:space="preserve">Cílem této vyhlášky </w:t>
      </w:r>
      <w:r>
        <w:t xml:space="preserve">je </w:t>
      </w:r>
      <w:r w:rsidRPr="007E0FE2">
        <w:t xml:space="preserve">zmírnění ochrany nočního klidu ve výjimečných případech, a 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 nebo při nichž nemusí být doba nočního klidu dodržována</w:t>
      </w:r>
      <w:r>
        <w:t>,</w:t>
      </w:r>
      <w:r w:rsidRPr="007E0FE2">
        <w:t xml:space="preserve"> s cílem udržení místních tradic a </w:t>
      </w:r>
      <w:r w:rsidRPr="00F93192">
        <w:t>upevňování mezilidských vazeb skrze hlasité noční aktivity, které nelze, nebo není vždy vhodné, provozovat mimo dobu zákonem nastaveného nočního klidu.</w:t>
      </w:r>
      <w:r w:rsidRPr="00F93192">
        <w:rPr>
          <w:rStyle w:val="Znakapoznpodarou"/>
        </w:rPr>
        <w:footnoteReference w:id="2"/>
      </w:r>
      <w:r w:rsidRPr="00F93192">
        <w:rPr>
          <w:vertAlign w:val="superscript"/>
        </w:rPr>
        <w:t>)</w:t>
      </w:r>
    </w:p>
    <w:p w14:paraId="55EEF28E" w14:textId="77777777" w:rsidR="00EB0B8E" w:rsidRDefault="00EB0B8E">
      <w:pPr>
        <w:autoSpaceDE w:val="0"/>
        <w:ind w:firstLine="708"/>
        <w:jc w:val="both"/>
      </w:pPr>
    </w:p>
    <w:p w14:paraId="4ADC0FB2" w14:textId="77777777" w:rsidR="00D1702F" w:rsidRPr="00F93192" w:rsidRDefault="00D1702F">
      <w:pPr>
        <w:autoSpaceDE w:val="0"/>
        <w:ind w:firstLine="708"/>
        <w:jc w:val="both"/>
      </w:pPr>
    </w:p>
    <w:p w14:paraId="7752FEE5" w14:textId="77777777" w:rsidR="00EB0B8E" w:rsidRPr="00F93192" w:rsidRDefault="00EB0B8E">
      <w:pPr>
        <w:autoSpaceDE w:val="0"/>
        <w:jc w:val="center"/>
      </w:pPr>
      <w:r w:rsidRPr="00F93192">
        <w:rPr>
          <w:b/>
          <w:bCs/>
        </w:rPr>
        <w:t>Článek 2</w:t>
      </w:r>
    </w:p>
    <w:p w14:paraId="46099239" w14:textId="77777777" w:rsidR="00EB0B8E" w:rsidRPr="00F93192" w:rsidRDefault="00EB0B8E">
      <w:pPr>
        <w:autoSpaceDE w:val="0"/>
        <w:jc w:val="center"/>
      </w:pPr>
      <w:r w:rsidRPr="00F93192">
        <w:rPr>
          <w:b/>
          <w:bCs/>
        </w:rPr>
        <w:t>Výjimečné případy, kdy doba nočního klidu je vymezena dobou kratší</w:t>
      </w:r>
    </w:p>
    <w:p w14:paraId="783B786F" w14:textId="77777777" w:rsidR="00EB0B8E" w:rsidRPr="00F93192" w:rsidRDefault="00EB0B8E">
      <w:pPr>
        <w:autoSpaceDE w:val="0"/>
        <w:rPr>
          <w:b/>
          <w:bCs/>
        </w:rPr>
      </w:pPr>
    </w:p>
    <w:p w14:paraId="1C883176" w14:textId="77777777" w:rsidR="00F93192" w:rsidRPr="00354E01" w:rsidRDefault="00F93192" w:rsidP="00F93192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</w:pPr>
      <w:r w:rsidRPr="00F93192">
        <w:t>Doba nočního klidu nemusí být dodržována v noci z 31. prosince na 1. ledna.</w:t>
      </w:r>
      <w:r w:rsidRPr="00F93192">
        <w:rPr>
          <w:rStyle w:val="Znakapoznpodarou"/>
        </w:rPr>
        <w:footnoteReference w:id="3"/>
      </w:r>
      <w:r w:rsidRPr="00F93192">
        <w:rPr>
          <w:vertAlign w:val="superscript"/>
        </w:rPr>
        <w:t>)</w:t>
      </w:r>
    </w:p>
    <w:p w14:paraId="2FDE4E84" w14:textId="77777777" w:rsidR="00354E01" w:rsidRPr="00F93192" w:rsidRDefault="00354E01" w:rsidP="00354E01">
      <w:pPr>
        <w:suppressAutoHyphens w:val="0"/>
        <w:autoSpaceDE w:val="0"/>
        <w:autoSpaceDN w:val="0"/>
        <w:adjustRightInd w:val="0"/>
        <w:ind w:left="360"/>
        <w:jc w:val="both"/>
      </w:pPr>
    </w:p>
    <w:p w14:paraId="7E76DED6" w14:textId="77777777" w:rsidR="00F93192" w:rsidRDefault="00F93192" w:rsidP="00F93192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</w:pPr>
      <w:r w:rsidRPr="00F93192">
        <w:t>Doba nočního klidu je vymezena kratší dobou od 1:00 do 6:00 hodin:</w:t>
      </w:r>
    </w:p>
    <w:p w14:paraId="4A66B36F" w14:textId="77777777" w:rsidR="00025D4D" w:rsidRDefault="00025D4D" w:rsidP="00025D4D">
      <w:pPr>
        <w:suppressAutoHyphens w:val="0"/>
        <w:autoSpaceDE w:val="0"/>
        <w:autoSpaceDN w:val="0"/>
        <w:adjustRightInd w:val="0"/>
        <w:jc w:val="both"/>
      </w:pPr>
    </w:p>
    <w:p w14:paraId="2D2DAF54" w14:textId="77FEAE5B" w:rsidR="006062FD" w:rsidRPr="00CC7BC4" w:rsidRDefault="006062FD" w:rsidP="006062FD">
      <w:pPr>
        <w:numPr>
          <w:ilvl w:val="0"/>
          <w:numId w:val="2"/>
        </w:numPr>
        <w:autoSpaceDE w:val="0"/>
        <w:jc w:val="both"/>
      </w:pPr>
      <w:r w:rsidRPr="00CC7BC4">
        <w:t xml:space="preserve">v noci z 13. června na 14. června 2026, a to pouze v případě, bude-li se konat v této době tradiční sportovní a společenská akce „Fotbalová </w:t>
      </w:r>
      <w:proofErr w:type="spellStart"/>
      <w:r w:rsidRPr="00CC7BC4">
        <w:t>dokopná</w:t>
      </w:r>
      <w:proofErr w:type="spellEnd"/>
      <w:r w:rsidRPr="00CC7BC4">
        <w:t xml:space="preserve"> SK Sahara“ v areálu „ZSK Sahara“;</w:t>
      </w:r>
    </w:p>
    <w:p w14:paraId="240BE913" w14:textId="77777777" w:rsidR="006062FD" w:rsidRPr="00CC7BC4" w:rsidRDefault="006062FD" w:rsidP="006062FD">
      <w:pPr>
        <w:pStyle w:val="Odstavecseseznamem"/>
      </w:pPr>
    </w:p>
    <w:p w14:paraId="6E8FF737" w14:textId="2CFC12B4" w:rsidR="006062FD" w:rsidRPr="00CC7BC4" w:rsidRDefault="006062FD" w:rsidP="006062FD">
      <w:pPr>
        <w:pStyle w:val="Odstavecseseznamem"/>
        <w:numPr>
          <w:ilvl w:val="0"/>
          <w:numId w:val="2"/>
        </w:numPr>
        <w:autoSpaceDE w:val="0"/>
        <w:jc w:val="both"/>
      </w:pPr>
      <w:r w:rsidRPr="00CC7BC4">
        <w:t>v noci z 20. června na 21. června 2026, a to pouze v případě, bude-li se konat v této době tradiční a společenská akce „</w:t>
      </w:r>
      <w:r w:rsidR="00CE6A85" w:rsidRPr="00CC7BC4">
        <w:t>Oldies</w:t>
      </w:r>
      <w:r w:rsidRPr="00CC7BC4">
        <w:t>“ v areálu „U Sumce“;</w:t>
      </w:r>
    </w:p>
    <w:p w14:paraId="2BD635BD" w14:textId="77777777" w:rsidR="00CC7BC4" w:rsidRPr="00CC7BC4" w:rsidRDefault="00CC7BC4" w:rsidP="00CC7BC4">
      <w:pPr>
        <w:pStyle w:val="Odstavecseseznamem"/>
      </w:pPr>
    </w:p>
    <w:p w14:paraId="21B4B025" w14:textId="20CFB636" w:rsidR="00CC7BC4" w:rsidRPr="00CC7BC4" w:rsidRDefault="00CC7BC4" w:rsidP="00CC7BC4">
      <w:pPr>
        <w:pStyle w:val="Odstavecseseznamem"/>
        <w:numPr>
          <w:ilvl w:val="0"/>
          <w:numId w:val="2"/>
        </w:numPr>
        <w:autoSpaceDE w:val="0"/>
        <w:jc w:val="both"/>
      </w:pPr>
      <w:r w:rsidRPr="00CC7BC4">
        <w:t>v noci z 10. července na 11. července 2026, a to pouze v případě, bude-li se konat v této době tradiční a společenská akce „Letní kino“ v areálu „U Sumce“;</w:t>
      </w:r>
    </w:p>
    <w:p w14:paraId="76326D79" w14:textId="77777777" w:rsidR="00CE6A85" w:rsidRPr="00CC7BC4" w:rsidRDefault="00CE6A85" w:rsidP="00CE6A85">
      <w:pPr>
        <w:pStyle w:val="Odstavecseseznamem"/>
      </w:pPr>
    </w:p>
    <w:p w14:paraId="32EF4E62" w14:textId="134BC8E3" w:rsidR="00CE6A85" w:rsidRPr="00CC7BC4" w:rsidRDefault="00CE6A85" w:rsidP="00CE6A85">
      <w:pPr>
        <w:pStyle w:val="Odstavecseseznamem"/>
        <w:numPr>
          <w:ilvl w:val="0"/>
          <w:numId w:val="2"/>
        </w:numPr>
        <w:autoSpaceDE w:val="0"/>
        <w:jc w:val="both"/>
      </w:pPr>
      <w:r w:rsidRPr="00CC7BC4">
        <w:lastRenderedPageBreak/>
        <w:t>v noci z 11. července na 12. července 2026, a to pouze v případě, bude-li se konat v této době tradiční a společenská akce „Letní kino“ v areálu „U Sumce“;</w:t>
      </w:r>
    </w:p>
    <w:p w14:paraId="3A2970DA" w14:textId="77777777" w:rsidR="00CC7BC4" w:rsidRPr="00CC7BC4" w:rsidRDefault="00CC7BC4" w:rsidP="00CC7BC4">
      <w:pPr>
        <w:pStyle w:val="Odstavecseseznamem"/>
      </w:pPr>
    </w:p>
    <w:p w14:paraId="3CB30090" w14:textId="37498D01" w:rsidR="00CC7BC4" w:rsidRDefault="00CC7BC4" w:rsidP="00CC7BC4">
      <w:pPr>
        <w:pStyle w:val="Odstavecseseznamem"/>
        <w:numPr>
          <w:ilvl w:val="0"/>
          <w:numId w:val="2"/>
        </w:numPr>
        <w:autoSpaceDE w:val="0"/>
        <w:jc w:val="both"/>
      </w:pPr>
      <w:r w:rsidRPr="00CC7BC4">
        <w:t>v noci z 17. července na 18. července 2026, a to pouze v případě, bude-li se konat v této době tradiční a společenská akce „Anenská taneční zábava“ v areálu „U Sumce“;</w:t>
      </w:r>
    </w:p>
    <w:p w14:paraId="0232A7B3" w14:textId="77777777" w:rsidR="00C50F0A" w:rsidRDefault="00C50F0A" w:rsidP="00C50F0A">
      <w:pPr>
        <w:pStyle w:val="Odstavecseseznamem"/>
      </w:pPr>
    </w:p>
    <w:p w14:paraId="7B2CD6A0" w14:textId="2DEC9757" w:rsidR="00C50F0A" w:rsidRPr="00A173E9" w:rsidRDefault="00C50F0A" w:rsidP="00C50F0A">
      <w:pPr>
        <w:pStyle w:val="Odstavecseseznamem"/>
        <w:numPr>
          <w:ilvl w:val="0"/>
          <w:numId w:val="2"/>
        </w:numPr>
        <w:autoSpaceDE w:val="0"/>
        <w:jc w:val="both"/>
      </w:pPr>
      <w:r w:rsidRPr="00A173E9">
        <w:t>v noci z 1. srpna na 2. srpna 2026, a to pouze v případě, bude-li se konat v této době společenská akce „</w:t>
      </w:r>
      <w:r w:rsidR="001B6B11" w:rsidRPr="00A173E9">
        <w:t>Oslava 140. výročí založení Sboru dobrovolných hasičů Vědomice</w:t>
      </w:r>
      <w:r w:rsidRPr="00A173E9">
        <w:t>“ v areálu „U Sumce“;</w:t>
      </w:r>
    </w:p>
    <w:p w14:paraId="5A2AF32F" w14:textId="77777777" w:rsidR="00CE6A85" w:rsidRPr="00CC7BC4" w:rsidRDefault="00CE6A85" w:rsidP="00CE6A85">
      <w:pPr>
        <w:pStyle w:val="Odstavecseseznamem"/>
      </w:pPr>
    </w:p>
    <w:p w14:paraId="1F6754BF" w14:textId="5F01F8DD" w:rsidR="00CE6A85" w:rsidRPr="00CC7BC4" w:rsidRDefault="00CE6A85" w:rsidP="00CE6A85">
      <w:pPr>
        <w:pStyle w:val="Odstavecseseznamem"/>
        <w:numPr>
          <w:ilvl w:val="0"/>
          <w:numId w:val="2"/>
        </w:numPr>
        <w:autoSpaceDE w:val="0"/>
        <w:jc w:val="both"/>
      </w:pPr>
      <w:r w:rsidRPr="00CC7BC4">
        <w:t>v noci z 8. srpna na 9. srpna 2026, a to pouze v případě, bude-li se konat v této době tradiční a společenská akce „Oldies“ v areálu „U Sumce“;</w:t>
      </w:r>
    </w:p>
    <w:p w14:paraId="1F6492D6" w14:textId="77777777" w:rsidR="00E52C14" w:rsidRPr="00CC7BC4" w:rsidRDefault="00E52C14" w:rsidP="00E52C14">
      <w:pPr>
        <w:autoSpaceDE w:val="0"/>
        <w:ind w:left="720"/>
        <w:jc w:val="both"/>
      </w:pPr>
    </w:p>
    <w:p w14:paraId="194CED10" w14:textId="16992BA0" w:rsidR="00F27084" w:rsidRPr="00CC7BC4" w:rsidRDefault="00F27084" w:rsidP="00F27084">
      <w:pPr>
        <w:numPr>
          <w:ilvl w:val="0"/>
          <w:numId w:val="2"/>
        </w:numPr>
        <w:autoSpaceDE w:val="0"/>
        <w:jc w:val="both"/>
      </w:pPr>
      <w:r w:rsidRPr="00CC7BC4">
        <w:t>v noci z </w:t>
      </w:r>
      <w:r w:rsidR="006B1608" w:rsidRPr="00CC7BC4">
        <w:t>15</w:t>
      </w:r>
      <w:r w:rsidRPr="00CC7BC4">
        <w:t xml:space="preserve">. </w:t>
      </w:r>
      <w:r w:rsidR="006B1608" w:rsidRPr="00CC7BC4">
        <w:t>srpn</w:t>
      </w:r>
      <w:r w:rsidRPr="00CC7BC4">
        <w:t xml:space="preserve">a na </w:t>
      </w:r>
      <w:r w:rsidR="006B1608" w:rsidRPr="00CC7BC4">
        <w:t>16</w:t>
      </w:r>
      <w:r w:rsidRPr="00CC7BC4">
        <w:t xml:space="preserve">. </w:t>
      </w:r>
      <w:r w:rsidR="006B1608" w:rsidRPr="00CC7BC4">
        <w:t>srpna</w:t>
      </w:r>
      <w:r w:rsidRPr="00CC7BC4">
        <w:t xml:space="preserve"> 202</w:t>
      </w:r>
      <w:r w:rsidR="006B1608" w:rsidRPr="00CC7BC4">
        <w:t>6</w:t>
      </w:r>
      <w:r w:rsidRPr="00CC7BC4">
        <w:t>, a to pouze v případě, bude-li se konat v této době sportovní a společenská akce „</w:t>
      </w:r>
      <w:r w:rsidR="00E52C14" w:rsidRPr="00CC7BC4">
        <w:t>GRAND PRIX LABE mezinárodní turnaj v pétanque SK Sahara</w:t>
      </w:r>
      <w:r w:rsidRPr="00CC7BC4">
        <w:t>“ v areálu „</w:t>
      </w:r>
      <w:r w:rsidR="00E52C14" w:rsidRPr="00CC7BC4">
        <w:t>U Sumce</w:t>
      </w:r>
      <w:r w:rsidRPr="00CC7BC4">
        <w:t>“;</w:t>
      </w:r>
    </w:p>
    <w:p w14:paraId="4B376E45" w14:textId="77777777" w:rsidR="00CE6A85" w:rsidRPr="00CC7BC4" w:rsidRDefault="00CE6A85" w:rsidP="00CE6A85">
      <w:pPr>
        <w:pStyle w:val="Odstavecseseznamem"/>
      </w:pPr>
    </w:p>
    <w:p w14:paraId="288E38AB" w14:textId="03CC60D3" w:rsidR="00CE6A85" w:rsidRPr="00CC7BC4" w:rsidRDefault="00CE6A85" w:rsidP="00CE6A85">
      <w:pPr>
        <w:pStyle w:val="Odstavecseseznamem"/>
        <w:numPr>
          <w:ilvl w:val="0"/>
          <w:numId w:val="2"/>
        </w:numPr>
        <w:autoSpaceDE w:val="0"/>
        <w:jc w:val="both"/>
      </w:pPr>
      <w:r w:rsidRPr="00CC7BC4">
        <w:t>v noci z 19. srpna na 20. srpna 2026, a to pouze v případě, bude-li se konat v této době tradiční a společenská akce „Letní kino“ v areálu „U Sumce“;</w:t>
      </w:r>
    </w:p>
    <w:p w14:paraId="74B40C0C" w14:textId="77777777" w:rsidR="00CE6A85" w:rsidRPr="00CC7BC4" w:rsidRDefault="00CE6A85" w:rsidP="00CE6A85">
      <w:pPr>
        <w:pStyle w:val="Odstavecseseznamem"/>
      </w:pPr>
    </w:p>
    <w:p w14:paraId="0040A646" w14:textId="2212A43A" w:rsidR="00CE6A85" w:rsidRPr="00CC7BC4" w:rsidRDefault="00CE6A85" w:rsidP="00CE6A85">
      <w:pPr>
        <w:pStyle w:val="Odstavecseseznamem"/>
        <w:numPr>
          <w:ilvl w:val="0"/>
          <w:numId w:val="2"/>
        </w:numPr>
        <w:autoSpaceDE w:val="0"/>
        <w:jc w:val="both"/>
      </w:pPr>
      <w:r w:rsidRPr="00CC7BC4">
        <w:t>v noci z 21. srpna na 22. srpna 2026, a to pouze v případě, bude-li se konat v této době tradiční a společenská akce „Letní kino“ v areálu „U Sumce“;</w:t>
      </w:r>
    </w:p>
    <w:p w14:paraId="2643C486" w14:textId="77777777" w:rsidR="001A5516" w:rsidRPr="00CC7BC4" w:rsidRDefault="001A5516" w:rsidP="001A5516">
      <w:pPr>
        <w:pStyle w:val="Odstavecseseznamem"/>
      </w:pPr>
    </w:p>
    <w:p w14:paraId="7C1AABF5" w14:textId="44E04F08" w:rsidR="001A5516" w:rsidRPr="00CC7BC4" w:rsidRDefault="001A5516" w:rsidP="001A5516">
      <w:pPr>
        <w:numPr>
          <w:ilvl w:val="0"/>
          <w:numId w:val="2"/>
        </w:numPr>
        <w:autoSpaceDE w:val="0"/>
        <w:jc w:val="both"/>
      </w:pPr>
      <w:r w:rsidRPr="00CC7BC4">
        <w:t>v noci z 22. srpna na 23. srpna 2026, a to pouze v případě, bude-li se konat v této době společenská akce „HORAL festival“ v areálu „U Sumce“;</w:t>
      </w:r>
    </w:p>
    <w:p w14:paraId="3BB03F16" w14:textId="77777777" w:rsidR="00F919F0" w:rsidRPr="00CC7BC4" w:rsidRDefault="00F919F0" w:rsidP="00F919F0">
      <w:pPr>
        <w:autoSpaceDE w:val="0"/>
        <w:jc w:val="both"/>
      </w:pPr>
    </w:p>
    <w:p w14:paraId="4D72BFCA" w14:textId="6EF4BF4B" w:rsidR="00F27084" w:rsidRPr="00CC7BC4" w:rsidRDefault="00F27084" w:rsidP="00F27084">
      <w:pPr>
        <w:numPr>
          <w:ilvl w:val="0"/>
          <w:numId w:val="2"/>
        </w:numPr>
        <w:autoSpaceDE w:val="0"/>
        <w:jc w:val="both"/>
      </w:pPr>
      <w:r w:rsidRPr="00CC7BC4">
        <w:t>v noci z 2</w:t>
      </w:r>
      <w:r w:rsidR="00E52C14" w:rsidRPr="00CC7BC4">
        <w:t>9</w:t>
      </w:r>
      <w:r w:rsidRPr="00CC7BC4">
        <w:t xml:space="preserve">. </w:t>
      </w:r>
      <w:r w:rsidR="00E52C14" w:rsidRPr="00CC7BC4">
        <w:t>srp</w:t>
      </w:r>
      <w:r w:rsidRPr="00CC7BC4">
        <w:t xml:space="preserve">na na </w:t>
      </w:r>
      <w:r w:rsidR="00E52C14" w:rsidRPr="00CC7BC4">
        <w:t>30</w:t>
      </w:r>
      <w:r w:rsidRPr="00CC7BC4">
        <w:t xml:space="preserve">. </w:t>
      </w:r>
      <w:r w:rsidR="00E52C14" w:rsidRPr="00CC7BC4">
        <w:t>srpn</w:t>
      </w:r>
      <w:r w:rsidRPr="00CC7BC4">
        <w:t>a 202</w:t>
      </w:r>
      <w:r w:rsidR="00E52C14" w:rsidRPr="00CC7BC4">
        <w:t>6</w:t>
      </w:r>
      <w:r w:rsidRPr="00CC7BC4">
        <w:t>, a to pouze v případě, bude-li se konat v této době sportovní a společenská akce „</w:t>
      </w:r>
      <w:r w:rsidR="00E52C14" w:rsidRPr="00CC7BC4">
        <w:t>Sousedské loučení s létem</w:t>
      </w:r>
      <w:r w:rsidRPr="00CC7BC4">
        <w:t>“ v areálu „</w:t>
      </w:r>
      <w:r w:rsidR="00E52C14" w:rsidRPr="00CC7BC4">
        <w:t>ZSK Sahara</w:t>
      </w:r>
      <w:r w:rsidRPr="00CC7BC4">
        <w:t>“</w:t>
      </w:r>
      <w:r w:rsidR="00CE6A85" w:rsidRPr="00CC7BC4">
        <w:t>;</w:t>
      </w:r>
    </w:p>
    <w:p w14:paraId="49177B24" w14:textId="77777777" w:rsidR="00CE6A85" w:rsidRPr="00CC7BC4" w:rsidRDefault="00CE6A85" w:rsidP="00CE6A85">
      <w:pPr>
        <w:pStyle w:val="Odstavecseseznamem"/>
      </w:pPr>
    </w:p>
    <w:p w14:paraId="58A4E5FA" w14:textId="4E0DACB7" w:rsidR="00CE6A85" w:rsidRPr="00CC7BC4" w:rsidRDefault="00CE6A85" w:rsidP="00CE6A85">
      <w:pPr>
        <w:numPr>
          <w:ilvl w:val="0"/>
          <w:numId w:val="2"/>
        </w:numPr>
        <w:autoSpaceDE w:val="0"/>
        <w:jc w:val="both"/>
      </w:pPr>
      <w:r w:rsidRPr="00CC7BC4">
        <w:t>v noci z 5. září na 6. září 2026, a to pouze v případě, bude-li se konat v této době společenská a kulturní akce „Rozloučení se sezónou“ v areálu „U Sumce“.</w:t>
      </w:r>
    </w:p>
    <w:p w14:paraId="58CE4926" w14:textId="77777777" w:rsidR="00F54C03" w:rsidRPr="00CC7BC4" w:rsidRDefault="00F54C03" w:rsidP="00F27084">
      <w:pPr>
        <w:autoSpaceDE w:val="0"/>
        <w:jc w:val="both"/>
      </w:pPr>
    </w:p>
    <w:p w14:paraId="7C99EACA" w14:textId="77777777" w:rsidR="00524750" w:rsidRPr="00CC7BC4" w:rsidRDefault="00524750" w:rsidP="00524750">
      <w:pPr>
        <w:autoSpaceDE w:val="0"/>
        <w:ind w:left="720"/>
        <w:jc w:val="both"/>
      </w:pPr>
    </w:p>
    <w:p w14:paraId="37D1535A" w14:textId="77777777" w:rsidR="00095196" w:rsidRPr="00CC7BC4" w:rsidRDefault="00095196">
      <w:pPr>
        <w:autoSpaceDE w:val="0"/>
        <w:jc w:val="both"/>
        <w:rPr>
          <w:b/>
          <w:bCs/>
        </w:rPr>
      </w:pPr>
    </w:p>
    <w:p w14:paraId="747762DB" w14:textId="77777777" w:rsidR="00EB0B8E" w:rsidRPr="00CC7BC4" w:rsidRDefault="00EB0B8E">
      <w:pPr>
        <w:autoSpaceDE w:val="0"/>
        <w:jc w:val="center"/>
      </w:pPr>
      <w:r w:rsidRPr="00CC7BC4">
        <w:rPr>
          <w:b/>
          <w:bCs/>
        </w:rPr>
        <w:t>Článek 3</w:t>
      </w:r>
    </w:p>
    <w:p w14:paraId="2318707C" w14:textId="77777777" w:rsidR="00EB0B8E" w:rsidRPr="00CC7BC4" w:rsidRDefault="00EB0B8E">
      <w:pPr>
        <w:autoSpaceDE w:val="0"/>
        <w:jc w:val="center"/>
      </w:pPr>
      <w:r w:rsidRPr="00CC7BC4">
        <w:rPr>
          <w:b/>
          <w:bCs/>
        </w:rPr>
        <w:t>Zrušovací ustanovení</w:t>
      </w:r>
    </w:p>
    <w:p w14:paraId="7BA00183" w14:textId="77777777" w:rsidR="00EB0B8E" w:rsidRPr="00CC7BC4" w:rsidRDefault="00EB0B8E">
      <w:pPr>
        <w:autoSpaceDE w:val="0"/>
        <w:rPr>
          <w:b/>
          <w:bCs/>
        </w:rPr>
      </w:pPr>
    </w:p>
    <w:p w14:paraId="4466EED5" w14:textId="1BE7A267" w:rsidR="00AA6213" w:rsidRPr="00CC7BC4" w:rsidRDefault="00EB0B8E">
      <w:pPr>
        <w:autoSpaceDE w:val="0"/>
        <w:jc w:val="both"/>
        <w:rPr>
          <w:bCs/>
        </w:rPr>
      </w:pPr>
      <w:r w:rsidRPr="00CC7BC4">
        <w:t>Zrušuje se obecně závazná vyhláška</w:t>
      </w:r>
      <w:r w:rsidR="00367956" w:rsidRPr="00CC7BC4">
        <w:t xml:space="preserve"> č</w:t>
      </w:r>
      <w:r w:rsidR="00160EE2" w:rsidRPr="00CC7BC4">
        <w:t>. 1/202</w:t>
      </w:r>
      <w:r w:rsidR="007324CC">
        <w:t>6</w:t>
      </w:r>
      <w:r w:rsidR="00367956" w:rsidRPr="00CC7BC4">
        <w:t xml:space="preserve"> </w:t>
      </w:r>
      <w:r w:rsidR="00B64519" w:rsidRPr="00CC7BC4">
        <w:rPr>
          <w:bCs/>
        </w:rPr>
        <w:t>o stanovení výjimečných případů, kdy doba</w:t>
      </w:r>
      <w:r w:rsidR="00AA6213" w:rsidRPr="00CC7BC4">
        <w:rPr>
          <w:bCs/>
        </w:rPr>
        <w:t xml:space="preserve"> </w:t>
      </w:r>
      <w:r w:rsidR="00B64519" w:rsidRPr="00CC7BC4">
        <w:rPr>
          <w:bCs/>
        </w:rPr>
        <w:t>nočního klidu je vymezena dobou kratší nebo při nichž nemusí být doba nočního klidu dodržována</w:t>
      </w:r>
      <w:r w:rsidR="0020714F" w:rsidRPr="00CC7BC4">
        <w:rPr>
          <w:bCs/>
        </w:rPr>
        <w:t>,</w:t>
      </w:r>
      <w:r w:rsidR="00095196" w:rsidRPr="00CC7BC4">
        <w:rPr>
          <w:bCs/>
        </w:rPr>
        <w:t xml:space="preserve"> </w:t>
      </w:r>
    </w:p>
    <w:p w14:paraId="3BE53F1D" w14:textId="139E2AE1" w:rsidR="00EB0B8E" w:rsidRPr="00CC7BC4" w:rsidRDefault="00EB0B8E">
      <w:pPr>
        <w:autoSpaceDE w:val="0"/>
        <w:jc w:val="both"/>
      </w:pPr>
      <w:r w:rsidRPr="00CC7BC4">
        <w:rPr>
          <w:bCs/>
        </w:rPr>
        <w:t>ze dne</w:t>
      </w:r>
      <w:r w:rsidR="0011035D" w:rsidRPr="00CC7BC4">
        <w:rPr>
          <w:bCs/>
        </w:rPr>
        <w:t xml:space="preserve"> </w:t>
      </w:r>
      <w:r w:rsidR="007324CC">
        <w:rPr>
          <w:bCs/>
        </w:rPr>
        <w:t>4</w:t>
      </w:r>
      <w:r w:rsidR="00160EE2" w:rsidRPr="00CC7BC4">
        <w:rPr>
          <w:bCs/>
        </w:rPr>
        <w:t xml:space="preserve">. </w:t>
      </w:r>
      <w:r w:rsidR="007324CC">
        <w:rPr>
          <w:bCs/>
        </w:rPr>
        <w:t>3</w:t>
      </w:r>
      <w:r w:rsidR="00160EE2" w:rsidRPr="00CC7BC4">
        <w:rPr>
          <w:bCs/>
        </w:rPr>
        <w:t>. 202</w:t>
      </w:r>
      <w:r w:rsidR="007324CC">
        <w:rPr>
          <w:bCs/>
        </w:rPr>
        <w:t>6</w:t>
      </w:r>
      <w:r w:rsidR="00160EE2" w:rsidRPr="00CC7BC4">
        <w:rPr>
          <w:bCs/>
        </w:rPr>
        <w:t>.</w:t>
      </w:r>
    </w:p>
    <w:p w14:paraId="64B31E4A" w14:textId="77777777" w:rsidR="00EB0B8E" w:rsidRPr="00CC7BC4" w:rsidRDefault="00EB0B8E">
      <w:pPr>
        <w:autoSpaceDE w:val="0"/>
        <w:jc w:val="center"/>
        <w:rPr>
          <w:b/>
          <w:bCs/>
        </w:rPr>
      </w:pPr>
    </w:p>
    <w:p w14:paraId="469DE628" w14:textId="77777777" w:rsidR="00EB0B8E" w:rsidRPr="00CC7BC4" w:rsidRDefault="00EB0B8E">
      <w:pPr>
        <w:autoSpaceDE w:val="0"/>
        <w:jc w:val="center"/>
      </w:pPr>
      <w:r w:rsidRPr="00CC7BC4">
        <w:rPr>
          <w:b/>
          <w:bCs/>
        </w:rPr>
        <w:t>Článek 4</w:t>
      </w:r>
    </w:p>
    <w:p w14:paraId="32936E3D" w14:textId="77777777" w:rsidR="00EB0B8E" w:rsidRPr="00CC7BC4" w:rsidRDefault="00EB0B8E">
      <w:pPr>
        <w:autoSpaceDE w:val="0"/>
        <w:jc w:val="center"/>
      </w:pPr>
      <w:r w:rsidRPr="00CC7BC4">
        <w:rPr>
          <w:b/>
          <w:bCs/>
        </w:rPr>
        <w:t>Účinnost</w:t>
      </w:r>
    </w:p>
    <w:p w14:paraId="5CF8EE9A" w14:textId="77777777" w:rsidR="00EB0B8E" w:rsidRPr="00CC7BC4" w:rsidRDefault="00EB0B8E">
      <w:pPr>
        <w:autoSpaceDE w:val="0"/>
        <w:rPr>
          <w:b/>
          <w:bCs/>
        </w:rPr>
      </w:pPr>
    </w:p>
    <w:p w14:paraId="54E67EFB" w14:textId="77777777" w:rsidR="00EB0B8E" w:rsidRPr="00CC7BC4" w:rsidRDefault="0020714F" w:rsidP="0020714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CC7BC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CC7BC4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CC7BC4">
        <w:rPr>
          <w:rFonts w:ascii="Times New Roman" w:eastAsia="MS Mincho" w:hAnsi="Times New Roman"/>
          <w:sz w:val="24"/>
          <w:szCs w:val="24"/>
        </w:rPr>
        <w:t xml:space="preserve"> </w:t>
      </w:r>
      <w:r w:rsidRPr="00CC7BC4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 jejího vyhlášení</w:t>
      </w:r>
      <w:r w:rsidRPr="00CC7BC4">
        <w:rPr>
          <w:rFonts w:ascii="Times New Roman" w:eastAsia="MS Mincho" w:hAnsi="Times New Roman"/>
          <w:sz w:val="24"/>
          <w:szCs w:val="24"/>
        </w:rPr>
        <w:t>.</w:t>
      </w:r>
    </w:p>
    <w:p w14:paraId="29A258BF" w14:textId="77777777" w:rsidR="0020714F" w:rsidRPr="00CC7BC4" w:rsidRDefault="0020714F">
      <w:pPr>
        <w:autoSpaceDE w:val="0"/>
      </w:pPr>
    </w:p>
    <w:p w14:paraId="5482F021" w14:textId="77777777" w:rsidR="00B64519" w:rsidRPr="00CC7BC4" w:rsidRDefault="00B64519">
      <w:pPr>
        <w:autoSpaceDE w:val="0"/>
      </w:pPr>
    </w:p>
    <w:p w14:paraId="3E4307BE" w14:textId="77777777" w:rsidR="00B64519" w:rsidRPr="00CC7BC4" w:rsidRDefault="00717232">
      <w:pPr>
        <w:autoSpaceDE w:val="0"/>
      </w:pPr>
      <w:r w:rsidRPr="00CC7BC4"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EB0B8E" w:rsidRPr="00CC7BC4" w14:paraId="6E5B96FA" w14:textId="77777777" w:rsidTr="0020714F">
        <w:trPr>
          <w:jc w:val="center"/>
        </w:trPr>
        <w:tc>
          <w:tcPr>
            <w:tcW w:w="4605" w:type="dxa"/>
          </w:tcPr>
          <w:p w14:paraId="2C8CD120" w14:textId="77777777" w:rsidR="00EB0B8E" w:rsidRPr="00CC7BC4" w:rsidRDefault="0020714F">
            <w:pPr>
              <w:pStyle w:val="standard"/>
              <w:suppressLineNumbers/>
              <w:spacing w:before="0"/>
              <w:ind w:firstLine="0"/>
              <w:jc w:val="center"/>
            </w:pPr>
            <w:r w:rsidRPr="00CC7BC4">
              <w:rPr>
                <w:color w:val="auto"/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</w:tcPr>
          <w:p w14:paraId="313F8EF2" w14:textId="77777777" w:rsidR="00EB0B8E" w:rsidRPr="00CC7BC4" w:rsidRDefault="0020714F">
            <w:pPr>
              <w:pStyle w:val="standard"/>
              <w:suppressLineNumbers/>
              <w:spacing w:before="0"/>
              <w:ind w:firstLine="0"/>
              <w:jc w:val="center"/>
            </w:pPr>
            <w:r w:rsidRPr="00CC7BC4"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EB0B8E" w14:paraId="7BA55F02" w14:textId="77777777" w:rsidTr="0020714F">
        <w:trPr>
          <w:jc w:val="center"/>
        </w:trPr>
        <w:tc>
          <w:tcPr>
            <w:tcW w:w="4605" w:type="dxa"/>
          </w:tcPr>
          <w:p w14:paraId="4ABBF672" w14:textId="77777777" w:rsidR="00EB0B8E" w:rsidRPr="00CC7BC4" w:rsidRDefault="00BC7665">
            <w:pPr>
              <w:pStyle w:val="standard"/>
              <w:suppressLineNumbers/>
              <w:spacing w:before="0"/>
              <w:ind w:firstLine="0"/>
              <w:jc w:val="center"/>
            </w:pPr>
            <w:r w:rsidRPr="00CC7BC4">
              <w:rPr>
                <w:color w:val="auto"/>
                <w:sz w:val="24"/>
                <w:szCs w:val="24"/>
              </w:rPr>
              <w:t>Ing.</w:t>
            </w:r>
            <w:r w:rsidR="00EB0B8E" w:rsidRPr="00CC7BC4">
              <w:rPr>
                <w:color w:val="auto"/>
                <w:sz w:val="24"/>
                <w:szCs w:val="24"/>
              </w:rPr>
              <w:t xml:space="preserve"> Tomáš Hájek, MBA</w:t>
            </w:r>
            <w:r w:rsidR="0020714F" w:rsidRPr="00CC7BC4">
              <w:rPr>
                <w:color w:val="auto"/>
                <w:sz w:val="24"/>
                <w:szCs w:val="24"/>
              </w:rPr>
              <w:t>, v. r.</w:t>
            </w:r>
          </w:p>
          <w:p w14:paraId="27EA568C" w14:textId="64568A8C" w:rsidR="00EB0B8E" w:rsidRPr="00CC7BC4" w:rsidRDefault="007879E5">
            <w:pPr>
              <w:pStyle w:val="standard"/>
              <w:suppressLineNumbers/>
              <w:spacing w:before="0"/>
              <w:ind w:firstLine="0"/>
              <w:jc w:val="center"/>
            </w:pPr>
            <w:r w:rsidRPr="00CC7BC4">
              <w:rPr>
                <w:color w:val="auto"/>
                <w:sz w:val="24"/>
                <w:szCs w:val="24"/>
              </w:rPr>
              <w:t>M</w:t>
            </w:r>
            <w:r w:rsidR="00EB0B8E" w:rsidRPr="00CC7BC4">
              <w:rPr>
                <w:color w:val="auto"/>
                <w:sz w:val="24"/>
                <w:szCs w:val="24"/>
              </w:rPr>
              <w:t>ístostarosta</w:t>
            </w:r>
          </w:p>
        </w:tc>
        <w:tc>
          <w:tcPr>
            <w:tcW w:w="4605" w:type="dxa"/>
          </w:tcPr>
          <w:p w14:paraId="6406F83F" w14:textId="77777777" w:rsidR="00EB0B8E" w:rsidRPr="00CC7BC4" w:rsidRDefault="00EB0B8E">
            <w:pPr>
              <w:pStyle w:val="standard"/>
              <w:suppressLineNumbers/>
              <w:spacing w:before="0"/>
              <w:ind w:firstLine="0"/>
              <w:jc w:val="center"/>
            </w:pPr>
            <w:r w:rsidRPr="00CC7BC4">
              <w:rPr>
                <w:color w:val="auto"/>
                <w:sz w:val="24"/>
                <w:szCs w:val="24"/>
              </w:rPr>
              <w:t xml:space="preserve">Jana </w:t>
            </w:r>
            <w:proofErr w:type="spellStart"/>
            <w:r w:rsidRPr="00CC7BC4">
              <w:rPr>
                <w:color w:val="auto"/>
                <w:sz w:val="24"/>
                <w:szCs w:val="24"/>
              </w:rPr>
              <w:t>Salcmanová</w:t>
            </w:r>
            <w:proofErr w:type="spellEnd"/>
            <w:r w:rsidR="0020714F" w:rsidRPr="00CC7BC4">
              <w:rPr>
                <w:color w:val="auto"/>
                <w:sz w:val="24"/>
                <w:szCs w:val="24"/>
              </w:rPr>
              <w:t>, v. r.</w:t>
            </w:r>
          </w:p>
          <w:p w14:paraId="7A6E7C59" w14:textId="77777777" w:rsidR="00EB0B8E" w:rsidRDefault="0020714F">
            <w:pPr>
              <w:pStyle w:val="standard"/>
              <w:suppressLineNumbers/>
              <w:spacing w:before="0"/>
              <w:ind w:firstLine="0"/>
              <w:jc w:val="center"/>
            </w:pPr>
            <w:r w:rsidRPr="00CC7BC4">
              <w:rPr>
                <w:color w:val="auto"/>
                <w:sz w:val="24"/>
                <w:szCs w:val="24"/>
              </w:rPr>
              <w:t>s</w:t>
            </w:r>
            <w:r w:rsidR="00EB0B8E" w:rsidRPr="00CC7BC4">
              <w:rPr>
                <w:color w:val="auto"/>
                <w:sz w:val="24"/>
                <w:szCs w:val="24"/>
              </w:rPr>
              <w:t>tarostka</w:t>
            </w:r>
          </w:p>
        </w:tc>
      </w:tr>
    </w:tbl>
    <w:p w14:paraId="123AD986" w14:textId="77777777" w:rsidR="00EB0B8E" w:rsidRDefault="00EB0B8E" w:rsidP="0027645E">
      <w:pPr>
        <w:jc w:val="both"/>
      </w:pPr>
    </w:p>
    <w:sectPr w:rsidR="00EB0B8E" w:rsidSect="00B64519"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775FE" w14:textId="77777777" w:rsidR="00FC758A" w:rsidRDefault="00FC758A">
      <w:r>
        <w:separator/>
      </w:r>
    </w:p>
  </w:endnote>
  <w:endnote w:type="continuationSeparator" w:id="0">
    <w:p w14:paraId="76C19D53" w14:textId="77777777" w:rsidR="00FC758A" w:rsidRDefault="00FC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1E5D9" w14:textId="77777777" w:rsidR="00FC758A" w:rsidRDefault="00FC758A">
      <w:r>
        <w:separator/>
      </w:r>
    </w:p>
  </w:footnote>
  <w:footnote w:type="continuationSeparator" w:id="0">
    <w:p w14:paraId="3152CCA3" w14:textId="77777777" w:rsidR="00FC758A" w:rsidRDefault="00FC758A">
      <w:r>
        <w:continuationSeparator/>
      </w:r>
    </w:p>
  </w:footnote>
  <w:footnote w:id="1">
    <w:p w14:paraId="495A13D7" w14:textId="77777777" w:rsidR="00EB0B8E" w:rsidRDefault="00EB0B8E">
      <w:pPr>
        <w:pStyle w:val="Textpoznpodarou"/>
        <w:ind w:left="170" w:hanging="170"/>
        <w:jc w:val="both"/>
      </w:pPr>
      <w:r>
        <w:rPr>
          <w:rStyle w:val="Znakypropoznmkupodarou"/>
          <w:rFonts w:ascii="Liberation Serif" w:hAnsi="Liberation Serif"/>
        </w:rPr>
        <w:footnoteRef/>
      </w:r>
      <w:r>
        <w:rPr>
          <w:vertAlign w:val="superscript"/>
        </w:rPr>
        <w:tab/>
        <w:t>)</w:t>
      </w:r>
      <w:r>
        <w:t xml:space="preserve"> § 5 odst. 1 písm. d) a odst. 2 písm. a) zákona č. 251/2016 Sb., o některých přestupcích, ve znění pozdějších předpisů (</w:t>
      </w:r>
      <w:r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>
        <w:t xml:space="preserve">a § 5 odst. </w:t>
      </w:r>
      <w:r w:rsidR="0020714F">
        <w:t>7</w:t>
      </w:r>
      <w:r>
        <w:t xml:space="preserve"> zákona č. 251/2016 Sb., o některých přestupcích</w:t>
      </w:r>
      <w:r>
        <w:rPr>
          <w:i/>
        </w:rPr>
        <w:t xml:space="preserve"> (Dobou nočního klidu se rozumí doba od dvacáté druhé do šesté hodiny.)</w:t>
      </w:r>
    </w:p>
  </w:footnote>
  <w:footnote w:id="2">
    <w:p w14:paraId="1FB7FBCB" w14:textId="77777777" w:rsidR="00F93192" w:rsidRPr="00944DB4" w:rsidRDefault="00F93192" w:rsidP="00F93192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3">
    <w:p w14:paraId="704368AB" w14:textId="77777777" w:rsidR="00F93192" w:rsidRPr="00320806" w:rsidRDefault="00F93192" w:rsidP="00F93192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Silvestrovská noc spojená s rodinnými oslavami </w:t>
      </w:r>
      <w:r w:rsidRPr="00320806">
        <w:t>příchodu nového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845FB5"/>
    <w:multiLevelType w:val="hybridMultilevel"/>
    <w:tmpl w:val="51AC96C4"/>
    <w:lvl w:ilvl="0" w:tplc="486A76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3848451">
    <w:abstractNumId w:val="0"/>
  </w:num>
  <w:num w:numId="2" w16cid:durableId="2050497094">
    <w:abstractNumId w:val="1"/>
  </w:num>
  <w:num w:numId="3" w16cid:durableId="750540014">
    <w:abstractNumId w:val="2"/>
  </w:num>
  <w:num w:numId="4" w16cid:durableId="45301494">
    <w:abstractNumId w:val="3"/>
  </w:num>
  <w:num w:numId="5" w16cid:durableId="67195079">
    <w:abstractNumId w:val="6"/>
  </w:num>
  <w:num w:numId="6" w16cid:durableId="68162197">
    <w:abstractNumId w:val="4"/>
  </w:num>
  <w:num w:numId="7" w16cid:durableId="11537173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B33"/>
    <w:rsid w:val="000031C9"/>
    <w:rsid w:val="000233D2"/>
    <w:rsid w:val="00025D4D"/>
    <w:rsid w:val="0004242D"/>
    <w:rsid w:val="000677A7"/>
    <w:rsid w:val="00084001"/>
    <w:rsid w:val="00095196"/>
    <w:rsid w:val="000A07E2"/>
    <w:rsid w:val="000B31C3"/>
    <w:rsid w:val="000F788D"/>
    <w:rsid w:val="0011035D"/>
    <w:rsid w:val="001246FA"/>
    <w:rsid w:val="00151C03"/>
    <w:rsid w:val="00160EE2"/>
    <w:rsid w:val="00180DDD"/>
    <w:rsid w:val="0018161F"/>
    <w:rsid w:val="001A5516"/>
    <w:rsid w:val="001B6B11"/>
    <w:rsid w:val="001D74BC"/>
    <w:rsid w:val="00201DDC"/>
    <w:rsid w:val="0020714F"/>
    <w:rsid w:val="002129FB"/>
    <w:rsid w:val="00273B33"/>
    <w:rsid w:val="0027645E"/>
    <w:rsid w:val="002A19DE"/>
    <w:rsid w:val="00303CBE"/>
    <w:rsid w:val="00340484"/>
    <w:rsid w:val="00354E01"/>
    <w:rsid w:val="00367956"/>
    <w:rsid w:val="00386BA5"/>
    <w:rsid w:val="003C28EB"/>
    <w:rsid w:val="003E0AC7"/>
    <w:rsid w:val="00403014"/>
    <w:rsid w:val="004168B4"/>
    <w:rsid w:val="00495BEE"/>
    <w:rsid w:val="004E0538"/>
    <w:rsid w:val="00524750"/>
    <w:rsid w:val="006062FD"/>
    <w:rsid w:val="00670092"/>
    <w:rsid w:val="006B1608"/>
    <w:rsid w:val="006E3CB1"/>
    <w:rsid w:val="006F3B46"/>
    <w:rsid w:val="006F7614"/>
    <w:rsid w:val="00712DC1"/>
    <w:rsid w:val="00716301"/>
    <w:rsid w:val="00717232"/>
    <w:rsid w:val="007324CC"/>
    <w:rsid w:val="00771997"/>
    <w:rsid w:val="00785977"/>
    <w:rsid w:val="007879E5"/>
    <w:rsid w:val="007C7C56"/>
    <w:rsid w:val="007D4261"/>
    <w:rsid w:val="007E48AD"/>
    <w:rsid w:val="00821519"/>
    <w:rsid w:val="00823CE7"/>
    <w:rsid w:val="00844BA6"/>
    <w:rsid w:val="008853FF"/>
    <w:rsid w:val="00891F34"/>
    <w:rsid w:val="008E2197"/>
    <w:rsid w:val="00924F6A"/>
    <w:rsid w:val="00935479"/>
    <w:rsid w:val="009938B6"/>
    <w:rsid w:val="009C631E"/>
    <w:rsid w:val="009E52B0"/>
    <w:rsid w:val="00A173E9"/>
    <w:rsid w:val="00A2149D"/>
    <w:rsid w:val="00A714B2"/>
    <w:rsid w:val="00AA1D14"/>
    <w:rsid w:val="00AA2508"/>
    <w:rsid w:val="00AA6213"/>
    <w:rsid w:val="00AB03EE"/>
    <w:rsid w:val="00AC6D1A"/>
    <w:rsid w:val="00B35515"/>
    <w:rsid w:val="00B64519"/>
    <w:rsid w:val="00B728B0"/>
    <w:rsid w:val="00B8221C"/>
    <w:rsid w:val="00B85B20"/>
    <w:rsid w:val="00BC7665"/>
    <w:rsid w:val="00BD18E6"/>
    <w:rsid w:val="00BD7FBA"/>
    <w:rsid w:val="00BF387F"/>
    <w:rsid w:val="00C12D35"/>
    <w:rsid w:val="00C50F0A"/>
    <w:rsid w:val="00C63614"/>
    <w:rsid w:val="00CC7BC4"/>
    <w:rsid w:val="00CD7809"/>
    <w:rsid w:val="00CE6A85"/>
    <w:rsid w:val="00CF5001"/>
    <w:rsid w:val="00D1702F"/>
    <w:rsid w:val="00D2551B"/>
    <w:rsid w:val="00D2727A"/>
    <w:rsid w:val="00D3176E"/>
    <w:rsid w:val="00D3476E"/>
    <w:rsid w:val="00D66F10"/>
    <w:rsid w:val="00DA2A5D"/>
    <w:rsid w:val="00DB7D13"/>
    <w:rsid w:val="00E52C14"/>
    <w:rsid w:val="00EB0B8E"/>
    <w:rsid w:val="00EF04E9"/>
    <w:rsid w:val="00EF511A"/>
    <w:rsid w:val="00F03828"/>
    <w:rsid w:val="00F10A99"/>
    <w:rsid w:val="00F27084"/>
    <w:rsid w:val="00F3306E"/>
    <w:rsid w:val="00F40EE1"/>
    <w:rsid w:val="00F54C03"/>
    <w:rsid w:val="00F6690C"/>
    <w:rsid w:val="00F919F0"/>
    <w:rsid w:val="00F93192"/>
    <w:rsid w:val="00FB5E87"/>
    <w:rsid w:val="00FC625F"/>
    <w:rsid w:val="00FC758A"/>
    <w:rsid w:val="00FF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D2C229"/>
  <w15:chartTrackingRefBased/>
  <w15:docId w15:val="{14760670-2BB1-470B-93D7-DA9C4B4D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4z1">
    <w:name w:val="WW8Num4z1"/>
  </w:style>
  <w:style w:type="character" w:customStyle="1" w:styleId="WW8Num4z2">
    <w:name w:val="WW8Num4z2"/>
    <w:rPr>
      <w:rFonts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13z1">
    <w:name w:val="WW8Num13z1"/>
    <w:rPr>
      <w:rFonts w:ascii="Times New Roman" w:eastAsia="Times New Roman" w:hAnsi="Times New Roman" w:cs="Times New Roman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Times New Roman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Times New Roman" w:eastAsia="Times New Roman" w:hAnsi="Times New Roman" w:cs="Times New Roman"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TextpoznpodarouChar">
    <w:name w:val="Text pozn. pod čarou Char"/>
    <w:basedOn w:val="Standardnpsmoodstavce1"/>
  </w:style>
  <w:style w:type="character" w:styleId="Hypertextovodkaz">
    <w:name w:val="Hyperlink"/>
    <w:rPr>
      <w:color w:val="0563C1"/>
      <w:u w:val="single"/>
    </w:rPr>
  </w:style>
  <w:style w:type="character" w:customStyle="1" w:styleId="ProsttextChar">
    <w:name w:val="Prostý text Char"/>
    <w:link w:val="Prosttext"/>
    <w:rPr>
      <w:rFonts w:ascii="Courier New" w:hAnsi="Courier New" w:cs="Courier New"/>
      <w:lang w:val="x-none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lang w:val="x-none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Zkladntext31">
    <w:name w:val="Základní text 31"/>
    <w:basedOn w:val="Normln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pPr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customStyle="1" w:styleId="Prosttext1">
    <w:name w:val="Prostý text1"/>
    <w:basedOn w:val="Normln"/>
    <w:rPr>
      <w:rFonts w:ascii="Courier New" w:hAnsi="Courier New" w:cs="Courier New"/>
      <w:sz w:val="20"/>
      <w:szCs w:val="20"/>
      <w:lang w:val="x-none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tandard">
    <w:name w:val="standard"/>
    <w:basedOn w:val="Normln"/>
    <w:pPr>
      <w:widowControl w:val="0"/>
      <w:autoSpaceDE w:val="0"/>
      <w:spacing w:before="113"/>
      <w:ind w:firstLine="567"/>
    </w:pPr>
    <w:rPr>
      <w:color w:val="FAD17C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vysvtlivek">
    <w:name w:val="endnote text"/>
    <w:basedOn w:val="Normln"/>
    <w:pPr>
      <w:suppressLineNumbers/>
      <w:ind w:left="339" w:hanging="339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1702F"/>
    <w:pPr>
      <w:ind w:left="708"/>
    </w:pPr>
  </w:style>
  <w:style w:type="paragraph" w:styleId="Prosttext">
    <w:name w:val="Plain Text"/>
    <w:basedOn w:val="Normln"/>
    <w:link w:val="ProsttextChar"/>
    <w:rsid w:val="0020714F"/>
    <w:pPr>
      <w:suppressAutoHyphens w:val="0"/>
    </w:pPr>
    <w:rPr>
      <w:rFonts w:ascii="Courier New" w:hAnsi="Courier New" w:cs="Courier New"/>
      <w:sz w:val="20"/>
      <w:szCs w:val="20"/>
      <w:lang w:val="x-none" w:eastAsia="cs-CZ"/>
    </w:rPr>
  </w:style>
  <w:style w:type="character" w:customStyle="1" w:styleId="ProsttextChar1">
    <w:name w:val="Prostý text Char1"/>
    <w:basedOn w:val="Standardnpsmoodstavce"/>
    <w:uiPriority w:val="99"/>
    <w:semiHidden/>
    <w:rsid w:val="0020714F"/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subject/>
  <dc:creator>Standard</dc:creator>
  <cp:keywords/>
  <cp:lastModifiedBy>Martin Došek</cp:lastModifiedBy>
  <cp:revision>4</cp:revision>
  <cp:lastPrinted>2026-06-04T08:29:00Z</cp:lastPrinted>
  <dcterms:created xsi:type="dcterms:W3CDTF">2026-06-04T08:23:00Z</dcterms:created>
  <dcterms:modified xsi:type="dcterms:W3CDTF">2026-06-04T09:41:00Z</dcterms:modified>
</cp:coreProperties>
</file>