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22CB" w14:textId="77777777" w:rsidR="00526219" w:rsidRPr="00880102" w:rsidRDefault="00526219" w:rsidP="0052621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L I B Ě Š I C E</w:t>
      </w:r>
    </w:p>
    <w:p w14:paraId="0C409792" w14:textId="77777777" w:rsidR="00526219" w:rsidRDefault="00526219" w:rsidP="00526219">
      <w:pPr>
        <w:jc w:val="center"/>
        <w:rPr>
          <w:b/>
          <w:sz w:val="20"/>
        </w:rPr>
      </w:pPr>
    </w:p>
    <w:p w14:paraId="25037D01" w14:textId="77777777" w:rsidR="00526219" w:rsidRPr="007913A8" w:rsidRDefault="00526219" w:rsidP="00526219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LIBĚŠICE</w:t>
      </w:r>
    </w:p>
    <w:p w14:paraId="11DF5559" w14:textId="77777777" w:rsidR="00E23C20" w:rsidRPr="000F09B9" w:rsidRDefault="00E23C20" w:rsidP="00E23C20">
      <w:pPr>
        <w:jc w:val="center"/>
        <w:rPr>
          <w:b/>
          <w:bCs/>
        </w:rPr>
      </w:pPr>
    </w:p>
    <w:p w14:paraId="3FDA03D6" w14:textId="20AEB26A" w:rsidR="00E23C20" w:rsidRPr="00A0241C" w:rsidRDefault="00E23C20" w:rsidP="00526219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</w:p>
    <w:p w14:paraId="29D1EDAE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597E3E1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F0E2D5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DEF4817" w14:textId="371D6008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526219">
        <w:rPr>
          <w:i/>
        </w:rPr>
        <w:t>Liběšice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520032">
        <w:rPr>
          <w:i/>
        </w:rPr>
        <w:t>________ 2026</w:t>
      </w:r>
      <w:r w:rsidR="00ED5D6B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>obcích (obecní zřízení), ve</w:t>
      </w:r>
      <w:r w:rsidR="00EC0EE4">
        <w:rPr>
          <w:i/>
        </w:rPr>
        <w:t> </w:t>
      </w:r>
      <w:r w:rsidRPr="00E05EFA">
        <w:rPr>
          <w:i/>
        </w:rPr>
        <w:t xml:space="preserve">znění pozdějších předpisů, tuto obecně závaznou vyhlášku (dále jen „vyhláška“): </w:t>
      </w:r>
    </w:p>
    <w:p w14:paraId="1FAD652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A0DADD4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9D28E1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DA297D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1A73059" w14:textId="77777777" w:rsidR="004938C5" w:rsidRPr="00BB748C" w:rsidRDefault="00BF288C" w:rsidP="001D2E83">
      <w:pPr>
        <w:numPr>
          <w:ilvl w:val="0"/>
          <w:numId w:val="6"/>
        </w:numPr>
        <w:jc w:val="both"/>
      </w:pPr>
      <w:r w:rsidRPr="00BB748C">
        <w:t>Tato v</w:t>
      </w:r>
      <w:r w:rsidR="00D92E50" w:rsidRPr="00BB748C">
        <w:t xml:space="preserve">yhláška stanoví </w:t>
      </w:r>
      <w:r w:rsidR="007F1804" w:rsidRPr="00BB748C">
        <w:t xml:space="preserve">obecní systém odpadového hospodářství na území </w:t>
      </w:r>
      <w:r w:rsidR="004B7865" w:rsidRPr="00BB748C">
        <w:t xml:space="preserve">obce </w:t>
      </w:r>
      <w:r w:rsidR="00526219" w:rsidRPr="00BB748C">
        <w:t>Liběšice</w:t>
      </w:r>
      <w:r w:rsidR="00E23C20" w:rsidRPr="00BB748C">
        <w:rPr>
          <w:i/>
        </w:rPr>
        <w:t xml:space="preserve"> </w:t>
      </w:r>
      <w:r w:rsidR="007F1804" w:rsidRPr="00BB748C">
        <w:t>(dále jen „obecní systém odpadového hospodářství“)</w:t>
      </w:r>
      <w:r w:rsidR="00B50B85" w:rsidRPr="00BB748C">
        <w:t>.</w:t>
      </w:r>
    </w:p>
    <w:p w14:paraId="5F5F0387" w14:textId="2EDE494C" w:rsidR="00BB748C" w:rsidRPr="00BB748C" w:rsidRDefault="00BB748C" w:rsidP="00BB748C">
      <w:pPr>
        <w:numPr>
          <w:ilvl w:val="0"/>
          <w:numId w:val="6"/>
        </w:numPr>
        <w:jc w:val="both"/>
      </w:pPr>
      <w:r w:rsidRPr="00BB748C">
        <w:t>Tato vyhláška rovněž stanoví místa, kde obec Liběšice (dále jen „obec“) přebírá:</w:t>
      </w:r>
    </w:p>
    <w:p w14:paraId="5B17491A" w14:textId="77777777" w:rsidR="00BB748C" w:rsidRDefault="00BB748C" w:rsidP="00BB748C">
      <w:pPr>
        <w:numPr>
          <w:ilvl w:val="0"/>
          <w:numId w:val="7"/>
        </w:numPr>
        <w:jc w:val="both"/>
        <w:rPr>
          <w:szCs w:val="22"/>
        </w:rPr>
      </w:pPr>
      <w:r w:rsidRPr="00BB748C">
        <w:rPr>
          <w:szCs w:val="22"/>
        </w:rPr>
        <w:t>stavební a demoliční odpad vznikající na území obce při činnosti nepodnikajících fyzických osob,</w:t>
      </w:r>
    </w:p>
    <w:p w14:paraId="4AAB2203" w14:textId="77777777" w:rsidR="00AE5FD8" w:rsidRPr="00AE5FD8" w:rsidRDefault="00AE5FD8" w:rsidP="00AE5FD8">
      <w:pPr>
        <w:numPr>
          <w:ilvl w:val="0"/>
          <w:numId w:val="7"/>
        </w:numPr>
        <w:jc w:val="both"/>
      </w:pPr>
      <w:r w:rsidRPr="00AE5FD8">
        <w:t>komunální odpad vznikající na území obce při činnosti právnických a podnikajících fyzických osob, které se zapojí do obecního systému na základě písemné smlouvy,</w:t>
      </w:r>
    </w:p>
    <w:p w14:paraId="072F2A1E" w14:textId="3C46E88C" w:rsidR="00BB748C" w:rsidRPr="00BB748C" w:rsidRDefault="00BB748C" w:rsidP="00BB748C">
      <w:pPr>
        <w:numPr>
          <w:ilvl w:val="0"/>
          <w:numId w:val="7"/>
        </w:numPr>
        <w:jc w:val="both"/>
      </w:pPr>
      <w:r w:rsidRPr="00BB748C">
        <w:t>výrobky s ukončenou životností v rámci služby pro výrobce podle zákona o výrobcích s ukončenou životností.</w:t>
      </w:r>
    </w:p>
    <w:p w14:paraId="6BE58653" w14:textId="77777777" w:rsidR="00BB748C" w:rsidRPr="00526219" w:rsidRDefault="00BB748C" w:rsidP="00BB748C">
      <w:pPr>
        <w:jc w:val="both"/>
      </w:pPr>
    </w:p>
    <w:p w14:paraId="024431C0" w14:textId="77777777" w:rsidR="00792C01" w:rsidRPr="00895D8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95D80">
        <w:rPr>
          <w:sz w:val="24"/>
          <w:szCs w:val="24"/>
        </w:rPr>
        <w:t xml:space="preserve">Článek 2 </w:t>
      </w:r>
    </w:p>
    <w:p w14:paraId="0D353AEA" w14:textId="77777777" w:rsidR="00792C01" w:rsidRPr="00895D80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95D80">
        <w:rPr>
          <w:sz w:val="24"/>
          <w:szCs w:val="24"/>
        </w:rPr>
        <w:t>Základní pojmy</w:t>
      </w:r>
    </w:p>
    <w:p w14:paraId="4E21E446" w14:textId="77777777" w:rsidR="00792C01" w:rsidRPr="00895D80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53F23EC" w14:textId="77777777" w:rsidR="00737A59" w:rsidRPr="00895D80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895D80">
        <w:rPr>
          <w:b/>
        </w:rPr>
        <w:t>Nápojovými kartony</w:t>
      </w:r>
      <w:r w:rsidRPr="00895D80">
        <w:t xml:space="preserve"> </w:t>
      </w:r>
      <w:r w:rsidRPr="00895D80">
        <w:rPr>
          <w:color w:val="000000"/>
        </w:rPr>
        <w:t>se pro účely této vyhlášky rozumí</w:t>
      </w:r>
      <w:r w:rsidRPr="00895D80">
        <w:t xml:space="preserve"> kompo</w:t>
      </w:r>
      <w:r w:rsidR="004B6544" w:rsidRPr="00895D80">
        <w:t xml:space="preserve">zitní (vícesložkové) obaly </w:t>
      </w:r>
      <w:r w:rsidRPr="00895D80">
        <w:t xml:space="preserve">(např. od mléka, vína, džusů a jiných </w:t>
      </w:r>
      <w:r w:rsidR="00A010E4" w:rsidRPr="00895D80">
        <w:t>poživatin</w:t>
      </w:r>
      <w:r w:rsidRPr="00895D80">
        <w:t>).</w:t>
      </w:r>
    </w:p>
    <w:p w14:paraId="05E84EC4" w14:textId="77777777" w:rsidR="00BB748C" w:rsidRPr="000667B1" w:rsidRDefault="00BB748C" w:rsidP="00BB748C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741C0C93" w14:textId="77777777" w:rsidR="00D81E55" w:rsidRPr="00895D80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95D80">
        <w:rPr>
          <w:b/>
          <w:color w:val="000000"/>
        </w:rPr>
        <w:t xml:space="preserve">Nebezpečný odpad </w:t>
      </w:r>
      <w:r w:rsidR="007F1804" w:rsidRPr="00895D80">
        <w:rPr>
          <w:color w:val="000000"/>
        </w:rPr>
        <w:t>je definován zákonem.</w:t>
      </w:r>
      <w:r w:rsidR="007F1804" w:rsidRPr="00895D80">
        <w:rPr>
          <w:rStyle w:val="Znakapoznpodarou"/>
          <w:bCs/>
          <w:vertAlign w:val="superscript"/>
        </w:rPr>
        <w:footnoteReference w:id="3"/>
      </w:r>
      <w:r w:rsidR="007F1804" w:rsidRPr="00895D80">
        <w:rPr>
          <w:bCs/>
          <w:vertAlign w:val="superscript"/>
        </w:rPr>
        <w:t>)</w:t>
      </w:r>
    </w:p>
    <w:p w14:paraId="731B5657" w14:textId="77777777" w:rsidR="00792C01" w:rsidRPr="00895D8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95D80">
        <w:rPr>
          <w:b/>
          <w:color w:val="000000"/>
        </w:rPr>
        <w:t xml:space="preserve">Objemný odpad </w:t>
      </w:r>
      <w:r w:rsidRPr="00895D80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895D80">
        <w:rPr>
          <w:color w:val="000000"/>
        </w:rPr>
        <w:t>ábytek, koberce, matrace apod.).</w:t>
      </w:r>
    </w:p>
    <w:p w14:paraId="7ACC3A05" w14:textId="0549D4C1" w:rsidR="00792C01" w:rsidRPr="00895D8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95D80">
        <w:rPr>
          <w:b/>
          <w:color w:val="000000"/>
        </w:rPr>
        <w:lastRenderedPageBreak/>
        <w:t xml:space="preserve">Směsný komunální odpad </w:t>
      </w:r>
      <w:r w:rsidRPr="00895D80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010DBB">
        <w:rPr>
          <w:color w:val="000000"/>
        </w:rPr>
        <w:t>i</w:t>
      </w:r>
      <w:r w:rsidRPr="00895D80">
        <w:rPr>
          <w:color w:val="000000"/>
        </w:rPr>
        <w:t>) této vyhlášky.</w:t>
      </w:r>
    </w:p>
    <w:p w14:paraId="07DAB9BF" w14:textId="1C334AB3" w:rsidR="00A010E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95D80">
        <w:rPr>
          <w:b/>
          <w:color w:val="000000"/>
        </w:rPr>
        <w:t xml:space="preserve">Stanoviště zvláštních sběrných nádob </w:t>
      </w:r>
      <w:r w:rsidRPr="00895D80">
        <w:rPr>
          <w:color w:val="000000"/>
        </w:rPr>
        <w:t>jsou místa,</w:t>
      </w:r>
      <w:r w:rsidRPr="00895D80">
        <w:t xml:space="preserve"> kde jsou umístěny zvláštní sběrné nádoby</w:t>
      </w:r>
      <w:r w:rsidR="002B41EA">
        <w:t xml:space="preserve"> (včetně </w:t>
      </w:r>
      <w:proofErr w:type="spellStart"/>
      <w:r w:rsidR="002B41EA">
        <w:t>polopodzemních</w:t>
      </w:r>
      <w:proofErr w:type="spellEnd"/>
      <w:r w:rsidR="002B41EA">
        <w:t xml:space="preserve"> kontejnerů)</w:t>
      </w:r>
      <w:r w:rsidRPr="00895D80">
        <w:t xml:space="preserve"> na vybrané složky komunálního odpadu. Nádoby jsou označeny polepem popisujícím příslušnou složku komunálního odpadu, pro kterou jsou výlučně určeny</w:t>
      </w:r>
      <w:r w:rsidRPr="00895D80">
        <w:rPr>
          <w:color w:val="000000"/>
        </w:rPr>
        <w:t>.</w:t>
      </w:r>
      <w:r w:rsidRPr="00895D80">
        <w:t xml:space="preserve"> Aktuální seznam stanovišť zvláštních sběrných nádob je zveřejněn</w:t>
      </w:r>
      <w:r w:rsidRPr="00526219">
        <w:t xml:space="preserve"> na webových stránkách obce.</w:t>
      </w:r>
    </w:p>
    <w:p w14:paraId="2165FB17" w14:textId="4820C3DE" w:rsidR="002B41EA" w:rsidRPr="002B41EA" w:rsidRDefault="002B41EA" w:rsidP="002B41EA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2B41EA">
        <w:rPr>
          <w:b/>
          <w:color w:val="000000"/>
        </w:rPr>
        <w:t xml:space="preserve">Sběrný dvůr </w:t>
      </w:r>
      <w:r w:rsidRPr="002B41EA">
        <w:rPr>
          <w:color w:val="000000"/>
        </w:rPr>
        <w:t xml:space="preserve">je místo, </w:t>
      </w:r>
      <w:r w:rsidRPr="002B41EA">
        <w:t xml:space="preserve">které slouží k odkládání určených složek komunálního odpadu do shromažďovacích prostředků </w:t>
      </w:r>
      <w:r w:rsidRPr="002B41EA">
        <w:rPr>
          <w:color w:val="000000"/>
        </w:rPr>
        <w:t>během provozní doby zveřejněné na webových stránkách obce</w:t>
      </w:r>
      <w:r w:rsidRPr="002B41EA">
        <w:t xml:space="preserve">. Sběrný dvůr je současně místem, kde obec přebírá stavební a demoliční odpad a určené výrobky s ukončenou životností. Nachází se na adrese Liběšice č. p. 34. </w:t>
      </w:r>
    </w:p>
    <w:p w14:paraId="41AA5CB5" w14:textId="3F7CF833" w:rsidR="00BB748C" w:rsidRPr="00BB748C" w:rsidRDefault="00BB748C" w:rsidP="00BB748C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B748C">
        <w:rPr>
          <w:b/>
        </w:rPr>
        <w:t>Stavební a demoliční odpad</w:t>
      </w:r>
      <w:r w:rsidRPr="00BB748C">
        <w:t xml:space="preserve"> je definován zákonem.</w:t>
      </w:r>
      <w:r w:rsidRPr="00BB748C">
        <w:rPr>
          <w:rStyle w:val="Znakapoznpodarou"/>
          <w:bCs/>
          <w:vertAlign w:val="superscript"/>
        </w:rPr>
        <w:footnoteReference w:id="4"/>
      </w:r>
      <w:r w:rsidRPr="00BB748C">
        <w:rPr>
          <w:bCs/>
          <w:vertAlign w:val="superscript"/>
        </w:rPr>
        <w:t>)</w:t>
      </w:r>
    </w:p>
    <w:p w14:paraId="06979F73" w14:textId="77777777" w:rsidR="00BB748C" w:rsidRDefault="00BB748C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750FF18" w14:textId="252E91AF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957260C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6F5B442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B530D1A" w14:textId="77777777" w:rsidR="00792C01" w:rsidRPr="00895D80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895D80">
        <w:t>Komunální odpad se</w:t>
      </w:r>
      <w:r w:rsidR="002307A4" w:rsidRPr="00895D80">
        <w:t xml:space="preserve"> v</w:t>
      </w:r>
      <w:r w:rsidR="009E6E7D" w:rsidRPr="00895D80">
        <w:t> obecním systému odpadového hospodářství</w:t>
      </w:r>
      <w:r w:rsidRPr="00895D80">
        <w:t xml:space="preserve"> třídí na tyto složky:</w:t>
      </w:r>
    </w:p>
    <w:p w14:paraId="5C2A4C13" w14:textId="77777777" w:rsidR="00A010E4" w:rsidRPr="00895D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 xml:space="preserve">papír; </w:t>
      </w:r>
    </w:p>
    <w:p w14:paraId="5DB5667E" w14:textId="77777777" w:rsidR="00A010E4" w:rsidRPr="00895D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sklo;</w:t>
      </w:r>
    </w:p>
    <w:p w14:paraId="1329D7B4" w14:textId="77777777" w:rsidR="00FC6F49" w:rsidRPr="00895D80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895D80">
        <w:t>plasty a nápojové kartony;</w:t>
      </w:r>
      <w:r w:rsidRPr="00895D80">
        <w:rPr>
          <w:rStyle w:val="Znakapoznpodarou"/>
          <w:vertAlign w:val="superscript"/>
        </w:rPr>
        <w:footnoteReference w:id="5"/>
      </w:r>
      <w:r w:rsidRPr="00895D80">
        <w:rPr>
          <w:vertAlign w:val="superscript"/>
        </w:rPr>
        <w:t>)</w:t>
      </w:r>
    </w:p>
    <w:p w14:paraId="4744C565" w14:textId="241A4F14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kovy;</w:t>
      </w:r>
    </w:p>
    <w:p w14:paraId="20588690" w14:textId="2D2EE1EC" w:rsidR="00010DBB" w:rsidRPr="00895D80" w:rsidRDefault="00010DBB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34558597" w14:textId="686FCD0D" w:rsidR="00A010E4" w:rsidRPr="00895D80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b</w:t>
      </w:r>
      <w:r w:rsidR="00B91FB1" w:rsidRPr="00895D80">
        <w:t>iologick</w:t>
      </w:r>
      <w:r w:rsidR="00010DBB">
        <w:t>ý</w:t>
      </w:r>
      <w:r w:rsidR="00B91FB1" w:rsidRPr="00895D80">
        <w:t xml:space="preserve"> </w:t>
      </w:r>
      <w:r w:rsidRPr="00895D80">
        <w:t>odpad</w:t>
      </w:r>
      <w:r w:rsidR="00A010E4" w:rsidRPr="00895D80">
        <w:t>;</w:t>
      </w:r>
    </w:p>
    <w:p w14:paraId="4FF2B9C9" w14:textId="77777777" w:rsidR="00D47A41" w:rsidRPr="00895D80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jedlé oleje a tuky;</w:t>
      </w:r>
    </w:p>
    <w:p w14:paraId="2DCE3C3F" w14:textId="77777777" w:rsidR="00A010E4" w:rsidRPr="00895D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objemný odpad;</w:t>
      </w:r>
    </w:p>
    <w:p w14:paraId="5BEA09C3" w14:textId="77777777" w:rsidR="00A010E4" w:rsidRPr="00895D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nebezpečný odpad;</w:t>
      </w:r>
    </w:p>
    <w:p w14:paraId="3C85659E" w14:textId="77777777" w:rsidR="00A010E4" w:rsidRPr="00895D80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95D80">
        <w:t>směsný komunální odpad.</w:t>
      </w:r>
    </w:p>
    <w:p w14:paraId="649827D4" w14:textId="77777777" w:rsidR="00895D80" w:rsidRPr="00A010E4" w:rsidRDefault="00895D80" w:rsidP="00895D80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C3CCA2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2427B8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D14606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1C285B1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E8FABF9" w14:textId="60A0654E" w:rsidR="00895D80" w:rsidRPr="00895D80" w:rsidRDefault="00895D80" w:rsidP="00895D80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(plastový kontejner s nápisem „</w:t>
      </w:r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>PAPÍR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“</w:t>
      </w:r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</w:t>
      </w:r>
      <w:proofErr w:type="spellStart"/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>polopodzemní</w:t>
      </w:r>
      <w:proofErr w:type="spellEnd"/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kontejner s</w:t>
      </w:r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>víkem</w:t>
      </w:r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modré barvy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) umístěných na stanovištích zvláštních sběrných nádob;</w:t>
      </w:r>
    </w:p>
    <w:p w14:paraId="38C52CAD" w14:textId="177C1E7D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895D8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(plastový kontejner zelené barvy nebo s víkem zelené barvy</w:t>
      </w:r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</w:t>
      </w:r>
      <w:proofErr w:type="spellStart"/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>polopodzemní</w:t>
      </w:r>
      <w:proofErr w:type="spellEnd"/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kontejner s víkem zelené barvy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) umístěných na</w:t>
      </w:r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stanovištích zvláštních sběrných nádob;</w:t>
      </w:r>
    </w:p>
    <w:p w14:paraId="7F4FABAE" w14:textId="61A57EB4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895D8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(plastový kontejner žluté barvy nebo s víkem žluté barvy, nebo s nápisem </w:t>
      </w:r>
      <w:r w:rsidR="002B41EA">
        <w:rPr>
          <w:rFonts w:ascii="Times New Roman" w:eastAsia="MS Mincho" w:hAnsi="Times New Roman"/>
          <w:bCs/>
          <w:sz w:val="24"/>
          <w:szCs w:val="24"/>
          <w:lang w:val="cs-CZ"/>
        </w:rPr>
        <w:t>„PLASTY</w:t>
      </w:r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nebo </w:t>
      </w:r>
      <w:proofErr w:type="spellStart"/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>polopodzemní</w:t>
      </w:r>
      <w:proofErr w:type="spellEnd"/>
      <w:r w:rsidR="005D7B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kontejner s víkem žluté barvy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) umístěných na stanovištích zvláštních sběrných nádob;</w:t>
      </w:r>
    </w:p>
    <w:p w14:paraId="2E7A3350" w14:textId="41197363" w:rsidR="00526219" w:rsidRPr="00010DBB" w:rsidRDefault="00526219" w:rsidP="00526219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895D80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895D80">
        <w:rPr>
          <w:rFonts w:ascii="Times New Roman" w:hAnsi="Times New Roman"/>
          <w:sz w:val="24"/>
          <w:szCs w:val="24"/>
          <w:lang w:val="cs-CZ"/>
        </w:rPr>
        <w:t>;</w:t>
      </w:r>
    </w:p>
    <w:p w14:paraId="7B74683B" w14:textId="71B666FC" w:rsidR="00010DBB" w:rsidRPr="00895D80" w:rsidRDefault="00010DBB" w:rsidP="00526219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 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C0EE4" w:rsidRPr="00EC0EE4">
        <w:rPr>
          <w:rFonts w:ascii="Times New Roman" w:hAnsi="Times New Roman"/>
          <w:sz w:val="24"/>
          <w:szCs w:val="24"/>
          <w:lang w:val="cs-CZ"/>
        </w:rPr>
        <w:t xml:space="preserve">do zvláštní sběrné nádoby s nápisem „TEXTIL“ umístěné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="00EC0EE4">
        <w:rPr>
          <w:rFonts w:ascii="Times New Roman" w:hAnsi="Times New Roman"/>
          <w:sz w:val="24"/>
          <w:szCs w:val="24"/>
          <w:lang w:val="cs-CZ"/>
        </w:rPr>
        <w:t>;</w:t>
      </w:r>
    </w:p>
    <w:p w14:paraId="210F5CB4" w14:textId="161CEBFF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95D80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010DBB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895D80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895D80">
        <w:rPr>
          <w:rFonts w:ascii="Times New Roman" w:hAnsi="Times New Roman"/>
          <w:sz w:val="24"/>
          <w:szCs w:val="24"/>
          <w:lang w:val="cs-CZ"/>
        </w:rPr>
        <w:t xml:space="preserve"> – do zvláštní sběrné nádoby (s nápisem „BIOODPAD“) umístěné </w:t>
      </w:r>
      <w:r w:rsidR="002B41EA">
        <w:rPr>
          <w:rFonts w:ascii="Times New Roman" w:hAnsi="Times New Roman"/>
          <w:sz w:val="24"/>
          <w:szCs w:val="24"/>
          <w:lang w:val="cs-CZ"/>
        </w:rPr>
        <w:t>ve sběrném dvoře</w:t>
      </w:r>
      <w:r w:rsidRPr="00895D80">
        <w:rPr>
          <w:rFonts w:ascii="Times New Roman" w:hAnsi="Times New Roman"/>
          <w:sz w:val="24"/>
          <w:szCs w:val="24"/>
          <w:lang w:val="cs-CZ"/>
        </w:rPr>
        <w:t>;</w:t>
      </w:r>
    </w:p>
    <w:p w14:paraId="65643AA8" w14:textId="1E2796DC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95D80">
        <w:rPr>
          <w:rFonts w:ascii="Times New Roman" w:hAnsi="Times New Roman"/>
          <w:b/>
          <w:sz w:val="24"/>
          <w:szCs w:val="24"/>
          <w:lang w:val="cs-CZ"/>
        </w:rPr>
        <w:lastRenderedPageBreak/>
        <w:t>jedlé oleje a tuky</w:t>
      </w:r>
      <w:r w:rsidRPr="00895D80">
        <w:rPr>
          <w:rFonts w:ascii="Times New Roman" w:hAnsi="Times New Roman"/>
          <w:sz w:val="24"/>
          <w:szCs w:val="24"/>
          <w:lang w:val="cs-CZ"/>
        </w:rPr>
        <w:t xml:space="preserve"> – do zvláštní sběrné nádoby (s nápisem „JEDLÉ TUKY A OLEJE“) umístěné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895D80">
        <w:rPr>
          <w:rFonts w:ascii="Times New Roman" w:hAnsi="Times New Roman"/>
          <w:sz w:val="24"/>
          <w:szCs w:val="24"/>
          <w:lang w:val="cs-CZ"/>
        </w:rPr>
        <w:t>;</w:t>
      </w:r>
    </w:p>
    <w:p w14:paraId="512B33FE" w14:textId="1439FB68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895D8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895D80">
        <w:rPr>
          <w:rFonts w:ascii="Times New Roman" w:hAnsi="Times New Roman"/>
          <w:sz w:val="24"/>
          <w:szCs w:val="24"/>
        </w:rPr>
        <w:t xml:space="preserve">–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895D80">
        <w:rPr>
          <w:rFonts w:ascii="Times New Roman" w:hAnsi="Times New Roman"/>
          <w:sz w:val="24"/>
          <w:szCs w:val="24"/>
          <w:lang w:val="cs-CZ"/>
        </w:rPr>
        <w:t>;</w:t>
      </w:r>
    </w:p>
    <w:p w14:paraId="017685DF" w14:textId="1B75B43F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895D80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895D80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895D80">
        <w:rPr>
          <w:rFonts w:ascii="Times New Roman" w:eastAsia="MS Mincho" w:hAnsi="Times New Roman"/>
          <w:bCs/>
          <w:sz w:val="24"/>
          <w:szCs w:val="24"/>
        </w:rPr>
        <w:t>–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Pr="00895D80">
        <w:rPr>
          <w:rFonts w:ascii="Times New Roman" w:hAnsi="Times New Roman"/>
          <w:sz w:val="24"/>
          <w:szCs w:val="24"/>
          <w:lang w:val="cs-CZ"/>
        </w:rPr>
        <w:t>;</w:t>
      </w:r>
    </w:p>
    <w:p w14:paraId="3AFA7362" w14:textId="77777777" w:rsidR="00526219" w:rsidRPr="00895D80" w:rsidRDefault="00526219" w:rsidP="00526219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95D80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895D80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529595C" w14:textId="77777777" w:rsidR="00526219" w:rsidRPr="00895D80" w:rsidRDefault="00526219" w:rsidP="00526219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</w:pPr>
      <w:r w:rsidRPr="00895D80">
        <w:t>do typizovaných sběrných nádob přidělených k příslušné nemovitosti (kovové nebo plastové popelnice o objemu 104 nebo 110 litrů);</w:t>
      </w:r>
    </w:p>
    <w:p w14:paraId="3D95D571" w14:textId="1E1EC643" w:rsidR="005D7BB8" w:rsidRDefault="005D7BB8" w:rsidP="00526219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</w:pPr>
      <w:r>
        <w:t>do typizovaných sběrných nádob společných (kontejnery o objemu 1100 litrů) umístěných na stanovištích zvláštních sběrných nádob;</w:t>
      </w:r>
    </w:p>
    <w:p w14:paraId="0E55ECCD" w14:textId="24FA9E40" w:rsidR="00526219" w:rsidRPr="00895D80" w:rsidRDefault="00526219" w:rsidP="00526219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</w:pPr>
      <w:r w:rsidRPr="00895D80">
        <w:t>do zvláštních černých igelitových pytlů s potiskem svozové společnosti (vydávaných zdarma Obecním úřadem Liběšice), které slouží jako mimořádný náhradní shromažďovací prostředek k typizovaným sběrným nádobám, a které jsou po naplnění umísťovány k odvozu k výše uvedeným typizovaným sběrným nádobám,</w:t>
      </w:r>
    </w:p>
    <w:p w14:paraId="116A27CD" w14:textId="77777777" w:rsidR="00526219" w:rsidRPr="00895D80" w:rsidRDefault="00526219" w:rsidP="00526219">
      <w:pPr>
        <w:pStyle w:val="Odstavecseseznamem"/>
        <w:numPr>
          <w:ilvl w:val="0"/>
          <w:numId w:val="23"/>
        </w:numPr>
        <w:suppressAutoHyphens w:val="0"/>
        <w:autoSpaceDN/>
        <w:ind w:left="1066" w:hanging="357"/>
        <w:jc w:val="both"/>
      </w:pPr>
      <w:r w:rsidRPr="00895D80">
        <w:t>do odpadkových košů rozmístěných na veřejném prostranství – pouze drobný směsný komunální odpad vzniklý na veřejném prostranství.</w:t>
      </w:r>
    </w:p>
    <w:p w14:paraId="3085A736" w14:textId="77777777" w:rsidR="00526219" w:rsidRPr="00895D80" w:rsidRDefault="00526219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126C7DE3" w14:textId="77777777" w:rsidR="00792C01" w:rsidRPr="00895D80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895D80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895D80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67263AF0" w14:textId="77777777" w:rsidR="00792C01" w:rsidRPr="00895D80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895D80">
        <w:rPr>
          <w:rFonts w:ascii="Times New Roman" w:eastAsia="MS Mincho" w:hAnsi="Times New Roman"/>
          <w:b/>
          <w:sz w:val="24"/>
        </w:rPr>
        <w:t>Povinnosti osob</w:t>
      </w:r>
    </w:p>
    <w:p w14:paraId="40B00259" w14:textId="77777777" w:rsidR="00792C01" w:rsidRPr="00895D80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B56DF28" w14:textId="77777777" w:rsidR="00792C01" w:rsidRPr="00895D80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895D80">
        <w:rPr>
          <w:rFonts w:ascii="Times New Roman" w:eastAsia="MS Mincho" w:hAnsi="Times New Roman"/>
          <w:bCs/>
          <w:sz w:val="24"/>
        </w:rPr>
        <w:t>Osoby jsou povinny:</w:t>
      </w:r>
    </w:p>
    <w:p w14:paraId="0EBBDEAC" w14:textId="77777777" w:rsidR="00792C01" w:rsidRPr="00895D80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95D80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895D80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895D80">
        <w:rPr>
          <w:rFonts w:ascii="Times New Roman" w:eastAsia="MS Mincho" w:hAnsi="Times New Roman"/>
          <w:bCs/>
          <w:sz w:val="24"/>
        </w:rPr>
        <w:t xml:space="preserve"> </w:t>
      </w:r>
      <w:r w:rsidRPr="00895D80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895D80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585A177E" w14:textId="77777777" w:rsidR="00792C01" w:rsidRPr="00895D80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895D80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895D80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34420A8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37A58561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3FAA47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1854FD7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956FE04" w14:textId="7A2634DF" w:rsidR="00BB748C" w:rsidRPr="00347A9E" w:rsidRDefault="00BB748C" w:rsidP="00BB74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95BA117" w14:textId="77777777" w:rsidR="00BB748C" w:rsidRPr="00347A9E" w:rsidRDefault="00BB748C" w:rsidP="00BB74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0B3FCDB2" w14:textId="77777777" w:rsidR="00BB748C" w:rsidRPr="00347A9E" w:rsidRDefault="00BB748C" w:rsidP="00BB748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9C2CD14" w14:textId="54E62CD8" w:rsidR="00BB748C" w:rsidRPr="002B41EA" w:rsidRDefault="00BB748C" w:rsidP="00BB748C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2B41EA">
        <w:rPr>
          <w:rFonts w:ascii="Times New Roman" w:eastAsia="MS Mincho" w:hAnsi="Times New Roman"/>
          <w:sz w:val="24"/>
          <w:szCs w:val="24"/>
          <w:lang w:val="cs-CZ"/>
        </w:rPr>
        <w:t xml:space="preserve">Obec přebírá </w:t>
      </w:r>
      <w:r w:rsidR="002B41EA" w:rsidRPr="002B41EA">
        <w:rPr>
          <w:rFonts w:ascii="Times New Roman" w:eastAsia="MS Mincho" w:hAnsi="Times New Roman"/>
          <w:sz w:val="24"/>
          <w:szCs w:val="24"/>
          <w:lang w:val="cs-CZ"/>
        </w:rPr>
        <w:t xml:space="preserve">ve sběrném dvoře </w:t>
      </w:r>
      <w:r w:rsidRPr="002B41EA">
        <w:rPr>
          <w:rFonts w:ascii="Times New Roman" w:eastAsia="MS Mincho" w:hAnsi="Times New Roman"/>
          <w:sz w:val="24"/>
          <w:szCs w:val="24"/>
          <w:lang w:val="cs-CZ"/>
        </w:rPr>
        <w:t xml:space="preserve">stavební a demoliční odpad </w:t>
      </w:r>
      <w:r w:rsidR="002B41EA" w:rsidRPr="002B41EA">
        <w:rPr>
          <w:rFonts w:ascii="Times New Roman" w:hAnsi="Times New Roman"/>
          <w:sz w:val="24"/>
          <w:szCs w:val="24"/>
        </w:rPr>
        <w:t>vznikající na území obce při</w:t>
      </w:r>
      <w:r w:rsidR="002B41EA">
        <w:rPr>
          <w:rFonts w:ascii="Times New Roman" w:hAnsi="Times New Roman"/>
          <w:sz w:val="24"/>
          <w:szCs w:val="24"/>
        </w:rPr>
        <w:t> </w:t>
      </w:r>
      <w:r w:rsidR="002B41EA" w:rsidRPr="002B41EA">
        <w:rPr>
          <w:rFonts w:ascii="Times New Roman" w:hAnsi="Times New Roman"/>
          <w:sz w:val="24"/>
          <w:szCs w:val="24"/>
        </w:rPr>
        <w:t>činnosti nepodnikajících fyzických osob</w:t>
      </w:r>
      <w:r w:rsidR="002B41EA" w:rsidRPr="002B41EA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2B41EA">
        <w:rPr>
          <w:rFonts w:ascii="Times New Roman" w:eastAsia="MS Mincho" w:hAnsi="Times New Roman"/>
          <w:sz w:val="24"/>
          <w:szCs w:val="24"/>
          <w:lang w:val="cs-CZ"/>
        </w:rPr>
        <w:t>za cenu dle platného ceníku zveřejněného na</w:t>
      </w:r>
      <w:r w:rsidR="002B41EA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2B41EA">
        <w:rPr>
          <w:rFonts w:ascii="Times New Roman" w:eastAsia="MS Mincho" w:hAnsi="Times New Roman"/>
          <w:sz w:val="24"/>
          <w:szCs w:val="24"/>
          <w:lang w:val="cs-CZ"/>
        </w:rPr>
        <w:t>webových stránkách obce.</w:t>
      </w:r>
    </w:p>
    <w:p w14:paraId="4FCD436B" w14:textId="4DF83A4C" w:rsidR="00BB748C" w:rsidRDefault="00BB748C">
      <w:pPr>
        <w:rPr>
          <w:rFonts w:eastAsia="MS Mincho"/>
          <w:b/>
          <w:bCs/>
          <w:lang w:val="x-none" w:eastAsia="x-none"/>
        </w:rPr>
      </w:pPr>
    </w:p>
    <w:p w14:paraId="7C9AE488" w14:textId="4824D747" w:rsidR="00AE5FD8" w:rsidRPr="00A84307" w:rsidRDefault="00AE5FD8" w:rsidP="00AE5FD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5D3E29C5" w14:textId="77777777" w:rsidR="00AE5FD8" w:rsidRPr="00A84307" w:rsidRDefault="00AE5FD8" w:rsidP="00AE5FD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34D547DA" w14:textId="77777777" w:rsidR="00AE5FD8" w:rsidRPr="00A84307" w:rsidRDefault="00AE5FD8" w:rsidP="00AE5FD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5325580" w14:textId="64DE7CFC" w:rsidR="00AE5FD8" w:rsidRPr="00AE5FD8" w:rsidRDefault="00AE5FD8" w:rsidP="00AE5FD8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E5FD8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obcí mohou odkládat složku</w:t>
      </w:r>
      <w:r>
        <w:rPr>
          <w:rFonts w:ascii="Times New Roman" w:eastAsia="MS Mincho" w:hAnsi="Times New Roman"/>
          <w:bCs/>
          <w:sz w:val="24"/>
          <w:lang w:val="cs-CZ"/>
        </w:rPr>
        <w:t xml:space="preserve"> komunálního odpadu</w:t>
      </w:r>
      <w:r w:rsidRPr="00AE5FD8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Pr="00AE5FD8">
        <w:rPr>
          <w:rFonts w:ascii="Times New Roman" w:eastAsia="MS Mincho" w:hAnsi="Times New Roman"/>
          <w:b/>
          <w:sz w:val="24"/>
          <w:lang w:val="cs-CZ"/>
        </w:rPr>
        <w:t>kovy</w:t>
      </w:r>
      <w:r>
        <w:rPr>
          <w:rFonts w:ascii="Times New Roman" w:eastAsia="MS Mincho" w:hAnsi="Times New Roman"/>
          <w:bCs/>
          <w:sz w:val="24"/>
          <w:lang w:val="cs-CZ"/>
        </w:rPr>
        <w:t>, a to</w:t>
      </w:r>
      <w:r w:rsidRPr="00AE5FD8">
        <w:rPr>
          <w:rFonts w:ascii="Times New Roman" w:eastAsia="MS Mincho" w:hAnsi="Times New Roman"/>
          <w:bCs/>
          <w:sz w:val="24"/>
          <w:lang w:val="cs-CZ"/>
        </w:rPr>
        <w:t xml:space="preserve"> ve sběrném dvoře.</w:t>
      </w:r>
    </w:p>
    <w:p w14:paraId="27071181" w14:textId="78CB83D7" w:rsidR="00AE5FD8" w:rsidRPr="00AE5FD8" w:rsidRDefault="00AE5FD8" w:rsidP="00AE5FD8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E5FD8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 platného ceníku zveřejněného na webových stránkách obce</w:t>
      </w:r>
      <w:r>
        <w:rPr>
          <w:rFonts w:ascii="Times New Roman" w:eastAsia="MS Mincho" w:hAnsi="Times New Roman"/>
          <w:bCs/>
          <w:sz w:val="24"/>
          <w:lang w:val="cs-CZ"/>
        </w:rPr>
        <w:t xml:space="preserve"> za každý započatý kalendářní měsíc zapojení do obecního systému</w:t>
      </w:r>
      <w:r w:rsidRPr="00AE5FD8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55373B08" w14:textId="2E26E9F2" w:rsidR="00AE5FD8" w:rsidRPr="00AE5FD8" w:rsidRDefault="00AE5FD8" w:rsidP="00AE5FD8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E5FD8">
        <w:rPr>
          <w:rFonts w:ascii="Times New Roman" w:eastAsia="MS Mincho" w:hAnsi="Times New Roman"/>
          <w:bCs/>
          <w:sz w:val="24"/>
          <w:lang w:val="cs-CZ"/>
        </w:rPr>
        <w:t>Úhrada</w:t>
      </w:r>
      <w:r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Pr="00AE5FD8">
        <w:rPr>
          <w:rFonts w:ascii="Times New Roman" w:eastAsia="MS Mincho" w:hAnsi="Times New Roman"/>
          <w:bCs/>
          <w:sz w:val="24"/>
          <w:lang w:val="cs-CZ"/>
        </w:rPr>
        <w:t>se vybírá převodem na účet, a to jedenkrát ročně</w:t>
      </w:r>
      <w:r>
        <w:rPr>
          <w:rFonts w:ascii="Times New Roman" w:eastAsia="MS Mincho" w:hAnsi="Times New Roman"/>
          <w:bCs/>
          <w:sz w:val="24"/>
          <w:lang w:val="cs-CZ"/>
        </w:rPr>
        <w:t xml:space="preserve"> za kalendářní rok</w:t>
      </w:r>
      <w:r w:rsidRPr="00AE5FD8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5D96C89C" w14:textId="77777777" w:rsidR="00AE5FD8" w:rsidRDefault="00AE5FD8">
      <w:pPr>
        <w:rPr>
          <w:rFonts w:eastAsia="MS Mincho"/>
          <w:b/>
          <w:bCs/>
          <w:lang w:val="x-none" w:eastAsia="x-none"/>
        </w:rPr>
      </w:pPr>
    </w:p>
    <w:p w14:paraId="26ECE9FF" w14:textId="77777777" w:rsidR="00AE5FD8" w:rsidRDefault="00AE5FD8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1254AB52" w14:textId="5CD2407F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AE5FD8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53D35D0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2846624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F34FEFB" w14:textId="611BB07F" w:rsidR="007E7E23" w:rsidRPr="00895D80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2B41EA">
        <w:rPr>
          <w:rFonts w:ascii="Times New Roman" w:hAnsi="Times New Roman"/>
          <w:sz w:val="24"/>
          <w:szCs w:val="24"/>
          <w:lang w:val="cs-CZ"/>
        </w:rPr>
        <w:t>ve sběrném dvoře</w:t>
      </w:r>
      <w:r w:rsidR="00895D80">
        <w:rPr>
          <w:rFonts w:ascii="Times New Roman" w:hAnsi="Times New Roman"/>
          <w:color w:val="000000"/>
          <w:sz w:val="24"/>
          <w:szCs w:val="24"/>
          <w:vertAlign w:val="superscript"/>
          <w:lang w:val="cs-CZ"/>
        </w:rPr>
        <w:t xml:space="preserve"> 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 rámci služby pro</w:t>
      </w:r>
      <w:r w:rsidR="007B6403" w:rsidRPr="00895D8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895D80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elektrozařízení.</w:t>
      </w:r>
      <w:r w:rsidRPr="00895D80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Pr="00895D80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1F26BE13" w14:textId="77777777" w:rsidR="007E7E23" w:rsidRPr="00895D80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C569F0B" w14:textId="0C503C2F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895D80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E5FD8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12202F0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7B9FF8E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58DD1C3" w14:textId="639F70D6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B748C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AE5FD8">
        <w:rPr>
          <w:rFonts w:ascii="Times New Roman" w:eastAsia="MS Mincho" w:hAnsi="Times New Roman"/>
          <w:sz w:val="24"/>
          <w:szCs w:val="24"/>
          <w:lang w:val="cs-CZ"/>
        </w:rPr>
        <w:t>2026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C0EE4" w:rsidRPr="00EC0EE4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AE5FD8">
        <w:rPr>
          <w:rFonts w:ascii="Times New Roman" w:eastAsia="MS Mincho" w:hAnsi="Times New Roman"/>
          <w:sz w:val="24"/>
          <w:szCs w:val="24"/>
          <w:lang w:val="cs-CZ"/>
        </w:rPr>
        <w:t>16. 3. 2026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CB50454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773BFDD" w14:textId="7869345D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E5FD8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5E9467B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E5B9691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D347428" w14:textId="77777777" w:rsidR="00EC0EE4" w:rsidRDefault="00EC0EE4" w:rsidP="00EC0EE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1D431A6" w14:textId="77777777" w:rsidR="00BB748C" w:rsidRDefault="00BB748C" w:rsidP="00EC0EE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DE85BEF" w14:textId="77777777" w:rsidR="00BB748C" w:rsidRPr="00A010E4" w:rsidRDefault="00BB748C" w:rsidP="00EC0EE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BB8A55D" w14:textId="1AB631A1" w:rsidR="00895D80" w:rsidRDefault="00895D8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EC0EE4" w:rsidRPr="00697BD7" w14:paraId="1ED7A5B5" w14:textId="77777777" w:rsidTr="0050105E">
        <w:trPr>
          <w:trHeight w:val="80"/>
          <w:jc w:val="center"/>
        </w:trPr>
        <w:tc>
          <w:tcPr>
            <w:tcW w:w="4605" w:type="dxa"/>
          </w:tcPr>
          <w:p w14:paraId="7A90C4B7" w14:textId="77777777" w:rsidR="00EC0EE4" w:rsidRPr="00697BD7" w:rsidRDefault="00EC0EE4" w:rsidP="0050105E">
            <w:pPr>
              <w:jc w:val="center"/>
            </w:pPr>
            <w:r>
              <w:t>_______________________________</w:t>
            </w:r>
          </w:p>
        </w:tc>
      </w:tr>
      <w:tr w:rsidR="00EC0EE4" w:rsidRPr="00814C64" w14:paraId="43AEE863" w14:textId="77777777" w:rsidTr="0050105E">
        <w:trPr>
          <w:jc w:val="center"/>
        </w:trPr>
        <w:tc>
          <w:tcPr>
            <w:tcW w:w="4605" w:type="dxa"/>
          </w:tcPr>
          <w:p w14:paraId="51FCC2BB" w14:textId="77777777" w:rsidR="00EC0EE4" w:rsidRPr="00697BD7" w:rsidRDefault="00EC0EE4" w:rsidP="0050105E">
            <w:pPr>
              <w:jc w:val="center"/>
            </w:pPr>
            <w:r w:rsidRPr="00697BD7">
              <w:t>Dagmar Tafatová</w:t>
            </w:r>
            <w:r>
              <w:t xml:space="preserve"> v. r.</w:t>
            </w:r>
          </w:p>
          <w:p w14:paraId="68C75FB1" w14:textId="77777777" w:rsidR="00EC0EE4" w:rsidRPr="00814C64" w:rsidRDefault="00EC0EE4" w:rsidP="0050105E">
            <w:pPr>
              <w:jc w:val="center"/>
            </w:pPr>
            <w:r w:rsidRPr="00697BD7">
              <w:t>starostka</w:t>
            </w:r>
          </w:p>
        </w:tc>
      </w:tr>
    </w:tbl>
    <w:p w14:paraId="12E45886" w14:textId="77777777" w:rsidR="00072DC0" w:rsidRDefault="00072DC0" w:rsidP="00072DC0">
      <w:pPr>
        <w:tabs>
          <w:tab w:val="center" w:pos="2268"/>
          <w:tab w:val="center" w:pos="6804"/>
        </w:tabs>
      </w:pPr>
    </w:p>
    <w:p w14:paraId="06939C8A" w14:textId="77777777" w:rsidR="00BB748C" w:rsidRDefault="00BB748C" w:rsidP="00072DC0">
      <w:pPr>
        <w:tabs>
          <w:tab w:val="center" w:pos="2268"/>
          <w:tab w:val="center" w:pos="6804"/>
        </w:tabs>
      </w:pPr>
    </w:p>
    <w:p w14:paraId="7063265F" w14:textId="77777777" w:rsidR="00BB748C" w:rsidRPr="00814C64" w:rsidRDefault="00BB748C" w:rsidP="00072DC0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6"/>
        <w:gridCol w:w="4574"/>
      </w:tblGrid>
      <w:tr w:rsidR="00072DC0" w:rsidRPr="00697BD7" w14:paraId="585CC353" w14:textId="77777777" w:rsidTr="0037029B">
        <w:trPr>
          <w:trHeight w:val="80"/>
          <w:jc w:val="center"/>
        </w:trPr>
        <w:tc>
          <w:tcPr>
            <w:tcW w:w="4605" w:type="dxa"/>
          </w:tcPr>
          <w:p w14:paraId="5D24D97B" w14:textId="5E2DD2AB" w:rsidR="00072DC0" w:rsidRPr="00697BD7" w:rsidRDefault="00EC0EE4" w:rsidP="0037029B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</w:tcPr>
          <w:p w14:paraId="69B8247D" w14:textId="727754BA" w:rsidR="00072DC0" w:rsidRPr="00697BD7" w:rsidRDefault="00EC0EE4" w:rsidP="0037029B">
            <w:pPr>
              <w:jc w:val="center"/>
            </w:pPr>
            <w:r>
              <w:t>___________________________________</w:t>
            </w:r>
          </w:p>
        </w:tc>
      </w:tr>
      <w:tr w:rsidR="00072DC0" w:rsidRPr="00814C64" w14:paraId="5A390296" w14:textId="77777777" w:rsidTr="0037029B">
        <w:trPr>
          <w:jc w:val="center"/>
        </w:trPr>
        <w:tc>
          <w:tcPr>
            <w:tcW w:w="4605" w:type="dxa"/>
          </w:tcPr>
          <w:p w14:paraId="79BE20EA" w14:textId="78F1EE85" w:rsidR="00072DC0" w:rsidRPr="00697BD7" w:rsidRDefault="00EC0EE4" w:rsidP="0037029B">
            <w:pPr>
              <w:jc w:val="center"/>
            </w:pPr>
            <w:r>
              <w:t xml:space="preserve">Jan </w:t>
            </w:r>
            <w:proofErr w:type="spellStart"/>
            <w:r>
              <w:t>Kovrzek</w:t>
            </w:r>
            <w:proofErr w:type="spellEnd"/>
            <w:r>
              <w:t xml:space="preserve"> v. r.</w:t>
            </w:r>
          </w:p>
          <w:p w14:paraId="0E01A214" w14:textId="77777777" w:rsidR="00072DC0" w:rsidRPr="00697BD7" w:rsidRDefault="00072DC0" w:rsidP="0037029B">
            <w:pPr>
              <w:jc w:val="center"/>
            </w:pPr>
            <w:r w:rsidRPr="00697BD7">
              <w:t>1. místostarosta</w:t>
            </w:r>
          </w:p>
        </w:tc>
        <w:tc>
          <w:tcPr>
            <w:tcW w:w="4605" w:type="dxa"/>
          </w:tcPr>
          <w:p w14:paraId="6FB3907C" w14:textId="780EC0F9" w:rsidR="00072DC0" w:rsidRPr="00697BD7" w:rsidRDefault="00EC0EE4" w:rsidP="0037029B">
            <w:pPr>
              <w:jc w:val="center"/>
            </w:pPr>
            <w:r>
              <w:t>M</w:t>
            </w:r>
            <w:r w:rsidRPr="00EC0EE4">
              <w:t>gr. Bc. Veronika Fišer Froňková</w:t>
            </w:r>
            <w:r>
              <w:t xml:space="preserve"> v. r.</w:t>
            </w:r>
          </w:p>
          <w:p w14:paraId="56BAE03A" w14:textId="21AD9028" w:rsidR="00072DC0" w:rsidRPr="00814C64" w:rsidRDefault="00EC0EE4" w:rsidP="0037029B">
            <w:pPr>
              <w:jc w:val="center"/>
            </w:pPr>
            <w:r>
              <w:t>2. místostarostka</w:t>
            </w:r>
          </w:p>
        </w:tc>
      </w:tr>
    </w:tbl>
    <w:p w14:paraId="0779AE87" w14:textId="66FA49C5" w:rsidR="0013334C" w:rsidRPr="00EC0EE4" w:rsidRDefault="0013334C" w:rsidP="00FF2B76">
      <w:pPr>
        <w:rPr>
          <w:sz w:val="4"/>
          <w:szCs w:val="4"/>
        </w:rPr>
      </w:pPr>
    </w:p>
    <w:sectPr w:rsidR="0013334C" w:rsidRPr="00EC0EE4" w:rsidSect="005D7BB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3C76" w14:textId="77777777" w:rsidR="0089676F" w:rsidRDefault="0089676F" w:rsidP="00792C01">
      <w:r>
        <w:separator/>
      </w:r>
    </w:p>
  </w:endnote>
  <w:endnote w:type="continuationSeparator" w:id="0">
    <w:p w14:paraId="265BF93D" w14:textId="77777777" w:rsidR="0089676F" w:rsidRDefault="0089676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ED0E" w14:textId="77777777" w:rsidR="0089676F" w:rsidRDefault="0089676F" w:rsidP="00792C01">
      <w:r>
        <w:separator/>
      </w:r>
    </w:p>
  </w:footnote>
  <w:footnote w:type="continuationSeparator" w:id="0">
    <w:p w14:paraId="30946DB7" w14:textId="77777777" w:rsidR="0089676F" w:rsidRDefault="0089676F" w:rsidP="00792C01">
      <w:r>
        <w:continuationSeparator/>
      </w:r>
    </w:p>
  </w:footnote>
  <w:footnote w:id="1">
    <w:p w14:paraId="3C22732B" w14:textId="77777777" w:rsidR="00BB748C" w:rsidRPr="00F5776A" w:rsidRDefault="00BB748C" w:rsidP="00BB748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10A91AC8" w14:textId="77777777" w:rsidR="00BB748C" w:rsidRPr="00F5776A" w:rsidRDefault="00BB748C" w:rsidP="00BB748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5204976E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3FB3696A" w14:textId="77777777" w:rsidR="00BB748C" w:rsidRPr="00F5776A" w:rsidRDefault="00BB748C" w:rsidP="00BB748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5">
    <w:p w14:paraId="15322EC8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895D80">
        <w:rPr>
          <w:rStyle w:val="Znakapoznpodarou"/>
          <w:iCs/>
          <w:vertAlign w:val="superscript"/>
        </w:rPr>
        <w:footnoteRef/>
      </w:r>
      <w:r w:rsidRPr="00895D80">
        <w:rPr>
          <w:iCs/>
          <w:vertAlign w:val="superscript"/>
        </w:rPr>
        <w:t>)</w:t>
      </w:r>
      <w:r w:rsidRPr="00895D80">
        <w:rPr>
          <w:iCs/>
        </w:rPr>
        <w:t xml:space="preserve"> obec má zajištěno, že plní požadavek § 59 odst. 2 zákona o odpadech věta druhá (</w:t>
      </w:r>
      <w:r w:rsidRPr="00895D80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895D80">
        <w:rPr>
          <w:iCs/>
        </w:rPr>
        <w:t>)</w:t>
      </w:r>
    </w:p>
  </w:footnote>
  <w:footnote w:id="6">
    <w:p w14:paraId="6E36A050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4545038">
    <w:abstractNumId w:val="16"/>
  </w:num>
  <w:num w:numId="2" w16cid:durableId="329219036">
    <w:abstractNumId w:val="17"/>
  </w:num>
  <w:num w:numId="3" w16cid:durableId="1423143154">
    <w:abstractNumId w:val="20"/>
  </w:num>
  <w:num w:numId="4" w16cid:durableId="284696528">
    <w:abstractNumId w:val="13"/>
  </w:num>
  <w:num w:numId="5" w16cid:durableId="386269272">
    <w:abstractNumId w:val="12"/>
  </w:num>
  <w:num w:numId="6" w16cid:durableId="107741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5737029">
    <w:abstractNumId w:val="8"/>
  </w:num>
  <w:num w:numId="8" w16cid:durableId="1759325697">
    <w:abstractNumId w:val="10"/>
  </w:num>
  <w:num w:numId="9" w16cid:durableId="322246556">
    <w:abstractNumId w:val="4"/>
  </w:num>
  <w:num w:numId="10" w16cid:durableId="450368939">
    <w:abstractNumId w:val="3"/>
  </w:num>
  <w:num w:numId="11" w16cid:durableId="877084408">
    <w:abstractNumId w:val="0"/>
  </w:num>
  <w:num w:numId="12" w16cid:durableId="2109154039">
    <w:abstractNumId w:val="1"/>
  </w:num>
  <w:num w:numId="13" w16cid:durableId="612788216">
    <w:abstractNumId w:val="2"/>
  </w:num>
  <w:num w:numId="14" w16cid:durableId="608899677">
    <w:abstractNumId w:val="5"/>
  </w:num>
  <w:num w:numId="15" w16cid:durableId="615605524">
    <w:abstractNumId w:val="6"/>
  </w:num>
  <w:num w:numId="16" w16cid:durableId="823008897">
    <w:abstractNumId w:val="7"/>
  </w:num>
  <w:num w:numId="17" w16cid:durableId="553854971">
    <w:abstractNumId w:val="21"/>
  </w:num>
  <w:num w:numId="18" w16cid:durableId="1334842730">
    <w:abstractNumId w:val="15"/>
  </w:num>
  <w:num w:numId="19" w16cid:durableId="490489442">
    <w:abstractNumId w:val="19"/>
  </w:num>
  <w:num w:numId="20" w16cid:durableId="976182735">
    <w:abstractNumId w:val="14"/>
  </w:num>
  <w:num w:numId="21" w16cid:durableId="1838613388">
    <w:abstractNumId w:val="22"/>
  </w:num>
  <w:num w:numId="22" w16cid:durableId="238053811">
    <w:abstractNumId w:val="9"/>
  </w:num>
  <w:num w:numId="23" w16cid:durableId="1221013979">
    <w:abstractNumId w:val="18"/>
  </w:num>
  <w:num w:numId="24" w16cid:durableId="17270240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0DBB"/>
    <w:rsid w:val="000126A3"/>
    <w:rsid w:val="0002559F"/>
    <w:rsid w:val="0003068E"/>
    <w:rsid w:val="0005038F"/>
    <w:rsid w:val="00054302"/>
    <w:rsid w:val="00054F4D"/>
    <w:rsid w:val="00066C61"/>
    <w:rsid w:val="000714BB"/>
    <w:rsid w:val="00072DC0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1D12"/>
    <w:rsid w:val="00122D75"/>
    <w:rsid w:val="0013334C"/>
    <w:rsid w:val="001344B9"/>
    <w:rsid w:val="00145D11"/>
    <w:rsid w:val="00147DAD"/>
    <w:rsid w:val="001549E4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B41EA"/>
    <w:rsid w:val="002C067F"/>
    <w:rsid w:val="002E368B"/>
    <w:rsid w:val="002F5A5E"/>
    <w:rsid w:val="002F6E60"/>
    <w:rsid w:val="00312AA0"/>
    <w:rsid w:val="00313E8B"/>
    <w:rsid w:val="00314B52"/>
    <w:rsid w:val="003204FA"/>
    <w:rsid w:val="00320CC9"/>
    <w:rsid w:val="00326DCB"/>
    <w:rsid w:val="00343E92"/>
    <w:rsid w:val="00344311"/>
    <w:rsid w:val="00347A9E"/>
    <w:rsid w:val="00360888"/>
    <w:rsid w:val="00361F83"/>
    <w:rsid w:val="0037029B"/>
    <w:rsid w:val="00394561"/>
    <w:rsid w:val="003C3F5D"/>
    <w:rsid w:val="003E31EB"/>
    <w:rsid w:val="003E4867"/>
    <w:rsid w:val="003E6D74"/>
    <w:rsid w:val="0040063F"/>
    <w:rsid w:val="00410DEF"/>
    <w:rsid w:val="0042038B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0032"/>
    <w:rsid w:val="00521443"/>
    <w:rsid w:val="00526219"/>
    <w:rsid w:val="00535E2D"/>
    <w:rsid w:val="00544352"/>
    <w:rsid w:val="00574C0D"/>
    <w:rsid w:val="005A5838"/>
    <w:rsid w:val="005C40F5"/>
    <w:rsid w:val="005D5448"/>
    <w:rsid w:val="005D6D6F"/>
    <w:rsid w:val="005D792C"/>
    <w:rsid w:val="005D7BB8"/>
    <w:rsid w:val="005E1CFF"/>
    <w:rsid w:val="005F0FF1"/>
    <w:rsid w:val="00602E73"/>
    <w:rsid w:val="00620816"/>
    <w:rsid w:val="00623765"/>
    <w:rsid w:val="00651A39"/>
    <w:rsid w:val="0065309B"/>
    <w:rsid w:val="00657193"/>
    <w:rsid w:val="0066390E"/>
    <w:rsid w:val="006771C0"/>
    <w:rsid w:val="00691ABB"/>
    <w:rsid w:val="006A11CE"/>
    <w:rsid w:val="006A65E1"/>
    <w:rsid w:val="006B16F8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5D80"/>
    <w:rsid w:val="0089676F"/>
    <w:rsid w:val="008978F4"/>
    <w:rsid w:val="008A357C"/>
    <w:rsid w:val="008D30B2"/>
    <w:rsid w:val="0092077D"/>
    <w:rsid w:val="0093555A"/>
    <w:rsid w:val="00952BAB"/>
    <w:rsid w:val="009877FF"/>
    <w:rsid w:val="009B1C77"/>
    <w:rsid w:val="009B296E"/>
    <w:rsid w:val="009D1A6D"/>
    <w:rsid w:val="009E6E7D"/>
    <w:rsid w:val="00A010E4"/>
    <w:rsid w:val="00A054DB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C43F6"/>
    <w:rsid w:val="00AD30B1"/>
    <w:rsid w:val="00AE5FD8"/>
    <w:rsid w:val="00AE7AE8"/>
    <w:rsid w:val="00AF399C"/>
    <w:rsid w:val="00B0610C"/>
    <w:rsid w:val="00B07C57"/>
    <w:rsid w:val="00B101E0"/>
    <w:rsid w:val="00B14EA7"/>
    <w:rsid w:val="00B4104F"/>
    <w:rsid w:val="00B50B85"/>
    <w:rsid w:val="00B74EBF"/>
    <w:rsid w:val="00B8150C"/>
    <w:rsid w:val="00B871F4"/>
    <w:rsid w:val="00B87CC4"/>
    <w:rsid w:val="00B91FB1"/>
    <w:rsid w:val="00BB5A49"/>
    <w:rsid w:val="00BB748C"/>
    <w:rsid w:val="00BC7034"/>
    <w:rsid w:val="00BD1058"/>
    <w:rsid w:val="00BD651D"/>
    <w:rsid w:val="00BE5775"/>
    <w:rsid w:val="00BF288C"/>
    <w:rsid w:val="00C17F3D"/>
    <w:rsid w:val="00C2391C"/>
    <w:rsid w:val="00C729C5"/>
    <w:rsid w:val="00C822FA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0A4"/>
    <w:rsid w:val="00DC34C8"/>
    <w:rsid w:val="00DC5BD5"/>
    <w:rsid w:val="00DE3D74"/>
    <w:rsid w:val="00DF0090"/>
    <w:rsid w:val="00E23C20"/>
    <w:rsid w:val="00E96AA8"/>
    <w:rsid w:val="00EA2F11"/>
    <w:rsid w:val="00EB2E03"/>
    <w:rsid w:val="00EB763D"/>
    <w:rsid w:val="00EC0EE4"/>
    <w:rsid w:val="00EC1B84"/>
    <w:rsid w:val="00ED2057"/>
    <w:rsid w:val="00ED3DA2"/>
    <w:rsid w:val="00ED409A"/>
    <w:rsid w:val="00ED5D6B"/>
    <w:rsid w:val="00F21D0B"/>
    <w:rsid w:val="00F42C48"/>
    <w:rsid w:val="00F5776A"/>
    <w:rsid w:val="00F747C4"/>
    <w:rsid w:val="00F954AF"/>
    <w:rsid w:val="00FC643A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F08D"/>
  <w15:chartTrackingRefBased/>
  <w15:docId w15:val="{82C7E5B4-25DB-43F0-8908-9B37F93F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6219"/>
    <w:pPr>
      <w:suppressAutoHyphens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EFCA-7B6F-40E9-949F-464399A1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Dagmar Tafatová</cp:lastModifiedBy>
  <cp:revision>2</cp:revision>
  <cp:lastPrinted>2026-04-27T10:12:00Z</cp:lastPrinted>
  <dcterms:created xsi:type="dcterms:W3CDTF">2026-04-27T10:14:00Z</dcterms:created>
  <dcterms:modified xsi:type="dcterms:W3CDTF">2026-04-27T10:14:00Z</dcterms:modified>
</cp:coreProperties>
</file>