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9B78" w14:textId="77777777" w:rsidR="005B0944" w:rsidRPr="00951EF0" w:rsidRDefault="005B0944" w:rsidP="005B0944">
      <w:pPr>
        <w:autoSpaceDE w:val="0"/>
        <w:autoSpaceDN w:val="0"/>
        <w:adjustRightInd w:val="0"/>
        <w:jc w:val="center"/>
        <w:rPr>
          <w:b/>
          <w:bCs/>
          <w:sz w:val="40"/>
          <w:szCs w:val="32"/>
        </w:rPr>
      </w:pPr>
      <w:r w:rsidRPr="00951EF0">
        <w:rPr>
          <w:b/>
          <w:bCs/>
          <w:sz w:val="40"/>
          <w:szCs w:val="32"/>
        </w:rPr>
        <w:t xml:space="preserve">O B E C   </w:t>
      </w:r>
      <w:r>
        <w:rPr>
          <w:b/>
          <w:bCs/>
          <w:sz w:val="40"/>
          <w:szCs w:val="32"/>
        </w:rPr>
        <w:t>Ž E R O T Í N</w:t>
      </w:r>
    </w:p>
    <w:p w14:paraId="295C49E6" w14:textId="77777777" w:rsidR="005B0944" w:rsidRPr="00951EF0" w:rsidRDefault="005B0944" w:rsidP="005B0944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14:paraId="548BC768" w14:textId="77777777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ZASTUPITELSTVO OBCE </w:t>
      </w:r>
      <w:r>
        <w:rPr>
          <w:b/>
          <w:bCs/>
          <w:sz w:val="32"/>
          <w:szCs w:val="32"/>
        </w:rPr>
        <w:t>ŽEROTÍN</w:t>
      </w:r>
    </w:p>
    <w:p w14:paraId="116DCC3B" w14:textId="77777777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C40B90B" w14:textId="6397CBC7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>Obecně závazná vyhláška</w:t>
      </w:r>
      <w:r w:rsidR="008F0836">
        <w:rPr>
          <w:b/>
          <w:bCs/>
          <w:sz w:val="32"/>
          <w:szCs w:val="32"/>
        </w:rPr>
        <w:t xml:space="preserve"> č. 2/2025</w:t>
      </w:r>
    </w:p>
    <w:p w14:paraId="1A07AB06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338B85B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2055739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41EFE938" w14:textId="70BFD1FA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5B0944">
        <w:rPr>
          <w:i/>
        </w:rPr>
        <w:t>Žerotín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8805D1">
        <w:rPr>
          <w:i/>
        </w:rPr>
        <w:t>10</w:t>
      </w:r>
      <w:r w:rsidR="00584DC2">
        <w:rPr>
          <w:i/>
        </w:rPr>
        <w:t>. prosince</w:t>
      </w:r>
      <w:r w:rsidR="007D0BF0">
        <w:rPr>
          <w:i/>
        </w:rPr>
        <w:t xml:space="preserve"> </w:t>
      </w:r>
      <w:r w:rsidR="008805D1">
        <w:rPr>
          <w:i/>
        </w:rPr>
        <w:t>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584DC2">
        <w:rPr>
          <w:i/>
        </w:rPr>
        <w:t>v</w:t>
      </w:r>
      <w:r w:rsidRPr="00AD642E">
        <w:rPr>
          <w:i/>
        </w:rPr>
        <w:t>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2BD2D612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26B4A61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9113CE8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255A9009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1E547792" w14:textId="77777777" w:rsidR="004938C5" w:rsidRPr="005B094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5B0944">
        <w:t>Žerotín</w:t>
      </w:r>
      <w:r w:rsidR="00E23C20">
        <w:rPr>
          <w:i/>
        </w:rPr>
        <w:t xml:space="preserve"> </w:t>
      </w:r>
      <w:r w:rsidR="007F1804" w:rsidRPr="00A010E4">
        <w:t>(</w:t>
      </w:r>
      <w:r w:rsidR="007F1804" w:rsidRPr="005B0944">
        <w:t>dále jen „obecní systém odpadového hospodářství“)</w:t>
      </w:r>
      <w:r w:rsidR="00B50B85" w:rsidRPr="005B0944">
        <w:t>.</w:t>
      </w:r>
    </w:p>
    <w:p w14:paraId="297BEEC3" w14:textId="77777777" w:rsidR="001D2E83" w:rsidRPr="005B0944" w:rsidRDefault="00BF288C" w:rsidP="005B0944">
      <w:pPr>
        <w:numPr>
          <w:ilvl w:val="0"/>
          <w:numId w:val="6"/>
        </w:numPr>
        <w:jc w:val="both"/>
      </w:pPr>
      <w:r w:rsidRPr="005B0944">
        <w:t>Tato v</w:t>
      </w:r>
      <w:r w:rsidR="001D2E83" w:rsidRPr="005B0944">
        <w:t xml:space="preserve">yhláška rovněž stanoví místa, kde </w:t>
      </w:r>
      <w:r w:rsidR="007B6403" w:rsidRPr="005B0944">
        <w:t xml:space="preserve">obec </w:t>
      </w:r>
      <w:r w:rsidR="005B0944" w:rsidRPr="005B0944">
        <w:t>Žerotín</w:t>
      </w:r>
      <w:r w:rsidR="007B6403" w:rsidRPr="005B0944">
        <w:t xml:space="preserve"> (dále jen „obec“) přebírá</w:t>
      </w:r>
      <w:r w:rsidR="005B0944" w:rsidRPr="005B0944">
        <w:t xml:space="preserve"> </w:t>
      </w:r>
      <w:r w:rsidR="001D2E83" w:rsidRPr="005B0944">
        <w:t>komunální odpad vznikající na území obce při činnosti právnických a podnikajících fyzických osob, které se zapojí do obecního syst</w:t>
      </w:r>
      <w:r w:rsidRPr="005B0944">
        <w:t>ému na základě písemné smlouvy</w:t>
      </w:r>
      <w:r w:rsidR="005B0944" w:rsidRPr="005B0944">
        <w:t>.</w:t>
      </w:r>
    </w:p>
    <w:p w14:paraId="128376B3" w14:textId="77777777" w:rsidR="004938C5" w:rsidRPr="00A010E4" w:rsidRDefault="004938C5" w:rsidP="004938C5">
      <w:pPr>
        <w:jc w:val="both"/>
      </w:pPr>
    </w:p>
    <w:p w14:paraId="586D6BE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78D20DB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2D65A65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FAAFE32" w14:textId="77777777" w:rsidR="005B0944" w:rsidRPr="005B0944" w:rsidRDefault="005B0944" w:rsidP="005B0944">
      <w:pPr>
        <w:numPr>
          <w:ilvl w:val="0"/>
          <w:numId w:val="1"/>
        </w:numPr>
        <w:tabs>
          <w:tab w:val="left" w:pos="4172"/>
        </w:tabs>
        <w:jc w:val="both"/>
      </w:pPr>
      <w:r w:rsidRPr="005B0944">
        <w:rPr>
          <w:b/>
        </w:rPr>
        <w:t>Ostatní plasty</w:t>
      </w:r>
      <w:r w:rsidRPr="005B0944">
        <w:t xml:space="preserve"> se pro účely této vyhlášky rozumí všechny plasty s výjimkou PET lahví.</w:t>
      </w:r>
    </w:p>
    <w:p w14:paraId="4DE68C8B" w14:textId="2364B467" w:rsidR="00737A59" w:rsidRPr="005B0944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5B0944">
        <w:rPr>
          <w:b/>
        </w:rPr>
        <w:t>Nápojovými kartony</w:t>
      </w:r>
      <w:r w:rsidRPr="005B0944">
        <w:t xml:space="preserve"> </w:t>
      </w:r>
      <w:r w:rsidRPr="005B0944">
        <w:rPr>
          <w:color w:val="000000"/>
        </w:rPr>
        <w:t>se pro účely této vyhlášky rozumí</w:t>
      </w:r>
      <w:r w:rsidRPr="005B0944">
        <w:t xml:space="preserve"> kompo</w:t>
      </w:r>
      <w:r w:rsidR="004B6544" w:rsidRPr="005B0944">
        <w:t xml:space="preserve">zitní (vícesložkové) obaly </w:t>
      </w:r>
      <w:r w:rsidRPr="005B0944">
        <w:t>(např.</w:t>
      </w:r>
      <w:r w:rsidR="00584DC2">
        <w:t> </w:t>
      </w:r>
      <w:r w:rsidRPr="005B0944">
        <w:t xml:space="preserve">od mléka, vína, džusů a jiných </w:t>
      </w:r>
      <w:r w:rsidR="00A010E4" w:rsidRPr="005B0944">
        <w:t>poživatin</w:t>
      </w:r>
      <w:r w:rsidRPr="005B0944">
        <w:t>).</w:t>
      </w:r>
    </w:p>
    <w:p w14:paraId="20AA9C2C" w14:textId="77777777" w:rsidR="005B0944" w:rsidRPr="005B0944" w:rsidRDefault="005B0944" w:rsidP="005B0944">
      <w:pPr>
        <w:numPr>
          <w:ilvl w:val="0"/>
          <w:numId w:val="1"/>
        </w:numPr>
        <w:jc w:val="both"/>
      </w:pPr>
      <w:r w:rsidRPr="005B0944">
        <w:rPr>
          <w:b/>
        </w:rPr>
        <w:t>Drobnými kovy</w:t>
      </w:r>
      <w:r w:rsidRPr="005B0944">
        <w:t xml:space="preserve"> se pro účely této vyhlášky se rozumí kovy, které svou velikostí, tvarem a vlastnostmi umožňují ukládání do zvláštních plastových pytlů, aniž by došlo k poškození těchto plastových pytlů (např. drobné kovové předměty bez ostrých hran – plechovky od nápojů, potravin, drogerie apod.); </w:t>
      </w:r>
      <w:r w:rsidRPr="005B0944">
        <w:rPr>
          <w:b/>
        </w:rPr>
        <w:t>ostatními</w:t>
      </w:r>
      <w:r w:rsidRPr="005B0944">
        <w:t xml:space="preserve"> </w:t>
      </w:r>
      <w:r w:rsidRPr="005B0944">
        <w:rPr>
          <w:b/>
        </w:rPr>
        <w:t>kovy</w:t>
      </w:r>
      <w:r w:rsidRPr="005B0944">
        <w:t xml:space="preserve"> se rozumí všechny ostatní kovy.</w:t>
      </w:r>
    </w:p>
    <w:p w14:paraId="3ACDA20A" w14:textId="77777777" w:rsidR="00584DC2" w:rsidRPr="005965F6" w:rsidRDefault="00584DC2" w:rsidP="00584DC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4D7D1A60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5369AF8A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188012BC" w14:textId="77777777" w:rsidR="00792C01" w:rsidRPr="005B094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B0944">
        <w:rPr>
          <w:b/>
          <w:color w:val="000000"/>
        </w:rPr>
        <w:t xml:space="preserve">Směsný komunální odpad </w:t>
      </w:r>
      <w:r w:rsidRPr="005B094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B0944" w:rsidRPr="005B0944">
        <w:rPr>
          <w:color w:val="000000"/>
        </w:rPr>
        <w:t>k</w:t>
      </w:r>
      <w:r w:rsidRPr="005B0944">
        <w:rPr>
          <w:color w:val="000000"/>
        </w:rPr>
        <w:t>) této vyhlášky.</w:t>
      </w:r>
    </w:p>
    <w:p w14:paraId="045B625C" w14:textId="77777777" w:rsidR="00A010E4" w:rsidRPr="005B0944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B0944">
        <w:rPr>
          <w:b/>
          <w:color w:val="000000"/>
        </w:rPr>
        <w:t xml:space="preserve">Zvláštní </w:t>
      </w:r>
      <w:r w:rsidR="005B0944">
        <w:rPr>
          <w:b/>
          <w:color w:val="000000"/>
        </w:rPr>
        <w:t xml:space="preserve">plastový </w:t>
      </w:r>
      <w:r w:rsidRPr="005B0944">
        <w:rPr>
          <w:b/>
          <w:color w:val="000000"/>
        </w:rPr>
        <w:t xml:space="preserve">pytel </w:t>
      </w:r>
      <w:r w:rsidR="005B0944" w:rsidRPr="005B0944">
        <w:rPr>
          <w:color w:val="000000"/>
        </w:rPr>
        <w:t>je</w:t>
      </w:r>
      <w:r w:rsidRPr="005B0944">
        <w:rPr>
          <w:color w:val="000000"/>
        </w:rPr>
        <w:t xml:space="preserve"> </w:t>
      </w:r>
      <w:r w:rsidRPr="005B0944">
        <w:t xml:space="preserve">shromažďovací prostředek </w:t>
      </w:r>
      <w:r w:rsidRPr="005B0944">
        <w:rPr>
          <w:color w:val="000000"/>
        </w:rPr>
        <w:t xml:space="preserve">k odkládání určených složek komunálního odpadu. </w:t>
      </w:r>
      <w:r w:rsidRPr="005B0944">
        <w:t>Zvláštní pytle (</w:t>
      </w:r>
      <w:r w:rsidR="005B0944" w:rsidRPr="005B0944">
        <w:t>barev odpovídajících soustřeďované složce komunálního odpadu</w:t>
      </w:r>
      <w:r w:rsidRPr="005B0944">
        <w:t xml:space="preserve">) se vydávají na Obecním úřadu </w:t>
      </w:r>
      <w:r w:rsidR="005B0944" w:rsidRPr="005B0944">
        <w:t xml:space="preserve">Žerotín. </w:t>
      </w:r>
    </w:p>
    <w:p w14:paraId="40D90F68" w14:textId="4FFBA484" w:rsidR="005B0944" w:rsidRDefault="005B0944" w:rsidP="005B094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54452">
        <w:rPr>
          <w:b/>
        </w:rPr>
        <w:lastRenderedPageBreak/>
        <w:t xml:space="preserve">Sběrné místo </w:t>
      </w:r>
      <w:r w:rsidRPr="00BC1F65">
        <w:t xml:space="preserve">je místo, kam mohou osoby během </w:t>
      </w:r>
      <w:r w:rsidRPr="00C819ED">
        <w:t>provozní doby</w:t>
      </w:r>
      <w:r w:rsidRPr="00C819ED">
        <w:rPr>
          <w:rStyle w:val="Znakapoznpodarou"/>
          <w:vertAlign w:val="superscript"/>
        </w:rPr>
        <w:footnoteReference w:id="3"/>
      </w:r>
      <w:r w:rsidRPr="00C819ED">
        <w:rPr>
          <w:vertAlign w:val="superscript"/>
        </w:rPr>
        <w:t>)</w:t>
      </w:r>
      <w:r w:rsidRPr="00C819ED">
        <w:t xml:space="preserve"> odkládat do určených sběrných nádob určené složky komunálního odpadu. Nachází se za budovou Obecního úřadu Žerotín (č.</w:t>
      </w:r>
      <w:r w:rsidR="00584DC2">
        <w:t> </w:t>
      </w:r>
      <w:r w:rsidRPr="00C819ED">
        <w:t>p.</w:t>
      </w:r>
      <w:r w:rsidR="00584DC2">
        <w:t> </w:t>
      </w:r>
      <w:r w:rsidRPr="00C819ED">
        <w:t>95).</w:t>
      </w:r>
    </w:p>
    <w:p w14:paraId="6230D428" w14:textId="455D7D12" w:rsidR="005B0944" w:rsidRPr="00C819ED" w:rsidRDefault="005B0944" w:rsidP="005B094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819ED">
        <w:rPr>
          <w:b/>
          <w:color w:val="000000"/>
        </w:rPr>
        <w:t xml:space="preserve">Stanoviště sběrných nádob </w:t>
      </w:r>
      <w:r w:rsidRPr="00C819ED">
        <w:rPr>
          <w:color w:val="000000"/>
        </w:rPr>
        <w:t>je místo</w:t>
      </w:r>
      <w:r w:rsidR="00D72A16">
        <w:rPr>
          <w:color w:val="000000"/>
        </w:rPr>
        <w:t>,</w:t>
      </w:r>
      <w:r w:rsidRPr="00E00078">
        <w:t xml:space="preserve"> </w:t>
      </w:r>
      <w:r w:rsidRPr="00173165">
        <w:t>kde jsou umístěny zvlášt</w:t>
      </w:r>
      <w:r>
        <w:t>ní sběrné nádoby na papír, sklo</w:t>
      </w:r>
      <w:r w:rsidR="00584DC2">
        <w:t>,</w:t>
      </w:r>
      <w:r>
        <w:t xml:space="preserve"> PET lahve</w:t>
      </w:r>
      <w:r w:rsidR="00584DC2">
        <w:t xml:space="preserve"> a textil</w:t>
      </w:r>
      <w:r w:rsidRPr="00173165">
        <w:t>. Nádoby jsou označeny polepem popisujícím příslušnou složku komunálního odpadu, pro</w:t>
      </w:r>
      <w:r w:rsidR="00584DC2">
        <w:t> </w:t>
      </w:r>
      <w:r w:rsidRPr="00173165">
        <w:t>kterou js</w:t>
      </w:r>
      <w:r>
        <w:t>ou výlučně určeny</w:t>
      </w:r>
      <w:r w:rsidRPr="00C819ED">
        <w:rPr>
          <w:color w:val="000000"/>
        </w:rPr>
        <w:t>.</w:t>
      </w:r>
      <w:r w:rsidRPr="00682CF2">
        <w:t xml:space="preserve"> </w:t>
      </w:r>
      <w:r w:rsidRPr="00C819ED">
        <w:t>Stanoviště sběrných nádob se nacházejí u Obecního úřadu Žerotín (č.</w:t>
      </w:r>
      <w:r w:rsidR="00584DC2">
        <w:t> </w:t>
      </w:r>
      <w:r w:rsidRPr="00C819ED">
        <w:t xml:space="preserve">p. 95) a na návsi poblíž </w:t>
      </w:r>
      <w:proofErr w:type="spellStart"/>
      <w:r w:rsidRPr="00C819ED">
        <w:t>Žerocké</w:t>
      </w:r>
      <w:proofErr w:type="spellEnd"/>
      <w:r w:rsidRPr="00C819ED">
        <w:t xml:space="preserve"> hospody (č.</w:t>
      </w:r>
      <w:r>
        <w:t> </w:t>
      </w:r>
      <w:r w:rsidRPr="00C819ED">
        <w:t>p.</w:t>
      </w:r>
      <w:r>
        <w:t> </w:t>
      </w:r>
      <w:r w:rsidRPr="00C819ED">
        <w:t>98).</w:t>
      </w:r>
    </w:p>
    <w:p w14:paraId="0647F866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21109D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32B26993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0188ED4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D041542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20B07BF7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 xml:space="preserve">papír; </w:t>
      </w:r>
    </w:p>
    <w:p w14:paraId="2D9082D5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sklo;</w:t>
      </w:r>
    </w:p>
    <w:p w14:paraId="1BF7DF87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>
        <w:t>PET lahve;</w:t>
      </w:r>
    </w:p>
    <w:p w14:paraId="0F46EFB9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8A3535">
        <w:t>ostatní plasty;</w:t>
      </w:r>
    </w:p>
    <w:p w14:paraId="2F675018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19731D">
        <w:t>nápojové kartony;</w:t>
      </w:r>
    </w:p>
    <w:p w14:paraId="297871ED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8A3535">
        <w:t>drobné kovy;</w:t>
      </w:r>
    </w:p>
    <w:p w14:paraId="0CB75656" w14:textId="77777777" w:rsidR="005B0944" w:rsidRPr="008A3535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8A3535">
        <w:t>ostatní kovy;</w:t>
      </w:r>
    </w:p>
    <w:p w14:paraId="748531C6" w14:textId="01C5000F" w:rsidR="008805D1" w:rsidRDefault="008805D1" w:rsidP="005B0944">
      <w:pPr>
        <w:numPr>
          <w:ilvl w:val="0"/>
          <w:numId w:val="9"/>
        </w:numPr>
        <w:tabs>
          <w:tab w:val="left" w:pos="4172"/>
        </w:tabs>
        <w:jc w:val="both"/>
      </w:pPr>
      <w:r>
        <w:t>textil;</w:t>
      </w:r>
    </w:p>
    <w:p w14:paraId="7077CE6C" w14:textId="2E03744F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biologick</w:t>
      </w:r>
      <w:r w:rsidR="00584DC2">
        <w:t>ý</w:t>
      </w:r>
      <w:r w:rsidRPr="00E07A41">
        <w:t xml:space="preserve"> odpad;</w:t>
      </w:r>
    </w:p>
    <w:p w14:paraId="3F36F361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>
        <w:t>jedlé oleje a tuky;</w:t>
      </w:r>
    </w:p>
    <w:p w14:paraId="79413C2D" w14:textId="39FB05BE" w:rsidR="00967390" w:rsidRDefault="00967390" w:rsidP="005B0944">
      <w:pPr>
        <w:numPr>
          <w:ilvl w:val="0"/>
          <w:numId w:val="9"/>
        </w:numPr>
        <w:tabs>
          <w:tab w:val="left" w:pos="4172"/>
        </w:tabs>
        <w:jc w:val="both"/>
      </w:pPr>
      <w:r>
        <w:t>popel;</w:t>
      </w:r>
    </w:p>
    <w:p w14:paraId="3A23AAAD" w14:textId="1976AFC1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nebezpečný odpad;</w:t>
      </w:r>
    </w:p>
    <w:p w14:paraId="055791E8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objemný odpad;</w:t>
      </w:r>
    </w:p>
    <w:p w14:paraId="0B8529B5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směsný komunální odpad.</w:t>
      </w:r>
    </w:p>
    <w:p w14:paraId="0E9DAF9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266EFF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21130C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7888E56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6D6B46F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5D4C962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7A4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E07A41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nádob (kontejner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o objemu 1100 litrů modré barvy) umístěné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2F3EA43F" w14:textId="77777777" w:rsidR="005B0944" w:rsidRPr="00891B0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7A41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E07A4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07A41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nádob (kontejner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o objemu 1100 litrů zelené barvy) umístěné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112FD118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77D25">
        <w:rPr>
          <w:rFonts w:ascii="Times New Roman" w:hAnsi="Times New Roman"/>
          <w:b/>
          <w:sz w:val="24"/>
          <w:szCs w:val="24"/>
          <w:lang w:val="cs-CZ"/>
        </w:rPr>
        <w:t>PET lahve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E07A4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E07A41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nádob (kontejner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o objemu 1100 litrů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barvy) umístěné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72752EC7" w14:textId="77777777" w:rsidR="005B0944" w:rsidRPr="00A62E9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77D2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</w:t>
      </w:r>
      <w:r w:rsidRPr="00E77D25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E77D2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77D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plastových pytlů žluté barvy odkládaných po naplnění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Pr="00E77D25">
        <w:rPr>
          <w:rFonts w:ascii="Times New Roman" w:hAnsi="Times New Roman"/>
          <w:sz w:val="24"/>
          <w:szCs w:val="24"/>
          <w:lang w:val="cs-CZ"/>
        </w:rPr>
        <w:t>;</w:t>
      </w:r>
    </w:p>
    <w:p w14:paraId="149076D1" w14:textId="77777777" w:rsidR="005B0944" w:rsidRPr="00A62E91" w:rsidRDefault="005B0944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77D25">
        <w:rPr>
          <w:rFonts w:ascii="Times New Roman" w:hAnsi="Times New Roman"/>
          <w:b/>
          <w:sz w:val="24"/>
          <w:szCs w:val="24"/>
          <w:lang w:val="cs-CZ"/>
        </w:rPr>
        <w:t xml:space="preserve">nápojové </w:t>
      </w:r>
      <w:proofErr w:type="gramStart"/>
      <w:r w:rsidRPr="00E77D25">
        <w:rPr>
          <w:rFonts w:ascii="Times New Roman" w:hAnsi="Times New Roman"/>
          <w:b/>
          <w:sz w:val="24"/>
          <w:szCs w:val="24"/>
          <w:lang w:val="cs-CZ"/>
        </w:rPr>
        <w:t>kartony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- </w:t>
      </w:r>
      <w:r w:rsidRPr="00E77D25">
        <w:rPr>
          <w:rFonts w:ascii="Times New Roman" w:eastAsia="MS Mincho" w:hAnsi="Times New Roman"/>
          <w:bCs/>
          <w:sz w:val="24"/>
          <w:szCs w:val="24"/>
        </w:rPr>
        <w:t>do</w:t>
      </w:r>
      <w:proofErr w:type="gramEnd"/>
      <w:r w:rsidRPr="00E77D25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E77D25">
        <w:rPr>
          <w:rFonts w:ascii="Times New Roman" w:hAnsi="Times New Roman"/>
          <w:sz w:val="24"/>
          <w:szCs w:val="24"/>
          <w:lang w:val="cs-CZ"/>
        </w:rPr>
        <w:t>zvláštních plastových</w:t>
      </w:r>
      <w:r w:rsidRPr="00E77D25">
        <w:rPr>
          <w:rFonts w:ascii="Times New Roman" w:hAnsi="Times New Roman"/>
          <w:sz w:val="24"/>
          <w:szCs w:val="24"/>
        </w:rPr>
        <w:t xml:space="preserve"> 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pytlů </w:t>
      </w:r>
      <w:r w:rsidRPr="00E77D25">
        <w:rPr>
          <w:rFonts w:ascii="Times New Roman" w:hAnsi="Times New Roman"/>
          <w:sz w:val="24"/>
          <w:szCs w:val="24"/>
        </w:rPr>
        <w:t xml:space="preserve">oranžové barvy </w:t>
      </w:r>
      <w:r w:rsidRPr="00E77D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odkládaných po naplnění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Pr="00E77D25">
        <w:rPr>
          <w:rFonts w:ascii="Times New Roman" w:hAnsi="Times New Roman"/>
          <w:sz w:val="24"/>
          <w:szCs w:val="24"/>
          <w:lang w:val="cs-CZ"/>
        </w:rPr>
        <w:t>;</w:t>
      </w:r>
    </w:p>
    <w:p w14:paraId="052AE069" w14:textId="77777777" w:rsidR="005B0944" w:rsidRPr="00A62E91" w:rsidRDefault="005B0944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77D25"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 kovy –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do zvláštní</w:t>
      </w:r>
      <w:r>
        <w:rPr>
          <w:rFonts w:ascii="Times New Roman" w:hAnsi="Times New Roman"/>
          <w:sz w:val="24"/>
          <w:szCs w:val="24"/>
          <w:lang w:val="cs-CZ"/>
        </w:rPr>
        <w:t xml:space="preserve">ch plastových pytlů šedé barvy </w:t>
      </w:r>
      <w:r w:rsidRPr="00E77D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odkládaných po naplnění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ve sběrném místě</w:t>
      </w:r>
      <w:r w:rsidRPr="00E77D25">
        <w:rPr>
          <w:rFonts w:ascii="Times New Roman" w:hAnsi="Times New Roman"/>
          <w:sz w:val="24"/>
          <w:szCs w:val="24"/>
          <w:lang w:val="cs-CZ"/>
        </w:rPr>
        <w:t>;</w:t>
      </w:r>
    </w:p>
    <w:p w14:paraId="58EFBD43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77D25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kovy –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do zvláštní sběrné nádoby umístěné </w:t>
      </w:r>
      <w:r>
        <w:rPr>
          <w:rFonts w:ascii="Times New Roman" w:hAnsi="Times New Roman"/>
          <w:sz w:val="24"/>
          <w:szCs w:val="24"/>
          <w:lang w:val="cs-CZ"/>
        </w:rPr>
        <w:t>ve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sběrném místě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5E102172" w14:textId="238B5103" w:rsidR="00584DC2" w:rsidRPr="00584DC2" w:rsidRDefault="00584DC2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584DC2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„TEXTIL“ umístěné na stanovišti zvláštních sběrných nádob (</w:t>
      </w:r>
      <w:r w:rsidRPr="00584DC2">
        <w:rPr>
          <w:rFonts w:ascii="Times New Roman" w:hAnsi="Times New Roman"/>
          <w:sz w:val="24"/>
          <w:szCs w:val="24"/>
          <w:lang w:val="cs-CZ"/>
        </w:rPr>
        <w:t xml:space="preserve">na návsi poblíž </w:t>
      </w:r>
      <w:proofErr w:type="spellStart"/>
      <w:r w:rsidRPr="00584DC2">
        <w:rPr>
          <w:rFonts w:ascii="Times New Roman" w:hAnsi="Times New Roman"/>
          <w:sz w:val="24"/>
          <w:szCs w:val="24"/>
          <w:lang w:val="cs-CZ"/>
        </w:rPr>
        <w:t>Žerocké</w:t>
      </w:r>
      <w:proofErr w:type="spellEnd"/>
      <w:r w:rsidRPr="00584DC2">
        <w:rPr>
          <w:rFonts w:ascii="Times New Roman" w:hAnsi="Times New Roman"/>
          <w:sz w:val="24"/>
          <w:szCs w:val="24"/>
          <w:lang w:val="cs-CZ"/>
        </w:rPr>
        <w:t xml:space="preserve"> hospody </w:t>
      </w:r>
      <w:r>
        <w:rPr>
          <w:rFonts w:ascii="Times New Roman" w:hAnsi="Times New Roman"/>
          <w:sz w:val="24"/>
          <w:szCs w:val="24"/>
          <w:lang w:val="cs-CZ"/>
        </w:rPr>
        <w:t xml:space="preserve">- </w:t>
      </w:r>
      <w:r w:rsidRPr="00584DC2">
        <w:rPr>
          <w:rFonts w:ascii="Times New Roman" w:hAnsi="Times New Roman"/>
          <w:sz w:val="24"/>
          <w:szCs w:val="24"/>
          <w:lang w:val="cs-CZ"/>
        </w:rPr>
        <w:t>č. p. 98)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003C981F" w14:textId="2C6C9EAD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07A41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584DC2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E07A41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– </w:t>
      </w:r>
      <w:r>
        <w:rPr>
          <w:rFonts w:ascii="Times New Roman" w:hAnsi="Times New Roman"/>
          <w:sz w:val="24"/>
          <w:szCs w:val="24"/>
          <w:lang w:val="cs-CZ"/>
        </w:rPr>
        <w:t>celoročně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7794D">
        <w:rPr>
          <w:rFonts w:ascii="Times New Roman" w:hAnsi="Times New Roman"/>
          <w:sz w:val="24"/>
          <w:szCs w:val="24"/>
        </w:rPr>
        <w:t>do</w:t>
      </w:r>
      <w:r w:rsidRPr="0077794D">
        <w:rPr>
          <w:rFonts w:ascii="Times New Roman" w:hAnsi="Times New Roman"/>
          <w:sz w:val="24"/>
          <w:szCs w:val="24"/>
          <w:lang w:val="cs-CZ"/>
        </w:rPr>
        <w:t> velkoobjemových kontejnerů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07A41">
        <w:rPr>
          <w:rFonts w:ascii="Times New Roman" w:hAnsi="Times New Roman"/>
          <w:sz w:val="24"/>
          <w:szCs w:val="24"/>
          <w:lang w:val="cs-CZ"/>
        </w:rPr>
        <w:t>umístěn</w:t>
      </w:r>
      <w:r>
        <w:rPr>
          <w:rFonts w:ascii="Times New Roman" w:hAnsi="Times New Roman"/>
          <w:sz w:val="24"/>
          <w:szCs w:val="24"/>
          <w:lang w:val="cs-CZ"/>
        </w:rPr>
        <w:t>ých ve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sběrném místě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2FA49C81" w14:textId="77777777" w:rsidR="005B0944" w:rsidRPr="005B0944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B0944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s nápisem „TUKY“ umístěné na stanovišti zvláštních sběrných nádob;</w:t>
      </w:r>
    </w:p>
    <w:p w14:paraId="2D0DFF03" w14:textId="78FCE272" w:rsidR="00967390" w:rsidRPr="00967390" w:rsidRDefault="00967390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67390">
        <w:rPr>
          <w:rFonts w:ascii="Times New Roman" w:eastAsia="MS Mincho" w:hAnsi="Times New Roman"/>
          <w:b/>
          <w:sz w:val="24"/>
          <w:szCs w:val="24"/>
        </w:rPr>
        <w:t>popel</w:t>
      </w:r>
      <w:r>
        <w:rPr>
          <w:rFonts w:ascii="Times New Roman" w:eastAsia="MS Mincho" w:hAnsi="Times New Roman"/>
          <w:bCs/>
          <w:sz w:val="24"/>
          <w:szCs w:val="24"/>
        </w:rPr>
        <w:t xml:space="preserve"> – do </w:t>
      </w:r>
      <w:r w:rsidR="008F0836">
        <w:rPr>
          <w:rFonts w:ascii="Times New Roman" w:eastAsia="MS Mincho" w:hAnsi="Times New Roman"/>
          <w:bCs/>
          <w:sz w:val="24"/>
          <w:szCs w:val="24"/>
        </w:rPr>
        <w:t>typizovaných sběrných nádob přidělených k příslušnému objektu označených POPEL (plastové popelnice o objemu 120 litrů)</w:t>
      </w:r>
      <w:r>
        <w:rPr>
          <w:rFonts w:ascii="Times New Roman" w:eastAsia="MS Mincho" w:hAnsi="Times New Roman"/>
          <w:bCs/>
          <w:sz w:val="24"/>
          <w:szCs w:val="24"/>
        </w:rPr>
        <w:t>;</w:t>
      </w:r>
    </w:p>
    <w:p w14:paraId="5914C007" w14:textId="6E1815EC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7A41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E07A41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E07A41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E07A4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cs-CZ"/>
        </w:rPr>
        <w:t>do zvláštní sběrné nádoby umístěné celoročně ve sběrném místě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0C17B97E" w14:textId="77777777" w:rsidR="005B0944" w:rsidRPr="0077794D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7A4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E07A41">
        <w:rPr>
          <w:rFonts w:ascii="Times New Roman" w:hAnsi="Times New Roman"/>
          <w:sz w:val="24"/>
          <w:szCs w:val="24"/>
        </w:rPr>
        <w:t>–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do zvláštní sběrné nádoby umístěné celoročně ve sběrném místě</w:t>
      </w:r>
      <w:r w:rsidRPr="0077794D">
        <w:rPr>
          <w:rFonts w:ascii="Times New Roman" w:hAnsi="Times New Roman"/>
          <w:sz w:val="24"/>
          <w:szCs w:val="24"/>
          <w:lang w:val="cs-CZ"/>
        </w:rPr>
        <w:t>;</w:t>
      </w:r>
    </w:p>
    <w:p w14:paraId="0533CE4D" w14:textId="77777777" w:rsidR="005B0944" w:rsidRPr="00E07A41" w:rsidRDefault="00D62C4E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5B0944" w:rsidRPr="00E07A41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="005B0944" w:rsidRPr="00E07A41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F7E03F1" w14:textId="7A2DB084" w:rsidR="005B0944" w:rsidRDefault="005B0944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E07A41">
        <w:t xml:space="preserve">do typizovaných sběrných nádob přidělených k příslušnému objektu (popelnice o objemu </w:t>
      </w:r>
      <w:r w:rsidR="00152C7A">
        <w:t>120</w:t>
      </w:r>
      <w:r w:rsidRPr="00E07A41">
        <w:t xml:space="preserve"> litrů);</w:t>
      </w:r>
    </w:p>
    <w:p w14:paraId="1069EF39" w14:textId="77777777" w:rsidR="005B0944" w:rsidRPr="00976C01" w:rsidRDefault="006A70DA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>
        <w:t>do zvláštního sběrného kontejneru o objemu 1100 litrů umístěného na veřejném prostranství u budovy Obecního úřadu Žerotín,</w:t>
      </w:r>
    </w:p>
    <w:p w14:paraId="4B0B19CD" w14:textId="77777777" w:rsidR="005B0944" w:rsidRPr="00976C01" w:rsidRDefault="005B0944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976C01">
        <w:rPr>
          <w:rFonts w:eastAsia="MS Mincho"/>
          <w:bCs/>
        </w:rPr>
        <w:t xml:space="preserve">do odpadkových košů rozmístěných na veřejném </w:t>
      </w:r>
      <w:proofErr w:type="gramStart"/>
      <w:r w:rsidRPr="00976C01">
        <w:rPr>
          <w:rFonts w:eastAsia="MS Mincho"/>
          <w:bCs/>
        </w:rPr>
        <w:t>prostranství - pouze</w:t>
      </w:r>
      <w:proofErr w:type="gramEnd"/>
      <w:r w:rsidRPr="00976C01">
        <w:rPr>
          <w:rFonts w:eastAsia="MS Mincho"/>
          <w:bCs/>
        </w:rPr>
        <w:t xml:space="preserve"> drobný směsný komunální odpad vzniklý na veřejném prostranství.</w:t>
      </w:r>
    </w:p>
    <w:p w14:paraId="03E99AE1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33E74F34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BD650D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77E7FE8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1A1B6FC2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99B37A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42B3A54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0D8DFA1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B07CB81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516C73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5E4720A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7F7B38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5B0944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4AFF61D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6D817612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A9B91F1" w14:textId="6D37AA65" w:rsidR="00066C61" w:rsidRPr="005B0944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B0944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obcí mohou odkládat složky komunálního odpadu uvedené v čl. 3</w:t>
      </w:r>
      <w:r w:rsidR="00D62C4E">
        <w:rPr>
          <w:rFonts w:ascii="Times New Roman" w:eastAsia="MS Mincho" w:hAnsi="Times New Roman"/>
          <w:bCs/>
          <w:sz w:val="24"/>
          <w:lang w:val="cs-CZ"/>
        </w:rPr>
        <w:t xml:space="preserve"> písm. a) až e) </w:t>
      </w:r>
      <w:r w:rsidRPr="005B0944">
        <w:rPr>
          <w:rFonts w:ascii="Times New Roman" w:eastAsia="MS Mincho" w:hAnsi="Times New Roman"/>
          <w:bCs/>
          <w:sz w:val="24"/>
          <w:lang w:val="cs-CZ"/>
        </w:rPr>
        <w:t xml:space="preserve">této vyhlášky 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>na</w:t>
      </w:r>
      <w:r w:rsidR="00584DC2">
        <w:rPr>
          <w:rFonts w:ascii="Times New Roman" w:eastAsia="MS Mincho" w:hAnsi="Times New Roman"/>
          <w:bCs/>
          <w:sz w:val="24"/>
          <w:lang w:val="cs-CZ"/>
        </w:rPr>
        <w:t> 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>místa uvedená v čl. 4</w:t>
      </w:r>
      <w:r w:rsidR="00D62C4E">
        <w:rPr>
          <w:rFonts w:ascii="Times New Roman" w:eastAsia="MS Mincho" w:hAnsi="Times New Roman"/>
          <w:bCs/>
          <w:sz w:val="24"/>
          <w:lang w:val="cs-CZ"/>
        </w:rPr>
        <w:t xml:space="preserve"> písm. a) až e)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 xml:space="preserve"> této vyhlášky. </w:t>
      </w:r>
    </w:p>
    <w:p w14:paraId="5D3A98B3" w14:textId="77777777" w:rsidR="00066C61" w:rsidRPr="005B0944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B0944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podle 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 xml:space="preserve">dle platného ceníku zveřejňovaného na webových stránkách obce. </w:t>
      </w:r>
    </w:p>
    <w:p w14:paraId="2C00F62D" w14:textId="77777777" w:rsidR="00066C61" w:rsidRPr="005B0944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B0944">
        <w:rPr>
          <w:rFonts w:ascii="Times New Roman" w:eastAsia="MS Mincho" w:hAnsi="Times New Roman"/>
          <w:bCs/>
          <w:sz w:val="24"/>
          <w:lang w:val="cs-CZ"/>
        </w:rPr>
        <w:t xml:space="preserve">Úhrada se vybírá v hotovosti nebo převodem na účet, a to 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>jednorázově</w:t>
      </w:r>
      <w:r w:rsidRPr="005B0944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3BF0EC72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4ABB1EC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B0944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69D582C6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3F06D02E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36D3DEB" w14:textId="7FFBCC15" w:rsidR="006A70DA" w:rsidRDefault="006A70DA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</w:rPr>
        <w:t xml:space="preserve">Zrušují </w:t>
      </w:r>
      <w:r w:rsidR="001A3697" w:rsidRPr="00A010E4">
        <w:rPr>
          <w:rFonts w:ascii="Times New Roman" w:eastAsia="MS Mincho" w:hAnsi="Times New Roman"/>
          <w:sz w:val="24"/>
          <w:szCs w:val="24"/>
        </w:rPr>
        <w:t>se obecně závazn</w:t>
      </w:r>
      <w:r>
        <w:rPr>
          <w:rFonts w:ascii="Times New Roman" w:eastAsia="MS Mincho" w:hAnsi="Times New Roman"/>
          <w:sz w:val="24"/>
          <w:szCs w:val="24"/>
          <w:lang w:val="cs-CZ"/>
        </w:rPr>
        <w:t>é</w:t>
      </w:r>
      <w:r w:rsidR="001A3697" w:rsidRPr="00A010E4">
        <w:rPr>
          <w:rFonts w:ascii="Times New Roman" w:eastAsia="MS Mincho" w:hAnsi="Times New Roman"/>
          <w:sz w:val="24"/>
          <w:szCs w:val="24"/>
        </w:rPr>
        <w:t xml:space="preserve"> vyhlášk</w:t>
      </w:r>
      <w:r>
        <w:rPr>
          <w:rFonts w:ascii="Times New Roman" w:eastAsia="MS Mincho" w:hAnsi="Times New Roman"/>
          <w:sz w:val="24"/>
          <w:szCs w:val="24"/>
          <w:lang w:val="cs-CZ"/>
        </w:rPr>
        <w:t>y</w:t>
      </w:r>
      <w:r w:rsidR="00584DC2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8805D1">
        <w:rPr>
          <w:rFonts w:ascii="Times New Roman" w:eastAsia="MS Mincho" w:hAnsi="Times New Roman"/>
          <w:sz w:val="24"/>
          <w:szCs w:val="24"/>
          <w:lang w:val="cs-CZ"/>
        </w:rPr>
        <w:t>3/2024</w:t>
      </w:r>
      <w:r w:rsidR="00584DC2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584DC2" w:rsidRPr="00584DC2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584DC2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8805D1">
        <w:rPr>
          <w:rFonts w:ascii="Times New Roman" w:eastAsia="MS Mincho" w:hAnsi="Times New Roman"/>
          <w:sz w:val="24"/>
          <w:szCs w:val="24"/>
          <w:lang w:val="cs-CZ"/>
        </w:rPr>
        <w:t>11. 12. 2024</w:t>
      </w:r>
      <w:r w:rsidR="00584DC2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76AF40D" w14:textId="77777777" w:rsidR="006A70DA" w:rsidRPr="00A010E4" w:rsidRDefault="006A70DA" w:rsidP="006A70DA">
      <w:pPr>
        <w:pStyle w:val="Prosttext"/>
        <w:tabs>
          <w:tab w:val="left" w:pos="4172"/>
        </w:tabs>
        <w:rPr>
          <w:rFonts w:ascii="Times New Roman" w:eastAsia="MS Mincho" w:hAnsi="Times New Roman"/>
          <w:b/>
          <w:lang w:val="cs-CZ"/>
        </w:rPr>
      </w:pPr>
    </w:p>
    <w:p w14:paraId="1D2175A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B0944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27AB8D3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B545E80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DBE2E2E" w14:textId="596D160C" w:rsidR="008805D1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584DC2">
        <w:rPr>
          <w:rFonts w:ascii="Times New Roman" w:eastAsia="MS Mincho" w:hAnsi="Times New Roman"/>
          <w:sz w:val="24"/>
          <w:szCs w:val="24"/>
          <w:lang w:val="cs-CZ"/>
        </w:rPr>
        <w:t>dnem 1. 1. 202</w:t>
      </w:r>
      <w:r w:rsidR="008805D1">
        <w:rPr>
          <w:rFonts w:ascii="Times New Roman" w:eastAsia="MS Mincho" w:hAnsi="Times New Roman"/>
          <w:sz w:val="24"/>
          <w:szCs w:val="24"/>
          <w:lang w:val="cs-CZ"/>
        </w:rPr>
        <w:t>6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</w:p>
    <w:p w14:paraId="6EBA3C33" w14:textId="7D9FFD1D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3104B008" w14:textId="77777777" w:rsidR="00D62C4E" w:rsidRPr="00A010E4" w:rsidRDefault="00D62C4E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BE1F0C2" w14:textId="77777777" w:rsidR="005B0944" w:rsidRPr="00C2482E" w:rsidRDefault="005B0944" w:rsidP="005B0944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0944" w:rsidRPr="009F471B" w14:paraId="24C742E4" w14:textId="77777777" w:rsidTr="00992264">
        <w:tc>
          <w:tcPr>
            <w:tcW w:w="4606" w:type="dxa"/>
            <w:hideMark/>
          </w:tcPr>
          <w:p w14:paraId="45DE11C0" w14:textId="77777777" w:rsidR="005B0944" w:rsidRPr="009F471B" w:rsidRDefault="006A70DA" w:rsidP="00992264">
            <w:pPr>
              <w:jc w:val="center"/>
            </w:pPr>
            <w:r>
              <w:t>______________________________</w:t>
            </w:r>
          </w:p>
        </w:tc>
        <w:tc>
          <w:tcPr>
            <w:tcW w:w="4606" w:type="dxa"/>
            <w:hideMark/>
          </w:tcPr>
          <w:p w14:paraId="735BD354" w14:textId="77777777" w:rsidR="005B0944" w:rsidRPr="009F471B" w:rsidRDefault="006A70DA" w:rsidP="00992264">
            <w:pPr>
              <w:jc w:val="center"/>
            </w:pPr>
            <w:r>
              <w:t>______________________________</w:t>
            </w:r>
          </w:p>
        </w:tc>
      </w:tr>
      <w:tr w:rsidR="005B0944" w:rsidRPr="009F471B" w14:paraId="69C340E4" w14:textId="77777777" w:rsidTr="00992264">
        <w:tc>
          <w:tcPr>
            <w:tcW w:w="4606" w:type="dxa"/>
            <w:hideMark/>
          </w:tcPr>
          <w:p w14:paraId="0B5DE498" w14:textId="77777777" w:rsidR="005B0944" w:rsidRPr="009F471B" w:rsidRDefault="005B0944" w:rsidP="00992264">
            <w:pPr>
              <w:jc w:val="center"/>
            </w:pPr>
            <w:r>
              <w:t>Ing. Lenka Hamplová</w:t>
            </w:r>
            <w:r w:rsidR="006A70DA">
              <w:t xml:space="preserve"> v. r.</w:t>
            </w:r>
          </w:p>
          <w:p w14:paraId="2C1764CD" w14:textId="77777777" w:rsidR="005B0944" w:rsidRPr="009F471B" w:rsidRDefault="005B0944" w:rsidP="00992264">
            <w:pPr>
              <w:jc w:val="center"/>
            </w:pPr>
            <w:r w:rsidRPr="009F471B">
              <w:t>místostarost</w:t>
            </w:r>
            <w:r w:rsidR="006A70DA">
              <w:t>k</w:t>
            </w:r>
            <w:r w:rsidRPr="009F471B">
              <w:t>a</w:t>
            </w:r>
          </w:p>
        </w:tc>
        <w:tc>
          <w:tcPr>
            <w:tcW w:w="4606" w:type="dxa"/>
            <w:hideMark/>
          </w:tcPr>
          <w:p w14:paraId="1882CE30" w14:textId="77777777" w:rsidR="005B0944" w:rsidRPr="009F471B" w:rsidRDefault="005B0944" w:rsidP="00992264">
            <w:pPr>
              <w:jc w:val="center"/>
            </w:pPr>
            <w:r>
              <w:t>Jiří Křišťál</w:t>
            </w:r>
            <w:r w:rsidR="006A70DA">
              <w:t xml:space="preserve"> v. r.</w:t>
            </w:r>
          </w:p>
          <w:p w14:paraId="6D2CC660" w14:textId="77777777" w:rsidR="005B0944" w:rsidRPr="009F471B" w:rsidRDefault="005B0944" w:rsidP="00992264">
            <w:pPr>
              <w:jc w:val="center"/>
            </w:pPr>
            <w:r w:rsidRPr="009F471B">
              <w:t>starosta</w:t>
            </w:r>
          </w:p>
        </w:tc>
      </w:tr>
    </w:tbl>
    <w:p w14:paraId="029D59F3" w14:textId="77777777" w:rsidR="0013334C" w:rsidRDefault="0013334C" w:rsidP="00FF2B76"/>
    <w:sectPr w:rsidR="0013334C" w:rsidSect="00967390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8C10F" w14:textId="77777777" w:rsidR="002B51AA" w:rsidRDefault="002B51AA" w:rsidP="00792C01">
      <w:r>
        <w:separator/>
      </w:r>
    </w:p>
  </w:endnote>
  <w:endnote w:type="continuationSeparator" w:id="0">
    <w:p w14:paraId="574D8BAC" w14:textId="77777777" w:rsidR="002B51AA" w:rsidRDefault="002B51AA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566F" w14:textId="77777777" w:rsidR="002B51AA" w:rsidRDefault="002B51AA" w:rsidP="00792C01">
      <w:r>
        <w:separator/>
      </w:r>
    </w:p>
  </w:footnote>
  <w:footnote w:type="continuationSeparator" w:id="0">
    <w:p w14:paraId="10190D40" w14:textId="77777777" w:rsidR="002B51AA" w:rsidRDefault="002B51AA" w:rsidP="00792C01">
      <w:r>
        <w:continuationSeparator/>
      </w:r>
    </w:p>
  </w:footnote>
  <w:footnote w:id="1">
    <w:p w14:paraId="7DCE2156" w14:textId="77777777" w:rsidR="00584DC2" w:rsidRPr="00F5776A" w:rsidRDefault="00584DC2" w:rsidP="00584DC2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3A9DE31C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561E8B1A" w14:textId="77777777" w:rsidR="005B0944" w:rsidRPr="0019731D" w:rsidRDefault="005B0944" w:rsidP="005B0944">
      <w:pPr>
        <w:pStyle w:val="Textpoznpodarou"/>
        <w:ind w:left="170" w:hanging="170"/>
        <w:jc w:val="both"/>
      </w:pPr>
      <w:r w:rsidRPr="00C819ED">
        <w:rPr>
          <w:rStyle w:val="Znakapoznpodarou"/>
          <w:vertAlign w:val="superscript"/>
        </w:rPr>
        <w:footnoteRef/>
      </w:r>
      <w:r w:rsidRPr="00C819ED">
        <w:rPr>
          <w:vertAlign w:val="superscript"/>
        </w:rPr>
        <w:t>)</w:t>
      </w:r>
      <w:r w:rsidRPr="00C819ED">
        <w:t xml:space="preserve"> sběrné místo je přístupné v úředních hodinách Obecního úřadu </w:t>
      </w:r>
      <w:proofErr w:type="gramStart"/>
      <w:r w:rsidRPr="00C819ED">
        <w:t>Žerotín - v</w:t>
      </w:r>
      <w:proofErr w:type="gramEnd"/>
      <w:r w:rsidRPr="00C819ED">
        <w:t> pondělí a ve středu od 16:00 hod. do 18:00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E00494"/>
    <w:multiLevelType w:val="hybridMultilevel"/>
    <w:tmpl w:val="20C8F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2540A5"/>
    <w:multiLevelType w:val="hybridMultilevel"/>
    <w:tmpl w:val="95DC9D8C"/>
    <w:lvl w:ilvl="0" w:tplc="0B203EB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765DA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721023">
    <w:abstractNumId w:val="17"/>
  </w:num>
  <w:num w:numId="2" w16cid:durableId="1745450325">
    <w:abstractNumId w:val="18"/>
  </w:num>
  <w:num w:numId="3" w16cid:durableId="692801158">
    <w:abstractNumId w:val="22"/>
  </w:num>
  <w:num w:numId="4" w16cid:durableId="485433627">
    <w:abstractNumId w:val="13"/>
  </w:num>
  <w:num w:numId="5" w16cid:durableId="38751828">
    <w:abstractNumId w:val="12"/>
  </w:num>
  <w:num w:numId="6" w16cid:durableId="530647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5518808">
    <w:abstractNumId w:val="8"/>
  </w:num>
  <w:num w:numId="8" w16cid:durableId="4485354">
    <w:abstractNumId w:val="10"/>
  </w:num>
  <w:num w:numId="9" w16cid:durableId="856309244">
    <w:abstractNumId w:val="4"/>
  </w:num>
  <w:num w:numId="10" w16cid:durableId="419259873">
    <w:abstractNumId w:val="3"/>
  </w:num>
  <w:num w:numId="11" w16cid:durableId="2099980546">
    <w:abstractNumId w:val="0"/>
  </w:num>
  <w:num w:numId="12" w16cid:durableId="930821634">
    <w:abstractNumId w:val="1"/>
  </w:num>
  <w:num w:numId="13" w16cid:durableId="1444690862">
    <w:abstractNumId w:val="2"/>
  </w:num>
  <w:num w:numId="14" w16cid:durableId="547493726">
    <w:abstractNumId w:val="5"/>
  </w:num>
  <w:num w:numId="15" w16cid:durableId="755319468">
    <w:abstractNumId w:val="6"/>
  </w:num>
  <w:num w:numId="16" w16cid:durableId="1450319801">
    <w:abstractNumId w:val="7"/>
  </w:num>
  <w:num w:numId="17" w16cid:durableId="1688798754">
    <w:abstractNumId w:val="23"/>
  </w:num>
  <w:num w:numId="18" w16cid:durableId="1676806383">
    <w:abstractNumId w:val="16"/>
  </w:num>
  <w:num w:numId="19" w16cid:durableId="1461803689">
    <w:abstractNumId w:val="21"/>
  </w:num>
  <w:num w:numId="20" w16cid:durableId="293491784">
    <w:abstractNumId w:val="14"/>
  </w:num>
  <w:num w:numId="21" w16cid:durableId="586421823">
    <w:abstractNumId w:val="24"/>
  </w:num>
  <w:num w:numId="22" w16cid:durableId="180554122">
    <w:abstractNumId w:val="9"/>
  </w:num>
  <w:num w:numId="23" w16cid:durableId="1290358182">
    <w:abstractNumId w:val="20"/>
  </w:num>
  <w:num w:numId="24" w16cid:durableId="1111438799">
    <w:abstractNumId w:val="15"/>
  </w:num>
  <w:num w:numId="25" w16cid:durableId="201637491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14D4"/>
    <w:rsid w:val="00066C61"/>
    <w:rsid w:val="000714BB"/>
    <w:rsid w:val="00073A01"/>
    <w:rsid w:val="00074552"/>
    <w:rsid w:val="00074B4A"/>
    <w:rsid w:val="000A6376"/>
    <w:rsid w:val="000D0854"/>
    <w:rsid w:val="000F05BD"/>
    <w:rsid w:val="000F2EEA"/>
    <w:rsid w:val="000F7510"/>
    <w:rsid w:val="00103E51"/>
    <w:rsid w:val="00103E85"/>
    <w:rsid w:val="001061F0"/>
    <w:rsid w:val="00122D75"/>
    <w:rsid w:val="00127424"/>
    <w:rsid w:val="0013334C"/>
    <w:rsid w:val="001344B9"/>
    <w:rsid w:val="00145D11"/>
    <w:rsid w:val="00147C46"/>
    <w:rsid w:val="00152C7A"/>
    <w:rsid w:val="00156000"/>
    <w:rsid w:val="00161CB5"/>
    <w:rsid w:val="00173BBF"/>
    <w:rsid w:val="001743BE"/>
    <w:rsid w:val="00187E14"/>
    <w:rsid w:val="001A3697"/>
    <w:rsid w:val="001A563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1F6FFB"/>
    <w:rsid w:val="0020324C"/>
    <w:rsid w:val="00215ECC"/>
    <w:rsid w:val="002258BC"/>
    <w:rsid w:val="002307A4"/>
    <w:rsid w:val="00265CB5"/>
    <w:rsid w:val="00273FA4"/>
    <w:rsid w:val="002770E9"/>
    <w:rsid w:val="002A7535"/>
    <w:rsid w:val="002B51AA"/>
    <w:rsid w:val="002C067F"/>
    <w:rsid w:val="002E368B"/>
    <w:rsid w:val="002F5A5E"/>
    <w:rsid w:val="002F6E60"/>
    <w:rsid w:val="0030172E"/>
    <w:rsid w:val="00312AA0"/>
    <w:rsid w:val="00313E8B"/>
    <w:rsid w:val="00314B52"/>
    <w:rsid w:val="00320CC9"/>
    <w:rsid w:val="0032226C"/>
    <w:rsid w:val="00326DCB"/>
    <w:rsid w:val="00347A9E"/>
    <w:rsid w:val="00360888"/>
    <w:rsid w:val="00361F83"/>
    <w:rsid w:val="0038034D"/>
    <w:rsid w:val="0039455A"/>
    <w:rsid w:val="00394561"/>
    <w:rsid w:val="003C3F5D"/>
    <w:rsid w:val="003D5CD7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4D7D51"/>
    <w:rsid w:val="00521443"/>
    <w:rsid w:val="00535E2D"/>
    <w:rsid w:val="00544352"/>
    <w:rsid w:val="00584DC2"/>
    <w:rsid w:val="005A5838"/>
    <w:rsid w:val="005A628A"/>
    <w:rsid w:val="005B0944"/>
    <w:rsid w:val="005C40F5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91ABB"/>
    <w:rsid w:val="006A11CE"/>
    <w:rsid w:val="006A65E1"/>
    <w:rsid w:val="006A70DA"/>
    <w:rsid w:val="006B3B49"/>
    <w:rsid w:val="006B675E"/>
    <w:rsid w:val="006B7EC3"/>
    <w:rsid w:val="006D46CB"/>
    <w:rsid w:val="006F13E0"/>
    <w:rsid w:val="006F642A"/>
    <w:rsid w:val="00705BC4"/>
    <w:rsid w:val="007173F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12584"/>
    <w:rsid w:val="008258E6"/>
    <w:rsid w:val="00833D63"/>
    <w:rsid w:val="0084513C"/>
    <w:rsid w:val="00863710"/>
    <w:rsid w:val="00865C6E"/>
    <w:rsid w:val="0087016D"/>
    <w:rsid w:val="00874E2F"/>
    <w:rsid w:val="00880452"/>
    <w:rsid w:val="008805D1"/>
    <w:rsid w:val="00886779"/>
    <w:rsid w:val="00887C22"/>
    <w:rsid w:val="008978F4"/>
    <w:rsid w:val="008A357C"/>
    <w:rsid w:val="008D30B2"/>
    <w:rsid w:val="008F0836"/>
    <w:rsid w:val="0092077D"/>
    <w:rsid w:val="0093555A"/>
    <w:rsid w:val="00945B80"/>
    <w:rsid w:val="00952BAB"/>
    <w:rsid w:val="00967390"/>
    <w:rsid w:val="009877FF"/>
    <w:rsid w:val="00992264"/>
    <w:rsid w:val="009B1C77"/>
    <w:rsid w:val="009B296E"/>
    <w:rsid w:val="009D1A6D"/>
    <w:rsid w:val="009E6E7D"/>
    <w:rsid w:val="009F6A6F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5554"/>
    <w:rsid w:val="00D47A41"/>
    <w:rsid w:val="00D47E27"/>
    <w:rsid w:val="00D50BDB"/>
    <w:rsid w:val="00D528B1"/>
    <w:rsid w:val="00D546C7"/>
    <w:rsid w:val="00D62C4E"/>
    <w:rsid w:val="00D72A16"/>
    <w:rsid w:val="00D81E55"/>
    <w:rsid w:val="00D9105B"/>
    <w:rsid w:val="00D92E50"/>
    <w:rsid w:val="00DC34C8"/>
    <w:rsid w:val="00DC5BD5"/>
    <w:rsid w:val="00DC6DB2"/>
    <w:rsid w:val="00DE3D74"/>
    <w:rsid w:val="00DF0090"/>
    <w:rsid w:val="00E23C20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F8A2"/>
  <w15:chartTrackingRefBased/>
  <w15:docId w15:val="{660A8F08-8191-41A6-992C-6B8464AF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B0944"/>
    <w:pPr>
      <w:suppressAutoHyphens/>
      <w:autoSpaceDN w:val="0"/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8F08-3E4A-4478-B067-0FC9E279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Lenka</cp:lastModifiedBy>
  <cp:revision>2</cp:revision>
  <cp:lastPrinted>2023-10-04T15:25:00Z</cp:lastPrinted>
  <dcterms:created xsi:type="dcterms:W3CDTF">2026-04-01T15:33:00Z</dcterms:created>
  <dcterms:modified xsi:type="dcterms:W3CDTF">2026-04-01T15:33:00Z</dcterms:modified>
</cp:coreProperties>
</file>