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E14ED" w14:textId="77777777" w:rsidR="00AD23FC" w:rsidRDefault="00E132F2">
      <w:pPr>
        <w:pStyle w:val="ParagraphBold"/>
        <w:jc w:val="center"/>
      </w:pPr>
      <w:r>
        <w:t>Obec Holasice</w:t>
      </w:r>
    </w:p>
    <w:p w14:paraId="4EC5B352" w14:textId="77777777" w:rsidR="00AD23FC" w:rsidRDefault="00E132F2">
      <w:pPr>
        <w:pStyle w:val="ParagraphBold"/>
        <w:jc w:val="center"/>
      </w:pPr>
      <w:r>
        <w:t>Zastupitelstvo obce Holasice</w:t>
      </w:r>
    </w:p>
    <w:p w14:paraId="117D27EF" w14:textId="77777777" w:rsidR="00AD23FC" w:rsidRDefault="00E132F2">
      <w:pPr>
        <w:pStyle w:val="ParagraphBold"/>
        <w:jc w:val="center"/>
      </w:pPr>
      <w:r>
        <w:t>Nařízení obce Holasice, kterým se vymezují úseky místních komunikací, na kterých se pro jejich malý dopravní význam nezajišťuje sjízdnost a schůdnost odstraňováním sněhu a náledí</w:t>
      </w:r>
    </w:p>
    <w:p w14:paraId="0971B8D2" w14:textId="7B952841" w:rsidR="00AD23FC" w:rsidRDefault="00E132F2">
      <w:pPr>
        <w:pStyle w:val="ParagraphUnnumbered"/>
        <w:spacing w:before="200" w:line="240" w:lineRule="auto"/>
      </w:pPr>
      <w:r>
        <w:t xml:space="preserve">Zastupitelstvo obce Holasic se na svém zasedání dne </w:t>
      </w:r>
      <w:r w:rsidR="000235A2">
        <w:t>1</w:t>
      </w:r>
      <w:r>
        <w:t>3.1</w:t>
      </w:r>
      <w:r w:rsidR="000235A2">
        <w:t>1</w:t>
      </w:r>
      <w:r>
        <w:t>.2025 usnesením č. </w:t>
      </w:r>
      <w:r w:rsidR="00543495">
        <w:t>4</w:t>
      </w:r>
      <w:r w:rsidR="008D0007">
        <w:t>/21/2025</w:t>
      </w:r>
      <w:r>
        <w:t xml:space="preserve"> usneslo vydat na základě ustanovení § 27 odst. 5 zákona č. 13/1997 Sb., o pozemních komunikacích, ve znění pozdějších předpisů, a v souladu s § 11, § 84 odst. 3 a § 102 odst. 4 zákona č. 128/2000 Sb., o obcích (obecní zřízení), ve znění pozdějších předpisů, toto nařízení:</w:t>
      </w:r>
    </w:p>
    <w:p w14:paraId="6ACBFE38" w14:textId="77777777" w:rsidR="00AD23FC" w:rsidRDefault="00E132F2">
      <w:pPr>
        <w:pStyle w:val="HeaderNumbered"/>
      </w:pPr>
      <w:r>
        <w:t>Čl. 1</w:t>
      </w:r>
    </w:p>
    <w:p w14:paraId="2EE49172" w14:textId="793B65D5" w:rsidR="00AD23FC" w:rsidRDefault="00E132F2">
      <w:pPr>
        <w:pStyle w:val="ParagraphUnnumbered"/>
        <w:numPr>
          <w:ilvl w:val="0"/>
          <w:numId w:val="13"/>
        </w:numPr>
      </w:pPr>
      <w:r>
        <w:t>Úseky místních komunikací a chodníků, na kterých se pro jejich malý dopravní význam nezajišťuje sjízdnost a schůdnost odstraňováním sněhu a náledí, jsou graficky vymezeny v příloze k tomuto nařízení.</w:t>
      </w:r>
      <w:r w:rsidR="00781210">
        <w:t xml:space="preserve"> Jedná se o p.č. 230 k.ú. Holasice </w:t>
      </w:r>
      <w:r w:rsidR="003E76F5">
        <w:t xml:space="preserve">(př. č. 1) </w:t>
      </w:r>
      <w:r w:rsidR="00781210">
        <w:t>a lávku přes Vojkovický náhon</w:t>
      </w:r>
      <w:r w:rsidR="003E76F5">
        <w:t xml:space="preserve"> (př. č. 2)</w:t>
      </w:r>
      <w:r w:rsidR="00781210">
        <w:t>.</w:t>
      </w:r>
    </w:p>
    <w:p w14:paraId="11AC99DC" w14:textId="77777777" w:rsidR="00AD23FC" w:rsidRDefault="00E132F2">
      <w:pPr>
        <w:pStyle w:val="HeaderNumbered"/>
      </w:pPr>
      <w:r>
        <w:t>Čl. 2</w:t>
      </w:r>
    </w:p>
    <w:p w14:paraId="25973F6D" w14:textId="77777777" w:rsidR="00AD23FC" w:rsidRDefault="00E132F2">
      <w:pPr>
        <w:pStyle w:val="HeaderName"/>
      </w:pPr>
      <w:r>
        <w:t>Účinnost</w:t>
      </w:r>
    </w:p>
    <w:p w14:paraId="3668FC69" w14:textId="57D86FEF" w:rsidR="00AD23FC" w:rsidRDefault="00E132F2">
      <w:pPr>
        <w:pStyle w:val="ParagraphUnnumbered"/>
      </w:pPr>
      <w:r>
        <w:t xml:space="preserve">Toto nařízení nabývá účinnosti dnem </w:t>
      </w:r>
      <w:r w:rsidR="00401464">
        <w:t>1.12.2025</w:t>
      </w:r>
      <w:r>
        <w:t>.</w:t>
      </w:r>
    </w:p>
    <w:p w14:paraId="74A80A61" w14:textId="77777777" w:rsidR="00AD23FC" w:rsidRDefault="00E132F2">
      <w:pPr>
        <w:pStyle w:val="ParagraphUnnumbered"/>
        <w:spacing w:before="800" w:line="240" w:lineRule="auto"/>
      </w:pPr>
      <w:r>
        <w:t>___________________</w:t>
      </w:r>
    </w:p>
    <w:p w14:paraId="6DA31AF4" w14:textId="77777777" w:rsidR="00AD23FC" w:rsidRDefault="00E132F2">
      <w:pPr>
        <w:pStyle w:val="ParagraphUnnumbered"/>
      </w:pPr>
      <w:r>
        <w:t>Mgr. Lenka Ungrová</w:t>
      </w:r>
    </w:p>
    <w:p w14:paraId="254DFC40" w14:textId="77777777" w:rsidR="00AD23FC" w:rsidRDefault="00E132F2">
      <w:pPr>
        <w:pStyle w:val="ParagraphUnnumbered"/>
      </w:pPr>
      <w:r>
        <w:t>starosta</w:t>
      </w:r>
    </w:p>
    <w:p w14:paraId="3BD2F599" w14:textId="77777777" w:rsidR="00AD23FC" w:rsidRDefault="00E132F2">
      <w:pPr>
        <w:pStyle w:val="ParagraphUnnumbered"/>
        <w:spacing w:before="800" w:line="240" w:lineRule="auto"/>
      </w:pPr>
      <w:r>
        <w:t>___________________</w:t>
      </w:r>
    </w:p>
    <w:p w14:paraId="2724B9F6" w14:textId="77777777" w:rsidR="00AD23FC" w:rsidRDefault="00E132F2">
      <w:pPr>
        <w:pStyle w:val="ParagraphUnnumbered"/>
      </w:pPr>
      <w:r>
        <w:t>Ing. Roman Kostelecký</w:t>
      </w:r>
    </w:p>
    <w:p w14:paraId="46FEE1DE" w14:textId="77777777" w:rsidR="00AD23FC" w:rsidRDefault="00E132F2">
      <w:pPr>
        <w:pStyle w:val="ParagraphUnnumbered"/>
      </w:pPr>
      <w:r>
        <w:t>místostarosta</w:t>
      </w:r>
    </w:p>
    <w:sectPr w:rsidR="00AD23FC" w:rsidSect="000F6147">
      <w:pgSz w:w="11906" w:h="16838" w:code="9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5936BE" w14:textId="77777777" w:rsidR="007B1B9E" w:rsidRDefault="007B1B9E" w:rsidP="006E0FDA">
      <w:pPr>
        <w:spacing w:after="0" w:line="240" w:lineRule="auto"/>
      </w:pPr>
      <w:r>
        <w:separator/>
      </w:r>
    </w:p>
  </w:endnote>
  <w:endnote w:type="continuationSeparator" w:id="0">
    <w:p w14:paraId="55D5828B" w14:textId="77777777" w:rsidR="007B1B9E" w:rsidRDefault="007B1B9E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E1219" w14:textId="77777777" w:rsidR="007B1B9E" w:rsidRDefault="007B1B9E" w:rsidP="006E0FDA">
      <w:pPr>
        <w:spacing w:after="0" w:line="240" w:lineRule="auto"/>
      </w:pPr>
      <w:r>
        <w:separator/>
      </w:r>
    </w:p>
  </w:footnote>
  <w:footnote w:type="continuationSeparator" w:id="0">
    <w:p w14:paraId="0FC995D3" w14:textId="77777777" w:rsidR="007B1B9E" w:rsidRDefault="007B1B9E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D334C"/>
    <w:multiLevelType w:val="hybridMultilevel"/>
    <w:tmpl w:val="38603B28"/>
    <w:lvl w:ilvl="0" w:tplc="E0EE8B0A">
      <w:start w:val="1"/>
      <w:numFmt w:val="decimal"/>
      <w:lvlText w:val="%1."/>
      <w:lvlJc w:val="left"/>
      <w:pPr>
        <w:ind w:left="360" w:hanging="360"/>
      </w:pPr>
    </w:lvl>
    <w:lvl w:ilvl="1" w:tplc="91FE3988">
      <w:start w:val="1"/>
      <w:numFmt w:val="lowerLetter"/>
      <w:lvlText w:val="%2)"/>
      <w:lvlJc w:val="left"/>
      <w:pPr>
        <w:ind w:left="720" w:hanging="360"/>
      </w:pPr>
    </w:lvl>
    <w:lvl w:ilvl="2" w:tplc="8C10E106">
      <w:start w:val="1"/>
      <w:numFmt w:val="lowerRoman"/>
      <w:lvlText w:val="%3."/>
      <w:lvlJc w:val="left"/>
      <w:pPr>
        <w:ind w:left="1080" w:hanging="360"/>
      </w:pPr>
    </w:lvl>
    <w:lvl w:ilvl="3" w:tplc="2806D818">
      <w:start w:val="1"/>
      <w:numFmt w:val="decimal"/>
      <w:lvlText w:val="%4."/>
      <w:lvlJc w:val="left"/>
      <w:pPr>
        <w:ind w:left="2880" w:hanging="360"/>
      </w:pPr>
    </w:lvl>
    <w:lvl w:ilvl="4" w:tplc="C4B01540">
      <w:start w:val="1"/>
      <w:numFmt w:val="lowerLetter"/>
      <w:lvlText w:val="%5."/>
      <w:lvlJc w:val="left"/>
      <w:pPr>
        <w:ind w:left="3600" w:hanging="360"/>
      </w:pPr>
    </w:lvl>
    <w:lvl w:ilvl="5" w:tplc="BDD2B102">
      <w:start w:val="1"/>
      <w:numFmt w:val="lowerRoman"/>
      <w:lvlText w:val="%6."/>
      <w:lvlJc w:val="left"/>
      <w:pPr>
        <w:ind w:left="4320" w:hanging="360"/>
      </w:pPr>
    </w:lvl>
    <w:lvl w:ilvl="6" w:tplc="14AEADA8">
      <w:start w:val="1"/>
      <w:numFmt w:val="decimal"/>
      <w:lvlText w:val="%7."/>
      <w:lvlJc w:val="left"/>
      <w:pPr>
        <w:ind w:left="5040" w:hanging="360"/>
      </w:pPr>
    </w:lvl>
    <w:lvl w:ilvl="7" w:tplc="B412AFEA">
      <w:start w:val="1"/>
      <w:numFmt w:val="lowerLetter"/>
      <w:lvlText w:val="%8."/>
      <w:lvlJc w:val="left"/>
      <w:pPr>
        <w:ind w:left="5760" w:hanging="360"/>
      </w:pPr>
    </w:lvl>
    <w:lvl w:ilvl="8" w:tplc="4F1075FE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01793B00"/>
    <w:multiLevelType w:val="hybridMultilevel"/>
    <w:tmpl w:val="450E9A1E"/>
    <w:lvl w:ilvl="0" w:tplc="EB7C98C4">
      <w:start w:val="1"/>
      <w:numFmt w:val="lowerLetter"/>
      <w:lvlText w:val="%1)"/>
      <w:lvlJc w:val="left"/>
      <w:pPr>
        <w:ind w:left="720" w:hanging="360"/>
      </w:pPr>
    </w:lvl>
    <w:lvl w:ilvl="1" w:tplc="0AA47E1E">
      <w:start w:val="1"/>
      <w:numFmt w:val="lowerLetter"/>
      <w:lvlText w:val="%2."/>
      <w:lvlJc w:val="left"/>
      <w:pPr>
        <w:ind w:left="1440" w:hanging="360"/>
      </w:pPr>
    </w:lvl>
    <w:lvl w:ilvl="2" w:tplc="C0B8C7E2">
      <w:start w:val="1"/>
      <w:numFmt w:val="lowerLetter"/>
      <w:lvlText w:val="%3."/>
      <w:lvlJc w:val="left"/>
      <w:pPr>
        <w:ind w:left="2160" w:hanging="360"/>
      </w:pPr>
    </w:lvl>
    <w:lvl w:ilvl="3" w:tplc="DEEA3990">
      <w:start w:val="1"/>
      <w:numFmt w:val="lowerLetter"/>
      <w:lvlText w:val="%4."/>
      <w:lvlJc w:val="left"/>
      <w:pPr>
        <w:ind w:left="2880" w:hanging="360"/>
      </w:pPr>
    </w:lvl>
    <w:lvl w:ilvl="4" w:tplc="CFC65582">
      <w:start w:val="1"/>
      <w:numFmt w:val="lowerLetter"/>
      <w:lvlText w:val="%5."/>
      <w:lvlJc w:val="left"/>
      <w:pPr>
        <w:ind w:left="3600" w:hanging="360"/>
      </w:pPr>
    </w:lvl>
    <w:lvl w:ilvl="5" w:tplc="E4C27C06">
      <w:start w:val="1"/>
      <w:numFmt w:val="lowerLetter"/>
      <w:lvlText w:val="%6."/>
      <w:lvlJc w:val="left"/>
      <w:pPr>
        <w:ind w:left="4320" w:hanging="360"/>
      </w:pPr>
    </w:lvl>
    <w:lvl w:ilvl="6" w:tplc="60FC1176">
      <w:start w:val="1"/>
      <w:numFmt w:val="lowerLetter"/>
      <w:lvlText w:val="%7."/>
      <w:lvlJc w:val="left"/>
      <w:pPr>
        <w:ind w:left="5040" w:hanging="360"/>
      </w:pPr>
    </w:lvl>
    <w:lvl w:ilvl="7" w:tplc="185CE448">
      <w:start w:val="1"/>
      <w:numFmt w:val="lowerLetter"/>
      <w:lvlText w:val="%8."/>
      <w:lvlJc w:val="left"/>
      <w:pPr>
        <w:ind w:left="5760" w:hanging="360"/>
      </w:pPr>
    </w:lvl>
    <w:lvl w:ilvl="8" w:tplc="46B2ABC6">
      <w:start w:val="1"/>
      <w:numFmt w:val="lowerLetter"/>
      <w:lvlText w:val="%9."/>
      <w:lvlJc w:val="left"/>
      <w:pPr>
        <w:ind w:left="6480" w:hanging="360"/>
      </w:pPr>
    </w:lvl>
  </w:abstractNum>
  <w:abstractNum w:abstractNumId="2" w15:restartNumberingAfterBreak="0">
    <w:nsid w:val="01B52097"/>
    <w:multiLevelType w:val="hybridMultilevel"/>
    <w:tmpl w:val="EED4FFEE"/>
    <w:lvl w:ilvl="0" w:tplc="15C809AA">
      <w:start w:val="1"/>
      <w:numFmt w:val="decimal"/>
      <w:lvlText w:val="%1."/>
      <w:lvlJc w:val="left"/>
      <w:pPr>
        <w:ind w:left="360" w:hanging="360"/>
      </w:pPr>
    </w:lvl>
    <w:lvl w:ilvl="1" w:tplc="FB28CE8E">
      <w:start w:val="1"/>
      <w:numFmt w:val="lowerLetter"/>
      <w:lvlText w:val="%2)"/>
      <w:lvlJc w:val="left"/>
      <w:pPr>
        <w:ind w:left="720" w:hanging="360"/>
      </w:pPr>
    </w:lvl>
    <w:lvl w:ilvl="2" w:tplc="D4962704">
      <w:start w:val="1"/>
      <w:numFmt w:val="lowerRoman"/>
      <w:lvlText w:val="%3."/>
      <w:lvlJc w:val="left"/>
      <w:pPr>
        <w:ind w:left="1080" w:hanging="360"/>
      </w:pPr>
    </w:lvl>
    <w:lvl w:ilvl="3" w:tplc="4E56A32E">
      <w:start w:val="1"/>
      <w:numFmt w:val="decimal"/>
      <w:lvlText w:val="%4."/>
      <w:lvlJc w:val="left"/>
      <w:pPr>
        <w:ind w:left="2880" w:hanging="360"/>
      </w:pPr>
    </w:lvl>
    <w:lvl w:ilvl="4" w:tplc="94C82C7A">
      <w:start w:val="1"/>
      <w:numFmt w:val="lowerLetter"/>
      <w:lvlText w:val="%5."/>
      <w:lvlJc w:val="left"/>
      <w:pPr>
        <w:ind w:left="3600" w:hanging="360"/>
      </w:pPr>
    </w:lvl>
    <w:lvl w:ilvl="5" w:tplc="BA4A23DA">
      <w:start w:val="1"/>
      <w:numFmt w:val="lowerRoman"/>
      <w:lvlText w:val="%6."/>
      <w:lvlJc w:val="left"/>
      <w:pPr>
        <w:ind w:left="4320" w:hanging="360"/>
      </w:pPr>
    </w:lvl>
    <w:lvl w:ilvl="6" w:tplc="C2A24E28">
      <w:start w:val="1"/>
      <w:numFmt w:val="decimal"/>
      <w:lvlText w:val="%7."/>
      <w:lvlJc w:val="left"/>
      <w:pPr>
        <w:ind w:left="5040" w:hanging="360"/>
      </w:pPr>
    </w:lvl>
    <w:lvl w:ilvl="7" w:tplc="C2D2A80C">
      <w:start w:val="1"/>
      <w:numFmt w:val="lowerLetter"/>
      <w:lvlText w:val="%8."/>
      <w:lvlJc w:val="left"/>
      <w:pPr>
        <w:ind w:left="5760" w:hanging="360"/>
      </w:pPr>
    </w:lvl>
    <w:lvl w:ilvl="8" w:tplc="748A5BB4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021D4284"/>
    <w:multiLevelType w:val="hybridMultilevel"/>
    <w:tmpl w:val="E3246316"/>
    <w:lvl w:ilvl="0" w:tplc="97309B0E">
      <w:start w:val="1"/>
      <w:numFmt w:val="decimal"/>
      <w:lvlText w:val="%1."/>
      <w:lvlJc w:val="left"/>
      <w:pPr>
        <w:ind w:left="360" w:hanging="360"/>
      </w:pPr>
    </w:lvl>
    <w:lvl w:ilvl="1" w:tplc="17FC78C8">
      <w:start w:val="1"/>
      <w:numFmt w:val="lowerLetter"/>
      <w:lvlText w:val="%2)"/>
      <w:lvlJc w:val="left"/>
      <w:pPr>
        <w:ind w:left="720" w:hanging="360"/>
      </w:pPr>
    </w:lvl>
    <w:lvl w:ilvl="2" w:tplc="02D4D46C">
      <w:start w:val="1"/>
      <w:numFmt w:val="lowerRoman"/>
      <w:lvlText w:val="%3."/>
      <w:lvlJc w:val="left"/>
      <w:pPr>
        <w:ind w:left="1080" w:hanging="360"/>
      </w:pPr>
    </w:lvl>
    <w:lvl w:ilvl="3" w:tplc="EE189FF6">
      <w:start w:val="1"/>
      <w:numFmt w:val="decimal"/>
      <w:lvlText w:val="%4."/>
      <w:lvlJc w:val="left"/>
      <w:pPr>
        <w:ind w:left="2880" w:hanging="360"/>
      </w:pPr>
    </w:lvl>
    <w:lvl w:ilvl="4" w:tplc="4AFE6440">
      <w:start w:val="1"/>
      <w:numFmt w:val="lowerLetter"/>
      <w:lvlText w:val="%5."/>
      <w:lvlJc w:val="left"/>
      <w:pPr>
        <w:ind w:left="3600" w:hanging="360"/>
      </w:pPr>
    </w:lvl>
    <w:lvl w:ilvl="5" w:tplc="5E66D224">
      <w:start w:val="1"/>
      <w:numFmt w:val="lowerRoman"/>
      <w:lvlText w:val="%6."/>
      <w:lvlJc w:val="left"/>
      <w:pPr>
        <w:ind w:left="4320" w:hanging="360"/>
      </w:pPr>
    </w:lvl>
    <w:lvl w:ilvl="6" w:tplc="3F34051C">
      <w:start w:val="1"/>
      <w:numFmt w:val="decimal"/>
      <w:lvlText w:val="%7."/>
      <w:lvlJc w:val="left"/>
      <w:pPr>
        <w:ind w:left="5040" w:hanging="360"/>
      </w:pPr>
    </w:lvl>
    <w:lvl w:ilvl="7" w:tplc="5D9E06BA">
      <w:start w:val="1"/>
      <w:numFmt w:val="lowerLetter"/>
      <w:lvlText w:val="%8."/>
      <w:lvlJc w:val="left"/>
      <w:pPr>
        <w:ind w:left="5760" w:hanging="360"/>
      </w:pPr>
    </w:lvl>
    <w:lvl w:ilvl="8" w:tplc="5714ECD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022A27A8"/>
    <w:multiLevelType w:val="hybridMultilevel"/>
    <w:tmpl w:val="2654C682"/>
    <w:lvl w:ilvl="0" w:tplc="24E0F5B4">
      <w:start w:val="1"/>
      <w:numFmt w:val="lowerLetter"/>
      <w:lvlText w:val="%1)"/>
      <w:lvlJc w:val="left"/>
      <w:pPr>
        <w:ind w:left="720" w:hanging="360"/>
      </w:pPr>
    </w:lvl>
    <w:lvl w:ilvl="1" w:tplc="98BCF87C">
      <w:start w:val="1"/>
      <w:numFmt w:val="lowerLetter"/>
      <w:lvlText w:val="%2."/>
      <w:lvlJc w:val="left"/>
      <w:pPr>
        <w:ind w:left="1440" w:hanging="360"/>
      </w:pPr>
    </w:lvl>
    <w:lvl w:ilvl="2" w:tplc="6C8CC224">
      <w:start w:val="1"/>
      <w:numFmt w:val="lowerLetter"/>
      <w:lvlText w:val="%3."/>
      <w:lvlJc w:val="left"/>
      <w:pPr>
        <w:ind w:left="2160" w:hanging="360"/>
      </w:pPr>
    </w:lvl>
    <w:lvl w:ilvl="3" w:tplc="6148804C">
      <w:start w:val="1"/>
      <w:numFmt w:val="lowerLetter"/>
      <w:lvlText w:val="%4."/>
      <w:lvlJc w:val="left"/>
      <w:pPr>
        <w:ind w:left="2880" w:hanging="360"/>
      </w:pPr>
    </w:lvl>
    <w:lvl w:ilvl="4" w:tplc="7E283AE0">
      <w:start w:val="1"/>
      <w:numFmt w:val="lowerLetter"/>
      <w:lvlText w:val="%5."/>
      <w:lvlJc w:val="left"/>
      <w:pPr>
        <w:ind w:left="3600" w:hanging="360"/>
      </w:pPr>
    </w:lvl>
    <w:lvl w:ilvl="5" w:tplc="2020AE50">
      <w:start w:val="1"/>
      <w:numFmt w:val="lowerLetter"/>
      <w:lvlText w:val="%6."/>
      <w:lvlJc w:val="left"/>
      <w:pPr>
        <w:ind w:left="4320" w:hanging="360"/>
      </w:pPr>
    </w:lvl>
    <w:lvl w:ilvl="6" w:tplc="A4EC964E">
      <w:start w:val="1"/>
      <w:numFmt w:val="lowerLetter"/>
      <w:lvlText w:val="%7."/>
      <w:lvlJc w:val="left"/>
      <w:pPr>
        <w:ind w:left="5040" w:hanging="360"/>
      </w:pPr>
    </w:lvl>
    <w:lvl w:ilvl="7" w:tplc="CD1E88D8">
      <w:start w:val="1"/>
      <w:numFmt w:val="lowerLetter"/>
      <w:lvlText w:val="%8."/>
      <w:lvlJc w:val="left"/>
      <w:pPr>
        <w:ind w:left="5760" w:hanging="360"/>
      </w:pPr>
    </w:lvl>
    <w:lvl w:ilvl="8" w:tplc="4FA61F5C">
      <w:start w:val="1"/>
      <w:numFmt w:val="lowerLetter"/>
      <w:lvlText w:val="%9."/>
      <w:lvlJc w:val="left"/>
      <w:pPr>
        <w:ind w:left="6480" w:hanging="360"/>
      </w:pPr>
    </w:lvl>
  </w:abstractNum>
  <w:abstractNum w:abstractNumId="5" w15:restartNumberingAfterBreak="0">
    <w:nsid w:val="03CA17CA"/>
    <w:multiLevelType w:val="hybridMultilevel"/>
    <w:tmpl w:val="8CDE9F86"/>
    <w:lvl w:ilvl="0" w:tplc="7CDA5DE6">
      <w:start w:val="1"/>
      <w:numFmt w:val="decimal"/>
      <w:lvlText w:val="%1."/>
      <w:lvlJc w:val="left"/>
      <w:pPr>
        <w:ind w:left="360" w:hanging="360"/>
      </w:pPr>
    </w:lvl>
    <w:lvl w:ilvl="1" w:tplc="D4F6884E">
      <w:start w:val="1"/>
      <w:numFmt w:val="lowerLetter"/>
      <w:lvlText w:val="%2)"/>
      <w:lvlJc w:val="left"/>
      <w:pPr>
        <w:ind w:left="720" w:hanging="360"/>
      </w:pPr>
    </w:lvl>
    <w:lvl w:ilvl="2" w:tplc="9816FF92">
      <w:start w:val="1"/>
      <w:numFmt w:val="lowerRoman"/>
      <w:lvlText w:val="%3."/>
      <w:lvlJc w:val="left"/>
      <w:pPr>
        <w:ind w:left="1080" w:hanging="360"/>
      </w:pPr>
    </w:lvl>
    <w:lvl w:ilvl="3" w:tplc="178231A0">
      <w:start w:val="1"/>
      <w:numFmt w:val="decimal"/>
      <w:lvlText w:val="%4."/>
      <w:lvlJc w:val="left"/>
      <w:pPr>
        <w:ind w:left="2880" w:hanging="360"/>
      </w:pPr>
    </w:lvl>
    <w:lvl w:ilvl="4" w:tplc="129E7F24">
      <w:start w:val="1"/>
      <w:numFmt w:val="lowerLetter"/>
      <w:lvlText w:val="%5."/>
      <w:lvlJc w:val="left"/>
      <w:pPr>
        <w:ind w:left="3600" w:hanging="360"/>
      </w:pPr>
    </w:lvl>
    <w:lvl w:ilvl="5" w:tplc="0FF2FE5A">
      <w:start w:val="1"/>
      <w:numFmt w:val="lowerRoman"/>
      <w:lvlText w:val="%6."/>
      <w:lvlJc w:val="left"/>
      <w:pPr>
        <w:ind w:left="4320" w:hanging="360"/>
      </w:pPr>
    </w:lvl>
    <w:lvl w:ilvl="6" w:tplc="5EE4C6CC">
      <w:start w:val="1"/>
      <w:numFmt w:val="decimal"/>
      <w:lvlText w:val="%7."/>
      <w:lvlJc w:val="left"/>
      <w:pPr>
        <w:ind w:left="5040" w:hanging="360"/>
      </w:pPr>
    </w:lvl>
    <w:lvl w:ilvl="7" w:tplc="02889556">
      <w:start w:val="1"/>
      <w:numFmt w:val="lowerLetter"/>
      <w:lvlText w:val="%8."/>
      <w:lvlJc w:val="left"/>
      <w:pPr>
        <w:ind w:left="5760" w:hanging="360"/>
      </w:pPr>
    </w:lvl>
    <w:lvl w:ilvl="8" w:tplc="AAA27824">
      <w:start w:val="1"/>
      <w:numFmt w:val="lowerRoman"/>
      <w:lvlText w:val="%9."/>
      <w:lvlJc w:val="left"/>
      <w:pPr>
        <w:ind w:left="6480" w:hanging="360"/>
      </w:pPr>
    </w:lvl>
  </w:abstractNum>
  <w:abstractNum w:abstractNumId="6" w15:restartNumberingAfterBreak="0">
    <w:nsid w:val="03D24D2D"/>
    <w:multiLevelType w:val="hybridMultilevel"/>
    <w:tmpl w:val="09D802E2"/>
    <w:lvl w:ilvl="0" w:tplc="EDA8D97E">
      <w:start w:val="1"/>
      <w:numFmt w:val="decimal"/>
      <w:lvlText w:val="%1."/>
      <w:lvlJc w:val="left"/>
      <w:pPr>
        <w:ind w:left="360" w:hanging="360"/>
      </w:pPr>
    </w:lvl>
    <w:lvl w:ilvl="1" w:tplc="458466E2">
      <w:start w:val="1"/>
      <w:numFmt w:val="lowerLetter"/>
      <w:lvlText w:val="%2)"/>
      <w:lvlJc w:val="left"/>
      <w:pPr>
        <w:ind w:left="720" w:hanging="360"/>
      </w:pPr>
    </w:lvl>
    <w:lvl w:ilvl="2" w:tplc="4824F2BE">
      <w:start w:val="1"/>
      <w:numFmt w:val="lowerRoman"/>
      <w:lvlText w:val="%3."/>
      <w:lvlJc w:val="left"/>
      <w:pPr>
        <w:ind w:left="1080" w:hanging="360"/>
      </w:pPr>
    </w:lvl>
    <w:lvl w:ilvl="3" w:tplc="F7D445CC">
      <w:start w:val="1"/>
      <w:numFmt w:val="decimal"/>
      <w:lvlText w:val="%4."/>
      <w:lvlJc w:val="left"/>
      <w:pPr>
        <w:ind w:left="2880" w:hanging="360"/>
      </w:pPr>
    </w:lvl>
    <w:lvl w:ilvl="4" w:tplc="12048428">
      <w:start w:val="1"/>
      <w:numFmt w:val="lowerLetter"/>
      <w:lvlText w:val="%5."/>
      <w:lvlJc w:val="left"/>
      <w:pPr>
        <w:ind w:left="3600" w:hanging="360"/>
      </w:pPr>
    </w:lvl>
    <w:lvl w:ilvl="5" w:tplc="974A9314">
      <w:start w:val="1"/>
      <w:numFmt w:val="lowerRoman"/>
      <w:lvlText w:val="%6."/>
      <w:lvlJc w:val="left"/>
      <w:pPr>
        <w:ind w:left="4320" w:hanging="360"/>
      </w:pPr>
    </w:lvl>
    <w:lvl w:ilvl="6" w:tplc="0C10470A">
      <w:start w:val="1"/>
      <w:numFmt w:val="decimal"/>
      <w:lvlText w:val="%7."/>
      <w:lvlJc w:val="left"/>
      <w:pPr>
        <w:ind w:left="5040" w:hanging="360"/>
      </w:pPr>
    </w:lvl>
    <w:lvl w:ilvl="7" w:tplc="960CC3CC">
      <w:start w:val="1"/>
      <w:numFmt w:val="lowerLetter"/>
      <w:lvlText w:val="%8."/>
      <w:lvlJc w:val="left"/>
      <w:pPr>
        <w:ind w:left="5760" w:hanging="360"/>
      </w:pPr>
    </w:lvl>
    <w:lvl w:ilvl="8" w:tplc="0576CF96">
      <w:start w:val="1"/>
      <w:numFmt w:val="lowerRoman"/>
      <w:lvlText w:val="%9."/>
      <w:lvlJc w:val="left"/>
      <w:pPr>
        <w:ind w:left="6480" w:hanging="360"/>
      </w:pPr>
    </w:lvl>
  </w:abstractNum>
  <w:abstractNum w:abstractNumId="7" w15:restartNumberingAfterBreak="0">
    <w:nsid w:val="043357AD"/>
    <w:multiLevelType w:val="hybridMultilevel"/>
    <w:tmpl w:val="B4243F12"/>
    <w:lvl w:ilvl="0" w:tplc="15E2BF06">
      <w:start w:val="1"/>
      <w:numFmt w:val="lowerRoman"/>
      <w:lvlText w:val="%1)"/>
      <w:lvlJc w:val="left"/>
      <w:pPr>
        <w:ind w:left="1080" w:hanging="360"/>
      </w:pPr>
    </w:lvl>
    <w:lvl w:ilvl="1" w:tplc="B9765B66">
      <w:start w:val="1"/>
      <w:numFmt w:val="lowerRoman"/>
      <w:lvlText w:val="%2."/>
      <w:lvlJc w:val="left"/>
      <w:pPr>
        <w:ind w:left="1440" w:hanging="360"/>
      </w:pPr>
    </w:lvl>
    <w:lvl w:ilvl="2" w:tplc="D37CF5E6">
      <w:start w:val="1"/>
      <w:numFmt w:val="lowerRoman"/>
      <w:lvlText w:val="%3."/>
      <w:lvlJc w:val="left"/>
      <w:pPr>
        <w:ind w:left="2160" w:hanging="360"/>
      </w:pPr>
    </w:lvl>
    <w:lvl w:ilvl="3" w:tplc="08281FAA">
      <w:start w:val="1"/>
      <w:numFmt w:val="lowerRoman"/>
      <w:lvlText w:val="%4."/>
      <w:lvlJc w:val="left"/>
      <w:pPr>
        <w:ind w:left="2880" w:hanging="360"/>
      </w:pPr>
    </w:lvl>
    <w:lvl w:ilvl="4" w:tplc="094E5EF8">
      <w:start w:val="1"/>
      <w:numFmt w:val="lowerRoman"/>
      <w:lvlText w:val="%5."/>
      <w:lvlJc w:val="left"/>
      <w:pPr>
        <w:ind w:left="3600" w:hanging="360"/>
      </w:pPr>
    </w:lvl>
    <w:lvl w:ilvl="5" w:tplc="AFEEC0F4">
      <w:start w:val="1"/>
      <w:numFmt w:val="lowerRoman"/>
      <w:lvlText w:val="%6."/>
      <w:lvlJc w:val="left"/>
      <w:pPr>
        <w:ind w:left="4320" w:hanging="360"/>
      </w:pPr>
    </w:lvl>
    <w:lvl w:ilvl="6" w:tplc="E516288A">
      <w:start w:val="1"/>
      <w:numFmt w:val="lowerRoman"/>
      <w:lvlText w:val="%7."/>
      <w:lvlJc w:val="left"/>
      <w:pPr>
        <w:ind w:left="5040" w:hanging="360"/>
      </w:pPr>
    </w:lvl>
    <w:lvl w:ilvl="7" w:tplc="7D9AF316">
      <w:start w:val="1"/>
      <w:numFmt w:val="lowerRoman"/>
      <w:lvlText w:val="%8."/>
      <w:lvlJc w:val="left"/>
      <w:pPr>
        <w:ind w:left="5760" w:hanging="360"/>
      </w:pPr>
    </w:lvl>
    <w:lvl w:ilvl="8" w:tplc="2BA4B842">
      <w:start w:val="1"/>
      <w:numFmt w:val="lowerRoman"/>
      <w:lvlText w:val="%9."/>
      <w:lvlJc w:val="left"/>
      <w:pPr>
        <w:ind w:left="6480" w:hanging="360"/>
      </w:pPr>
    </w:lvl>
  </w:abstractNum>
  <w:abstractNum w:abstractNumId="8" w15:restartNumberingAfterBreak="0">
    <w:nsid w:val="046D0BAA"/>
    <w:multiLevelType w:val="hybridMultilevel"/>
    <w:tmpl w:val="650AA914"/>
    <w:lvl w:ilvl="0" w:tplc="01906208">
      <w:start w:val="1"/>
      <w:numFmt w:val="decimal"/>
      <w:lvlText w:val="%1."/>
      <w:lvlJc w:val="left"/>
      <w:pPr>
        <w:ind w:left="360" w:hanging="360"/>
      </w:pPr>
    </w:lvl>
    <w:lvl w:ilvl="1" w:tplc="6C44C768">
      <w:start w:val="1"/>
      <w:numFmt w:val="lowerLetter"/>
      <w:lvlText w:val="%2)"/>
      <w:lvlJc w:val="left"/>
      <w:pPr>
        <w:ind w:left="720" w:hanging="360"/>
      </w:pPr>
    </w:lvl>
    <w:lvl w:ilvl="2" w:tplc="638EC444">
      <w:start w:val="1"/>
      <w:numFmt w:val="lowerRoman"/>
      <w:lvlText w:val="%3."/>
      <w:lvlJc w:val="left"/>
      <w:pPr>
        <w:ind w:left="1080" w:hanging="360"/>
      </w:pPr>
    </w:lvl>
    <w:lvl w:ilvl="3" w:tplc="D69CB6E6">
      <w:start w:val="1"/>
      <w:numFmt w:val="decimal"/>
      <w:lvlText w:val="%4."/>
      <w:lvlJc w:val="left"/>
      <w:pPr>
        <w:ind w:left="2880" w:hanging="360"/>
      </w:pPr>
    </w:lvl>
    <w:lvl w:ilvl="4" w:tplc="4182AB36">
      <w:start w:val="1"/>
      <w:numFmt w:val="lowerLetter"/>
      <w:lvlText w:val="%5."/>
      <w:lvlJc w:val="left"/>
      <w:pPr>
        <w:ind w:left="3600" w:hanging="360"/>
      </w:pPr>
    </w:lvl>
    <w:lvl w:ilvl="5" w:tplc="C3B6AD2A">
      <w:start w:val="1"/>
      <w:numFmt w:val="lowerRoman"/>
      <w:lvlText w:val="%6."/>
      <w:lvlJc w:val="left"/>
      <w:pPr>
        <w:ind w:left="4320" w:hanging="360"/>
      </w:pPr>
    </w:lvl>
    <w:lvl w:ilvl="6" w:tplc="D786B56A">
      <w:start w:val="1"/>
      <w:numFmt w:val="decimal"/>
      <w:lvlText w:val="%7."/>
      <w:lvlJc w:val="left"/>
      <w:pPr>
        <w:ind w:left="5040" w:hanging="360"/>
      </w:pPr>
    </w:lvl>
    <w:lvl w:ilvl="7" w:tplc="450C39E0">
      <w:start w:val="1"/>
      <w:numFmt w:val="lowerLetter"/>
      <w:lvlText w:val="%8."/>
      <w:lvlJc w:val="left"/>
      <w:pPr>
        <w:ind w:left="5760" w:hanging="360"/>
      </w:pPr>
    </w:lvl>
    <w:lvl w:ilvl="8" w:tplc="982C712A">
      <w:start w:val="1"/>
      <w:numFmt w:val="lowerRoman"/>
      <w:lvlText w:val="%9."/>
      <w:lvlJc w:val="left"/>
      <w:pPr>
        <w:ind w:left="6480" w:hanging="360"/>
      </w:pPr>
    </w:lvl>
  </w:abstractNum>
  <w:abstractNum w:abstractNumId="9" w15:restartNumberingAfterBreak="0">
    <w:nsid w:val="054026C9"/>
    <w:multiLevelType w:val="hybridMultilevel"/>
    <w:tmpl w:val="55D2D0E4"/>
    <w:lvl w:ilvl="0" w:tplc="596C0864">
      <w:start w:val="1"/>
      <w:numFmt w:val="lowerRoman"/>
      <w:lvlText w:val="%1)"/>
      <w:lvlJc w:val="left"/>
      <w:pPr>
        <w:ind w:left="1080" w:hanging="360"/>
      </w:pPr>
    </w:lvl>
    <w:lvl w:ilvl="1" w:tplc="5762D2F8">
      <w:start w:val="1"/>
      <w:numFmt w:val="lowerRoman"/>
      <w:lvlText w:val="%2."/>
      <w:lvlJc w:val="left"/>
      <w:pPr>
        <w:ind w:left="1440" w:hanging="360"/>
      </w:pPr>
    </w:lvl>
    <w:lvl w:ilvl="2" w:tplc="1744E2AC">
      <w:start w:val="1"/>
      <w:numFmt w:val="lowerRoman"/>
      <w:lvlText w:val="%3."/>
      <w:lvlJc w:val="left"/>
      <w:pPr>
        <w:ind w:left="2160" w:hanging="360"/>
      </w:pPr>
    </w:lvl>
    <w:lvl w:ilvl="3" w:tplc="A6A459A6">
      <w:start w:val="1"/>
      <w:numFmt w:val="lowerRoman"/>
      <w:lvlText w:val="%4."/>
      <w:lvlJc w:val="left"/>
      <w:pPr>
        <w:ind w:left="2880" w:hanging="360"/>
      </w:pPr>
    </w:lvl>
    <w:lvl w:ilvl="4" w:tplc="AE9E7CF4">
      <w:start w:val="1"/>
      <w:numFmt w:val="lowerRoman"/>
      <w:lvlText w:val="%5."/>
      <w:lvlJc w:val="left"/>
      <w:pPr>
        <w:ind w:left="3600" w:hanging="360"/>
      </w:pPr>
    </w:lvl>
    <w:lvl w:ilvl="5" w:tplc="0D444FD2">
      <w:start w:val="1"/>
      <w:numFmt w:val="lowerRoman"/>
      <w:lvlText w:val="%6."/>
      <w:lvlJc w:val="left"/>
      <w:pPr>
        <w:ind w:left="4320" w:hanging="360"/>
      </w:pPr>
    </w:lvl>
    <w:lvl w:ilvl="6" w:tplc="AC52458A">
      <w:start w:val="1"/>
      <w:numFmt w:val="lowerRoman"/>
      <w:lvlText w:val="%7."/>
      <w:lvlJc w:val="left"/>
      <w:pPr>
        <w:ind w:left="5040" w:hanging="360"/>
      </w:pPr>
    </w:lvl>
    <w:lvl w:ilvl="7" w:tplc="203275E8">
      <w:start w:val="1"/>
      <w:numFmt w:val="lowerRoman"/>
      <w:lvlText w:val="%8."/>
      <w:lvlJc w:val="left"/>
      <w:pPr>
        <w:ind w:left="5760" w:hanging="360"/>
      </w:pPr>
    </w:lvl>
    <w:lvl w:ilvl="8" w:tplc="C6C6324E">
      <w:start w:val="1"/>
      <w:numFmt w:val="lowerRoman"/>
      <w:lvlText w:val="%9."/>
      <w:lvlJc w:val="left"/>
      <w:pPr>
        <w:ind w:left="6480" w:hanging="360"/>
      </w:pPr>
    </w:lvl>
  </w:abstractNum>
  <w:abstractNum w:abstractNumId="10" w15:restartNumberingAfterBreak="0">
    <w:nsid w:val="0569477F"/>
    <w:multiLevelType w:val="hybridMultilevel"/>
    <w:tmpl w:val="33DE147C"/>
    <w:lvl w:ilvl="0" w:tplc="2D7090EA">
      <w:start w:val="1"/>
      <w:numFmt w:val="lowerRoman"/>
      <w:lvlText w:val="%1)"/>
      <w:lvlJc w:val="left"/>
      <w:pPr>
        <w:ind w:left="1080" w:hanging="360"/>
      </w:pPr>
    </w:lvl>
    <w:lvl w:ilvl="1" w:tplc="E54427CA">
      <w:start w:val="1"/>
      <w:numFmt w:val="lowerRoman"/>
      <w:lvlText w:val="%2."/>
      <w:lvlJc w:val="left"/>
      <w:pPr>
        <w:ind w:left="1440" w:hanging="360"/>
      </w:pPr>
    </w:lvl>
    <w:lvl w:ilvl="2" w:tplc="D7B4CA00">
      <w:start w:val="1"/>
      <w:numFmt w:val="lowerRoman"/>
      <w:lvlText w:val="%3."/>
      <w:lvlJc w:val="left"/>
      <w:pPr>
        <w:ind w:left="2160" w:hanging="360"/>
      </w:pPr>
    </w:lvl>
    <w:lvl w:ilvl="3" w:tplc="1C5A2ED4">
      <w:start w:val="1"/>
      <w:numFmt w:val="lowerRoman"/>
      <w:lvlText w:val="%4."/>
      <w:lvlJc w:val="left"/>
      <w:pPr>
        <w:ind w:left="2880" w:hanging="360"/>
      </w:pPr>
    </w:lvl>
    <w:lvl w:ilvl="4" w:tplc="E408AFCE">
      <w:start w:val="1"/>
      <w:numFmt w:val="lowerRoman"/>
      <w:lvlText w:val="%5."/>
      <w:lvlJc w:val="left"/>
      <w:pPr>
        <w:ind w:left="3600" w:hanging="360"/>
      </w:pPr>
    </w:lvl>
    <w:lvl w:ilvl="5" w:tplc="F244A0A2">
      <w:start w:val="1"/>
      <w:numFmt w:val="lowerRoman"/>
      <w:lvlText w:val="%6."/>
      <w:lvlJc w:val="left"/>
      <w:pPr>
        <w:ind w:left="4320" w:hanging="360"/>
      </w:pPr>
    </w:lvl>
    <w:lvl w:ilvl="6" w:tplc="D276BA2A">
      <w:start w:val="1"/>
      <w:numFmt w:val="lowerRoman"/>
      <w:lvlText w:val="%7."/>
      <w:lvlJc w:val="left"/>
      <w:pPr>
        <w:ind w:left="5040" w:hanging="360"/>
      </w:pPr>
    </w:lvl>
    <w:lvl w:ilvl="7" w:tplc="9124895E">
      <w:start w:val="1"/>
      <w:numFmt w:val="lowerRoman"/>
      <w:lvlText w:val="%8."/>
      <w:lvlJc w:val="left"/>
      <w:pPr>
        <w:ind w:left="5760" w:hanging="360"/>
      </w:pPr>
    </w:lvl>
    <w:lvl w:ilvl="8" w:tplc="5420E7CC">
      <w:start w:val="1"/>
      <w:numFmt w:val="lowerRoman"/>
      <w:lvlText w:val="%9."/>
      <w:lvlJc w:val="left"/>
      <w:pPr>
        <w:ind w:left="6480" w:hanging="360"/>
      </w:pPr>
    </w:lvl>
  </w:abstractNum>
  <w:abstractNum w:abstractNumId="11" w15:restartNumberingAfterBreak="0">
    <w:nsid w:val="059A0965"/>
    <w:multiLevelType w:val="hybridMultilevel"/>
    <w:tmpl w:val="132E5320"/>
    <w:lvl w:ilvl="0" w:tplc="87C4CBB0">
      <w:start w:val="1"/>
      <w:numFmt w:val="lowerRoman"/>
      <w:lvlText w:val="%1)"/>
      <w:lvlJc w:val="left"/>
      <w:pPr>
        <w:ind w:left="1080" w:hanging="360"/>
      </w:pPr>
    </w:lvl>
    <w:lvl w:ilvl="1" w:tplc="DD80014E">
      <w:start w:val="1"/>
      <w:numFmt w:val="lowerRoman"/>
      <w:lvlText w:val="%2."/>
      <w:lvlJc w:val="left"/>
      <w:pPr>
        <w:ind w:left="1440" w:hanging="360"/>
      </w:pPr>
    </w:lvl>
    <w:lvl w:ilvl="2" w:tplc="61B62230">
      <w:start w:val="1"/>
      <w:numFmt w:val="lowerRoman"/>
      <w:lvlText w:val="%3."/>
      <w:lvlJc w:val="left"/>
      <w:pPr>
        <w:ind w:left="2160" w:hanging="360"/>
      </w:pPr>
    </w:lvl>
    <w:lvl w:ilvl="3" w:tplc="D638D2C2">
      <w:start w:val="1"/>
      <w:numFmt w:val="lowerRoman"/>
      <w:lvlText w:val="%4."/>
      <w:lvlJc w:val="left"/>
      <w:pPr>
        <w:ind w:left="2880" w:hanging="360"/>
      </w:pPr>
    </w:lvl>
    <w:lvl w:ilvl="4" w:tplc="02E8E1B6">
      <w:start w:val="1"/>
      <w:numFmt w:val="lowerRoman"/>
      <w:lvlText w:val="%5."/>
      <w:lvlJc w:val="left"/>
      <w:pPr>
        <w:ind w:left="3600" w:hanging="360"/>
      </w:pPr>
    </w:lvl>
    <w:lvl w:ilvl="5" w:tplc="97C4B448">
      <w:start w:val="1"/>
      <w:numFmt w:val="lowerRoman"/>
      <w:lvlText w:val="%6."/>
      <w:lvlJc w:val="left"/>
      <w:pPr>
        <w:ind w:left="4320" w:hanging="360"/>
      </w:pPr>
    </w:lvl>
    <w:lvl w:ilvl="6" w:tplc="A80C66B8">
      <w:start w:val="1"/>
      <w:numFmt w:val="lowerRoman"/>
      <w:lvlText w:val="%7."/>
      <w:lvlJc w:val="left"/>
      <w:pPr>
        <w:ind w:left="5040" w:hanging="360"/>
      </w:pPr>
    </w:lvl>
    <w:lvl w:ilvl="7" w:tplc="0CBAB4BE">
      <w:start w:val="1"/>
      <w:numFmt w:val="lowerRoman"/>
      <w:lvlText w:val="%8."/>
      <w:lvlJc w:val="left"/>
      <w:pPr>
        <w:ind w:left="5760" w:hanging="360"/>
      </w:pPr>
    </w:lvl>
    <w:lvl w:ilvl="8" w:tplc="4AEA843E">
      <w:start w:val="1"/>
      <w:numFmt w:val="lowerRoman"/>
      <w:lvlText w:val="%9."/>
      <w:lvlJc w:val="left"/>
      <w:pPr>
        <w:ind w:left="6480" w:hanging="360"/>
      </w:pPr>
    </w:lvl>
  </w:abstractNum>
  <w:abstractNum w:abstractNumId="12" w15:restartNumberingAfterBreak="0">
    <w:nsid w:val="06E833D9"/>
    <w:multiLevelType w:val="hybridMultilevel"/>
    <w:tmpl w:val="93E64BFE"/>
    <w:lvl w:ilvl="0" w:tplc="BD9C82BE">
      <w:start w:val="1"/>
      <w:numFmt w:val="decimal"/>
      <w:lvlText w:val="%1."/>
      <w:lvlJc w:val="left"/>
      <w:pPr>
        <w:ind w:left="360" w:hanging="360"/>
      </w:pPr>
    </w:lvl>
    <w:lvl w:ilvl="1" w:tplc="23F841F2">
      <w:start w:val="1"/>
      <w:numFmt w:val="lowerLetter"/>
      <w:lvlText w:val="%2)"/>
      <w:lvlJc w:val="left"/>
      <w:pPr>
        <w:ind w:left="720" w:hanging="360"/>
      </w:pPr>
    </w:lvl>
    <w:lvl w:ilvl="2" w:tplc="4376994C">
      <w:start w:val="1"/>
      <w:numFmt w:val="lowerRoman"/>
      <w:lvlText w:val="%3."/>
      <w:lvlJc w:val="left"/>
      <w:pPr>
        <w:ind w:left="1080" w:hanging="360"/>
      </w:pPr>
    </w:lvl>
    <w:lvl w:ilvl="3" w:tplc="8AD8F3F4">
      <w:start w:val="1"/>
      <w:numFmt w:val="decimal"/>
      <w:lvlText w:val="%4."/>
      <w:lvlJc w:val="left"/>
      <w:pPr>
        <w:ind w:left="2880" w:hanging="360"/>
      </w:pPr>
    </w:lvl>
    <w:lvl w:ilvl="4" w:tplc="695A308A">
      <w:start w:val="1"/>
      <w:numFmt w:val="lowerLetter"/>
      <w:lvlText w:val="%5."/>
      <w:lvlJc w:val="left"/>
      <w:pPr>
        <w:ind w:left="3600" w:hanging="360"/>
      </w:pPr>
    </w:lvl>
    <w:lvl w:ilvl="5" w:tplc="9EAEF114">
      <w:start w:val="1"/>
      <w:numFmt w:val="lowerRoman"/>
      <w:lvlText w:val="%6."/>
      <w:lvlJc w:val="left"/>
      <w:pPr>
        <w:ind w:left="4320" w:hanging="360"/>
      </w:pPr>
    </w:lvl>
    <w:lvl w:ilvl="6" w:tplc="2230D6EA">
      <w:start w:val="1"/>
      <w:numFmt w:val="decimal"/>
      <w:lvlText w:val="%7."/>
      <w:lvlJc w:val="left"/>
      <w:pPr>
        <w:ind w:left="5040" w:hanging="360"/>
      </w:pPr>
    </w:lvl>
    <w:lvl w:ilvl="7" w:tplc="858E3A1A">
      <w:start w:val="1"/>
      <w:numFmt w:val="lowerLetter"/>
      <w:lvlText w:val="%8."/>
      <w:lvlJc w:val="left"/>
      <w:pPr>
        <w:ind w:left="5760" w:hanging="360"/>
      </w:pPr>
    </w:lvl>
    <w:lvl w:ilvl="8" w:tplc="65C83712">
      <w:start w:val="1"/>
      <w:numFmt w:val="lowerRoman"/>
      <w:lvlText w:val="%9."/>
      <w:lvlJc w:val="left"/>
      <w:pPr>
        <w:ind w:left="6480" w:hanging="360"/>
      </w:pPr>
    </w:lvl>
  </w:abstractNum>
  <w:abstractNum w:abstractNumId="13" w15:restartNumberingAfterBreak="0">
    <w:nsid w:val="07B25701"/>
    <w:multiLevelType w:val="hybridMultilevel"/>
    <w:tmpl w:val="0F34A600"/>
    <w:lvl w:ilvl="0" w:tplc="DB10990A">
      <w:start w:val="1"/>
      <w:numFmt w:val="lowerRoman"/>
      <w:lvlText w:val="%1)"/>
      <w:lvlJc w:val="left"/>
      <w:pPr>
        <w:ind w:left="1080" w:hanging="360"/>
      </w:pPr>
    </w:lvl>
    <w:lvl w:ilvl="1" w:tplc="9DB6BE20">
      <w:start w:val="1"/>
      <w:numFmt w:val="lowerRoman"/>
      <w:lvlText w:val="%2."/>
      <w:lvlJc w:val="left"/>
      <w:pPr>
        <w:ind w:left="1440" w:hanging="360"/>
      </w:pPr>
    </w:lvl>
    <w:lvl w:ilvl="2" w:tplc="573C0C38">
      <w:start w:val="1"/>
      <w:numFmt w:val="lowerRoman"/>
      <w:lvlText w:val="%3."/>
      <w:lvlJc w:val="left"/>
      <w:pPr>
        <w:ind w:left="2160" w:hanging="360"/>
      </w:pPr>
    </w:lvl>
    <w:lvl w:ilvl="3" w:tplc="4564602C">
      <w:start w:val="1"/>
      <w:numFmt w:val="lowerRoman"/>
      <w:lvlText w:val="%4."/>
      <w:lvlJc w:val="left"/>
      <w:pPr>
        <w:ind w:left="2880" w:hanging="360"/>
      </w:pPr>
    </w:lvl>
    <w:lvl w:ilvl="4" w:tplc="EA32FF0C">
      <w:start w:val="1"/>
      <w:numFmt w:val="lowerRoman"/>
      <w:lvlText w:val="%5."/>
      <w:lvlJc w:val="left"/>
      <w:pPr>
        <w:ind w:left="3600" w:hanging="360"/>
      </w:pPr>
    </w:lvl>
    <w:lvl w:ilvl="5" w:tplc="389286A0">
      <w:start w:val="1"/>
      <w:numFmt w:val="lowerRoman"/>
      <w:lvlText w:val="%6."/>
      <w:lvlJc w:val="left"/>
      <w:pPr>
        <w:ind w:left="4320" w:hanging="360"/>
      </w:pPr>
    </w:lvl>
    <w:lvl w:ilvl="6" w:tplc="32147CDE">
      <w:start w:val="1"/>
      <w:numFmt w:val="lowerRoman"/>
      <w:lvlText w:val="%7."/>
      <w:lvlJc w:val="left"/>
      <w:pPr>
        <w:ind w:left="5040" w:hanging="360"/>
      </w:pPr>
    </w:lvl>
    <w:lvl w:ilvl="7" w:tplc="F73EACB2">
      <w:start w:val="1"/>
      <w:numFmt w:val="lowerRoman"/>
      <w:lvlText w:val="%8."/>
      <w:lvlJc w:val="left"/>
      <w:pPr>
        <w:ind w:left="5760" w:hanging="360"/>
      </w:pPr>
    </w:lvl>
    <w:lvl w:ilvl="8" w:tplc="9F0645E0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08472D39"/>
    <w:multiLevelType w:val="hybridMultilevel"/>
    <w:tmpl w:val="6276B21C"/>
    <w:lvl w:ilvl="0" w:tplc="558C2D84">
      <w:start w:val="1"/>
      <w:numFmt w:val="lowerLetter"/>
      <w:lvlText w:val="%1)"/>
      <w:lvlJc w:val="left"/>
      <w:pPr>
        <w:ind w:left="720" w:hanging="360"/>
      </w:pPr>
    </w:lvl>
    <w:lvl w:ilvl="1" w:tplc="6630C700">
      <w:start w:val="1"/>
      <w:numFmt w:val="lowerLetter"/>
      <w:lvlText w:val="%2."/>
      <w:lvlJc w:val="left"/>
      <w:pPr>
        <w:ind w:left="1440" w:hanging="360"/>
      </w:pPr>
    </w:lvl>
    <w:lvl w:ilvl="2" w:tplc="CFEAC7B8">
      <w:start w:val="1"/>
      <w:numFmt w:val="lowerLetter"/>
      <w:lvlText w:val="%3."/>
      <w:lvlJc w:val="left"/>
      <w:pPr>
        <w:ind w:left="2160" w:hanging="360"/>
      </w:pPr>
    </w:lvl>
    <w:lvl w:ilvl="3" w:tplc="75D87550">
      <w:start w:val="1"/>
      <w:numFmt w:val="lowerLetter"/>
      <w:lvlText w:val="%4."/>
      <w:lvlJc w:val="left"/>
      <w:pPr>
        <w:ind w:left="2880" w:hanging="360"/>
      </w:pPr>
    </w:lvl>
    <w:lvl w:ilvl="4" w:tplc="01C8ABEA">
      <w:start w:val="1"/>
      <w:numFmt w:val="lowerLetter"/>
      <w:lvlText w:val="%5."/>
      <w:lvlJc w:val="left"/>
      <w:pPr>
        <w:ind w:left="3600" w:hanging="360"/>
      </w:pPr>
    </w:lvl>
    <w:lvl w:ilvl="5" w:tplc="A94EAD96">
      <w:start w:val="1"/>
      <w:numFmt w:val="lowerLetter"/>
      <w:lvlText w:val="%6."/>
      <w:lvlJc w:val="left"/>
      <w:pPr>
        <w:ind w:left="4320" w:hanging="360"/>
      </w:pPr>
    </w:lvl>
    <w:lvl w:ilvl="6" w:tplc="0940171C">
      <w:start w:val="1"/>
      <w:numFmt w:val="lowerLetter"/>
      <w:lvlText w:val="%7."/>
      <w:lvlJc w:val="left"/>
      <w:pPr>
        <w:ind w:left="5040" w:hanging="360"/>
      </w:pPr>
    </w:lvl>
    <w:lvl w:ilvl="7" w:tplc="DF72C918">
      <w:start w:val="1"/>
      <w:numFmt w:val="lowerLetter"/>
      <w:lvlText w:val="%8."/>
      <w:lvlJc w:val="left"/>
      <w:pPr>
        <w:ind w:left="5760" w:hanging="360"/>
      </w:pPr>
    </w:lvl>
    <w:lvl w:ilvl="8" w:tplc="36E0B398">
      <w:start w:val="1"/>
      <w:numFmt w:val="lowerLetter"/>
      <w:lvlText w:val="%9."/>
      <w:lvlJc w:val="left"/>
      <w:pPr>
        <w:ind w:left="6480" w:hanging="360"/>
      </w:pPr>
    </w:lvl>
  </w:abstractNum>
  <w:abstractNum w:abstractNumId="15" w15:restartNumberingAfterBreak="0">
    <w:nsid w:val="08C51BE6"/>
    <w:multiLevelType w:val="hybridMultilevel"/>
    <w:tmpl w:val="DD20A254"/>
    <w:lvl w:ilvl="0" w:tplc="07B864AA">
      <w:start w:val="1"/>
      <w:numFmt w:val="lowerRoman"/>
      <w:lvlText w:val="%1)"/>
      <w:lvlJc w:val="left"/>
      <w:pPr>
        <w:ind w:left="1080" w:hanging="360"/>
      </w:pPr>
    </w:lvl>
    <w:lvl w:ilvl="1" w:tplc="6ABAD490">
      <w:start w:val="1"/>
      <w:numFmt w:val="lowerRoman"/>
      <w:lvlText w:val="%2."/>
      <w:lvlJc w:val="left"/>
      <w:pPr>
        <w:ind w:left="1440" w:hanging="360"/>
      </w:pPr>
    </w:lvl>
    <w:lvl w:ilvl="2" w:tplc="331E7A84">
      <w:start w:val="1"/>
      <w:numFmt w:val="lowerRoman"/>
      <w:lvlText w:val="%3."/>
      <w:lvlJc w:val="left"/>
      <w:pPr>
        <w:ind w:left="2160" w:hanging="360"/>
      </w:pPr>
    </w:lvl>
    <w:lvl w:ilvl="3" w:tplc="A680F600">
      <w:start w:val="1"/>
      <w:numFmt w:val="lowerRoman"/>
      <w:lvlText w:val="%4."/>
      <w:lvlJc w:val="left"/>
      <w:pPr>
        <w:ind w:left="2880" w:hanging="360"/>
      </w:pPr>
    </w:lvl>
    <w:lvl w:ilvl="4" w:tplc="172A1FB6">
      <w:start w:val="1"/>
      <w:numFmt w:val="lowerRoman"/>
      <w:lvlText w:val="%5."/>
      <w:lvlJc w:val="left"/>
      <w:pPr>
        <w:ind w:left="3600" w:hanging="360"/>
      </w:pPr>
    </w:lvl>
    <w:lvl w:ilvl="5" w:tplc="D646D460">
      <w:start w:val="1"/>
      <w:numFmt w:val="lowerRoman"/>
      <w:lvlText w:val="%6."/>
      <w:lvlJc w:val="left"/>
      <w:pPr>
        <w:ind w:left="4320" w:hanging="360"/>
      </w:pPr>
    </w:lvl>
    <w:lvl w:ilvl="6" w:tplc="17E286A4">
      <w:start w:val="1"/>
      <w:numFmt w:val="lowerRoman"/>
      <w:lvlText w:val="%7."/>
      <w:lvlJc w:val="left"/>
      <w:pPr>
        <w:ind w:left="5040" w:hanging="360"/>
      </w:pPr>
    </w:lvl>
    <w:lvl w:ilvl="7" w:tplc="C2A6CEF4">
      <w:start w:val="1"/>
      <w:numFmt w:val="lowerRoman"/>
      <w:lvlText w:val="%8."/>
      <w:lvlJc w:val="left"/>
      <w:pPr>
        <w:ind w:left="5760" w:hanging="360"/>
      </w:pPr>
    </w:lvl>
    <w:lvl w:ilvl="8" w:tplc="140425AE">
      <w:start w:val="1"/>
      <w:numFmt w:val="lowerRoman"/>
      <w:lvlText w:val="%9."/>
      <w:lvlJc w:val="left"/>
      <w:pPr>
        <w:ind w:left="6480" w:hanging="360"/>
      </w:pPr>
    </w:lvl>
  </w:abstractNum>
  <w:abstractNum w:abstractNumId="16" w15:restartNumberingAfterBreak="0">
    <w:nsid w:val="08E725AA"/>
    <w:multiLevelType w:val="hybridMultilevel"/>
    <w:tmpl w:val="50F64C3E"/>
    <w:lvl w:ilvl="0" w:tplc="6A327196">
      <w:start w:val="1"/>
      <w:numFmt w:val="lowerRoman"/>
      <w:lvlText w:val="%1)"/>
      <w:lvlJc w:val="left"/>
      <w:pPr>
        <w:ind w:left="1080" w:hanging="360"/>
      </w:pPr>
    </w:lvl>
    <w:lvl w:ilvl="1" w:tplc="0068DF3E">
      <w:start w:val="1"/>
      <w:numFmt w:val="lowerRoman"/>
      <w:lvlText w:val="%2."/>
      <w:lvlJc w:val="left"/>
      <w:pPr>
        <w:ind w:left="1440" w:hanging="360"/>
      </w:pPr>
    </w:lvl>
    <w:lvl w:ilvl="2" w:tplc="E0DAD112">
      <w:start w:val="1"/>
      <w:numFmt w:val="lowerRoman"/>
      <w:lvlText w:val="%3."/>
      <w:lvlJc w:val="left"/>
      <w:pPr>
        <w:ind w:left="2160" w:hanging="360"/>
      </w:pPr>
    </w:lvl>
    <w:lvl w:ilvl="3" w:tplc="52E82860">
      <w:start w:val="1"/>
      <w:numFmt w:val="lowerRoman"/>
      <w:lvlText w:val="%4."/>
      <w:lvlJc w:val="left"/>
      <w:pPr>
        <w:ind w:left="2880" w:hanging="360"/>
      </w:pPr>
    </w:lvl>
    <w:lvl w:ilvl="4" w:tplc="3482AB24">
      <w:start w:val="1"/>
      <w:numFmt w:val="lowerRoman"/>
      <w:lvlText w:val="%5."/>
      <w:lvlJc w:val="left"/>
      <w:pPr>
        <w:ind w:left="3600" w:hanging="360"/>
      </w:pPr>
    </w:lvl>
    <w:lvl w:ilvl="5" w:tplc="24568354">
      <w:start w:val="1"/>
      <w:numFmt w:val="lowerRoman"/>
      <w:lvlText w:val="%6."/>
      <w:lvlJc w:val="left"/>
      <w:pPr>
        <w:ind w:left="4320" w:hanging="360"/>
      </w:pPr>
    </w:lvl>
    <w:lvl w:ilvl="6" w:tplc="A524FC20">
      <w:start w:val="1"/>
      <w:numFmt w:val="lowerRoman"/>
      <w:lvlText w:val="%7."/>
      <w:lvlJc w:val="left"/>
      <w:pPr>
        <w:ind w:left="5040" w:hanging="360"/>
      </w:pPr>
    </w:lvl>
    <w:lvl w:ilvl="7" w:tplc="2128757A">
      <w:start w:val="1"/>
      <w:numFmt w:val="lowerRoman"/>
      <w:lvlText w:val="%8."/>
      <w:lvlJc w:val="left"/>
      <w:pPr>
        <w:ind w:left="5760" w:hanging="360"/>
      </w:pPr>
    </w:lvl>
    <w:lvl w:ilvl="8" w:tplc="65666BA6">
      <w:start w:val="1"/>
      <w:numFmt w:val="lowerRoman"/>
      <w:lvlText w:val="%9."/>
      <w:lvlJc w:val="left"/>
      <w:pPr>
        <w:ind w:left="6480" w:hanging="360"/>
      </w:pPr>
    </w:lvl>
  </w:abstractNum>
  <w:abstractNum w:abstractNumId="17" w15:restartNumberingAfterBreak="0">
    <w:nsid w:val="0909440C"/>
    <w:multiLevelType w:val="hybridMultilevel"/>
    <w:tmpl w:val="9260D0A0"/>
    <w:lvl w:ilvl="0" w:tplc="2B62B1B4">
      <w:start w:val="1"/>
      <w:numFmt w:val="decimal"/>
      <w:lvlText w:val="%1."/>
      <w:lvlJc w:val="left"/>
      <w:pPr>
        <w:ind w:left="360" w:hanging="360"/>
      </w:pPr>
    </w:lvl>
    <w:lvl w:ilvl="1" w:tplc="E3F4BE6A">
      <w:start w:val="1"/>
      <w:numFmt w:val="lowerLetter"/>
      <w:lvlText w:val="%2)"/>
      <w:lvlJc w:val="left"/>
      <w:pPr>
        <w:ind w:left="720" w:hanging="360"/>
      </w:pPr>
    </w:lvl>
    <w:lvl w:ilvl="2" w:tplc="9A4AB6DC">
      <w:start w:val="1"/>
      <w:numFmt w:val="lowerRoman"/>
      <w:lvlText w:val="%3."/>
      <w:lvlJc w:val="left"/>
      <w:pPr>
        <w:ind w:left="1080" w:hanging="360"/>
      </w:pPr>
    </w:lvl>
    <w:lvl w:ilvl="3" w:tplc="CD3ADF74">
      <w:start w:val="1"/>
      <w:numFmt w:val="decimal"/>
      <w:lvlText w:val="%4."/>
      <w:lvlJc w:val="left"/>
      <w:pPr>
        <w:ind w:left="2880" w:hanging="360"/>
      </w:pPr>
    </w:lvl>
    <w:lvl w:ilvl="4" w:tplc="E71CBC04">
      <w:start w:val="1"/>
      <w:numFmt w:val="lowerLetter"/>
      <w:lvlText w:val="%5."/>
      <w:lvlJc w:val="left"/>
      <w:pPr>
        <w:ind w:left="3600" w:hanging="360"/>
      </w:pPr>
    </w:lvl>
    <w:lvl w:ilvl="5" w:tplc="978C77B6">
      <w:start w:val="1"/>
      <w:numFmt w:val="lowerRoman"/>
      <w:lvlText w:val="%6."/>
      <w:lvlJc w:val="left"/>
      <w:pPr>
        <w:ind w:left="4320" w:hanging="360"/>
      </w:pPr>
    </w:lvl>
    <w:lvl w:ilvl="6" w:tplc="23F24CFC">
      <w:start w:val="1"/>
      <w:numFmt w:val="decimal"/>
      <w:lvlText w:val="%7."/>
      <w:lvlJc w:val="left"/>
      <w:pPr>
        <w:ind w:left="5040" w:hanging="360"/>
      </w:pPr>
    </w:lvl>
    <w:lvl w:ilvl="7" w:tplc="C05C2FD0">
      <w:start w:val="1"/>
      <w:numFmt w:val="lowerLetter"/>
      <w:lvlText w:val="%8."/>
      <w:lvlJc w:val="left"/>
      <w:pPr>
        <w:ind w:left="5760" w:hanging="360"/>
      </w:pPr>
    </w:lvl>
    <w:lvl w:ilvl="8" w:tplc="C6C64F60">
      <w:start w:val="1"/>
      <w:numFmt w:val="lowerRoman"/>
      <w:lvlText w:val="%9."/>
      <w:lvlJc w:val="left"/>
      <w:pPr>
        <w:ind w:left="6480" w:hanging="360"/>
      </w:pPr>
    </w:lvl>
  </w:abstractNum>
  <w:abstractNum w:abstractNumId="18" w15:restartNumberingAfterBreak="0">
    <w:nsid w:val="090E11F0"/>
    <w:multiLevelType w:val="hybridMultilevel"/>
    <w:tmpl w:val="B8CC1E56"/>
    <w:lvl w:ilvl="0" w:tplc="3B6ABFA4">
      <w:start w:val="1"/>
      <w:numFmt w:val="lowerLetter"/>
      <w:lvlText w:val="%1)"/>
      <w:lvlJc w:val="left"/>
      <w:pPr>
        <w:ind w:left="720" w:hanging="360"/>
      </w:pPr>
    </w:lvl>
    <w:lvl w:ilvl="1" w:tplc="A3884950">
      <w:start w:val="1"/>
      <w:numFmt w:val="lowerLetter"/>
      <w:lvlText w:val="%2."/>
      <w:lvlJc w:val="left"/>
      <w:pPr>
        <w:ind w:left="1440" w:hanging="360"/>
      </w:pPr>
    </w:lvl>
    <w:lvl w:ilvl="2" w:tplc="D780DE88">
      <w:start w:val="1"/>
      <w:numFmt w:val="lowerLetter"/>
      <w:lvlText w:val="%3."/>
      <w:lvlJc w:val="left"/>
      <w:pPr>
        <w:ind w:left="2160" w:hanging="360"/>
      </w:pPr>
    </w:lvl>
    <w:lvl w:ilvl="3" w:tplc="A7C27274">
      <w:start w:val="1"/>
      <w:numFmt w:val="lowerLetter"/>
      <w:lvlText w:val="%4."/>
      <w:lvlJc w:val="left"/>
      <w:pPr>
        <w:ind w:left="2880" w:hanging="360"/>
      </w:pPr>
    </w:lvl>
    <w:lvl w:ilvl="4" w:tplc="39AE5A82">
      <w:start w:val="1"/>
      <w:numFmt w:val="lowerLetter"/>
      <w:lvlText w:val="%5."/>
      <w:lvlJc w:val="left"/>
      <w:pPr>
        <w:ind w:left="3600" w:hanging="360"/>
      </w:pPr>
    </w:lvl>
    <w:lvl w:ilvl="5" w:tplc="89C4A91E">
      <w:start w:val="1"/>
      <w:numFmt w:val="lowerLetter"/>
      <w:lvlText w:val="%6."/>
      <w:lvlJc w:val="left"/>
      <w:pPr>
        <w:ind w:left="4320" w:hanging="360"/>
      </w:pPr>
    </w:lvl>
    <w:lvl w:ilvl="6" w:tplc="7F1A8B16">
      <w:start w:val="1"/>
      <w:numFmt w:val="lowerLetter"/>
      <w:lvlText w:val="%7."/>
      <w:lvlJc w:val="left"/>
      <w:pPr>
        <w:ind w:left="5040" w:hanging="360"/>
      </w:pPr>
    </w:lvl>
    <w:lvl w:ilvl="7" w:tplc="46F46B9A">
      <w:start w:val="1"/>
      <w:numFmt w:val="lowerLetter"/>
      <w:lvlText w:val="%8."/>
      <w:lvlJc w:val="left"/>
      <w:pPr>
        <w:ind w:left="5760" w:hanging="360"/>
      </w:pPr>
    </w:lvl>
    <w:lvl w:ilvl="8" w:tplc="94B8ECF4">
      <w:start w:val="1"/>
      <w:numFmt w:val="lowerLetter"/>
      <w:lvlText w:val="%9."/>
      <w:lvlJc w:val="left"/>
      <w:pPr>
        <w:ind w:left="6480" w:hanging="360"/>
      </w:pPr>
    </w:lvl>
  </w:abstractNum>
  <w:abstractNum w:abstractNumId="19" w15:restartNumberingAfterBreak="0">
    <w:nsid w:val="09495E77"/>
    <w:multiLevelType w:val="hybridMultilevel"/>
    <w:tmpl w:val="95DCA59C"/>
    <w:lvl w:ilvl="0" w:tplc="009CCB96">
      <w:start w:val="1"/>
      <w:numFmt w:val="decimal"/>
      <w:lvlText w:val="%1."/>
      <w:lvlJc w:val="left"/>
      <w:pPr>
        <w:ind w:left="360" w:hanging="360"/>
      </w:pPr>
    </w:lvl>
    <w:lvl w:ilvl="1" w:tplc="C2769A10">
      <w:start w:val="1"/>
      <w:numFmt w:val="lowerLetter"/>
      <w:lvlText w:val="%2)"/>
      <w:lvlJc w:val="left"/>
      <w:pPr>
        <w:ind w:left="720" w:hanging="360"/>
      </w:pPr>
    </w:lvl>
    <w:lvl w:ilvl="2" w:tplc="E0F018A6">
      <w:start w:val="1"/>
      <w:numFmt w:val="lowerRoman"/>
      <w:lvlText w:val="%3."/>
      <w:lvlJc w:val="left"/>
      <w:pPr>
        <w:ind w:left="1080" w:hanging="360"/>
      </w:pPr>
    </w:lvl>
    <w:lvl w:ilvl="3" w:tplc="F0F818D6">
      <w:start w:val="1"/>
      <w:numFmt w:val="decimal"/>
      <w:lvlText w:val="%4."/>
      <w:lvlJc w:val="left"/>
      <w:pPr>
        <w:ind w:left="2880" w:hanging="360"/>
      </w:pPr>
    </w:lvl>
    <w:lvl w:ilvl="4" w:tplc="251CFEF8">
      <w:start w:val="1"/>
      <w:numFmt w:val="lowerLetter"/>
      <w:lvlText w:val="%5."/>
      <w:lvlJc w:val="left"/>
      <w:pPr>
        <w:ind w:left="3600" w:hanging="360"/>
      </w:pPr>
    </w:lvl>
    <w:lvl w:ilvl="5" w:tplc="076886B8">
      <w:start w:val="1"/>
      <w:numFmt w:val="lowerRoman"/>
      <w:lvlText w:val="%6."/>
      <w:lvlJc w:val="left"/>
      <w:pPr>
        <w:ind w:left="4320" w:hanging="360"/>
      </w:pPr>
    </w:lvl>
    <w:lvl w:ilvl="6" w:tplc="D5187AA8">
      <w:start w:val="1"/>
      <w:numFmt w:val="decimal"/>
      <w:lvlText w:val="%7."/>
      <w:lvlJc w:val="left"/>
      <w:pPr>
        <w:ind w:left="5040" w:hanging="360"/>
      </w:pPr>
    </w:lvl>
    <w:lvl w:ilvl="7" w:tplc="1B888CE0">
      <w:start w:val="1"/>
      <w:numFmt w:val="lowerLetter"/>
      <w:lvlText w:val="%8."/>
      <w:lvlJc w:val="left"/>
      <w:pPr>
        <w:ind w:left="5760" w:hanging="360"/>
      </w:pPr>
    </w:lvl>
    <w:lvl w:ilvl="8" w:tplc="03B0C6C6">
      <w:start w:val="1"/>
      <w:numFmt w:val="lowerRoman"/>
      <w:lvlText w:val="%9."/>
      <w:lvlJc w:val="left"/>
      <w:pPr>
        <w:ind w:left="6480" w:hanging="360"/>
      </w:pPr>
    </w:lvl>
  </w:abstractNum>
  <w:abstractNum w:abstractNumId="20" w15:restartNumberingAfterBreak="0">
    <w:nsid w:val="0A2E3388"/>
    <w:multiLevelType w:val="hybridMultilevel"/>
    <w:tmpl w:val="57023B3E"/>
    <w:lvl w:ilvl="0" w:tplc="066CC190">
      <w:start w:val="1"/>
      <w:numFmt w:val="lowerLetter"/>
      <w:lvlText w:val="%1)"/>
      <w:lvlJc w:val="left"/>
      <w:pPr>
        <w:ind w:left="720" w:hanging="360"/>
      </w:pPr>
    </w:lvl>
    <w:lvl w:ilvl="1" w:tplc="3D3A3DAC">
      <w:start w:val="1"/>
      <w:numFmt w:val="lowerLetter"/>
      <w:lvlText w:val="%2."/>
      <w:lvlJc w:val="left"/>
      <w:pPr>
        <w:ind w:left="1440" w:hanging="360"/>
      </w:pPr>
    </w:lvl>
    <w:lvl w:ilvl="2" w:tplc="79B69964">
      <w:start w:val="1"/>
      <w:numFmt w:val="lowerLetter"/>
      <w:lvlText w:val="%3."/>
      <w:lvlJc w:val="left"/>
      <w:pPr>
        <w:ind w:left="2160" w:hanging="360"/>
      </w:pPr>
    </w:lvl>
    <w:lvl w:ilvl="3" w:tplc="06125A98">
      <w:start w:val="1"/>
      <w:numFmt w:val="lowerLetter"/>
      <w:lvlText w:val="%4."/>
      <w:lvlJc w:val="left"/>
      <w:pPr>
        <w:ind w:left="2880" w:hanging="360"/>
      </w:pPr>
    </w:lvl>
    <w:lvl w:ilvl="4" w:tplc="D03410CA">
      <w:start w:val="1"/>
      <w:numFmt w:val="lowerLetter"/>
      <w:lvlText w:val="%5."/>
      <w:lvlJc w:val="left"/>
      <w:pPr>
        <w:ind w:left="3600" w:hanging="360"/>
      </w:pPr>
    </w:lvl>
    <w:lvl w:ilvl="5" w:tplc="5DC85740">
      <w:start w:val="1"/>
      <w:numFmt w:val="lowerLetter"/>
      <w:lvlText w:val="%6."/>
      <w:lvlJc w:val="left"/>
      <w:pPr>
        <w:ind w:left="4320" w:hanging="360"/>
      </w:pPr>
    </w:lvl>
    <w:lvl w:ilvl="6" w:tplc="C32626D2">
      <w:start w:val="1"/>
      <w:numFmt w:val="lowerLetter"/>
      <w:lvlText w:val="%7."/>
      <w:lvlJc w:val="left"/>
      <w:pPr>
        <w:ind w:left="5040" w:hanging="360"/>
      </w:pPr>
    </w:lvl>
    <w:lvl w:ilvl="7" w:tplc="A356820E">
      <w:start w:val="1"/>
      <w:numFmt w:val="lowerLetter"/>
      <w:lvlText w:val="%8."/>
      <w:lvlJc w:val="left"/>
      <w:pPr>
        <w:ind w:left="5760" w:hanging="360"/>
      </w:pPr>
    </w:lvl>
    <w:lvl w:ilvl="8" w:tplc="CED450B2">
      <w:start w:val="1"/>
      <w:numFmt w:val="lowerLetter"/>
      <w:lvlText w:val="%9."/>
      <w:lvlJc w:val="left"/>
      <w:pPr>
        <w:ind w:left="6480" w:hanging="360"/>
      </w:pPr>
    </w:lvl>
  </w:abstractNum>
  <w:abstractNum w:abstractNumId="21" w15:restartNumberingAfterBreak="0">
    <w:nsid w:val="0A59326B"/>
    <w:multiLevelType w:val="hybridMultilevel"/>
    <w:tmpl w:val="F962E8AE"/>
    <w:lvl w:ilvl="0" w:tplc="0A4C625E">
      <w:start w:val="1"/>
      <w:numFmt w:val="lowerRoman"/>
      <w:lvlText w:val="%1)"/>
      <w:lvlJc w:val="left"/>
      <w:pPr>
        <w:ind w:left="1080" w:hanging="360"/>
      </w:pPr>
    </w:lvl>
    <w:lvl w:ilvl="1" w:tplc="3170DADE">
      <w:start w:val="1"/>
      <w:numFmt w:val="lowerRoman"/>
      <w:lvlText w:val="%2."/>
      <w:lvlJc w:val="left"/>
      <w:pPr>
        <w:ind w:left="1440" w:hanging="360"/>
      </w:pPr>
    </w:lvl>
    <w:lvl w:ilvl="2" w:tplc="19AAD768">
      <w:start w:val="1"/>
      <w:numFmt w:val="lowerRoman"/>
      <w:lvlText w:val="%3."/>
      <w:lvlJc w:val="left"/>
      <w:pPr>
        <w:ind w:left="2160" w:hanging="360"/>
      </w:pPr>
    </w:lvl>
    <w:lvl w:ilvl="3" w:tplc="314A3AAC">
      <w:start w:val="1"/>
      <w:numFmt w:val="lowerRoman"/>
      <w:lvlText w:val="%4."/>
      <w:lvlJc w:val="left"/>
      <w:pPr>
        <w:ind w:left="2880" w:hanging="360"/>
      </w:pPr>
    </w:lvl>
    <w:lvl w:ilvl="4" w:tplc="64CAFE38">
      <w:start w:val="1"/>
      <w:numFmt w:val="lowerRoman"/>
      <w:lvlText w:val="%5."/>
      <w:lvlJc w:val="left"/>
      <w:pPr>
        <w:ind w:left="3600" w:hanging="360"/>
      </w:pPr>
    </w:lvl>
    <w:lvl w:ilvl="5" w:tplc="31505798">
      <w:start w:val="1"/>
      <w:numFmt w:val="lowerRoman"/>
      <w:lvlText w:val="%6."/>
      <w:lvlJc w:val="left"/>
      <w:pPr>
        <w:ind w:left="4320" w:hanging="360"/>
      </w:pPr>
    </w:lvl>
    <w:lvl w:ilvl="6" w:tplc="D15A2376">
      <w:start w:val="1"/>
      <w:numFmt w:val="lowerRoman"/>
      <w:lvlText w:val="%7."/>
      <w:lvlJc w:val="left"/>
      <w:pPr>
        <w:ind w:left="5040" w:hanging="360"/>
      </w:pPr>
    </w:lvl>
    <w:lvl w:ilvl="7" w:tplc="C31A5500">
      <w:start w:val="1"/>
      <w:numFmt w:val="lowerRoman"/>
      <w:lvlText w:val="%8."/>
      <w:lvlJc w:val="left"/>
      <w:pPr>
        <w:ind w:left="5760" w:hanging="360"/>
      </w:pPr>
    </w:lvl>
    <w:lvl w:ilvl="8" w:tplc="77F449F0">
      <w:start w:val="1"/>
      <w:numFmt w:val="lowerRoman"/>
      <w:lvlText w:val="%9."/>
      <w:lvlJc w:val="left"/>
      <w:pPr>
        <w:ind w:left="6480" w:hanging="360"/>
      </w:pPr>
    </w:lvl>
  </w:abstractNum>
  <w:abstractNum w:abstractNumId="22" w15:restartNumberingAfterBreak="0">
    <w:nsid w:val="0A67327C"/>
    <w:multiLevelType w:val="hybridMultilevel"/>
    <w:tmpl w:val="079AE4AC"/>
    <w:lvl w:ilvl="0" w:tplc="4FF4C6FE">
      <w:start w:val="1"/>
      <w:numFmt w:val="decimal"/>
      <w:lvlText w:val="%1."/>
      <w:lvlJc w:val="left"/>
      <w:pPr>
        <w:ind w:left="360" w:hanging="360"/>
      </w:pPr>
    </w:lvl>
    <w:lvl w:ilvl="1" w:tplc="75768CDC">
      <w:start w:val="1"/>
      <w:numFmt w:val="lowerLetter"/>
      <w:lvlText w:val="%2)"/>
      <w:lvlJc w:val="left"/>
      <w:pPr>
        <w:ind w:left="720" w:hanging="360"/>
      </w:pPr>
    </w:lvl>
    <w:lvl w:ilvl="2" w:tplc="5E1A655A">
      <w:start w:val="1"/>
      <w:numFmt w:val="lowerRoman"/>
      <w:lvlText w:val="%3."/>
      <w:lvlJc w:val="left"/>
      <w:pPr>
        <w:ind w:left="1080" w:hanging="360"/>
      </w:pPr>
    </w:lvl>
    <w:lvl w:ilvl="3" w:tplc="B21A1B12">
      <w:start w:val="1"/>
      <w:numFmt w:val="decimal"/>
      <w:lvlText w:val="%4."/>
      <w:lvlJc w:val="left"/>
      <w:pPr>
        <w:ind w:left="2880" w:hanging="360"/>
      </w:pPr>
    </w:lvl>
    <w:lvl w:ilvl="4" w:tplc="C422D7AE">
      <w:start w:val="1"/>
      <w:numFmt w:val="lowerLetter"/>
      <w:lvlText w:val="%5."/>
      <w:lvlJc w:val="left"/>
      <w:pPr>
        <w:ind w:left="3600" w:hanging="360"/>
      </w:pPr>
    </w:lvl>
    <w:lvl w:ilvl="5" w:tplc="E708DD44">
      <w:start w:val="1"/>
      <w:numFmt w:val="lowerRoman"/>
      <w:lvlText w:val="%6."/>
      <w:lvlJc w:val="left"/>
      <w:pPr>
        <w:ind w:left="4320" w:hanging="360"/>
      </w:pPr>
    </w:lvl>
    <w:lvl w:ilvl="6" w:tplc="39AAB196">
      <w:start w:val="1"/>
      <w:numFmt w:val="decimal"/>
      <w:lvlText w:val="%7."/>
      <w:lvlJc w:val="left"/>
      <w:pPr>
        <w:ind w:left="5040" w:hanging="360"/>
      </w:pPr>
    </w:lvl>
    <w:lvl w:ilvl="7" w:tplc="484CE2E0">
      <w:start w:val="1"/>
      <w:numFmt w:val="lowerLetter"/>
      <w:lvlText w:val="%8."/>
      <w:lvlJc w:val="left"/>
      <w:pPr>
        <w:ind w:left="5760" w:hanging="360"/>
      </w:pPr>
    </w:lvl>
    <w:lvl w:ilvl="8" w:tplc="3014B820">
      <w:start w:val="1"/>
      <w:numFmt w:val="lowerRoman"/>
      <w:lvlText w:val="%9."/>
      <w:lvlJc w:val="left"/>
      <w:pPr>
        <w:ind w:left="6480" w:hanging="360"/>
      </w:pPr>
    </w:lvl>
  </w:abstractNum>
  <w:abstractNum w:abstractNumId="23" w15:restartNumberingAfterBreak="0">
    <w:nsid w:val="0A9C3C5A"/>
    <w:multiLevelType w:val="hybridMultilevel"/>
    <w:tmpl w:val="2654E380"/>
    <w:lvl w:ilvl="0" w:tplc="612C351C">
      <w:start w:val="1"/>
      <w:numFmt w:val="decimal"/>
      <w:lvlText w:val="%1."/>
      <w:lvlJc w:val="left"/>
      <w:pPr>
        <w:ind w:left="360" w:hanging="360"/>
      </w:pPr>
    </w:lvl>
    <w:lvl w:ilvl="1" w:tplc="DF020E04">
      <w:start w:val="1"/>
      <w:numFmt w:val="lowerLetter"/>
      <w:lvlText w:val="%2)"/>
      <w:lvlJc w:val="left"/>
      <w:pPr>
        <w:ind w:left="720" w:hanging="360"/>
      </w:pPr>
    </w:lvl>
    <w:lvl w:ilvl="2" w:tplc="FAE858F4">
      <w:start w:val="1"/>
      <w:numFmt w:val="lowerRoman"/>
      <w:lvlText w:val="%3."/>
      <w:lvlJc w:val="left"/>
      <w:pPr>
        <w:ind w:left="1080" w:hanging="360"/>
      </w:pPr>
    </w:lvl>
    <w:lvl w:ilvl="3" w:tplc="0FB608BE">
      <w:start w:val="1"/>
      <w:numFmt w:val="decimal"/>
      <w:lvlText w:val="%4."/>
      <w:lvlJc w:val="left"/>
      <w:pPr>
        <w:ind w:left="2880" w:hanging="360"/>
      </w:pPr>
    </w:lvl>
    <w:lvl w:ilvl="4" w:tplc="AFEA41F0">
      <w:start w:val="1"/>
      <w:numFmt w:val="lowerLetter"/>
      <w:lvlText w:val="%5."/>
      <w:lvlJc w:val="left"/>
      <w:pPr>
        <w:ind w:left="3600" w:hanging="360"/>
      </w:pPr>
    </w:lvl>
    <w:lvl w:ilvl="5" w:tplc="12B62370">
      <w:start w:val="1"/>
      <w:numFmt w:val="lowerRoman"/>
      <w:lvlText w:val="%6."/>
      <w:lvlJc w:val="left"/>
      <w:pPr>
        <w:ind w:left="4320" w:hanging="360"/>
      </w:pPr>
    </w:lvl>
    <w:lvl w:ilvl="6" w:tplc="00E479EE">
      <w:start w:val="1"/>
      <w:numFmt w:val="decimal"/>
      <w:lvlText w:val="%7."/>
      <w:lvlJc w:val="left"/>
      <w:pPr>
        <w:ind w:left="5040" w:hanging="360"/>
      </w:pPr>
    </w:lvl>
    <w:lvl w:ilvl="7" w:tplc="1382B7BA">
      <w:start w:val="1"/>
      <w:numFmt w:val="lowerLetter"/>
      <w:lvlText w:val="%8."/>
      <w:lvlJc w:val="left"/>
      <w:pPr>
        <w:ind w:left="5760" w:hanging="360"/>
      </w:pPr>
    </w:lvl>
    <w:lvl w:ilvl="8" w:tplc="E006CD06">
      <w:start w:val="1"/>
      <w:numFmt w:val="lowerRoman"/>
      <w:lvlText w:val="%9."/>
      <w:lvlJc w:val="left"/>
      <w:pPr>
        <w:ind w:left="6480" w:hanging="360"/>
      </w:pPr>
    </w:lvl>
  </w:abstractNum>
  <w:abstractNum w:abstractNumId="24" w15:restartNumberingAfterBreak="0">
    <w:nsid w:val="0AC6798D"/>
    <w:multiLevelType w:val="hybridMultilevel"/>
    <w:tmpl w:val="F12E3394"/>
    <w:lvl w:ilvl="0" w:tplc="2D14A6B8">
      <w:start w:val="1"/>
      <w:numFmt w:val="decimal"/>
      <w:lvlText w:val="%1."/>
      <w:lvlJc w:val="left"/>
      <w:pPr>
        <w:ind w:left="360" w:hanging="360"/>
      </w:pPr>
    </w:lvl>
    <w:lvl w:ilvl="1" w:tplc="64048954">
      <w:start w:val="1"/>
      <w:numFmt w:val="lowerLetter"/>
      <w:lvlText w:val="%2)"/>
      <w:lvlJc w:val="left"/>
      <w:pPr>
        <w:ind w:left="720" w:hanging="360"/>
      </w:pPr>
    </w:lvl>
    <w:lvl w:ilvl="2" w:tplc="D51663E6">
      <w:start w:val="1"/>
      <w:numFmt w:val="lowerRoman"/>
      <w:lvlText w:val="%3."/>
      <w:lvlJc w:val="left"/>
      <w:pPr>
        <w:ind w:left="1080" w:hanging="360"/>
      </w:pPr>
    </w:lvl>
    <w:lvl w:ilvl="3" w:tplc="06100832">
      <w:start w:val="1"/>
      <w:numFmt w:val="decimal"/>
      <w:lvlText w:val="%4."/>
      <w:lvlJc w:val="left"/>
      <w:pPr>
        <w:ind w:left="2880" w:hanging="360"/>
      </w:pPr>
    </w:lvl>
    <w:lvl w:ilvl="4" w:tplc="C2C82DFE">
      <w:start w:val="1"/>
      <w:numFmt w:val="lowerLetter"/>
      <w:lvlText w:val="%5."/>
      <w:lvlJc w:val="left"/>
      <w:pPr>
        <w:ind w:left="3600" w:hanging="360"/>
      </w:pPr>
    </w:lvl>
    <w:lvl w:ilvl="5" w:tplc="B6464D5A">
      <w:start w:val="1"/>
      <w:numFmt w:val="lowerRoman"/>
      <w:lvlText w:val="%6."/>
      <w:lvlJc w:val="left"/>
      <w:pPr>
        <w:ind w:left="4320" w:hanging="360"/>
      </w:pPr>
    </w:lvl>
    <w:lvl w:ilvl="6" w:tplc="FD1E2300">
      <w:start w:val="1"/>
      <w:numFmt w:val="decimal"/>
      <w:lvlText w:val="%7."/>
      <w:lvlJc w:val="left"/>
      <w:pPr>
        <w:ind w:left="5040" w:hanging="360"/>
      </w:pPr>
    </w:lvl>
    <w:lvl w:ilvl="7" w:tplc="1BF4A63A">
      <w:start w:val="1"/>
      <w:numFmt w:val="lowerLetter"/>
      <w:lvlText w:val="%8."/>
      <w:lvlJc w:val="left"/>
      <w:pPr>
        <w:ind w:left="5760" w:hanging="360"/>
      </w:pPr>
    </w:lvl>
    <w:lvl w:ilvl="8" w:tplc="7DE676AC">
      <w:start w:val="1"/>
      <w:numFmt w:val="lowerRoman"/>
      <w:lvlText w:val="%9."/>
      <w:lvlJc w:val="left"/>
      <w:pPr>
        <w:ind w:left="6480" w:hanging="360"/>
      </w:pPr>
    </w:lvl>
  </w:abstractNum>
  <w:abstractNum w:abstractNumId="25" w15:restartNumberingAfterBreak="0">
    <w:nsid w:val="0C781721"/>
    <w:multiLevelType w:val="hybridMultilevel"/>
    <w:tmpl w:val="FC284CA2"/>
    <w:lvl w:ilvl="0" w:tplc="676C0AC8">
      <w:start w:val="1"/>
      <w:numFmt w:val="lowerLetter"/>
      <w:lvlText w:val="%1)"/>
      <w:lvlJc w:val="left"/>
      <w:pPr>
        <w:ind w:left="720" w:hanging="360"/>
      </w:pPr>
    </w:lvl>
    <w:lvl w:ilvl="1" w:tplc="02B64508">
      <w:start w:val="1"/>
      <w:numFmt w:val="lowerLetter"/>
      <w:lvlText w:val="%2."/>
      <w:lvlJc w:val="left"/>
      <w:pPr>
        <w:ind w:left="1440" w:hanging="360"/>
      </w:pPr>
    </w:lvl>
    <w:lvl w:ilvl="2" w:tplc="DB16894A">
      <w:start w:val="1"/>
      <w:numFmt w:val="lowerLetter"/>
      <w:lvlText w:val="%3."/>
      <w:lvlJc w:val="left"/>
      <w:pPr>
        <w:ind w:left="2160" w:hanging="360"/>
      </w:pPr>
    </w:lvl>
    <w:lvl w:ilvl="3" w:tplc="83FCF438">
      <w:start w:val="1"/>
      <w:numFmt w:val="lowerLetter"/>
      <w:lvlText w:val="%4."/>
      <w:lvlJc w:val="left"/>
      <w:pPr>
        <w:ind w:left="2880" w:hanging="360"/>
      </w:pPr>
    </w:lvl>
    <w:lvl w:ilvl="4" w:tplc="BCF6D8CA">
      <w:start w:val="1"/>
      <w:numFmt w:val="lowerLetter"/>
      <w:lvlText w:val="%5."/>
      <w:lvlJc w:val="left"/>
      <w:pPr>
        <w:ind w:left="3600" w:hanging="360"/>
      </w:pPr>
    </w:lvl>
    <w:lvl w:ilvl="5" w:tplc="35E8591A">
      <w:start w:val="1"/>
      <w:numFmt w:val="lowerLetter"/>
      <w:lvlText w:val="%6."/>
      <w:lvlJc w:val="left"/>
      <w:pPr>
        <w:ind w:left="4320" w:hanging="360"/>
      </w:pPr>
    </w:lvl>
    <w:lvl w:ilvl="6" w:tplc="8FC632F2">
      <w:start w:val="1"/>
      <w:numFmt w:val="lowerLetter"/>
      <w:lvlText w:val="%7."/>
      <w:lvlJc w:val="left"/>
      <w:pPr>
        <w:ind w:left="5040" w:hanging="360"/>
      </w:pPr>
    </w:lvl>
    <w:lvl w:ilvl="7" w:tplc="BCB4F798">
      <w:start w:val="1"/>
      <w:numFmt w:val="lowerLetter"/>
      <w:lvlText w:val="%8."/>
      <w:lvlJc w:val="left"/>
      <w:pPr>
        <w:ind w:left="5760" w:hanging="360"/>
      </w:pPr>
    </w:lvl>
    <w:lvl w:ilvl="8" w:tplc="08F0578C">
      <w:start w:val="1"/>
      <w:numFmt w:val="lowerLetter"/>
      <w:lvlText w:val="%9."/>
      <w:lvlJc w:val="left"/>
      <w:pPr>
        <w:ind w:left="6480" w:hanging="360"/>
      </w:pPr>
    </w:lvl>
  </w:abstractNum>
  <w:abstractNum w:abstractNumId="26" w15:restartNumberingAfterBreak="0">
    <w:nsid w:val="0CBA6C62"/>
    <w:multiLevelType w:val="hybridMultilevel"/>
    <w:tmpl w:val="0E5AD424"/>
    <w:lvl w:ilvl="0" w:tplc="F96C489E">
      <w:start w:val="1"/>
      <w:numFmt w:val="lowerRoman"/>
      <w:lvlText w:val="%1)"/>
      <w:lvlJc w:val="left"/>
      <w:pPr>
        <w:ind w:left="1080" w:hanging="360"/>
      </w:pPr>
    </w:lvl>
    <w:lvl w:ilvl="1" w:tplc="47BA2286">
      <w:start w:val="1"/>
      <w:numFmt w:val="lowerRoman"/>
      <w:lvlText w:val="%2."/>
      <w:lvlJc w:val="left"/>
      <w:pPr>
        <w:ind w:left="1440" w:hanging="360"/>
      </w:pPr>
    </w:lvl>
    <w:lvl w:ilvl="2" w:tplc="D938B400">
      <w:start w:val="1"/>
      <w:numFmt w:val="lowerRoman"/>
      <w:lvlText w:val="%3."/>
      <w:lvlJc w:val="left"/>
      <w:pPr>
        <w:ind w:left="2160" w:hanging="360"/>
      </w:pPr>
    </w:lvl>
    <w:lvl w:ilvl="3" w:tplc="F564AC52">
      <w:start w:val="1"/>
      <w:numFmt w:val="lowerRoman"/>
      <w:lvlText w:val="%4."/>
      <w:lvlJc w:val="left"/>
      <w:pPr>
        <w:ind w:left="2880" w:hanging="360"/>
      </w:pPr>
    </w:lvl>
    <w:lvl w:ilvl="4" w:tplc="533212BA">
      <w:start w:val="1"/>
      <w:numFmt w:val="lowerRoman"/>
      <w:lvlText w:val="%5."/>
      <w:lvlJc w:val="left"/>
      <w:pPr>
        <w:ind w:left="3600" w:hanging="360"/>
      </w:pPr>
    </w:lvl>
    <w:lvl w:ilvl="5" w:tplc="BBDEA444">
      <w:start w:val="1"/>
      <w:numFmt w:val="lowerRoman"/>
      <w:lvlText w:val="%6."/>
      <w:lvlJc w:val="left"/>
      <w:pPr>
        <w:ind w:left="4320" w:hanging="360"/>
      </w:pPr>
    </w:lvl>
    <w:lvl w:ilvl="6" w:tplc="421A49A4">
      <w:start w:val="1"/>
      <w:numFmt w:val="lowerRoman"/>
      <w:lvlText w:val="%7."/>
      <w:lvlJc w:val="left"/>
      <w:pPr>
        <w:ind w:left="5040" w:hanging="360"/>
      </w:pPr>
    </w:lvl>
    <w:lvl w:ilvl="7" w:tplc="75A0F82E">
      <w:start w:val="1"/>
      <w:numFmt w:val="lowerRoman"/>
      <w:lvlText w:val="%8."/>
      <w:lvlJc w:val="left"/>
      <w:pPr>
        <w:ind w:left="5760" w:hanging="360"/>
      </w:pPr>
    </w:lvl>
    <w:lvl w:ilvl="8" w:tplc="8D569C24">
      <w:start w:val="1"/>
      <w:numFmt w:val="lowerRoman"/>
      <w:lvlText w:val="%9."/>
      <w:lvlJc w:val="left"/>
      <w:pPr>
        <w:ind w:left="6480" w:hanging="360"/>
      </w:pPr>
    </w:lvl>
  </w:abstractNum>
  <w:abstractNum w:abstractNumId="27" w15:restartNumberingAfterBreak="0">
    <w:nsid w:val="0D1223F4"/>
    <w:multiLevelType w:val="hybridMultilevel"/>
    <w:tmpl w:val="FFFAE86A"/>
    <w:lvl w:ilvl="0" w:tplc="EDF4515A">
      <w:start w:val="1"/>
      <w:numFmt w:val="lowerRoman"/>
      <w:lvlText w:val="%1)"/>
      <w:lvlJc w:val="left"/>
      <w:pPr>
        <w:ind w:left="1080" w:hanging="360"/>
      </w:pPr>
    </w:lvl>
    <w:lvl w:ilvl="1" w:tplc="4DD68628">
      <w:start w:val="1"/>
      <w:numFmt w:val="lowerRoman"/>
      <w:lvlText w:val="%2."/>
      <w:lvlJc w:val="left"/>
      <w:pPr>
        <w:ind w:left="1440" w:hanging="360"/>
      </w:pPr>
    </w:lvl>
    <w:lvl w:ilvl="2" w:tplc="305CA5E6">
      <w:start w:val="1"/>
      <w:numFmt w:val="lowerRoman"/>
      <w:lvlText w:val="%3."/>
      <w:lvlJc w:val="left"/>
      <w:pPr>
        <w:ind w:left="2160" w:hanging="360"/>
      </w:pPr>
    </w:lvl>
    <w:lvl w:ilvl="3" w:tplc="0ED44D7E">
      <w:start w:val="1"/>
      <w:numFmt w:val="lowerRoman"/>
      <w:lvlText w:val="%4."/>
      <w:lvlJc w:val="left"/>
      <w:pPr>
        <w:ind w:left="2880" w:hanging="360"/>
      </w:pPr>
    </w:lvl>
    <w:lvl w:ilvl="4" w:tplc="6A2A28C0">
      <w:start w:val="1"/>
      <w:numFmt w:val="lowerRoman"/>
      <w:lvlText w:val="%5."/>
      <w:lvlJc w:val="left"/>
      <w:pPr>
        <w:ind w:left="3600" w:hanging="360"/>
      </w:pPr>
    </w:lvl>
    <w:lvl w:ilvl="5" w:tplc="C6AEB3A8">
      <w:start w:val="1"/>
      <w:numFmt w:val="lowerRoman"/>
      <w:lvlText w:val="%6."/>
      <w:lvlJc w:val="left"/>
      <w:pPr>
        <w:ind w:left="4320" w:hanging="360"/>
      </w:pPr>
    </w:lvl>
    <w:lvl w:ilvl="6" w:tplc="AF4EC568">
      <w:start w:val="1"/>
      <w:numFmt w:val="lowerRoman"/>
      <w:lvlText w:val="%7."/>
      <w:lvlJc w:val="left"/>
      <w:pPr>
        <w:ind w:left="5040" w:hanging="360"/>
      </w:pPr>
    </w:lvl>
    <w:lvl w:ilvl="7" w:tplc="A5180F38">
      <w:start w:val="1"/>
      <w:numFmt w:val="lowerRoman"/>
      <w:lvlText w:val="%8."/>
      <w:lvlJc w:val="left"/>
      <w:pPr>
        <w:ind w:left="5760" w:hanging="360"/>
      </w:pPr>
    </w:lvl>
    <w:lvl w:ilvl="8" w:tplc="1CF2C0C4">
      <w:start w:val="1"/>
      <w:numFmt w:val="lowerRoman"/>
      <w:lvlText w:val="%9."/>
      <w:lvlJc w:val="left"/>
      <w:pPr>
        <w:ind w:left="6480" w:hanging="360"/>
      </w:pPr>
    </w:lvl>
  </w:abstractNum>
  <w:abstractNum w:abstractNumId="28" w15:restartNumberingAfterBreak="0">
    <w:nsid w:val="0D967779"/>
    <w:multiLevelType w:val="hybridMultilevel"/>
    <w:tmpl w:val="7C9E3066"/>
    <w:lvl w:ilvl="0" w:tplc="356281FC">
      <w:start w:val="1"/>
      <w:numFmt w:val="lowerLetter"/>
      <w:lvlText w:val="%1)"/>
      <w:lvlJc w:val="left"/>
      <w:pPr>
        <w:ind w:left="720" w:hanging="360"/>
      </w:pPr>
    </w:lvl>
    <w:lvl w:ilvl="1" w:tplc="33AA6FB6">
      <w:start w:val="1"/>
      <w:numFmt w:val="lowerLetter"/>
      <w:lvlText w:val="%2."/>
      <w:lvlJc w:val="left"/>
      <w:pPr>
        <w:ind w:left="1440" w:hanging="360"/>
      </w:pPr>
    </w:lvl>
    <w:lvl w:ilvl="2" w:tplc="1C9A8D60">
      <w:start w:val="1"/>
      <w:numFmt w:val="lowerLetter"/>
      <w:lvlText w:val="%3."/>
      <w:lvlJc w:val="left"/>
      <w:pPr>
        <w:ind w:left="2160" w:hanging="360"/>
      </w:pPr>
    </w:lvl>
    <w:lvl w:ilvl="3" w:tplc="304A0380">
      <w:start w:val="1"/>
      <w:numFmt w:val="lowerLetter"/>
      <w:lvlText w:val="%4."/>
      <w:lvlJc w:val="left"/>
      <w:pPr>
        <w:ind w:left="2880" w:hanging="360"/>
      </w:pPr>
    </w:lvl>
    <w:lvl w:ilvl="4" w:tplc="B03A518C">
      <w:start w:val="1"/>
      <w:numFmt w:val="lowerLetter"/>
      <w:lvlText w:val="%5."/>
      <w:lvlJc w:val="left"/>
      <w:pPr>
        <w:ind w:left="3600" w:hanging="360"/>
      </w:pPr>
    </w:lvl>
    <w:lvl w:ilvl="5" w:tplc="F884835E">
      <w:start w:val="1"/>
      <w:numFmt w:val="lowerLetter"/>
      <w:lvlText w:val="%6."/>
      <w:lvlJc w:val="left"/>
      <w:pPr>
        <w:ind w:left="4320" w:hanging="360"/>
      </w:pPr>
    </w:lvl>
    <w:lvl w:ilvl="6" w:tplc="3ADC9790">
      <w:start w:val="1"/>
      <w:numFmt w:val="lowerLetter"/>
      <w:lvlText w:val="%7."/>
      <w:lvlJc w:val="left"/>
      <w:pPr>
        <w:ind w:left="5040" w:hanging="360"/>
      </w:pPr>
    </w:lvl>
    <w:lvl w:ilvl="7" w:tplc="E53E2692">
      <w:start w:val="1"/>
      <w:numFmt w:val="lowerLetter"/>
      <w:lvlText w:val="%8."/>
      <w:lvlJc w:val="left"/>
      <w:pPr>
        <w:ind w:left="5760" w:hanging="360"/>
      </w:pPr>
    </w:lvl>
    <w:lvl w:ilvl="8" w:tplc="266094BA">
      <w:start w:val="1"/>
      <w:numFmt w:val="lowerLetter"/>
      <w:lvlText w:val="%9."/>
      <w:lvlJc w:val="left"/>
      <w:pPr>
        <w:ind w:left="6480" w:hanging="360"/>
      </w:pPr>
    </w:lvl>
  </w:abstractNum>
  <w:abstractNum w:abstractNumId="29" w15:restartNumberingAfterBreak="0">
    <w:nsid w:val="0DCE5AF9"/>
    <w:multiLevelType w:val="hybridMultilevel"/>
    <w:tmpl w:val="85628568"/>
    <w:lvl w:ilvl="0" w:tplc="67221A8E">
      <w:start w:val="1"/>
      <w:numFmt w:val="lowerRoman"/>
      <w:lvlText w:val="%1)"/>
      <w:lvlJc w:val="left"/>
      <w:pPr>
        <w:ind w:left="1080" w:hanging="360"/>
      </w:pPr>
    </w:lvl>
    <w:lvl w:ilvl="1" w:tplc="FE908DA4">
      <w:start w:val="1"/>
      <w:numFmt w:val="lowerRoman"/>
      <w:lvlText w:val="%2."/>
      <w:lvlJc w:val="left"/>
      <w:pPr>
        <w:ind w:left="1440" w:hanging="360"/>
      </w:pPr>
    </w:lvl>
    <w:lvl w:ilvl="2" w:tplc="45DC6ED0">
      <w:start w:val="1"/>
      <w:numFmt w:val="lowerRoman"/>
      <w:lvlText w:val="%3."/>
      <w:lvlJc w:val="left"/>
      <w:pPr>
        <w:ind w:left="2160" w:hanging="360"/>
      </w:pPr>
    </w:lvl>
    <w:lvl w:ilvl="3" w:tplc="8DAC8AB4">
      <w:start w:val="1"/>
      <w:numFmt w:val="lowerRoman"/>
      <w:lvlText w:val="%4."/>
      <w:lvlJc w:val="left"/>
      <w:pPr>
        <w:ind w:left="2880" w:hanging="360"/>
      </w:pPr>
    </w:lvl>
    <w:lvl w:ilvl="4" w:tplc="82C6750A">
      <w:start w:val="1"/>
      <w:numFmt w:val="lowerRoman"/>
      <w:lvlText w:val="%5."/>
      <w:lvlJc w:val="left"/>
      <w:pPr>
        <w:ind w:left="3600" w:hanging="360"/>
      </w:pPr>
    </w:lvl>
    <w:lvl w:ilvl="5" w:tplc="5F8E2B42">
      <w:start w:val="1"/>
      <w:numFmt w:val="lowerRoman"/>
      <w:lvlText w:val="%6."/>
      <w:lvlJc w:val="left"/>
      <w:pPr>
        <w:ind w:left="4320" w:hanging="360"/>
      </w:pPr>
    </w:lvl>
    <w:lvl w:ilvl="6" w:tplc="E58A8B4E">
      <w:start w:val="1"/>
      <w:numFmt w:val="lowerRoman"/>
      <w:lvlText w:val="%7."/>
      <w:lvlJc w:val="left"/>
      <w:pPr>
        <w:ind w:left="5040" w:hanging="360"/>
      </w:pPr>
    </w:lvl>
    <w:lvl w:ilvl="7" w:tplc="CA801324">
      <w:start w:val="1"/>
      <w:numFmt w:val="lowerRoman"/>
      <w:lvlText w:val="%8."/>
      <w:lvlJc w:val="left"/>
      <w:pPr>
        <w:ind w:left="5760" w:hanging="360"/>
      </w:pPr>
    </w:lvl>
    <w:lvl w:ilvl="8" w:tplc="C86A39F4">
      <w:start w:val="1"/>
      <w:numFmt w:val="lowerRoman"/>
      <w:lvlText w:val="%9."/>
      <w:lvlJc w:val="left"/>
      <w:pPr>
        <w:ind w:left="6480" w:hanging="360"/>
      </w:pPr>
    </w:lvl>
  </w:abstractNum>
  <w:abstractNum w:abstractNumId="30" w15:restartNumberingAfterBreak="0">
    <w:nsid w:val="0F2413F6"/>
    <w:multiLevelType w:val="hybridMultilevel"/>
    <w:tmpl w:val="EED027AC"/>
    <w:lvl w:ilvl="0" w:tplc="55AC2346">
      <w:start w:val="1"/>
      <w:numFmt w:val="lowerLetter"/>
      <w:lvlText w:val="%1)"/>
      <w:lvlJc w:val="left"/>
      <w:pPr>
        <w:ind w:left="720" w:hanging="360"/>
      </w:pPr>
    </w:lvl>
    <w:lvl w:ilvl="1" w:tplc="75F23C70">
      <w:start w:val="1"/>
      <w:numFmt w:val="lowerLetter"/>
      <w:lvlText w:val="%2."/>
      <w:lvlJc w:val="left"/>
      <w:pPr>
        <w:ind w:left="1440" w:hanging="360"/>
      </w:pPr>
    </w:lvl>
    <w:lvl w:ilvl="2" w:tplc="14962214">
      <w:start w:val="1"/>
      <w:numFmt w:val="lowerLetter"/>
      <w:lvlText w:val="%3."/>
      <w:lvlJc w:val="left"/>
      <w:pPr>
        <w:ind w:left="2160" w:hanging="360"/>
      </w:pPr>
    </w:lvl>
    <w:lvl w:ilvl="3" w:tplc="E2D00ACE">
      <w:start w:val="1"/>
      <w:numFmt w:val="lowerLetter"/>
      <w:lvlText w:val="%4."/>
      <w:lvlJc w:val="left"/>
      <w:pPr>
        <w:ind w:left="2880" w:hanging="360"/>
      </w:pPr>
    </w:lvl>
    <w:lvl w:ilvl="4" w:tplc="067AE6F2">
      <w:start w:val="1"/>
      <w:numFmt w:val="lowerLetter"/>
      <w:lvlText w:val="%5."/>
      <w:lvlJc w:val="left"/>
      <w:pPr>
        <w:ind w:left="3600" w:hanging="360"/>
      </w:pPr>
    </w:lvl>
    <w:lvl w:ilvl="5" w:tplc="7654E9EE">
      <w:start w:val="1"/>
      <w:numFmt w:val="lowerLetter"/>
      <w:lvlText w:val="%6."/>
      <w:lvlJc w:val="left"/>
      <w:pPr>
        <w:ind w:left="4320" w:hanging="360"/>
      </w:pPr>
    </w:lvl>
    <w:lvl w:ilvl="6" w:tplc="F6AEFBDC">
      <w:start w:val="1"/>
      <w:numFmt w:val="lowerLetter"/>
      <w:lvlText w:val="%7."/>
      <w:lvlJc w:val="left"/>
      <w:pPr>
        <w:ind w:left="5040" w:hanging="360"/>
      </w:pPr>
    </w:lvl>
    <w:lvl w:ilvl="7" w:tplc="B5446D5E">
      <w:start w:val="1"/>
      <w:numFmt w:val="lowerLetter"/>
      <w:lvlText w:val="%8."/>
      <w:lvlJc w:val="left"/>
      <w:pPr>
        <w:ind w:left="5760" w:hanging="360"/>
      </w:pPr>
    </w:lvl>
    <w:lvl w:ilvl="8" w:tplc="06542924">
      <w:start w:val="1"/>
      <w:numFmt w:val="lowerLetter"/>
      <w:lvlText w:val="%9."/>
      <w:lvlJc w:val="left"/>
      <w:pPr>
        <w:ind w:left="6480" w:hanging="360"/>
      </w:pPr>
    </w:lvl>
  </w:abstractNum>
  <w:abstractNum w:abstractNumId="31" w15:restartNumberingAfterBreak="0">
    <w:nsid w:val="101D52E2"/>
    <w:multiLevelType w:val="hybridMultilevel"/>
    <w:tmpl w:val="E440EE32"/>
    <w:lvl w:ilvl="0" w:tplc="BD3429EE">
      <w:start w:val="1"/>
      <w:numFmt w:val="lowerLetter"/>
      <w:lvlText w:val="%1)"/>
      <w:lvlJc w:val="left"/>
      <w:pPr>
        <w:ind w:left="720" w:hanging="360"/>
      </w:pPr>
    </w:lvl>
    <w:lvl w:ilvl="1" w:tplc="0F9C209E">
      <w:start w:val="1"/>
      <w:numFmt w:val="lowerLetter"/>
      <w:lvlText w:val="%2."/>
      <w:lvlJc w:val="left"/>
      <w:pPr>
        <w:ind w:left="1440" w:hanging="360"/>
      </w:pPr>
    </w:lvl>
    <w:lvl w:ilvl="2" w:tplc="CF78B896">
      <w:start w:val="1"/>
      <w:numFmt w:val="lowerLetter"/>
      <w:lvlText w:val="%3."/>
      <w:lvlJc w:val="left"/>
      <w:pPr>
        <w:ind w:left="2160" w:hanging="360"/>
      </w:pPr>
    </w:lvl>
    <w:lvl w:ilvl="3" w:tplc="C3D43548">
      <w:start w:val="1"/>
      <w:numFmt w:val="lowerLetter"/>
      <w:lvlText w:val="%4."/>
      <w:lvlJc w:val="left"/>
      <w:pPr>
        <w:ind w:left="2880" w:hanging="360"/>
      </w:pPr>
    </w:lvl>
    <w:lvl w:ilvl="4" w:tplc="5540DCBA">
      <w:start w:val="1"/>
      <w:numFmt w:val="lowerLetter"/>
      <w:lvlText w:val="%5."/>
      <w:lvlJc w:val="left"/>
      <w:pPr>
        <w:ind w:left="3600" w:hanging="360"/>
      </w:pPr>
    </w:lvl>
    <w:lvl w:ilvl="5" w:tplc="449C8BE4">
      <w:start w:val="1"/>
      <w:numFmt w:val="lowerLetter"/>
      <w:lvlText w:val="%6."/>
      <w:lvlJc w:val="left"/>
      <w:pPr>
        <w:ind w:left="4320" w:hanging="360"/>
      </w:pPr>
    </w:lvl>
    <w:lvl w:ilvl="6" w:tplc="1542CDA8">
      <w:start w:val="1"/>
      <w:numFmt w:val="lowerLetter"/>
      <w:lvlText w:val="%7."/>
      <w:lvlJc w:val="left"/>
      <w:pPr>
        <w:ind w:left="5040" w:hanging="360"/>
      </w:pPr>
    </w:lvl>
    <w:lvl w:ilvl="7" w:tplc="3656FDAC">
      <w:start w:val="1"/>
      <w:numFmt w:val="lowerLetter"/>
      <w:lvlText w:val="%8."/>
      <w:lvlJc w:val="left"/>
      <w:pPr>
        <w:ind w:left="5760" w:hanging="360"/>
      </w:pPr>
    </w:lvl>
    <w:lvl w:ilvl="8" w:tplc="3732F1C8">
      <w:start w:val="1"/>
      <w:numFmt w:val="lowerLetter"/>
      <w:lvlText w:val="%9."/>
      <w:lvlJc w:val="left"/>
      <w:pPr>
        <w:ind w:left="6480" w:hanging="360"/>
      </w:pPr>
    </w:lvl>
  </w:abstractNum>
  <w:abstractNum w:abstractNumId="32" w15:restartNumberingAfterBreak="0">
    <w:nsid w:val="10A41B90"/>
    <w:multiLevelType w:val="hybridMultilevel"/>
    <w:tmpl w:val="581235D8"/>
    <w:lvl w:ilvl="0" w:tplc="210C491C">
      <w:start w:val="1"/>
      <w:numFmt w:val="lowerLetter"/>
      <w:lvlText w:val="%1)"/>
      <w:lvlJc w:val="left"/>
      <w:pPr>
        <w:ind w:left="720" w:hanging="360"/>
      </w:pPr>
    </w:lvl>
    <w:lvl w:ilvl="1" w:tplc="12E4029E">
      <w:start w:val="1"/>
      <w:numFmt w:val="lowerLetter"/>
      <w:lvlText w:val="%2."/>
      <w:lvlJc w:val="left"/>
      <w:pPr>
        <w:ind w:left="1440" w:hanging="360"/>
      </w:pPr>
    </w:lvl>
    <w:lvl w:ilvl="2" w:tplc="C6BA876E">
      <w:start w:val="1"/>
      <w:numFmt w:val="lowerLetter"/>
      <w:lvlText w:val="%3."/>
      <w:lvlJc w:val="left"/>
      <w:pPr>
        <w:ind w:left="2160" w:hanging="360"/>
      </w:pPr>
    </w:lvl>
    <w:lvl w:ilvl="3" w:tplc="2C0AC4EC">
      <w:start w:val="1"/>
      <w:numFmt w:val="lowerLetter"/>
      <w:lvlText w:val="%4."/>
      <w:lvlJc w:val="left"/>
      <w:pPr>
        <w:ind w:left="2880" w:hanging="360"/>
      </w:pPr>
    </w:lvl>
    <w:lvl w:ilvl="4" w:tplc="0E3E9F06">
      <w:start w:val="1"/>
      <w:numFmt w:val="lowerLetter"/>
      <w:lvlText w:val="%5."/>
      <w:lvlJc w:val="left"/>
      <w:pPr>
        <w:ind w:left="3600" w:hanging="360"/>
      </w:pPr>
    </w:lvl>
    <w:lvl w:ilvl="5" w:tplc="2C5046F2">
      <w:start w:val="1"/>
      <w:numFmt w:val="lowerLetter"/>
      <w:lvlText w:val="%6."/>
      <w:lvlJc w:val="left"/>
      <w:pPr>
        <w:ind w:left="4320" w:hanging="360"/>
      </w:pPr>
    </w:lvl>
    <w:lvl w:ilvl="6" w:tplc="22A0D624">
      <w:start w:val="1"/>
      <w:numFmt w:val="lowerLetter"/>
      <w:lvlText w:val="%7."/>
      <w:lvlJc w:val="left"/>
      <w:pPr>
        <w:ind w:left="5040" w:hanging="360"/>
      </w:pPr>
    </w:lvl>
    <w:lvl w:ilvl="7" w:tplc="B82AC146">
      <w:start w:val="1"/>
      <w:numFmt w:val="lowerLetter"/>
      <w:lvlText w:val="%8."/>
      <w:lvlJc w:val="left"/>
      <w:pPr>
        <w:ind w:left="5760" w:hanging="360"/>
      </w:pPr>
    </w:lvl>
    <w:lvl w:ilvl="8" w:tplc="26CCA634">
      <w:start w:val="1"/>
      <w:numFmt w:val="lowerLetter"/>
      <w:lvlText w:val="%9."/>
      <w:lvlJc w:val="left"/>
      <w:pPr>
        <w:ind w:left="6480" w:hanging="360"/>
      </w:pPr>
    </w:lvl>
  </w:abstractNum>
  <w:abstractNum w:abstractNumId="33" w15:restartNumberingAfterBreak="0">
    <w:nsid w:val="10DA2EA1"/>
    <w:multiLevelType w:val="hybridMultilevel"/>
    <w:tmpl w:val="321A9F7C"/>
    <w:lvl w:ilvl="0" w:tplc="3353182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0E67B16"/>
    <w:multiLevelType w:val="hybridMultilevel"/>
    <w:tmpl w:val="86CA6D5C"/>
    <w:lvl w:ilvl="0" w:tplc="C13A50E0">
      <w:start w:val="1"/>
      <w:numFmt w:val="lowerLetter"/>
      <w:lvlText w:val="%1)"/>
      <w:lvlJc w:val="left"/>
      <w:pPr>
        <w:ind w:left="720" w:hanging="360"/>
      </w:pPr>
    </w:lvl>
    <w:lvl w:ilvl="1" w:tplc="16E6EDF0">
      <w:start w:val="1"/>
      <w:numFmt w:val="lowerLetter"/>
      <w:lvlText w:val="%2."/>
      <w:lvlJc w:val="left"/>
      <w:pPr>
        <w:ind w:left="1440" w:hanging="360"/>
      </w:pPr>
    </w:lvl>
    <w:lvl w:ilvl="2" w:tplc="C25031C6">
      <w:start w:val="1"/>
      <w:numFmt w:val="lowerLetter"/>
      <w:lvlText w:val="%3."/>
      <w:lvlJc w:val="left"/>
      <w:pPr>
        <w:ind w:left="2160" w:hanging="360"/>
      </w:pPr>
    </w:lvl>
    <w:lvl w:ilvl="3" w:tplc="C846A848">
      <w:start w:val="1"/>
      <w:numFmt w:val="lowerLetter"/>
      <w:lvlText w:val="%4."/>
      <w:lvlJc w:val="left"/>
      <w:pPr>
        <w:ind w:left="2880" w:hanging="360"/>
      </w:pPr>
    </w:lvl>
    <w:lvl w:ilvl="4" w:tplc="4732BA42">
      <w:start w:val="1"/>
      <w:numFmt w:val="lowerLetter"/>
      <w:lvlText w:val="%5."/>
      <w:lvlJc w:val="left"/>
      <w:pPr>
        <w:ind w:left="3600" w:hanging="360"/>
      </w:pPr>
    </w:lvl>
    <w:lvl w:ilvl="5" w:tplc="FC0CF3F8">
      <w:start w:val="1"/>
      <w:numFmt w:val="lowerLetter"/>
      <w:lvlText w:val="%6."/>
      <w:lvlJc w:val="left"/>
      <w:pPr>
        <w:ind w:left="4320" w:hanging="360"/>
      </w:pPr>
    </w:lvl>
    <w:lvl w:ilvl="6" w:tplc="00AAFC0E">
      <w:start w:val="1"/>
      <w:numFmt w:val="lowerLetter"/>
      <w:lvlText w:val="%7."/>
      <w:lvlJc w:val="left"/>
      <w:pPr>
        <w:ind w:left="5040" w:hanging="360"/>
      </w:pPr>
    </w:lvl>
    <w:lvl w:ilvl="7" w:tplc="5226DC6E">
      <w:start w:val="1"/>
      <w:numFmt w:val="lowerLetter"/>
      <w:lvlText w:val="%8."/>
      <w:lvlJc w:val="left"/>
      <w:pPr>
        <w:ind w:left="5760" w:hanging="360"/>
      </w:pPr>
    </w:lvl>
    <w:lvl w:ilvl="8" w:tplc="2C809F34">
      <w:start w:val="1"/>
      <w:numFmt w:val="lowerLetter"/>
      <w:lvlText w:val="%9."/>
      <w:lvlJc w:val="left"/>
      <w:pPr>
        <w:ind w:left="6480" w:hanging="360"/>
      </w:pPr>
    </w:lvl>
  </w:abstractNum>
  <w:abstractNum w:abstractNumId="35" w15:restartNumberingAfterBreak="0">
    <w:nsid w:val="111F180C"/>
    <w:multiLevelType w:val="hybridMultilevel"/>
    <w:tmpl w:val="6CE4EE72"/>
    <w:lvl w:ilvl="0" w:tplc="3B1614FE">
      <w:start w:val="1"/>
      <w:numFmt w:val="lowerRoman"/>
      <w:lvlText w:val="%1)"/>
      <w:lvlJc w:val="left"/>
      <w:pPr>
        <w:ind w:left="1080" w:hanging="360"/>
      </w:pPr>
    </w:lvl>
    <w:lvl w:ilvl="1" w:tplc="A4A4C334">
      <w:start w:val="1"/>
      <w:numFmt w:val="lowerRoman"/>
      <w:lvlText w:val="%2."/>
      <w:lvlJc w:val="left"/>
      <w:pPr>
        <w:ind w:left="1440" w:hanging="360"/>
      </w:pPr>
    </w:lvl>
    <w:lvl w:ilvl="2" w:tplc="43FC93B8">
      <w:start w:val="1"/>
      <w:numFmt w:val="lowerRoman"/>
      <w:lvlText w:val="%3."/>
      <w:lvlJc w:val="left"/>
      <w:pPr>
        <w:ind w:left="2160" w:hanging="360"/>
      </w:pPr>
    </w:lvl>
    <w:lvl w:ilvl="3" w:tplc="93583CD8">
      <w:start w:val="1"/>
      <w:numFmt w:val="lowerRoman"/>
      <w:lvlText w:val="%4."/>
      <w:lvlJc w:val="left"/>
      <w:pPr>
        <w:ind w:left="2880" w:hanging="360"/>
      </w:pPr>
    </w:lvl>
    <w:lvl w:ilvl="4" w:tplc="9148097A">
      <w:start w:val="1"/>
      <w:numFmt w:val="lowerRoman"/>
      <w:lvlText w:val="%5."/>
      <w:lvlJc w:val="left"/>
      <w:pPr>
        <w:ind w:left="3600" w:hanging="360"/>
      </w:pPr>
    </w:lvl>
    <w:lvl w:ilvl="5" w:tplc="C9C05312">
      <w:start w:val="1"/>
      <w:numFmt w:val="lowerRoman"/>
      <w:lvlText w:val="%6."/>
      <w:lvlJc w:val="left"/>
      <w:pPr>
        <w:ind w:left="4320" w:hanging="360"/>
      </w:pPr>
    </w:lvl>
    <w:lvl w:ilvl="6" w:tplc="3C4A77A0">
      <w:start w:val="1"/>
      <w:numFmt w:val="lowerRoman"/>
      <w:lvlText w:val="%7."/>
      <w:lvlJc w:val="left"/>
      <w:pPr>
        <w:ind w:left="5040" w:hanging="360"/>
      </w:pPr>
    </w:lvl>
    <w:lvl w:ilvl="7" w:tplc="BB702F16">
      <w:start w:val="1"/>
      <w:numFmt w:val="lowerRoman"/>
      <w:lvlText w:val="%8."/>
      <w:lvlJc w:val="left"/>
      <w:pPr>
        <w:ind w:left="5760" w:hanging="360"/>
      </w:pPr>
    </w:lvl>
    <w:lvl w:ilvl="8" w:tplc="CCB6E460">
      <w:start w:val="1"/>
      <w:numFmt w:val="lowerRoman"/>
      <w:lvlText w:val="%9."/>
      <w:lvlJc w:val="left"/>
      <w:pPr>
        <w:ind w:left="6480" w:hanging="360"/>
      </w:pPr>
    </w:lvl>
  </w:abstractNum>
  <w:abstractNum w:abstractNumId="36" w15:restartNumberingAfterBreak="0">
    <w:nsid w:val="112C6919"/>
    <w:multiLevelType w:val="hybridMultilevel"/>
    <w:tmpl w:val="825229BE"/>
    <w:lvl w:ilvl="0" w:tplc="D52A2B38">
      <w:start w:val="1"/>
      <w:numFmt w:val="lowerLetter"/>
      <w:lvlText w:val="%1)"/>
      <w:lvlJc w:val="left"/>
      <w:pPr>
        <w:ind w:left="720" w:hanging="360"/>
      </w:pPr>
    </w:lvl>
    <w:lvl w:ilvl="1" w:tplc="8AFA0A1A">
      <w:start w:val="1"/>
      <w:numFmt w:val="lowerLetter"/>
      <w:lvlText w:val="%2."/>
      <w:lvlJc w:val="left"/>
      <w:pPr>
        <w:ind w:left="1440" w:hanging="360"/>
      </w:pPr>
    </w:lvl>
    <w:lvl w:ilvl="2" w:tplc="E74E4EC8">
      <w:start w:val="1"/>
      <w:numFmt w:val="lowerLetter"/>
      <w:lvlText w:val="%3."/>
      <w:lvlJc w:val="left"/>
      <w:pPr>
        <w:ind w:left="2160" w:hanging="360"/>
      </w:pPr>
    </w:lvl>
    <w:lvl w:ilvl="3" w:tplc="C5D2AB3E">
      <w:start w:val="1"/>
      <w:numFmt w:val="lowerLetter"/>
      <w:lvlText w:val="%4."/>
      <w:lvlJc w:val="left"/>
      <w:pPr>
        <w:ind w:left="2880" w:hanging="360"/>
      </w:pPr>
    </w:lvl>
    <w:lvl w:ilvl="4" w:tplc="F3D48D2A">
      <w:start w:val="1"/>
      <w:numFmt w:val="lowerLetter"/>
      <w:lvlText w:val="%5."/>
      <w:lvlJc w:val="left"/>
      <w:pPr>
        <w:ind w:left="3600" w:hanging="360"/>
      </w:pPr>
    </w:lvl>
    <w:lvl w:ilvl="5" w:tplc="FF2CE65E">
      <w:start w:val="1"/>
      <w:numFmt w:val="lowerLetter"/>
      <w:lvlText w:val="%6."/>
      <w:lvlJc w:val="left"/>
      <w:pPr>
        <w:ind w:left="4320" w:hanging="360"/>
      </w:pPr>
    </w:lvl>
    <w:lvl w:ilvl="6" w:tplc="1FE4CC98">
      <w:start w:val="1"/>
      <w:numFmt w:val="lowerLetter"/>
      <w:lvlText w:val="%7."/>
      <w:lvlJc w:val="left"/>
      <w:pPr>
        <w:ind w:left="5040" w:hanging="360"/>
      </w:pPr>
    </w:lvl>
    <w:lvl w:ilvl="7" w:tplc="738A0D40">
      <w:start w:val="1"/>
      <w:numFmt w:val="lowerLetter"/>
      <w:lvlText w:val="%8."/>
      <w:lvlJc w:val="left"/>
      <w:pPr>
        <w:ind w:left="5760" w:hanging="360"/>
      </w:pPr>
    </w:lvl>
    <w:lvl w:ilvl="8" w:tplc="BF0A78A8">
      <w:start w:val="1"/>
      <w:numFmt w:val="lowerLetter"/>
      <w:lvlText w:val="%9."/>
      <w:lvlJc w:val="left"/>
      <w:pPr>
        <w:ind w:left="6480" w:hanging="360"/>
      </w:pPr>
    </w:lvl>
  </w:abstractNum>
  <w:abstractNum w:abstractNumId="37" w15:restartNumberingAfterBreak="0">
    <w:nsid w:val="12475B3E"/>
    <w:multiLevelType w:val="hybridMultilevel"/>
    <w:tmpl w:val="659EFDF8"/>
    <w:lvl w:ilvl="0" w:tplc="AD867D78">
      <w:start w:val="1"/>
      <w:numFmt w:val="decimal"/>
      <w:lvlText w:val="%1."/>
      <w:lvlJc w:val="left"/>
      <w:pPr>
        <w:ind w:left="360" w:hanging="360"/>
      </w:pPr>
    </w:lvl>
    <w:lvl w:ilvl="1" w:tplc="D3562CB2">
      <w:start w:val="1"/>
      <w:numFmt w:val="lowerLetter"/>
      <w:lvlText w:val="%2)"/>
      <w:lvlJc w:val="left"/>
      <w:pPr>
        <w:ind w:left="720" w:hanging="360"/>
      </w:pPr>
    </w:lvl>
    <w:lvl w:ilvl="2" w:tplc="1EC6F596">
      <w:start w:val="1"/>
      <w:numFmt w:val="lowerRoman"/>
      <w:lvlText w:val="%3."/>
      <w:lvlJc w:val="left"/>
      <w:pPr>
        <w:ind w:left="1080" w:hanging="360"/>
      </w:pPr>
    </w:lvl>
    <w:lvl w:ilvl="3" w:tplc="1BB8E092">
      <w:start w:val="1"/>
      <w:numFmt w:val="decimal"/>
      <w:lvlText w:val="%4."/>
      <w:lvlJc w:val="left"/>
      <w:pPr>
        <w:ind w:left="2880" w:hanging="360"/>
      </w:pPr>
    </w:lvl>
    <w:lvl w:ilvl="4" w:tplc="F858E5EC">
      <w:start w:val="1"/>
      <w:numFmt w:val="lowerLetter"/>
      <w:lvlText w:val="%5."/>
      <w:lvlJc w:val="left"/>
      <w:pPr>
        <w:ind w:left="3600" w:hanging="360"/>
      </w:pPr>
    </w:lvl>
    <w:lvl w:ilvl="5" w:tplc="55F4DCE4">
      <w:start w:val="1"/>
      <w:numFmt w:val="lowerRoman"/>
      <w:lvlText w:val="%6."/>
      <w:lvlJc w:val="left"/>
      <w:pPr>
        <w:ind w:left="4320" w:hanging="360"/>
      </w:pPr>
    </w:lvl>
    <w:lvl w:ilvl="6" w:tplc="C42E9A4E">
      <w:start w:val="1"/>
      <w:numFmt w:val="decimal"/>
      <w:lvlText w:val="%7."/>
      <w:lvlJc w:val="left"/>
      <w:pPr>
        <w:ind w:left="5040" w:hanging="360"/>
      </w:pPr>
    </w:lvl>
    <w:lvl w:ilvl="7" w:tplc="2124A656">
      <w:start w:val="1"/>
      <w:numFmt w:val="lowerLetter"/>
      <w:lvlText w:val="%8."/>
      <w:lvlJc w:val="left"/>
      <w:pPr>
        <w:ind w:left="5760" w:hanging="360"/>
      </w:pPr>
    </w:lvl>
    <w:lvl w:ilvl="8" w:tplc="CB9A5DBC">
      <w:start w:val="1"/>
      <w:numFmt w:val="lowerRoman"/>
      <w:lvlText w:val="%9."/>
      <w:lvlJc w:val="left"/>
      <w:pPr>
        <w:ind w:left="6480" w:hanging="360"/>
      </w:pPr>
    </w:lvl>
  </w:abstractNum>
  <w:abstractNum w:abstractNumId="38" w15:restartNumberingAfterBreak="0">
    <w:nsid w:val="13E31CB1"/>
    <w:multiLevelType w:val="hybridMultilevel"/>
    <w:tmpl w:val="BDA03758"/>
    <w:lvl w:ilvl="0" w:tplc="77D21C10">
      <w:start w:val="1"/>
      <w:numFmt w:val="lowerRoman"/>
      <w:lvlText w:val="%1)"/>
      <w:lvlJc w:val="left"/>
      <w:pPr>
        <w:ind w:left="1080" w:hanging="360"/>
      </w:pPr>
    </w:lvl>
    <w:lvl w:ilvl="1" w:tplc="D17868E6">
      <w:start w:val="1"/>
      <w:numFmt w:val="lowerRoman"/>
      <w:lvlText w:val="%2."/>
      <w:lvlJc w:val="left"/>
      <w:pPr>
        <w:ind w:left="1440" w:hanging="360"/>
      </w:pPr>
    </w:lvl>
    <w:lvl w:ilvl="2" w:tplc="9FF29F70">
      <w:start w:val="1"/>
      <w:numFmt w:val="lowerRoman"/>
      <w:lvlText w:val="%3."/>
      <w:lvlJc w:val="left"/>
      <w:pPr>
        <w:ind w:left="2160" w:hanging="360"/>
      </w:pPr>
    </w:lvl>
    <w:lvl w:ilvl="3" w:tplc="01EE86E6">
      <w:start w:val="1"/>
      <w:numFmt w:val="lowerRoman"/>
      <w:lvlText w:val="%4."/>
      <w:lvlJc w:val="left"/>
      <w:pPr>
        <w:ind w:left="2880" w:hanging="360"/>
      </w:pPr>
    </w:lvl>
    <w:lvl w:ilvl="4" w:tplc="85326F8A">
      <w:start w:val="1"/>
      <w:numFmt w:val="lowerRoman"/>
      <w:lvlText w:val="%5."/>
      <w:lvlJc w:val="left"/>
      <w:pPr>
        <w:ind w:left="3600" w:hanging="360"/>
      </w:pPr>
    </w:lvl>
    <w:lvl w:ilvl="5" w:tplc="7C44A07E">
      <w:start w:val="1"/>
      <w:numFmt w:val="lowerRoman"/>
      <w:lvlText w:val="%6."/>
      <w:lvlJc w:val="left"/>
      <w:pPr>
        <w:ind w:left="4320" w:hanging="360"/>
      </w:pPr>
    </w:lvl>
    <w:lvl w:ilvl="6" w:tplc="AFF6097E">
      <w:start w:val="1"/>
      <w:numFmt w:val="lowerRoman"/>
      <w:lvlText w:val="%7."/>
      <w:lvlJc w:val="left"/>
      <w:pPr>
        <w:ind w:left="5040" w:hanging="360"/>
      </w:pPr>
    </w:lvl>
    <w:lvl w:ilvl="7" w:tplc="955A2850">
      <w:start w:val="1"/>
      <w:numFmt w:val="lowerRoman"/>
      <w:lvlText w:val="%8."/>
      <w:lvlJc w:val="left"/>
      <w:pPr>
        <w:ind w:left="5760" w:hanging="360"/>
      </w:pPr>
    </w:lvl>
    <w:lvl w:ilvl="8" w:tplc="FDA0A356">
      <w:start w:val="1"/>
      <w:numFmt w:val="lowerRoman"/>
      <w:lvlText w:val="%9."/>
      <w:lvlJc w:val="left"/>
      <w:pPr>
        <w:ind w:left="6480" w:hanging="360"/>
      </w:pPr>
    </w:lvl>
  </w:abstractNum>
  <w:abstractNum w:abstractNumId="39" w15:restartNumberingAfterBreak="0">
    <w:nsid w:val="142D385B"/>
    <w:multiLevelType w:val="hybridMultilevel"/>
    <w:tmpl w:val="6C06BE9A"/>
    <w:lvl w:ilvl="0" w:tplc="9B66459C">
      <w:start w:val="1"/>
      <w:numFmt w:val="lowerLetter"/>
      <w:lvlText w:val="%1)"/>
      <w:lvlJc w:val="left"/>
      <w:pPr>
        <w:ind w:left="720" w:hanging="360"/>
      </w:pPr>
    </w:lvl>
    <w:lvl w:ilvl="1" w:tplc="C0C4BB80">
      <w:start w:val="1"/>
      <w:numFmt w:val="lowerLetter"/>
      <w:lvlText w:val="%2."/>
      <w:lvlJc w:val="left"/>
      <w:pPr>
        <w:ind w:left="1440" w:hanging="360"/>
      </w:pPr>
    </w:lvl>
    <w:lvl w:ilvl="2" w:tplc="B1F22696">
      <w:start w:val="1"/>
      <w:numFmt w:val="lowerLetter"/>
      <w:lvlText w:val="%3."/>
      <w:lvlJc w:val="left"/>
      <w:pPr>
        <w:ind w:left="2160" w:hanging="360"/>
      </w:pPr>
    </w:lvl>
    <w:lvl w:ilvl="3" w:tplc="A288BAAA">
      <w:start w:val="1"/>
      <w:numFmt w:val="lowerLetter"/>
      <w:lvlText w:val="%4."/>
      <w:lvlJc w:val="left"/>
      <w:pPr>
        <w:ind w:left="2880" w:hanging="360"/>
      </w:pPr>
    </w:lvl>
    <w:lvl w:ilvl="4" w:tplc="A2CCFF2E">
      <w:start w:val="1"/>
      <w:numFmt w:val="lowerLetter"/>
      <w:lvlText w:val="%5."/>
      <w:lvlJc w:val="left"/>
      <w:pPr>
        <w:ind w:left="3600" w:hanging="360"/>
      </w:pPr>
    </w:lvl>
    <w:lvl w:ilvl="5" w:tplc="56FA16E2">
      <w:start w:val="1"/>
      <w:numFmt w:val="lowerLetter"/>
      <w:lvlText w:val="%6."/>
      <w:lvlJc w:val="left"/>
      <w:pPr>
        <w:ind w:left="4320" w:hanging="360"/>
      </w:pPr>
    </w:lvl>
    <w:lvl w:ilvl="6" w:tplc="543CDA8C">
      <w:start w:val="1"/>
      <w:numFmt w:val="lowerLetter"/>
      <w:lvlText w:val="%7."/>
      <w:lvlJc w:val="left"/>
      <w:pPr>
        <w:ind w:left="5040" w:hanging="360"/>
      </w:pPr>
    </w:lvl>
    <w:lvl w:ilvl="7" w:tplc="F0908B44">
      <w:start w:val="1"/>
      <w:numFmt w:val="lowerLetter"/>
      <w:lvlText w:val="%8."/>
      <w:lvlJc w:val="left"/>
      <w:pPr>
        <w:ind w:left="5760" w:hanging="360"/>
      </w:pPr>
    </w:lvl>
    <w:lvl w:ilvl="8" w:tplc="1116F8C2">
      <w:start w:val="1"/>
      <w:numFmt w:val="lowerLetter"/>
      <w:lvlText w:val="%9."/>
      <w:lvlJc w:val="left"/>
      <w:pPr>
        <w:ind w:left="6480" w:hanging="360"/>
      </w:pPr>
    </w:lvl>
  </w:abstractNum>
  <w:abstractNum w:abstractNumId="40" w15:restartNumberingAfterBreak="0">
    <w:nsid w:val="14F41611"/>
    <w:multiLevelType w:val="hybridMultilevel"/>
    <w:tmpl w:val="8E700A34"/>
    <w:lvl w:ilvl="0" w:tplc="AB74F5AC">
      <w:start w:val="1"/>
      <w:numFmt w:val="lowerRoman"/>
      <w:lvlText w:val="%1)"/>
      <w:lvlJc w:val="left"/>
      <w:pPr>
        <w:ind w:left="1080" w:hanging="360"/>
      </w:pPr>
    </w:lvl>
    <w:lvl w:ilvl="1" w:tplc="6D3E56CE">
      <w:start w:val="1"/>
      <w:numFmt w:val="lowerRoman"/>
      <w:lvlText w:val="%2."/>
      <w:lvlJc w:val="left"/>
      <w:pPr>
        <w:ind w:left="1440" w:hanging="360"/>
      </w:pPr>
    </w:lvl>
    <w:lvl w:ilvl="2" w:tplc="7E08853C">
      <w:start w:val="1"/>
      <w:numFmt w:val="lowerRoman"/>
      <w:lvlText w:val="%3."/>
      <w:lvlJc w:val="left"/>
      <w:pPr>
        <w:ind w:left="2160" w:hanging="360"/>
      </w:pPr>
    </w:lvl>
    <w:lvl w:ilvl="3" w:tplc="F4BC8F76">
      <w:start w:val="1"/>
      <w:numFmt w:val="lowerRoman"/>
      <w:lvlText w:val="%4."/>
      <w:lvlJc w:val="left"/>
      <w:pPr>
        <w:ind w:left="2880" w:hanging="360"/>
      </w:pPr>
    </w:lvl>
    <w:lvl w:ilvl="4" w:tplc="271CA43A">
      <w:start w:val="1"/>
      <w:numFmt w:val="lowerRoman"/>
      <w:lvlText w:val="%5."/>
      <w:lvlJc w:val="left"/>
      <w:pPr>
        <w:ind w:left="3600" w:hanging="360"/>
      </w:pPr>
    </w:lvl>
    <w:lvl w:ilvl="5" w:tplc="ACF265E2">
      <w:start w:val="1"/>
      <w:numFmt w:val="lowerRoman"/>
      <w:lvlText w:val="%6."/>
      <w:lvlJc w:val="left"/>
      <w:pPr>
        <w:ind w:left="4320" w:hanging="360"/>
      </w:pPr>
    </w:lvl>
    <w:lvl w:ilvl="6" w:tplc="276843BC">
      <w:start w:val="1"/>
      <w:numFmt w:val="lowerRoman"/>
      <w:lvlText w:val="%7."/>
      <w:lvlJc w:val="left"/>
      <w:pPr>
        <w:ind w:left="5040" w:hanging="360"/>
      </w:pPr>
    </w:lvl>
    <w:lvl w:ilvl="7" w:tplc="D6005258">
      <w:start w:val="1"/>
      <w:numFmt w:val="lowerRoman"/>
      <w:lvlText w:val="%8."/>
      <w:lvlJc w:val="left"/>
      <w:pPr>
        <w:ind w:left="5760" w:hanging="360"/>
      </w:pPr>
    </w:lvl>
    <w:lvl w:ilvl="8" w:tplc="5FF0D51E">
      <w:start w:val="1"/>
      <w:numFmt w:val="lowerRoman"/>
      <w:lvlText w:val="%9."/>
      <w:lvlJc w:val="left"/>
      <w:pPr>
        <w:ind w:left="6480" w:hanging="360"/>
      </w:pPr>
    </w:lvl>
  </w:abstractNum>
  <w:abstractNum w:abstractNumId="41" w15:restartNumberingAfterBreak="0">
    <w:nsid w:val="153132A5"/>
    <w:multiLevelType w:val="hybridMultilevel"/>
    <w:tmpl w:val="5E4633B8"/>
    <w:lvl w:ilvl="0" w:tplc="A1C6C90E">
      <w:start w:val="1"/>
      <w:numFmt w:val="decimal"/>
      <w:lvlText w:val="%1."/>
      <w:lvlJc w:val="left"/>
      <w:pPr>
        <w:ind w:left="360" w:hanging="360"/>
      </w:pPr>
    </w:lvl>
    <w:lvl w:ilvl="1" w:tplc="B636C5E0">
      <w:start w:val="1"/>
      <w:numFmt w:val="lowerLetter"/>
      <w:lvlText w:val="%2)"/>
      <w:lvlJc w:val="left"/>
      <w:pPr>
        <w:ind w:left="720" w:hanging="360"/>
      </w:pPr>
    </w:lvl>
    <w:lvl w:ilvl="2" w:tplc="C39A7E68">
      <w:start w:val="1"/>
      <w:numFmt w:val="lowerRoman"/>
      <w:lvlText w:val="%3."/>
      <w:lvlJc w:val="left"/>
      <w:pPr>
        <w:ind w:left="1080" w:hanging="360"/>
      </w:pPr>
    </w:lvl>
    <w:lvl w:ilvl="3" w:tplc="F4D411A6">
      <w:start w:val="1"/>
      <w:numFmt w:val="decimal"/>
      <w:lvlText w:val="%4."/>
      <w:lvlJc w:val="left"/>
      <w:pPr>
        <w:ind w:left="2880" w:hanging="360"/>
      </w:pPr>
    </w:lvl>
    <w:lvl w:ilvl="4" w:tplc="77A0AC34">
      <w:start w:val="1"/>
      <w:numFmt w:val="lowerLetter"/>
      <w:lvlText w:val="%5."/>
      <w:lvlJc w:val="left"/>
      <w:pPr>
        <w:ind w:left="3600" w:hanging="360"/>
      </w:pPr>
    </w:lvl>
    <w:lvl w:ilvl="5" w:tplc="F79CBB5C">
      <w:start w:val="1"/>
      <w:numFmt w:val="lowerRoman"/>
      <w:lvlText w:val="%6."/>
      <w:lvlJc w:val="left"/>
      <w:pPr>
        <w:ind w:left="4320" w:hanging="360"/>
      </w:pPr>
    </w:lvl>
    <w:lvl w:ilvl="6" w:tplc="60EA5434">
      <w:start w:val="1"/>
      <w:numFmt w:val="decimal"/>
      <w:lvlText w:val="%7."/>
      <w:lvlJc w:val="left"/>
      <w:pPr>
        <w:ind w:left="5040" w:hanging="360"/>
      </w:pPr>
    </w:lvl>
    <w:lvl w:ilvl="7" w:tplc="D774218C">
      <w:start w:val="1"/>
      <w:numFmt w:val="lowerLetter"/>
      <w:lvlText w:val="%8."/>
      <w:lvlJc w:val="left"/>
      <w:pPr>
        <w:ind w:left="5760" w:hanging="360"/>
      </w:pPr>
    </w:lvl>
    <w:lvl w:ilvl="8" w:tplc="5462CD18">
      <w:start w:val="1"/>
      <w:numFmt w:val="lowerRoman"/>
      <w:lvlText w:val="%9."/>
      <w:lvlJc w:val="left"/>
      <w:pPr>
        <w:ind w:left="6480" w:hanging="360"/>
      </w:pPr>
    </w:lvl>
  </w:abstractNum>
  <w:abstractNum w:abstractNumId="42" w15:restartNumberingAfterBreak="0">
    <w:nsid w:val="15A21C95"/>
    <w:multiLevelType w:val="hybridMultilevel"/>
    <w:tmpl w:val="84A2DD06"/>
    <w:lvl w:ilvl="0" w:tplc="C9BE3372">
      <w:start w:val="1"/>
      <w:numFmt w:val="lowerRoman"/>
      <w:lvlText w:val="%1)"/>
      <w:lvlJc w:val="left"/>
      <w:pPr>
        <w:ind w:left="1080" w:hanging="360"/>
      </w:pPr>
    </w:lvl>
    <w:lvl w:ilvl="1" w:tplc="0FEE61CC">
      <w:start w:val="1"/>
      <w:numFmt w:val="lowerRoman"/>
      <w:lvlText w:val="%2."/>
      <w:lvlJc w:val="left"/>
      <w:pPr>
        <w:ind w:left="1440" w:hanging="360"/>
      </w:pPr>
    </w:lvl>
    <w:lvl w:ilvl="2" w:tplc="6E309624">
      <w:start w:val="1"/>
      <w:numFmt w:val="lowerRoman"/>
      <w:lvlText w:val="%3."/>
      <w:lvlJc w:val="left"/>
      <w:pPr>
        <w:ind w:left="2160" w:hanging="360"/>
      </w:pPr>
    </w:lvl>
    <w:lvl w:ilvl="3" w:tplc="6714EEF2">
      <w:start w:val="1"/>
      <w:numFmt w:val="lowerRoman"/>
      <w:lvlText w:val="%4."/>
      <w:lvlJc w:val="left"/>
      <w:pPr>
        <w:ind w:left="2880" w:hanging="360"/>
      </w:pPr>
    </w:lvl>
    <w:lvl w:ilvl="4" w:tplc="68864020">
      <w:start w:val="1"/>
      <w:numFmt w:val="lowerRoman"/>
      <w:lvlText w:val="%5."/>
      <w:lvlJc w:val="left"/>
      <w:pPr>
        <w:ind w:left="3600" w:hanging="360"/>
      </w:pPr>
    </w:lvl>
    <w:lvl w:ilvl="5" w:tplc="6752182E">
      <w:start w:val="1"/>
      <w:numFmt w:val="lowerRoman"/>
      <w:lvlText w:val="%6."/>
      <w:lvlJc w:val="left"/>
      <w:pPr>
        <w:ind w:left="4320" w:hanging="360"/>
      </w:pPr>
    </w:lvl>
    <w:lvl w:ilvl="6" w:tplc="E46A7C38">
      <w:start w:val="1"/>
      <w:numFmt w:val="lowerRoman"/>
      <w:lvlText w:val="%7."/>
      <w:lvlJc w:val="left"/>
      <w:pPr>
        <w:ind w:left="5040" w:hanging="360"/>
      </w:pPr>
    </w:lvl>
    <w:lvl w:ilvl="7" w:tplc="D3B0A48E">
      <w:start w:val="1"/>
      <w:numFmt w:val="lowerRoman"/>
      <w:lvlText w:val="%8."/>
      <w:lvlJc w:val="left"/>
      <w:pPr>
        <w:ind w:left="5760" w:hanging="360"/>
      </w:pPr>
    </w:lvl>
    <w:lvl w:ilvl="8" w:tplc="883CCC76">
      <w:start w:val="1"/>
      <w:numFmt w:val="lowerRoman"/>
      <w:lvlText w:val="%9."/>
      <w:lvlJc w:val="left"/>
      <w:pPr>
        <w:ind w:left="6480" w:hanging="360"/>
      </w:pPr>
    </w:lvl>
  </w:abstractNum>
  <w:abstractNum w:abstractNumId="43" w15:restartNumberingAfterBreak="0">
    <w:nsid w:val="15BE43BB"/>
    <w:multiLevelType w:val="hybridMultilevel"/>
    <w:tmpl w:val="58A8C0A6"/>
    <w:lvl w:ilvl="0" w:tplc="5272616A">
      <w:start w:val="1"/>
      <w:numFmt w:val="lowerRoman"/>
      <w:lvlText w:val="%1)"/>
      <w:lvlJc w:val="left"/>
      <w:pPr>
        <w:ind w:left="1080" w:hanging="360"/>
      </w:pPr>
    </w:lvl>
    <w:lvl w:ilvl="1" w:tplc="87B0E948">
      <w:start w:val="1"/>
      <w:numFmt w:val="lowerRoman"/>
      <w:lvlText w:val="%2."/>
      <w:lvlJc w:val="left"/>
      <w:pPr>
        <w:ind w:left="1440" w:hanging="360"/>
      </w:pPr>
    </w:lvl>
    <w:lvl w:ilvl="2" w:tplc="1700DFC4">
      <w:start w:val="1"/>
      <w:numFmt w:val="lowerRoman"/>
      <w:lvlText w:val="%3."/>
      <w:lvlJc w:val="left"/>
      <w:pPr>
        <w:ind w:left="2160" w:hanging="360"/>
      </w:pPr>
    </w:lvl>
    <w:lvl w:ilvl="3" w:tplc="E15E5002">
      <w:start w:val="1"/>
      <w:numFmt w:val="lowerRoman"/>
      <w:lvlText w:val="%4."/>
      <w:lvlJc w:val="left"/>
      <w:pPr>
        <w:ind w:left="2880" w:hanging="360"/>
      </w:pPr>
    </w:lvl>
    <w:lvl w:ilvl="4" w:tplc="EA28C168">
      <w:start w:val="1"/>
      <w:numFmt w:val="lowerRoman"/>
      <w:lvlText w:val="%5."/>
      <w:lvlJc w:val="left"/>
      <w:pPr>
        <w:ind w:left="3600" w:hanging="360"/>
      </w:pPr>
    </w:lvl>
    <w:lvl w:ilvl="5" w:tplc="4DCAC9EA">
      <w:start w:val="1"/>
      <w:numFmt w:val="lowerRoman"/>
      <w:lvlText w:val="%6."/>
      <w:lvlJc w:val="left"/>
      <w:pPr>
        <w:ind w:left="4320" w:hanging="360"/>
      </w:pPr>
    </w:lvl>
    <w:lvl w:ilvl="6" w:tplc="AAE463E6">
      <w:start w:val="1"/>
      <w:numFmt w:val="lowerRoman"/>
      <w:lvlText w:val="%7."/>
      <w:lvlJc w:val="left"/>
      <w:pPr>
        <w:ind w:left="5040" w:hanging="360"/>
      </w:pPr>
    </w:lvl>
    <w:lvl w:ilvl="7" w:tplc="D4B0E912">
      <w:start w:val="1"/>
      <w:numFmt w:val="lowerRoman"/>
      <w:lvlText w:val="%8."/>
      <w:lvlJc w:val="left"/>
      <w:pPr>
        <w:ind w:left="5760" w:hanging="360"/>
      </w:pPr>
    </w:lvl>
    <w:lvl w:ilvl="8" w:tplc="FA3ECF5E">
      <w:start w:val="1"/>
      <w:numFmt w:val="lowerRoman"/>
      <w:lvlText w:val="%9."/>
      <w:lvlJc w:val="left"/>
      <w:pPr>
        <w:ind w:left="6480" w:hanging="360"/>
      </w:pPr>
    </w:lvl>
  </w:abstractNum>
  <w:abstractNum w:abstractNumId="44" w15:restartNumberingAfterBreak="0">
    <w:nsid w:val="15F627DB"/>
    <w:multiLevelType w:val="hybridMultilevel"/>
    <w:tmpl w:val="8DC07E50"/>
    <w:lvl w:ilvl="0" w:tplc="35ECE51A">
      <w:start w:val="1"/>
      <w:numFmt w:val="lowerRoman"/>
      <w:lvlText w:val="%1)"/>
      <w:lvlJc w:val="left"/>
      <w:pPr>
        <w:ind w:left="1080" w:hanging="360"/>
      </w:pPr>
    </w:lvl>
    <w:lvl w:ilvl="1" w:tplc="B0C28BE8">
      <w:start w:val="1"/>
      <w:numFmt w:val="lowerRoman"/>
      <w:lvlText w:val="%2."/>
      <w:lvlJc w:val="left"/>
      <w:pPr>
        <w:ind w:left="1440" w:hanging="360"/>
      </w:pPr>
    </w:lvl>
    <w:lvl w:ilvl="2" w:tplc="DAEAC232">
      <w:start w:val="1"/>
      <w:numFmt w:val="lowerRoman"/>
      <w:lvlText w:val="%3."/>
      <w:lvlJc w:val="left"/>
      <w:pPr>
        <w:ind w:left="2160" w:hanging="360"/>
      </w:pPr>
    </w:lvl>
    <w:lvl w:ilvl="3" w:tplc="8F8C9626">
      <w:start w:val="1"/>
      <w:numFmt w:val="lowerRoman"/>
      <w:lvlText w:val="%4."/>
      <w:lvlJc w:val="left"/>
      <w:pPr>
        <w:ind w:left="2880" w:hanging="360"/>
      </w:pPr>
    </w:lvl>
    <w:lvl w:ilvl="4" w:tplc="C1FEC4B4">
      <w:start w:val="1"/>
      <w:numFmt w:val="lowerRoman"/>
      <w:lvlText w:val="%5."/>
      <w:lvlJc w:val="left"/>
      <w:pPr>
        <w:ind w:left="3600" w:hanging="360"/>
      </w:pPr>
    </w:lvl>
    <w:lvl w:ilvl="5" w:tplc="B9265EFA">
      <w:start w:val="1"/>
      <w:numFmt w:val="lowerRoman"/>
      <w:lvlText w:val="%6."/>
      <w:lvlJc w:val="left"/>
      <w:pPr>
        <w:ind w:left="4320" w:hanging="360"/>
      </w:pPr>
    </w:lvl>
    <w:lvl w:ilvl="6" w:tplc="248A17A4">
      <w:start w:val="1"/>
      <w:numFmt w:val="lowerRoman"/>
      <w:lvlText w:val="%7."/>
      <w:lvlJc w:val="left"/>
      <w:pPr>
        <w:ind w:left="5040" w:hanging="360"/>
      </w:pPr>
    </w:lvl>
    <w:lvl w:ilvl="7" w:tplc="6C461F90">
      <w:start w:val="1"/>
      <w:numFmt w:val="lowerRoman"/>
      <w:lvlText w:val="%8."/>
      <w:lvlJc w:val="left"/>
      <w:pPr>
        <w:ind w:left="5760" w:hanging="360"/>
      </w:pPr>
    </w:lvl>
    <w:lvl w:ilvl="8" w:tplc="47D06694">
      <w:start w:val="1"/>
      <w:numFmt w:val="lowerRoman"/>
      <w:lvlText w:val="%9."/>
      <w:lvlJc w:val="left"/>
      <w:pPr>
        <w:ind w:left="6480" w:hanging="360"/>
      </w:pPr>
    </w:lvl>
  </w:abstractNum>
  <w:abstractNum w:abstractNumId="45" w15:restartNumberingAfterBreak="0">
    <w:nsid w:val="167665C5"/>
    <w:multiLevelType w:val="hybridMultilevel"/>
    <w:tmpl w:val="103638F6"/>
    <w:lvl w:ilvl="0" w:tplc="B59829B2">
      <w:start w:val="1"/>
      <w:numFmt w:val="decimal"/>
      <w:lvlText w:val="%1."/>
      <w:lvlJc w:val="left"/>
      <w:pPr>
        <w:ind w:left="360" w:hanging="360"/>
      </w:pPr>
    </w:lvl>
    <w:lvl w:ilvl="1" w:tplc="F42A87E4">
      <w:start w:val="1"/>
      <w:numFmt w:val="lowerLetter"/>
      <w:lvlText w:val="%2)"/>
      <w:lvlJc w:val="left"/>
      <w:pPr>
        <w:ind w:left="720" w:hanging="360"/>
      </w:pPr>
    </w:lvl>
    <w:lvl w:ilvl="2" w:tplc="B4082C00">
      <w:start w:val="1"/>
      <w:numFmt w:val="lowerRoman"/>
      <w:lvlText w:val="%3."/>
      <w:lvlJc w:val="left"/>
      <w:pPr>
        <w:ind w:left="1080" w:hanging="360"/>
      </w:pPr>
    </w:lvl>
    <w:lvl w:ilvl="3" w:tplc="4672D870">
      <w:start w:val="1"/>
      <w:numFmt w:val="decimal"/>
      <w:lvlText w:val="%4."/>
      <w:lvlJc w:val="left"/>
      <w:pPr>
        <w:ind w:left="2880" w:hanging="360"/>
      </w:pPr>
    </w:lvl>
    <w:lvl w:ilvl="4" w:tplc="D0F4C784">
      <w:start w:val="1"/>
      <w:numFmt w:val="lowerLetter"/>
      <w:lvlText w:val="%5."/>
      <w:lvlJc w:val="left"/>
      <w:pPr>
        <w:ind w:left="3600" w:hanging="360"/>
      </w:pPr>
    </w:lvl>
    <w:lvl w:ilvl="5" w:tplc="8B5A9B96">
      <w:start w:val="1"/>
      <w:numFmt w:val="lowerRoman"/>
      <w:lvlText w:val="%6."/>
      <w:lvlJc w:val="left"/>
      <w:pPr>
        <w:ind w:left="4320" w:hanging="360"/>
      </w:pPr>
    </w:lvl>
    <w:lvl w:ilvl="6" w:tplc="510CAEF8">
      <w:start w:val="1"/>
      <w:numFmt w:val="decimal"/>
      <w:lvlText w:val="%7."/>
      <w:lvlJc w:val="left"/>
      <w:pPr>
        <w:ind w:left="5040" w:hanging="360"/>
      </w:pPr>
    </w:lvl>
    <w:lvl w:ilvl="7" w:tplc="FC6080E6">
      <w:start w:val="1"/>
      <w:numFmt w:val="lowerLetter"/>
      <w:lvlText w:val="%8."/>
      <w:lvlJc w:val="left"/>
      <w:pPr>
        <w:ind w:left="5760" w:hanging="360"/>
      </w:pPr>
    </w:lvl>
    <w:lvl w:ilvl="8" w:tplc="974E2ECE">
      <w:start w:val="1"/>
      <w:numFmt w:val="lowerRoman"/>
      <w:lvlText w:val="%9."/>
      <w:lvlJc w:val="left"/>
      <w:pPr>
        <w:ind w:left="6480" w:hanging="360"/>
      </w:pPr>
    </w:lvl>
  </w:abstractNum>
  <w:abstractNum w:abstractNumId="46" w15:restartNumberingAfterBreak="0">
    <w:nsid w:val="16BF4D13"/>
    <w:multiLevelType w:val="hybridMultilevel"/>
    <w:tmpl w:val="1C10E02E"/>
    <w:lvl w:ilvl="0" w:tplc="CE52AF7A">
      <w:start w:val="1"/>
      <w:numFmt w:val="decimal"/>
      <w:lvlText w:val="%1."/>
      <w:lvlJc w:val="left"/>
      <w:pPr>
        <w:ind w:left="360" w:hanging="360"/>
      </w:pPr>
    </w:lvl>
    <w:lvl w:ilvl="1" w:tplc="59103E9E">
      <w:start w:val="1"/>
      <w:numFmt w:val="lowerLetter"/>
      <w:lvlText w:val="%2)"/>
      <w:lvlJc w:val="left"/>
      <w:pPr>
        <w:ind w:left="720" w:hanging="360"/>
      </w:pPr>
    </w:lvl>
    <w:lvl w:ilvl="2" w:tplc="BEDCB5EA">
      <w:start w:val="1"/>
      <w:numFmt w:val="lowerRoman"/>
      <w:lvlText w:val="%3."/>
      <w:lvlJc w:val="left"/>
      <w:pPr>
        <w:ind w:left="1080" w:hanging="360"/>
      </w:pPr>
    </w:lvl>
    <w:lvl w:ilvl="3" w:tplc="48A0B924">
      <w:start w:val="1"/>
      <w:numFmt w:val="decimal"/>
      <w:lvlText w:val="%4."/>
      <w:lvlJc w:val="left"/>
      <w:pPr>
        <w:ind w:left="2880" w:hanging="360"/>
      </w:pPr>
    </w:lvl>
    <w:lvl w:ilvl="4" w:tplc="330489C4">
      <w:start w:val="1"/>
      <w:numFmt w:val="lowerLetter"/>
      <w:lvlText w:val="%5."/>
      <w:lvlJc w:val="left"/>
      <w:pPr>
        <w:ind w:left="3600" w:hanging="360"/>
      </w:pPr>
    </w:lvl>
    <w:lvl w:ilvl="5" w:tplc="954C2512">
      <w:start w:val="1"/>
      <w:numFmt w:val="lowerRoman"/>
      <w:lvlText w:val="%6."/>
      <w:lvlJc w:val="left"/>
      <w:pPr>
        <w:ind w:left="4320" w:hanging="360"/>
      </w:pPr>
    </w:lvl>
    <w:lvl w:ilvl="6" w:tplc="9B325E64">
      <w:start w:val="1"/>
      <w:numFmt w:val="decimal"/>
      <w:lvlText w:val="%7."/>
      <w:lvlJc w:val="left"/>
      <w:pPr>
        <w:ind w:left="5040" w:hanging="360"/>
      </w:pPr>
    </w:lvl>
    <w:lvl w:ilvl="7" w:tplc="ADAC3090">
      <w:start w:val="1"/>
      <w:numFmt w:val="lowerLetter"/>
      <w:lvlText w:val="%8."/>
      <w:lvlJc w:val="left"/>
      <w:pPr>
        <w:ind w:left="5760" w:hanging="360"/>
      </w:pPr>
    </w:lvl>
    <w:lvl w:ilvl="8" w:tplc="55C02C0E">
      <w:start w:val="1"/>
      <w:numFmt w:val="lowerRoman"/>
      <w:lvlText w:val="%9."/>
      <w:lvlJc w:val="left"/>
      <w:pPr>
        <w:ind w:left="6480" w:hanging="360"/>
      </w:pPr>
    </w:lvl>
  </w:abstractNum>
  <w:abstractNum w:abstractNumId="47" w15:restartNumberingAfterBreak="0">
    <w:nsid w:val="16EC06ED"/>
    <w:multiLevelType w:val="hybridMultilevel"/>
    <w:tmpl w:val="E6029E84"/>
    <w:lvl w:ilvl="0" w:tplc="BE903DD0">
      <w:start w:val="1"/>
      <w:numFmt w:val="lowerRoman"/>
      <w:lvlText w:val="%1)"/>
      <w:lvlJc w:val="left"/>
      <w:pPr>
        <w:ind w:left="1080" w:hanging="360"/>
      </w:pPr>
    </w:lvl>
    <w:lvl w:ilvl="1" w:tplc="B0B81A52">
      <w:start w:val="1"/>
      <w:numFmt w:val="lowerRoman"/>
      <w:lvlText w:val="%2."/>
      <w:lvlJc w:val="left"/>
      <w:pPr>
        <w:ind w:left="1440" w:hanging="360"/>
      </w:pPr>
    </w:lvl>
    <w:lvl w:ilvl="2" w:tplc="33082700">
      <w:start w:val="1"/>
      <w:numFmt w:val="lowerRoman"/>
      <w:lvlText w:val="%3."/>
      <w:lvlJc w:val="left"/>
      <w:pPr>
        <w:ind w:left="2160" w:hanging="360"/>
      </w:pPr>
    </w:lvl>
    <w:lvl w:ilvl="3" w:tplc="8984ED10">
      <w:start w:val="1"/>
      <w:numFmt w:val="lowerRoman"/>
      <w:lvlText w:val="%4."/>
      <w:lvlJc w:val="left"/>
      <w:pPr>
        <w:ind w:left="2880" w:hanging="360"/>
      </w:pPr>
    </w:lvl>
    <w:lvl w:ilvl="4" w:tplc="1C066DFC">
      <w:start w:val="1"/>
      <w:numFmt w:val="lowerRoman"/>
      <w:lvlText w:val="%5."/>
      <w:lvlJc w:val="left"/>
      <w:pPr>
        <w:ind w:left="3600" w:hanging="360"/>
      </w:pPr>
    </w:lvl>
    <w:lvl w:ilvl="5" w:tplc="E5662ABE">
      <w:start w:val="1"/>
      <w:numFmt w:val="lowerRoman"/>
      <w:lvlText w:val="%6."/>
      <w:lvlJc w:val="left"/>
      <w:pPr>
        <w:ind w:left="4320" w:hanging="360"/>
      </w:pPr>
    </w:lvl>
    <w:lvl w:ilvl="6" w:tplc="035EA53E">
      <w:start w:val="1"/>
      <w:numFmt w:val="lowerRoman"/>
      <w:lvlText w:val="%7."/>
      <w:lvlJc w:val="left"/>
      <w:pPr>
        <w:ind w:left="5040" w:hanging="360"/>
      </w:pPr>
    </w:lvl>
    <w:lvl w:ilvl="7" w:tplc="A5BA6CF4">
      <w:start w:val="1"/>
      <w:numFmt w:val="lowerRoman"/>
      <w:lvlText w:val="%8."/>
      <w:lvlJc w:val="left"/>
      <w:pPr>
        <w:ind w:left="5760" w:hanging="360"/>
      </w:pPr>
    </w:lvl>
    <w:lvl w:ilvl="8" w:tplc="61CC2B18">
      <w:start w:val="1"/>
      <w:numFmt w:val="lowerRoman"/>
      <w:lvlText w:val="%9."/>
      <w:lvlJc w:val="left"/>
      <w:pPr>
        <w:ind w:left="6480" w:hanging="360"/>
      </w:pPr>
    </w:lvl>
  </w:abstractNum>
  <w:abstractNum w:abstractNumId="48" w15:restartNumberingAfterBreak="0">
    <w:nsid w:val="171C4E0C"/>
    <w:multiLevelType w:val="hybridMultilevel"/>
    <w:tmpl w:val="DA60366C"/>
    <w:lvl w:ilvl="0" w:tplc="4A121052">
      <w:start w:val="1"/>
      <w:numFmt w:val="lowerRoman"/>
      <w:lvlText w:val="%1)"/>
      <w:lvlJc w:val="left"/>
      <w:pPr>
        <w:ind w:left="1080" w:hanging="360"/>
      </w:pPr>
    </w:lvl>
    <w:lvl w:ilvl="1" w:tplc="93AE280A">
      <w:start w:val="1"/>
      <w:numFmt w:val="lowerRoman"/>
      <w:lvlText w:val="%2."/>
      <w:lvlJc w:val="left"/>
      <w:pPr>
        <w:ind w:left="1440" w:hanging="360"/>
      </w:pPr>
    </w:lvl>
    <w:lvl w:ilvl="2" w:tplc="4DB4620E">
      <w:start w:val="1"/>
      <w:numFmt w:val="lowerRoman"/>
      <w:lvlText w:val="%3."/>
      <w:lvlJc w:val="left"/>
      <w:pPr>
        <w:ind w:left="2160" w:hanging="360"/>
      </w:pPr>
    </w:lvl>
    <w:lvl w:ilvl="3" w:tplc="2CF6624C">
      <w:start w:val="1"/>
      <w:numFmt w:val="lowerRoman"/>
      <w:lvlText w:val="%4."/>
      <w:lvlJc w:val="left"/>
      <w:pPr>
        <w:ind w:left="2880" w:hanging="360"/>
      </w:pPr>
    </w:lvl>
    <w:lvl w:ilvl="4" w:tplc="7FAC5B2C">
      <w:start w:val="1"/>
      <w:numFmt w:val="lowerRoman"/>
      <w:lvlText w:val="%5."/>
      <w:lvlJc w:val="left"/>
      <w:pPr>
        <w:ind w:left="3600" w:hanging="360"/>
      </w:pPr>
    </w:lvl>
    <w:lvl w:ilvl="5" w:tplc="FD4CEA08">
      <w:start w:val="1"/>
      <w:numFmt w:val="lowerRoman"/>
      <w:lvlText w:val="%6."/>
      <w:lvlJc w:val="left"/>
      <w:pPr>
        <w:ind w:left="4320" w:hanging="360"/>
      </w:pPr>
    </w:lvl>
    <w:lvl w:ilvl="6" w:tplc="F202EC64">
      <w:start w:val="1"/>
      <w:numFmt w:val="lowerRoman"/>
      <w:lvlText w:val="%7."/>
      <w:lvlJc w:val="left"/>
      <w:pPr>
        <w:ind w:left="5040" w:hanging="360"/>
      </w:pPr>
    </w:lvl>
    <w:lvl w:ilvl="7" w:tplc="3E8E3DEC">
      <w:start w:val="1"/>
      <w:numFmt w:val="lowerRoman"/>
      <w:lvlText w:val="%8."/>
      <w:lvlJc w:val="left"/>
      <w:pPr>
        <w:ind w:left="5760" w:hanging="360"/>
      </w:pPr>
    </w:lvl>
    <w:lvl w:ilvl="8" w:tplc="092E78D8">
      <w:start w:val="1"/>
      <w:numFmt w:val="lowerRoman"/>
      <w:lvlText w:val="%9."/>
      <w:lvlJc w:val="left"/>
      <w:pPr>
        <w:ind w:left="6480" w:hanging="360"/>
      </w:pPr>
    </w:lvl>
  </w:abstractNum>
  <w:abstractNum w:abstractNumId="49" w15:restartNumberingAfterBreak="0">
    <w:nsid w:val="175B4337"/>
    <w:multiLevelType w:val="hybridMultilevel"/>
    <w:tmpl w:val="9F9E0A96"/>
    <w:lvl w:ilvl="0" w:tplc="5D4A6454">
      <w:start w:val="1"/>
      <w:numFmt w:val="lowerRoman"/>
      <w:lvlText w:val="%1)"/>
      <w:lvlJc w:val="left"/>
      <w:pPr>
        <w:ind w:left="1080" w:hanging="360"/>
      </w:pPr>
    </w:lvl>
    <w:lvl w:ilvl="1" w:tplc="4420E834">
      <w:start w:val="1"/>
      <w:numFmt w:val="lowerRoman"/>
      <w:lvlText w:val="%2."/>
      <w:lvlJc w:val="left"/>
      <w:pPr>
        <w:ind w:left="1440" w:hanging="360"/>
      </w:pPr>
    </w:lvl>
    <w:lvl w:ilvl="2" w:tplc="9BBCFBDC">
      <w:start w:val="1"/>
      <w:numFmt w:val="lowerRoman"/>
      <w:lvlText w:val="%3."/>
      <w:lvlJc w:val="left"/>
      <w:pPr>
        <w:ind w:left="2160" w:hanging="360"/>
      </w:pPr>
    </w:lvl>
    <w:lvl w:ilvl="3" w:tplc="F070953A">
      <w:start w:val="1"/>
      <w:numFmt w:val="lowerRoman"/>
      <w:lvlText w:val="%4."/>
      <w:lvlJc w:val="left"/>
      <w:pPr>
        <w:ind w:left="2880" w:hanging="360"/>
      </w:pPr>
    </w:lvl>
    <w:lvl w:ilvl="4" w:tplc="38625308">
      <w:start w:val="1"/>
      <w:numFmt w:val="lowerRoman"/>
      <w:lvlText w:val="%5."/>
      <w:lvlJc w:val="left"/>
      <w:pPr>
        <w:ind w:left="3600" w:hanging="360"/>
      </w:pPr>
    </w:lvl>
    <w:lvl w:ilvl="5" w:tplc="B7966F20">
      <w:start w:val="1"/>
      <w:numFmt w:val="lowerRoman"/>
      <w:lvlText w:val="%6."/>
      <w:lvlJc w:val="left"/>
      <w:pPr>
        <w:ind w:left="4320" w:hanging="360"/>
      </w:pPr>
    </w:lvl>
    <w:lvl w:ilvl="6" w:tplc="775A4A44">
      <w:start w:val="1"/>
      <w:numFmt w:val="lowerRoman"/>
      <w:lvlText w:val="%7."/>
      <w:lvlJc w:val="left"/>
      <w:pPr>
        <w:ind w:left="5040" w:hanging="360"/>
      </w:pPr>
    </w:lvl>
    <w:lvl w:ilvl="7" w:tplc="8F7E45B8">
      <w:start w:val="1"/>
      <w:numFmt w:val="lowerRoman"/>
      <w:lvlText w:val="%8."/>
      <w:lvlJc w:val="left"/>
      <w:pPr>
        <w:ind w:left="5760" w:hanging="360"/>
      </w:pPr>
    </w:lvl>
    <w:lvl w:ilvl="8" w:tplc="3892A1F6">
      <w:start w:val="1"/>
      <w:numFmt w:val="lowerRoman"/>
      <w:lvlText w:val="%9."/>
      <w:lvlJc w:val="left"/>
      <w:pPr>
        <w:ind w:left="6480" w:hanging="360"/>
      </w:pPr>
    </w:lvl>
  </w:abstractNum>
  <w:abstractNum w:abstractNumId="50" w15:restartNumberingAfterBreak="0">
    <w:nsid w:val="17681F78"/>
    <w:multiLevelType w:val="hybridMultilevel"/>
    <w:tmpl w:val="0E02A1EC"/>
    <w:lvl w:ilvl="0" w:tplc="7C4859E8">
      <w:start w:val="1"/>
      <w:numFmt w:val="lowerLetter"/>
      <w:lvlText w:val="%1)"/>
      <w:lvlJc w:val="left"/>
      <w:pPr>
        <w:ind w:left="720" w:hanging="360"/>
      </w:pPr>
    </w:lvl>
    <w:lvl w:ilvl="1" w:tplc="AF76E40E">
      <w:start w:val="1"/>
      <w:numFmt w:val="lowerLetter"/>
      <w:lvlText w:val="%2."/>
      <w:lvlJc w:val="left"/>
      <w:pPr>
        <w:ind w:left="1440" w:hanging="360"/>
      </w:pPr>
    </w:lvl>
    <w:lvl w:ilvl="2" w:tplc="A112B32E">
      <w:start w:val="1"/>
      <w:numFmt w:val="lowerLetter"/>
      <w:lvlText w:val="%3."/>
      <w:lvlJc w:val="left"/>
      <w:pPr>
        <w:ind w:left="2160" w:hanging="360"/>
      </w:pPr>
    </w:lvl>
    <w:lvl w:ilvl="3" w:tplc="8DB2501E">
      <w:start w:val="1"/>
      <w:numFmt w:val="lowerLetter"/>
      <w:lvlText w:val="%4."/>
      <w:lvlJc w:val="left"/>
      <w:pPr>
        <w:ind w:left="2880" w:hanging="360"/>
      </w:pPr>
    </w:lvl>
    <w:lvl w:ilvl="4" w:tplc="01AC6184">
      <w:start w:val="1"/>
      <w:numFmt w:val="lowerLetter"/>
      <w:lvlText w:val="%5."/>
      <w:lvlJc w:val="left"/>
      <w:pPr>
        <w:ind w:left="3600" w:hanging="360"/>
      </w:pPr>
    </w:lvl>
    <w:lvl w:ilvl="5" w:tplc="730AC700">
      <w:start w:val="1"/>
      <w:numFmt w:val="lowerLetter"/>
      <w:lvlText w:val="%6."/>
      <w:lvlJc w:val="left"/>
      <w:pPr>
        <w:ind w:left="4320" w:hanging="360"/>
      </w:pPr>
    </w:lvl>
    <w:lvl w:ilvl="6" w:tplc="FE1E4BAE">
      <w:start w:val="1"/>
      <w:numFmt w:val="lowerLetter"/>
      <w:lvlText w:val="%7."/>
      <w:lvlJc w:val="left"/>
      <w:pPr>
        <w:ind w:left="5040" w:hanging="360"/>
      </w:pPr>
    </w:lvl>
    <w:lvl w:ilvl="7" w:tplc="C55CFADC">
      <w:start w:val="1"/>
      <w:numFmt w:val="lowerLetter"/>
      <w:lvlText w:val="%8."/>
      <w:lvlJc w:val="left"/>
      <w:pPr>
        <w:ind w:left="5760" w:hanging="360"/>
      </w:pPr>
    </w:lvl>
    <w:lvl w:ilvl="8" w:tplc="633E9CB8">
      <w:start w:val="1"/>
      <w:numFmt w:val="lowerLetter"/>
      <w:lvlText w:val="%9."/>
      <w:lvlJc w:val="left"/>
      <w:pPr>
        <w:ind w:left="6480" w:hanging="360"/>
      </w:pPr>
    </w:lvl>
  </w:abstractNum>
  <w:abstractNum w:abstractNumId="51" w15:restartNumberingAfterBreak="0">
    <w:nsid w:val="177943A7"/>
    <w:multiLevelType w:val="hybridMultilevel"/>
    <w:tmpl w:val="5BA2ACCE"/>
    <w:lvl w:ilvl="0" w:tplc="CDE2D4A8">
      <w:start w:val="1"/>
      <w:numFmt w:val="decimal"/>
      <w:lvlText w:val="%1."/>
      <w:lvlJc w:val="left"/>
      <w:pPr>
        <w:ind w:left="360" w:hanging="360"/>
      </w:pPr>
    </w:lvl>
    <w:lvl w:ilvl="1" w:tplc="E504533E">
      <w:start w:val="1"/>
      <w:numFmt w:val="lowerLetter"/>
      <w:lvlText w:val="%2)"/>
      <w:lvlJc w:val="left"/>
      <w:pPr>
        <w:ind w:left="720" w:hanging="360"/>
      </w:pPr>
    </w:lvl>
    <w:lvl w:ilvl="2" w:tplc="DAA6BDD8">
      <w:start w:val="1"/>
      <w:numFmt w:val="lowerRoman"/>
      <w:lvlText w:val="%3."/>
      <w:lvlJc w:val="left"/>
      <w:pPr>
        <w:ind w:left="1080" w:hanging="360"/>
      </w:pPr>
    </w:lvl>
    <w:lvl w:ilvl="3" w:tplc="89F280E4">
      <w:start w:val="1"/>
      <w:numFmt w:val="decimal"/>
      <w:lvlText w:val="%4."/>
      <w:lvlJc w:val="left"/>
      <w:pPr>
        <w:ind w:left="2880" w:hanging="360"/>
      </w:pPr>
    </w:lvl>
    <w:lvl w:ilvl="4" w:tplc="1E5CF9BA">
      <w:start w:val="1"/>
      <w:numFmt w:val="lowerLetter"/>
      <w:lvlText w:val="%5."/>
      <w:lvlJc w:val="left"/>
      <w:pPr>
        <w:ind w:left="3600" w:hanging="360"/>
      </w:pPr>
    </w:lvl>
    <w:lvl w:ilvl="5" w:tplc="F69E989E">
      <w:start w:val="1"/>
      <w:numFmt w:val="lowerRoman"/>
      <w:lvlText w:val="%6."/>
      <w:lvlJc w:val="left"/>
      <w:pPr>
        <w:ind w:left="4320" w:hanging="360"/>
      </w:pPr>
    </w:lvl>
    <w:lvl w:ilvl="6" w:tplc="6E0C532A">
      <w:start w:val="1"/>
      <w:numFmt w:val="decimal"/>
      <w:lvlText w:val="%7."/>
      <w:lvlJc w:val="left"/>
      <w:pPr>
        <w:ind w:left="5040" w:hanging="360"/>
      </w:pPr>
    </w:lvl>
    <w:lvl w:ilvl="7" w:tplc="04DE300C">
      <w:start w:val="1"/>
      <w:numFmt w:val="lowerLetter"/>
      <w:lvlText w:val="%8."/>
      <w:lvlJc w:val="left"/>
      <w:pPr>
        <w:ind w:left="5760" w:hanging="360"/>
      </w:pPr>
    </w:lvl>
    <w:lvl w:ilvl="8" w:tplc="B63A5924">
      <w:start w:val="1"/>
      <w:numFmt w:val="lowerRoman"/>
      <w:lvlText w:val="%9."/>
      <w:lvlJc w:val="left"/>
      <w:pPr>
        <w:ind w:left="6480" w:hanging="360"/>
      </w:pPr>
    </w:lvl>
  </w:abstractNum>
  <w:abstractNum w:abstractNumId="52" w15:restartNumberingAfterBreak="0">
    <w:nsid w:val="179E2F5C"/>
    <w:multiLevelType w:val="hybridMultilevel"/>
    <w:tmpl w:val="28709AB8"/>
    <w:lvl w:ilvl="0" w:tplc="EFDECCF4">
      <w:start w:val="1"/>
      <w:numFmt w:val="lowerRoman"/>
      <w:lvlText w:val="%1)"/>
      <w:lvlJc w:val="left"/>
      <w:pPr>
        <w:ind w:left="1080" w:hanging="360"/>
      </w:pPr>
    </w:lvl>
    <w:lvl w:ilvl="1" w:tplc="67C44A54">
      <w:start w:val="1"/>
      <w:numFmt w:val="lowerRoman"/>
      <w:lvlText w:val="%2."/>
      <w:lvlJc w:val="left"/>
      <w:pPr>
        <w:ind w:left="1440" w:hanging="360"/>
      </w:pPr>
    </w:lvl>
    <w:lvl w:ilvl="2" w:tplc="F59AB17C">
      <w:start w:val="1"/>
      <w:numFmt w:val="lowerRoman"/>
      <w:lvlText w:val="%3."/>
      <w:lvlJc w:val="left"/>
      <w:pPr>
        <w:ind w:left="2160" w:hanging="360"/>
      </w:pPr>
    </w:lvl>
    <w:lvl w:ilvl="3" w:tplc="7184692C">
      <w:start w:val="1"/>
      <w:numFmt w:val="lowerRoman"/>
      <w:lvlText w:val="%4."/>
      <w:lvlJc w:val="left"/>
      <w:pPr>
        <w:ind w:left="2880" w:hanging="360"/>
      </w:pPr>
    </w:lvl>
    <w:lvl w:ilvl="4" w:tplc="3328F3B4">
      <w:start w:val="1"/>
      <w:numFmt w:val="lowerRoman"/>
      <w:lvlText w:val="%5."/>
      <w:lvlJc w:val="left"/>
      <w:pPr>
        <w:ind w:left="3600" w:hanging="360"/>
      </w:pPr>
    </w:lvl>
    <w:lvl w:ilvl="5" w:tplc="D39CAB10">
      <w:start w:val="1"/>
      <w:numFmt w:val="lowerRoman"/>
      <w:lvlText w:val="%6."/>
      <w:lvlJc w:val="left"/>
      <w:pPr>
        <w:ind w:left="4320" w:hanging="360"/>
      </w:pPr>
    </w:lvl>
    <w:lvl w:ilvl="6" w:tplc="2F3EE3FA">
      <w:start w:val="1"/>
      <w:numFmt w:val="lowerRoman"/>
      <w:lvlText w:val="%7."/>
      <w:lvlJc w:val="left"/>
      <w:pPr>
        <w:ind w:left="5040" w:hanging="360"/>
      </w:pPr>
    </w:lvl>
    <w:lvl w:ilvl="7" w:tplc="8C4001E4">
      <w:start w:val="1"/>
      <w:numFmt w:val="lowerRoman"/>
      <w:lvlText w:val="%8."/>
      <w:lvlJc w:val="left"/>
      <w:pPr>
        <w:ind w:left="5760" w:hanging="360"/>
      </w:pPr>
    </w:lvl>
    <w:lvl w:ilvl="8" w:tplc="C21E93C6">
      <w:start w:val="1"/>
      <w:numFmt w:val="lowerRoman"/>
      <w:lvlText w:val="%9."/>
      <w:lvlJc w:val="left"/>
      <w:pPr>
        <w:ind w:left="6480" w:hanging="360"/>
      </w:pPr>
    </w:lvl>
  </w:abstractNum>
  <w:abstractNum w:abstractNumId="53" w15:restartNumberingAfterBreak="0">
    <w:nsid w:val="17D7423D"/>
    <w:multiLevelType w:val="hybridMultilevel"/>
    <w:tmpl w:val="C1A0A2B2"/>
    <w:lvl w:ilvl="0" w:tplc="2078ED04">
      <w:start w:val="1"/>
      <w:numFmt w:val="lowerRoman"/>
      <w:lvlText w:val="%1)"/>
      <w:lvlJc w:val="left"/>
      <w:pPr>
        <w:ind w:left="1080" w:hanging="360"/>
      </w:pPr>
    </w:lvl>
    <w:lvl w:ilvl="1" w:tplc="4FD0436A">
      <w:start w:val="1"/>
      <w:numFmt w:val="lowerRoman"/>
      <w:lvlText w:val="%2."/>
      <w:lvlJc w:val="left"/>
      <w:pPr>
        <w:ind w:left="1440" w:hanging="360"/>
      </w:pPr>
    </w:lvl>
    <w:lvl w:ilvl="2" w:tplc="89064F60">
      <w:start w:val="1"/>
      <w:numFmt w:val="lowerRoman"/>
      <w:lvlText w:val="%3."/>
      <w:lvlJc w:val="left"/>
      <w:pPr>
        <w:ind w:left="2160" w:hanging="360"/>
      </w:pPr>
    </w:lvl>
    <w:lvl w:ilvl="3" w:tplc="8D101BB2">
      <w:start w:val="1"/>
      <w:numFmt w:val="lowerRoman"/>
      <w:lvlText w:val="%4."/>
      <w:lvlJc w:val="left"/>
      <w:pPr>
        <w:ind w:left="2880" w:hanging="360"/>
      </w:pPr>
    </w:lvl>
    <w:lvl w:ilvl="4" w:tplc="F528C1F6">
      <w:start w:val="1"/>
      <w:numFmt w:val="lowerRoman"/>
      <w:lvlText w:val="%5."/>
      <w:lvlJc w:val="left"/>
      <w:pPr>
        <w:ind w:left="3600" w:hanging="360"/>
      </w:pPr>
    </w:lvl>
    <w:lvl w:ilvl="5" w:tplc="752A3B1E">
      <w:start w:val="1"/>
      <w:numFmt w:val="lowerRoman"/>
      <w:lvlText w:val="%6."/>
      <w:lvlJc w:val="left"/>
      <w:pPr>
        <w:ind w:left="4320" w:hanging="360"/>
      </w:pPr>
    </w:lvl>
    <w:lvl w:ilvl="6" w:tplc="7CEC09D2">
      <w:start w:val="1"/>
      <w:numFmt w:val="lowerRoman"/>
      <w:lvlText w:val="%7."/>
      <w:lvlJc w:val="left"/>
      <w:pPr>
        <w:ind w:left="5040" w:hanging="360"/>
      </w:pPr>
    </w:lvl>
    <w:lvl w:ilvl="7" w:tplc="02BC32AA">
      <w:start w:val="1"/>
      <w:numFmt w:val="lowerRoman"/>
      <w:lvlText w:val="%8."/>
      <w:lvlJc w:val="left"/>
      <w:pPr>
        <w:ind w:left="5760" w:hanging="360"/>
      </w:pPr>
    </w:lvl>
    <w:lvl w:ilvl="8" w:tplc="ED94FFDC">
      <w:start w:val="1"/>
      <w:numFmt w:val="lowerRoman"/>
      <w:lvlText w:val="%9."/>
      <w:lvlJc w:val="left"/>
      <w:pPr>
        <w:ind w:left="6480" w:hanging="360"/>
      </w:pPr>
    </w:lvl>
  </w:abstractNum>
  <w:abstractNum w:abstractNumId="54" w15:restartNumberingAfterBreak="0">
    <w:nsid w:val="1958004E"/>
    <w:multiLevelType w:val="hybridMultilevel"/>
    <w:tmpl w:val="D08407D8"/>
    <w:lvl w:ilvl="0" w:tplc="5C4EA9A4">
      <w:start w:val="1"/>
      <w:numFmt w:val="decimal"/>
      <w:lvlText w:val="%1."/>
      <w:lvlJc w:val="left"/>
      <w:pPr>
        <w:ind w:left="360" w:hanging="360"/>
      </w:pPr>
    </w:lvl>
    <w:lvl w:ilvl="1" w:tplc="8F9CD64C">
      <w:start w:val="1"/>
      <w:numFmt w:val="lowerLetter"/>
      <w:lvlText w:val="%2)"/>
      <w:lvlJc w:val="left"/>
      <w:pPr>
        <w:ind w:left="720" w:hanging="360"/>
      </w:pPr>
    </w:lvl>
    <w:lvl w:ilvl="2" w:tplc="DB76DF5C">
      <w:start w:val="1"/>
      <w:numFmt w:val="lowerRoman"/>
      <w:lvlText w:val="%3."/>
      <w:lvlJc w:val="left"/>
      <w:pPr>
        <w:ind w:left="1080" w:hanging="360"/>
      </w:pPr>
    </w:lvl>
    <w:lvl w:ilvl="3" w:tplc="502E6AD6">
      <w:start w:val="1"/>
      <w:numFmt w:val="decimal"/>
      <w:lvlText w:val="%4."/>
      <w:lvlJc w:val="left"/>
      <w:pPr>
        <w:ind w:left="2880" w:hanging="360"/>
      </w:pPr>
    </w:lvl>
    <w:lvl w:ilvl="4" w:tplc="05A4ACC8">
      <w:start w:val="1"/>
      <w:numFmt w:val="lowerLetter"/>
      <w:lvlText w:val="%5."/>
      <w:lvlJc w:val="left"/>
      <w:pPr>
        <w:ind w:left="3600" w:hanging="360"/>
      </w:pPr>
    </w:lvl>
    <w:lvl w:ilvl="5" w:tplc="229E8CEE">
      <w:start w:val="1"/>
      <w:numFmt w:val="lowerRoman"/>
      <w:lvlText w:val="%6."/>
      <w:lvlJc w:val="left"/>
      <w:pPr>
        <w:ind w:left="4320" w:hanging="360"/>
      </w:pPr>
    </w:lvl>
    <w:lvl w:ilvl="6" w:tplc="E858FF46">
      <w:start w:val="1"/>
      <w:numFmt w:val="decimal"/>
      <w:lvlText w:val="%7."/>
      <w:lvlJc w:val="left"/>
      <w:pPr>
        <w:ind w:left="5040" w:hanging="360"/>
      </w:pPr>
    </w:lvl>
    <w:lvl w:ilvl="7" w:tplc="A7B8CD66">
      <w:start w:val="1"/>
      <w:numFmt w:val="lowerLetter"/>
      <w:lvlText w:val="%8."/>
      <w:lvlJc w:val="left"/>
      <w:pPr>
        <w:ind w:left="5760" w:hanging="360"/>
      </w:pPr>
    </w:lvl>
    <w:lvl w:ilvl="8" w:tplc="6FA2320E">
      <w:start w:val="1"/>
      <w:numFmt w:val="lowerRoman"/>
      <w:lvlText w:val="%9."/>
      <w:lvlJc w:val="left"/>
      <w:pPr>
        <w:ind w:left="6480" w:hanging="360"/>
      </w:pPr>
    </w:lvl>
  </w:abstractNum>
  <w:abstractNum w:abstractNumId="55" w15:restartNumberingAfterBreak="0">
    <w:nsid w:val="19A86D6A"/>
    <w:multiLevelType w:val="hybridMultilevel"/>
    <w:tmpl w:val="91FAACF6"/>
    <w:lvl w:ilvl="0" w:tplc="FA86845E">
      <w:start w:val="1"/>
      <w:numFmt w:val="lowerRoman"/>
      <w:lvlText w:val="%1)"/>
      <w:lvlJc w:val="left"/>
      <w:pPr>
        <w:ind w:left="1080" w:hanging="360"/>
      </w:pPr>
    </w:lvl>
    <w:lvl w:ilvl="1" w:tplc="A756036C">
      <w:start w:val="1"/>
      <w:numFmt w:val="lowerRoman"/>
      <w:lvlText w:val="%2."/>
      <w:lvlJc w:val="left"/>
      <w:pPr>
        <w:ind w:left="1440" w:hanging="360"/>
      </w:pPr>
    </w:lvl>
    <w:lvl w:ilvl="2" w:tplc="B0EE398C">
      <w:start w:val="1"/>
      <w:numFmt w:val="lowerRoman"/>
      <w:lvlText w:val="%3."/>
      <w:lvlJc w:val="left"/>
      <w:pPr>
        <w:ind w:left="2160" w:hanging="360"/>
      </w:pPr>
    </w:lvl>
    <w:lvl w:ilvl="3" w:tplc="140C4F5A">
      <w:start w:val="1"/>
      <w:numFmt w:val="lowerRoman"/>
      <w:lvlText w:val="%4."/>
      <w:lvlJc w:val="left"/>
      <w:pPr>
        <w:ind w:left="2880" w:hanging="360"/>
      </w:pPr>
    </w:lvl>
    <w:lvl w:ilvl="4" w:tplc="AA2E3468">
      <w:start w:val="1"/>
      <w:numFmt w:val="lowerRoman"/>
      <w:lvlText w:val="%5."/>
      <w:lvlJc w:val="left"/>
      <w:pPr>
        <w:ind w:left="3600" w:hanging="360"/>
      </w:pPr>
    </w:lvl>
    <w:lvl w:ilvl="5" w:tplc="F36ABE48">
      <w:start w:val="1"/>
      <w:numFmt w:val="lowerRoman"/>
      <w:lvlText w:val="%6."/>
      <w:lvlJc w:val="left"/>
      <w:pPr>
        <w:ind w:left="4320" w:hanging="360"/>
      </w:pPr>
    </w:lvl>
    <w:lvl w:ilvl="6" w:tplc="815ADB30">
      <w:start w:val="1"/>
      <w:numFmt w:val="lowerRoman"/>
      <w:lvlText w:val="%7."/>
      <w:lvlJc w:val="left"/>
      <w:pPr>
        <w:ind w:left="5040" w:hanging="360"/>
      </w:pPr>
    </w:lvl>
    <w:lvl w:ilvl="7" w:tplc="60C287FA">
      <w:start w:val="1"/>
      <w:numFmt w:val="lowerRoman"/>
      <w:lvlText w:val="%8."/>
      <w:lvlJc w:val="left"/>
      <w:pPr>
        <w:ind w:left="5760" w:hanging="360"/>
      </w:pPr>
    </w:lvl>
    <w:lvl w:ilvl="8" w:tplc="F7F4F826">
      <w:start w:val="1"/>
      <w:numFmt w:val="lowerRoman"/>
      <w:lvlText w:val="%9."/>
      <w:lvlJc w:val="left"/>
      <w:pPr>
        <w:ind w:left="6480" w:hanging="360"/>
      </w:pPr>
    </w:lvl>
  </w:abstractNum>
  <w:abstractNum w:abstractNumId="56" w15:restartNumberingAfterBreak="0">
    <w:nsid w:val="19E93146"/>
    <w:multiLevelType w:val="hybridMultilevel"/>
    <w:tmpl w:val="FA1A5AD2"/>
    <w:lvl w:ilvl="0" w:tplc="99D85F30">
      <w:start w:val="1"/>
      <w:numFmt w:val="lowerLetter"/>
      <w:lvlText w:val="%1)"/>
      <w:lvlJc w:val="left"/>
      <w:pPr>
        <w:ind w:left="720" w:hanging="360"/>
      </w:pPr>
    </w:lvl>
    <w:lvl w:ilvl="1" w:tplc="0C128FA4">
      <w:start w:val="1"/>
      <w:numFmt w:val="lowerLetter"/>
      <w:lvlText w:val="%2."/>
      <w:lvlJc w:val="left"/>
      <w:pPr>
        <w:ind w:left="1440" w:hanging="360"/>
      </w:pPr>
    </w:lvl>
    <w:lvl w:ilvl="2" w:tplc="F2AAF752">
      <w:start w:val="1"/>
      <w:numFmt w:val="lowerLetter"/>
      <w:lvlText w:val="%3."/>
      <w:lvlJc w:val="left"/>
      <w:pPr>
        <w:ind w:left="2160" w:hanging="360"/>
      </w:pPr>
    </w:lvl>
    <w:lvl w:ilvl="3" w:tplc="A4F608EC">
      <w:start w:val="1"/>
      <w:numFmt w:val="lowerLetter"/>
      <w:lvlText w:val="%4."/>
      <w:lvlJc w:val="left"/>
      <w:pPr>
        <w:ind w:left="2880" w:hanging="360"/>
      </w:pPr>
    </w:lvl>
    <w:lvl w:ilvl="4" w:tplc="A8845600">
      <w:start w:val="1"/>
      <w:numFmt w:val="lowerLetter"/>
      <w:lvlText w:val="%5."/>
      <w:lvlJc w:val="left"/>
      <w:pPr>
        <w:ind w:left="3600" w:hanging="360"/>
      </w:pPr>
    </w:lvl>
    <w:lvl w:ilvl="5" w:tplc="BEAEA1C8">
      <w:start w:val="1"/>
      <w:numFmt w:val="lowerLetter"/>
      <w:lvlText w:val="%6."/>
      <w:lvlJc w:val="left"/>
      <w:pPr>
        <w:ind w:left="4320" w:hanging="360"/>
      </w:pPr>
    </w:lvl>
    <w:lvl w:ilvl="6" w:tplc="0E0EA22C">
      <w:start w:val="1"/>
      <w:numFmt w:val="lowerLetter"/>
      <w:lvlText w:val="%7."/>
      <w:lvlJc w:val="left"/>
      <w:pPr>
        <w:ind w:left="5040" w:hanging="360"/>
      </w:pPr>
    </w:lvl>
    <w:lvl w:ilvl="7" w:tplc="12F0F7B4">
      <w:start w:val="1"/>
      <w:numFmt w:val="lowerLetter"/>
      <w:lvlText w:val="%8."/>
      <w:lvlJc w:val="left"/>
      <w:pPr>
        <w:ind w:left="5760" w:hanging="360"/>
      </w:pPr>
    </w:lvl>
    <w:lvl w:ilvl="8" w:tplc="3EF21D4A">
      <w:start w:val="1"/>
      <w:numFmt w:val="lowerLetter"/>
      <w:lvlText w:val="%9."/>
      <w:lvlJc w:val="left"/>
      <w:pPr>
        <w:ind w:left="6480" w:hanging="360"/>
      </w:pPr>
    </w:lvl>
  </w:abstractNum>
  <w:abstractNum w:abstractNumId="57" w15:restartNumberingAfterBreak="0">
    <w:nsid w:val="1C797760"/>
    <w:multiLevelType w:val="hybridMultilevel"/>
    <w:tmpl w:val="EEACC684"/>
    <w:lvl w:ilvl="0" w:tplc="68944DF2">
      <w:start w:val="1"/>
      <w:numFmt w:val="lowerRoman"/>
      <w:lvlText w:val="%1)"/>
      <w:lvlJc w:val="left"/>
      <w:pPr>
        <w:ind w:left="1080" w:hanging="360"/>
      </w:pPr>
    </w:lvl>
    <w:lvl w:ilvl="1" w:tplc="A93E1D5A">
      <w:start w:val="1"/>
      <w:numFmt w:val="lowerRoman"/>
      <w:lvlText w:val="%2."/>
      <w:lvlJc w:val="left"/>
      <w:pPr>
        <w:ind w:left="1440" w:hanging="360"/>
      </w:pPr>
    </w:lvl>
    <w:lvl w:ilvl="2" w:tplc="604A849C">
      <w:start w:val="1"/>
      <w:numFmt w:val="lowerRoman"/>
      <w:lvlText w:val="%3."/>
      <w:lvlJc w:val="left"/>
      <w:pPr>
        <w:ind w:left="2160" w:hanging="360"/>
      </w:pPr>
    </w:lvl>
    <w:lvl w:ilvl="3" w:tplc="FF2E4C2C">
      <w:start w:val="1"/>
      <w:numFmt w:val="lowerRoman"/>
      <w:lvlText w:val="%4."/>
      <w:lvlJc w:val="left"/>
      <w:pPr>
        <w:ind w:left="2880" w:hanging="360"/>
      </w:pPr>
    </w:lvl>
    <w:lvl w:ilvl="4" w:tplc="A9C46AF8">
      <w:start w:val="1"/>
      <w:numFmt w:val="lowerRoman"/>
      <w:lvlText w:val="%5."/>
      <w:lvlJc w:val="left"/>
      <w:pPr>
        <w:ind w:left="3600" w:hanging="360"/>
      </w:pPr>
    </w:lvl>
    <w:lvl w:ilvl="5" w:tplc="2E30400E">
      <w:start w:val="1"/>
      <w:numFmt w:val="lowerRoman"/>
      <w:lvlText w:val="%6."/>
      <w:lvlJc w:val="left"/>
      <w:pPr>
        <w:ind w:left="4320" w:hanging="360"/>
      </w:pPr>
    </w:lvl>
    <w:lvl w:ilvl="6" w:tplc="A87E90BE">
      <w:start w:val="1"/>
      <w:numFmt w:val="lowerRoman"/>
      <w:lvlText w:val="%7."/>
      <w:lvlJc w:val="left"/>
      <w:pPr>
        <w:ind w:left="5040" w:hanging="360"/>
      </w:pPr>
    </w:lvl>
    <w:lvl w:ilvl="7" w:tplc="2B3C0F98">
      <w:start w:val="1"/>
      <w:numFmt w:val="lowerRoman"/>
      <w:lvlText w:val="%8."/>
      <w:lvlJc w:val="left"/>
      <w:pPr>
        <w:ind w:left="5760" w:hanging="360"/>
      </w:pPr>
    </w:lvl>
    <w:lvl w:ilvl="8" w:tplc="BF2C7A74">
      <w:start w:val="1"/>
      <w:numFmt w:val="lowerRoman"/>
      <w:lvlText w:val="%9."/>
      <w:lvlJc w:val="left"/>
      <w:pPr>
        <w:ind w:left="6480" w:hanging="360"/>
      </w:pPr>
    </w:lvl>
  </w:abstractNum>
  <w:abstractNum w:abstractNumId="58" w15:restartNumberingAfterBreak="0">
    <w:nsid w:val="1C871364"/>
    <w:multiLevelType w:val="hybridMultilevel"/>
    <w:tmpl w:val="1246710C"/>
    <w:lvl w:ilvl="0" w:tplc="5768A2D0">
      <w:start w:val="1"/>
      <w:numFmt w:val="decimal"/>
      <w:lvlText w:val="%1."/>
      <w:lvlJc w:val="left"/>
      <w:pPr>
        <w:ind w:left="360" w:hanging="360"/>
      </w:pPr>
    </w:lvl>
    <w:lvl w:ilvl="1" w:tplc="97A0660E">
      <w:start w:val="1"/>
      <w:numFmt w:val="lowerLetter"/>
      <w:lvlText w:val="%2)"/>
      <w:lvlJc w:val="left"/>
      <w:pPr>
        <w:ind w:left="720" w:hanging="360"/>
      </w:pPr>
    </w:lvl>
    <w:lvl w:ilvl="2" w:tplc="BD5C1DBA">
      <w:start w:val="1"/>
      <w:numFmt w:val="lowerRoman"/>
      <w:lvlText w:val="%3."/>
      <w:lvlJc w:val="left"/>
      <w:pPr>
        <w:ind w:left="1080" w:hanging="360"/>
      </w:pPr>
    </w:lvl>
    <w:lvl w:ilvl="3" w:tplc="F2F8C3C4">
      <w:start w:val="1"/>
      <w:numFmt w:val="decimal"/>
      <w:lvlText w:val="%4."/>
      <w:lvlJc w:val="left"/>
      <w:pPr>
        <w:ind w:left="2880" w:hanging="360"/>
      </w:pPr>
    </w:lvl>
    <w:lvl w:ilvl="4" w:tplc="CD3C0A74">
      <w:start w:val="1"/>
      <w:numFmt w:val="lowerLetter"/>
      <w:lvlText w:val="%5."/>
      <w:lvlJc w:val="left"/>
      <w:pPr>
        <w:ind w:left="3600" w:hanging="360"/>
      </w:pPr>
    </w:lvl>
    <w:lvl w:ilvl="5" w:tplc="67129B66">
      <w:start w:val="1"/>
      <w:numFmt w:val="lowerRoman"/>
      <w:lvlText w:val="%6."/>
      <w:lvlJc w:val="left"/>
      <w:pPr>
        <w:ind w:left="4320" w:hanging="360"/>
      </w:pPr>
    </w:lvl>
    <w:lvl w:ilvl="6" w:tplc="4044D8F6">
      <w:start w:val="1"/>
      <w:numFmt w:val="decimal"/>
      <w:lvlText w:val="%7."/>
      <w:lvlJc w:val="left"/>
      <w:pPr>
        <w:ind w:left="5040" w:hanging="360"/>
      </w:pPr>
    </w:lvl>
    <w:lvl w:ilvl="7" w:tplc="05FAAB56">
      <w:start w:val="1"/>
      <w:numFmt w:val="lowerLetter"/>
      <w:lvlText w:val="%8."/>
      <w:lvlJc w:val="left"/>
      <w:pPr>
        <w:ind w:left="5760" w:hanging="360"/>
      </w:pPr>
    </w:lvl>
    <w:lvl w:ilvl="8" w:tplc="85BE4602">
      <w:start w:val="1"/>
      <w:numFmt w:val="lowerRoman"/>
      <w:lvlText w:val="%9."/>
      <w:lvlJc w:val="left"/>
      <w:pPr>
        <w:ind w:left="6480" w:hanging="360"/>
      </w:pPr>
    </w:lvl>
  </w:abstractNum>
  <w:abstractNum w:abstractNumId="59" w15:restartNumberingAfterBreak="0">
    <w:nsid w:val="1DD35B65"/>
    <w:multiLevelType w:val="hybridMultilevel"/>
    <w:tmpl w:val="FB22059A"/>
    <w:lvl w:ilvl="0" w:tplc="5B146156">
      <w:start w:val="1"/>
      <w:numFmt w:val="lowerLetter"/>
      <w:lvlText w:val="%1)"/>
      <w:lvlJc w:val="left"/>
      <w:pPr>
        <w:ind w:left="720" w:hanging="360"/>
      </w:pPr>
    </w:lvl>
    <w:lvl w:ilvl="1" w:tplc="8C506550">
      <w:start w:val="1"/>
      <w:numFmt w:val="lowerLetter"/>
      <w:lvlText w:val="%2."/>
      <w:lvlJc w:val="left"/>
      <w:pPr>
        <w:ind w:left="1440" w:hanging="360"/>
      </w:pPr>
    </w:lvl>
    <w:lvl w:ilvl="2" w:tplc="273A6304">
      <w:start w:val="1"/>
      <w:numFmt w:val="lowerLetter"/>
      <w:lvlText w:val="%3."/>
      <w:lvlJc w:val="left"/>
      <w:pPr>
        <w:ind w:left="2160" w:hanging="360"/>
      </w:pPr>
    </w:lvl>
    <w:lvl w:ilvl="3" w:tplc="11623F32">
      <w:start w:val="1"/>
      <w:numFmt w:val="lowerLetter"/>
      <w:lvlText w:val="%4."/>
      <w:lvlJc w:val="left"/>
      <w:pPr>
        <w:ind w:left="2880" w:hanging="360"/>
      </w:pPr>
    </w:lvl>
    <w:lvl w:ilvl="4" w:tplc="DC985D26">
      <w:start w:val="1"/>
      <w:numFmt w:val="lowerLetter"/>
      <w:lvlText w:val="%5."/>
      <w:lvlJc w:val="left"/>
      <w:pPr>
        <w:ind w:left="3600" w:hanging="360"/>
      </w:pPr>
    </w:lvl>
    <w:lvl w:ilvl="5" w:tplc="091CE886">
      <w:start w:val="1"/>
      <w:numFmt w:val="lowerLetter"/>
      <w:lvlText w:val="%6."/>
      <w:lvlJc w:val="left"/>
      <w:pPr>
        <w:ind w:left="4320" w:hanging="360"/>
      </w:pPr>
    </w:lvl>
    <w:lvl w:ilvl="6" w:tplc="E2C68180">
      <w:start w:val="1"/>
      <w:numFmt w:val="lowerLetter"/>
      <w:lvlText w:val="%7."/>
      <w:lvlJc w:val="left"/>
      <w:pPr>
        <w:ind w:left="5040" w:hanging="360"/>
      </w:pPr>
    </w:lvl>
    <w:lvl w:ilvl="7" w:tplc="9968BF8A">
      <w:start w:val="1"/>
      <w:numFmt w:val="lowerLetter"/>
      <w:lvlText w:val="%8."/>
      <w:lvlJc w:val="left"/>
      <w:pPr>
        <w:ind w:left="5760" w:hanging="360"/>
      </w:pPr>
    </w:lvl>
    <w:lvl w:ilvl="8" w:tplc="95A44F8A">
      <w:start w:val="1"/>
      <w:numFmt w:val="lowerLetter"/>
      <w:lvlText w:val="%9."/>
      <w:lvlJc w:val="left"/>
      <w:pPr>
        <w:ind w:left="6480" w:hanging="360"/>
      </w:pPr>
    </w:lvl>
  </w:abstractNum>
  <w:abstractNum w:abstractNumId="60" w15:restartNumberingAfterBreak="0">
    <w:nsid w:val="1E112E48"/>
    <w:multiLevelType w:val="hybridMultilevel"/>
    <w:tmpl w:val="892026FE"/>
    <w:lvl w:ilvl="0" w:tplc="2E109A76">
      <w:start w:val="1"/>
      <w:numFmt w:val="decimal"/>
      <w:lvlText w:val="%1."/>
      <w:lvlJc w:val="left"/>
      <w:pPr>
        <w:ind w:left="360" w:hanging="360"/>
      </w:pPr>
    </w:lvl>
    <w:lvl w:ilvl="1" w:tplc="09788A96">
      <w:start w:val="1"/>
      <w:numFmt w:val="lowerLetter"/>
      <w:lvlText w:val="%2)"/>
      <w:lvlJc w:val="left"/>
      <w:pPr>
        <w:ind w:left="720" w:hanging="360"/>
      </w:pPr>
    </w:lvl>
    <w:lvl w:ilvl="2" w:tplc="126402E6">
      <w:start w:val="1"/>
      <w:numFmt w:val="lowerRoman"/>
      <w:lvlText w:val="%3."/>
      <w:lvlJc w:val="left"/>
      <w:pPr>
        <w:ind w:left="1080" w:hanging="360"/>
      </w:pPr>
    </w:lvl>
    <w:lvl w:ilvl="3" w:tplc="A502F0DC">
      <w:start w:val="1"/>
      <w:numFmt w:val="decimal"/>
      <w:lvlText w:val="%4."/>
      <w:lvlJc w:val="left"/>
      <w:pPr>
        <w:ind w:left="2880" w:hanging="360"/>
      </w:pPr>
    </w:lvl>
    <w:lvl w:ilvl="4" w:tplc="D59C7F0C">
      <w:start w:val="1"/>
      <w:numFmt w:val="lowerLetter"/>
      <w:lvlText w:val="%5."/>
      <w:lvlJc w:val="left"/>
      <w:pPr>
        <w:ind w:left="3600" w:hanging="360"/>
      </w:pPr>
    </w:lvl>
    <w:lvl w:ilvl="5" w:tplc="8FB6C4AE">
      <w:start w:val="1"/>
      <w:numFmt w:val="lowerRoman"/>
      <w:lvlText w:val="%6."/>
      <w:lvlJc w:val="left"/>
      <w:pPr>
        <w:ind w:left="4320" w:hanging="360"/>
      </w:pPr>
    </w:lvl>
    <w:lvl w:ilvl="6" w:tplc="D5D62256">
      <w:start w:val="1"/>
      <w:numFmt w:val="decimal"/>
      <w:lvlText w:val="%7."/>
      <w:lvlJc w:val="left"/>
      <w:pPr>
        <w:ind w:left="5040" w:hanging="360"/>
      </w:pPr>
    </w:lvl>
    <w:lvl w:ilvl="7" w:tplc="9040878E">
      <w:start w:val="1"/>
      <w:numFmt w:val="lowerLetter"/>
      <w:lvlText w:val="%8."/>
      <w:lvlJc w:val="left"/>
      <w:pPr>
        <w:ind w:left="5760" w:hanging="360"/>
      </w:pPr>
    </w:lvl>
    <w:lvl w:ilvl="8" w:tplc="B2308E1E">
      <w:start w:val="1"/>
      <w:numFmt w:val="lowerRoman"/>
      <w:lvlText w:val="%9."/>
      <w:lvlJc w:val="left"/>
      <w:pPr>
        <w:ind w:left="6480" w:hanging="360"/>
      </w:pPr>
    </w:lvl>
  </w:abstractNum>
  <w:abstractNum w:abstractNumId="61" w15:restartNumberingAfterBreak="0">
    <w:nsid w:val="1E850556"/>
    <w:multiLevelType w:val="hybridMultilevel"/>
    <w:tmpl w:val="E2847508"/>
    <w:lvl w:ilvl="0" w:tplc="4948E702">
      <w:start w:val="1"/>
      <w:numFmt w:val="decimal"/>
      <w:lvlText w:val="%1."/>
      <w:lvlJc w:val="left"/>
      <w:pPr>
        <w:ind w:left="360" w:hanging="360"/>
      </w:pPr>
    </w:lvl>
    <w:lvl w:ilvl="1" w:tplc="FFA86A2A">
      <w:start w:val="1"/>
      <w:numFmt w:val="lowerLetter"/>
      <w:lvlText w:val="%2)"/>
      <w:lvlJc w:val="left"/>
      <w:pPr>
        <w:ind w:left="720" w:hanging="360"/>
      </w:pPr>
    </w:lvl>
    <w:lvl w:ilvl="2" w:tplc="37DA2BF2">
      <w:start w:val="1"/>
      <w:numFmt w:val="lowerRoman"/>
      <w:lvlText w:val="%3."/>
      <w:lvlJc w:val="left"/>
      <w:pPr>
        <w:ind w:left="1080" w:hanging="360"/>
      </w:pPr>
    </w:lvl>
    <w:lvl w:ilvl="3" w:tplc="47B41A5A">
      <w:start w:val="1"/>
      <w:numFmt w:val="decimal"/>
      <w:lvlText w:val="%4."/>
      <w:lvlJc w:val="left"/>
      <w:pPr>
        <w:ind w:left="2880" w:hanging="360"/>
      </w:pPr>
    </w:lvl>
    <w:lvl w:ilvl="4" w:tplc="65DC1210">
      <w:start w:val="1"/>
      <w:numFmt w:val="lowerLetter"/>
      <w:lvlText w:val="%5."/>
      <w:lvlJc w:val="left"/>
      <w:pPr>
        <w:ind w:left="3600" w:hanging="360"/>
      </w:pPr>
    </w:lvl>
    <w:lvl w:ilvl="5" w:tplc="55EA4CFA">
      <w:start w:val="1"/>
      <w:numFmt w:val="lowerRoman"/>
      <w:lvlText w:val="%6."/>
      <w:lvlJc w:val="left"/>
      <w:pPr>
        <w:ind w:left="4320" w:hanging="360"/>
      </w:pPr>
    </w:lvl>
    <w:lvl w:ilvl="6" w:tplc="AA36625E">
      <w:start w:val="1"/>
      <w:numFmt w:val="decimal"/>
      <w:lvlText w:val="%7."/>
      <w:lvlJc w:val="left"/>
      <w:pPr>
        <w:ind w:left="5040" w:hanging="360"/>
      </w:pPr>
    </w:lvl>
    <w:lvl w:ilvl="7" w:tplc="1AB8618A">
      <w:start w:val="1"/>
      <w:numFmt w:val="lowerLetter"/>
      <w:lvlText w:val="%8."/>
      <w:lvlJc w:val="left"/>
      <w:pPr>
        <w:ind w:left="5760" w:hanging="360"/>
      </w:pPr>
    </w:lvl>
    <w:lvl w:ilvl="8" w:tplc="448873EE">
      <w:start w:val="1"/>
      <w:numFmt w:val="lowerRoman"/>
      <w:lvlText w:val="%9."/>
      <w:lvlJc w:val="left"/>
      <w:pPr>
        <w:ind w:left="6480" w:hanging="360"/>
      </w:pPr>
    </w:lvl>
  </w:abstractNum>
  <w:abstractNum w:abstractNumId="62" w15:restartNumberingAfterBreak="0">
    <w:nsid w:val="1E851C65"/>
    <w:multiLevelType w:val="hybridMultilevel"/>
    <w:tmpl w:val="2974C0D0"/>
    <w:lvl w:ilvl="0" w:tplc="9D94C84A">
      <w:start w:val="1"/>
      <w:numFmt w:val="lowerRoman"/>
      <w:lvlText w:val="%1)"/>
      <w:lvlJc w:val="left"/>
      <w:pPr>
        <w:ind w:left="1080" w:hanging="360"/>
      </w:pPr>
    </w:lvl>
    <w:lvl w:ilvl="1" w:tplc="750E3A68">
      <w:start w:val="1"/>
      <w:numFmt w:val="lowerRoman"/>
      <w:lvlText w:val="%2."/>
      <w:lvlJc w:val="left"/>
      <w:pPr>
        <w:ind w:left="1440" w:hanging="360"/>
      </w:pPr>
    </w:lvl>
    <w:lvl w:ilvl="2" w:tplc="1FA43322">
      <w:start w:val="1"/>
      <w:numFmt w:val="lowerRoman"/>
      <w:lvlText w:val="%3."/>
      <w:lvlJc w:val="left"/>
      <w:pPr>
        <w:ind w:left="2160" w:hanging="360"/>
      </w:pPr>
    </w:lvl>
    <w:lvl w:ilvl="3" w:tplc="08DEA484">
      <w:start w:val="1"/>
      <w:numFmt w:val="lowerRoman"/>
      <w:lvlText w:val="%4."/>
      <w:lvlJc w:val="left"/>
      <w:pPr>
        <w:ind w:left="2880" w:hanging="360"/>
      </w:pPr>
    </w:lvl>
    <w:lvl w:ilvl="4" w:tplc="CA4C6892">
      <w:start w:val="1"/>
      <w:numFmt w:val="lowerRoman"/>
      <w:lvlText w:val="%5."/>
      <w:lvlJc w:val="left"/>
      <w:pPr>
        <w:ind w:left="3600" w:hanging="360"/>
      </w:pPr>
    </w:lvl>
    <w:lvl w:ilvl="5" w:tplc="20408A74">
      <w:start w:val="1"/>
      <w:numFmt w:val="lowerRoman"/>
      <w:lvlText w:val="%6."/>
      <w:lvlJc w:val="left"/>
      <w:pPr>
        <w:ind w:left="4320" w:hanging="360"/>
      </w:pPr>
    </w:lvl>
    <w:lvl w:ilvl="6" w:tplc="24BCBA42">
      <w:start w:val="1"/>
      <w:numFmt w:val="lowerRoman"/>
      <w:lvlText w:val="%7."/>
      <w:lvlJc w:val="left"/>
      <w:pPr>
        <w:ind w:left="5040" w:hanging="360"/>
      </w:pPr>
    </w:lvl>
    <w:lvl w:ilvl="7" w:tplc="2C202316">
      <w:start w:val="1"/>
      <w:numFmt w:val="lowerRoman"/>
      <w:lvlText w:val="%8."/>
      <w:lvlJc w:val="left"/>
      <w:pPr>
        <w:ind w:left="5760" w:hanging="360"/>
      </w:pPr>
    </w:lvl>
    <w:lvl w:ilvl="8" w:tplc="8C426BA2">
      <w:start w:val="1"/>
      <w:numFmt w:val="lowerRoman"/>
      <w:lvlText w:val="%9."/>
      <w:lvlJc w:val="left"/>
      <w:pPr>
        <w:ind w:left="6480" w:hanging="360"/>
      </w:pPr>
    </w:lvl>
  </w:abstractNum>
  <w:abstractNum w:abstractNumId="63" w15:restartNumberingAfterBreak="0">
    <w:nsid w:val="1EC05C18"/>
    <w:multiLevelType w:val="hybridMultilevel"/>
    <w:tmpl w:val="9C887CB2"/>
    <w:lvl w:ilvl="0" w:tplc="194601C0">
      <w:start w:val="1"/>
      <w:numFmt w:val="decimal"/>
      <w:lvlText w:val="%1."/>
      <w:lvlJc w:val="left"/>
      <w:pPr>
        <w:ind w:left="360" w:hanging="360"/>
      </w:pPr>
    </w:lvl>
    <w:lvl w:ilvl="1" w:tplc="8D686DAA">
      <w:start w:val="1"/>
      <w:numFmt w:val="lowerLetter"/>
      <w:lvlText w:val="%2)"/>
      <w:lvlJc w:val="left"/>
      <w:pPr>
        <w:ind w:left="720" w:hanging="360"/>
      </w:pPr>
    </w:lvl>
    <w:lvl w:ilvl="2" w:tplc="81425444">
      <w:start w:val="1"/>
      <w:numFmt w:val="lowerRoman"/>
      <w:lvlText w:val="%3."/>
      <w:lvlJc w:val="left"/>
      <w:pPr>
        <w:ind w:left="1080" w:hanging="360"/>
      </w:pPr>
    </w:lvl>
    <w:lvl w:ilvl="3" w:tplc="0BE6BBB4">
      <w:start w:val="1"/>
      <w:numFmt w:val="decimal"/>
      <w:lvlText w:val="%4."/>
      <w:lvlJc w:val="left"/>
      <w:pPr>
        <w:ind w:left="2880" w:hanging="360"/>
      </w:pPr>
    </w:lvl>
    <w:lvl w:ilvl="4" w:tplc="97F070EA">
      <w:start w:val="1"/>
      <w:numFmt w:val="lowerLetter"/>
      <w:lvlText w:val="%5."/>
      <w:lvlJc w:val="left"/>
      <w:pPr>
        <w:ind w:left="3600" w:hanging="360"/>
      </w:pPr>
    </w:lvl>
    <w:lvl w:ilvl="5" w:tplc="46AA5AC4">
      <w:start w:val="1"/>
      <w:numFmt w:val="lowerRoman"/>
      <w:lvlText w:val="%6."/>
      <w:lvlJc w:val="left"/>
      <w:pPr>
        <w:ind w:left="4320" w:hanging="360"/>
      </w:pPr>
    </w:lvl>
    <w:lvl w:ilvl="6" w:tplc="721055CE">
      <w:start w:val="1"/>
      <w:numFmt w:val="decimal"/>
      <w:lvlText w:val="%7."/>
      <w:lvlJc w:val="left"/>
      <w:pPr>
        <w:ind w:left="5040" w:hanging="360"/>
      </w:pPr>
    </w:lvl>
    <w:lvl w:ilvl="7" w:tplc="5B100F66">
      <w:start w:val="1"/>
      <w:numFmt w:val="lowerLetter"/>
      <w:lvlText w:val="%8."/>
      <w:lvlJc w:val="left"/>
      <w:pPr>
        <w:ind w:left="5760" w:hanging="360"/>
      </w:pPr>
    </w:lvl>
    <w:lvl w:ilvl="8" w:tplc="2766C9DC">
      <w:start w:val="1"/>
      <w:numFmt w:val="lowerRoman"/>
      <w:lvlText w:val="%9."/>
      <w:lvlJc w:val="left"/>
      <w:pPr>
        <w:ind w:left="6480" w:hanging="360"/>
      </w:pPr>
    </w:lvl>
  </w:abstractNum>
  <w:abstractNum w:abstractNumId="64" w15:restartNumberingAfterBreak="0">
    <w:nsid w:val="1EC35985"/>
    <w:multiLevelType w:val="hybridMultilevel"/>
    <w:tmpl w:val="22A2F86E"/>
    <w:lvl w:ilvl="0" w:tplc="56487D0E">
      <w:start w:val="1"/>
      <w:numFmt w:val="lowerLetter"/>
      <w:lvlText w:val="%1)"/>
      <w:lvlJc w:val="left"/>
      <w:pPr>
        <w:ind w:left="720" w:hanging="360"/>
      </w:pPr>
    </w:lvl>
    <w:lvl w:ilvl="1" w:tplc="FE163A66">
      <w:start w:val="1"/>
      <w:numFmt w:val="lowerLetter"/>
      <w:lvlText w:val="%2."/>
      <w:lvlJc w:val="left"/>
      <w:pPr>
        <w:ind w:left="1440" w:hanging="360"/>
      </w:pPr>
    </w:lvl>
    <w:lvl w:ilvl="2" w:tplc="EC2A9F6C">
      <w:start w:val="1"/>
      <w:numFmt w:val="lowerLetter"/>
      <w:lvlText w:val="%3."/>
      <w:lvlJc w:val="left"/>
      <w:pPr>
        <w:ind w:left="2160" w:hanging="360"/>
      </w:pPr>
    </w:lvl>
    <w:lvl w:ilvl="3" w:tplc="9E46711A">
      <w:start w:val="1"/>
      <w:numFmt w:val="lowerLetter"/>
      <w:lvlText w:val="%4."/>
      <w:lvlJc w:val="left"/>
      <w:pPr>
        <w:ind w:left="2880" w:hanging="360"/>
      </w:pPr>
    </w:lvl>
    <w:lvl w:ilvl="4" w:tplc="769CB22A">
      <w:start w:val="1"/>
      <w:numFmt w:val="lowerLetter"/>
      <w:lvlText w:val="%5."/>
      <w:lvlJc w:val="left"/>
      <w:pPr>
        <w:ind w:left="3600" w:hanging="360"/>
      </w:pPr>
    </w:lvl>
    <w:lvl w:ilvl="5" w:tplc="6B8AF6D8">
      <w:start w:val="1"/>
      <w:numFmt w:val="lowerLetter"/>
      <w:lvlText w:val="%6."/>
      <w:lvlJc w:val="left"/>
      <w:pPr>
        <w:ind w:left="4320" w:hanging="360"/>
      </w:pPr>
    </w:lvl>
    <w:lvl w:ilvl="6" w:tplc="845ACFB6">
      <w:start w:val="1"/>
      <w:numFmt w:val="lowerLetter"/>
      <w:lvlText w:val="%7."/>
      <w:lvlJc w:val="left"/>
      <w:pPr>
        <w:ind w:left="5040" w:hanging="360"/>
      </w:pPr>
    </w:lvl>
    <w:lvl w:ilvl="7" w:tplc="F1F62C64">
      <w:start w:val="1"/>
      <w:numFmt w:val="lowerLetter"/>
      <w:lvlText w:val="%8."/>
      <w:lvlJc w:val="left"/>
      <w:pPr>
        <w:ind w:left="5760" w:hanging="360"/>
      </w:pPr>
    </w:lvl>
    <w:lvl w:ilvl="8" w:tplc="613C8F22">
      <w:start w:val="1"/>
      <w:numFmt w:val="lowerLetter"/>
      <w:lvlText w:val="%9."/>
      <w:lvlJc w:val="left"/>
      <w:pPr>
        <w:ind w:left="6480" w:hanging="360"/>
      </w:pPr>
    </w:lvl>
  </w:abstractNum>
  <w:abstractNum w:abstractNumId="65" w15:restartNumberingAfterBreak="0">
    <w:nsid w:val="1EFD02D9"/>
    <w:multiLevelType w:val="hybridMultilevel"/>
    <w:tmpl w:val="C2B4FB38"/>
    <w:lvl w:ilvl="0" w:tplc="4012471C">
      <w:start w:val="1"/>
      <w:numFmt w:val="lowerLetter"/>
      <w:lvlText w:val="%1)"/>
      <w:lvlJc w:val="left"/>
      <w:pPr>
        <w:ind w:left="720" w:hanging="360"/>
      </w:pPr>
    </w:lvl>
    <w:lvl w:ilvl="1" w:tplc="66460180">
      <w:start w:val="1"/>
      <w:numFmt w:val="lowerLetter"/>
      <w:lvlText w:val="%2."/>
      <w:lvlJc w:val="left"/>
      <w:pPr>
        <w:ind w:left="1440" w:hanging="360"/>
      </w:pPr>
    </w:lvl>
    <w:lvl w:ilvl="2" w:tplc="D4E27684">
      <w:start w:val="1"/>
      <w:numFmt w:val="lowerLetter"/>
      <w:lvlText w:val="%3."/>
      <w:lvlJc w:val="left"/>
      <w:pPr>
        <w:ind w:left="2160" w:hanging="360"/>
      </w:pPr>
    </w:lvl>
    <w:lvl w:ilvl="3" w:tplc="1E04C588">
      <w:start w:val="1"/>
      <w:numFmt w:val="lowerLetter"/>
      <w:lvlText w:val="%4."/>
      <w:lvlJc w:val="left"/>
      <w:pPr>
        <w:ind w:left="2880" w:hanging="360"/>
      </w:pPr>
    </w:lvl>
    <w:lvl w:ilvl="4" w:tplc="95D21202">
      <w:start w:val="1"/>
      <w:numFmt w:val="lowerLetter"/>
      <w:lvlText w:val="%5."/>
      <w:lvlJc w:val="left"/>
      <w:pPr>
        <w:ind w:left="3600" w:hanging="360"/>
      </w:pPr>
    </w:lvl>
    <w:lvl w:ilvl="5" w:tplc="324010F8">
      <w:start w:val="1"/>
      <w:numFmt w:val="lowerLetter"/>
      <w:lvlText w:val="%6."/>
      <w:lvlJc w:val="left"/>
      <w:pPr>
        <w:ind w:left="4320" w:hanging="360"/>
      </w:pPr>
    </w:lvl>
    <w:lvl w:ilvl="6" w:tplc="6B307644">
      <w:start w:val="1"/>
      <w:numFmt w:val="lowerLetter"/>
      <w:lvlText w:val="%7."/>
      <w:lvlJc w:val="left"/>
      <w:pPr>
        <w:ind w:left="5040" w:hanging="360"/>
      </w:pPr>
    </w:lvl>
    <w:lvl w:ilvl="7" w:tplc="6EE2652C">
      <w:start w:val="1"/>
      <w:numFmt w:val="lowerLetter"/>
      <w:lvlText w:val="%8."/>
      <w:lvlJc w:val="left"/>
      <w:pPr>
        <w:ind w:left="5760" w:hanging="360"/>
      </w:pPr>
    </w:lvl>
    <w:lvl w:ilvl="8" w:tplc="D3E6CEAA">
      <w:start w:val="1"/>
      <w:numFmt w:val="lowerLetter"/>
      <w:lvlText w:val="%9."/>
      <w:lvlJc w:val="left"/>
      <w:pPr>
        <w:ind w:left="6480" w:hanging="360"/>
      </w:pPr>
    </w:lvl>
  </w:abstractNum>
  <w:abstractNum w:abstractNumId="66" w15:restartNumberingAfterBreak="0">
    <w:nsid w:val="1F1475A7"/>
    <w:multiLevelType w:val="hybridMultilevel"/>
    <w:tmpl w:val="ABBCB9D6"/>
    <w:lvl w:ilvl="0" w:tplc="FC40B214">
      <w:start w:val="1"/>
      <w:numFmt w:val="lowerLetter"/>
      <w:lvlText w:val="%1)"/>
      <w:lvlJc w:val="left"/>
      <w:pPr>
        <w:ind w:left="720" w:hanging="360"/>
      </w:pPr>
    </w:lvl>
    <w:lvl w:ilvl="1" w:tplc="15DACFAC">
      <w:start w:val="1"/>
      <w:numFmt w:val="lowerLetter"/>
      <w:lvlText w:val="%2."/>
      <w:lvlJc w:val="left"/>
      <w:pPr>
        <w:ind w:left="1440" w:hanging="360"/>
      </w:pPr>
    </w:lvl>
    <w:lvl w:ilvl="2" w:tplc="7EAAE530">
      <w:start w:val="1"/>
      <w:numFmt w:val="lowerLetter"/>
      <w:lvlText w:val="%3."/>
      <w:lvlJc w:val="left"/>
      <w:pPr>
        <w:ind w:left="2160" w:hanging="360"/>
      </w:pPr>
    </w:lvl>
    <w:lvl w:ilvl="3" w:tplc="120C91EC">
      <w:start w:val="1"/>
      <w:numFmt w:val="lowerLetter"/>
      <w:lvlText w:val="%4."/>
      <w:lvlJc w:val="left"/>
      <w:pPr>
        <w:ind w:left="2880" w:hanging="360"/>
      </w:pPr>
    </w:lvl>
    <w:lvl w:ilvl="4" w:tplc="80E6769C">
      <w:start w:val="1"/>
      <w:numFmt w:val="lowerLetter"/>
      <w:lvlText w:val="%5."/>
      <w:lvlJc w:val="left"/>
      <w:pPr>
        <w:ind w:left="3600" w:hanging="360"/>
      </w:pPr>
    </w:lvl>
    <w:lvl w:ilvl="5" w:tplc="A95484F4">
      <w:start w:val="1"/>
      <w:numFmt w:val="lowerLetter"/>
      <w:lvlText w:val="%6."/>
      <w:lvlJc w:val="left"/>
      <w:pPr>
        <w:ind w:left="4320" w:hanging="360"/>
      </w:pPr>
    </w:lvl>
    <w:lvl w:ilvl="6" w:tplc="E834A110">
      <w:start w:val="1"/>
      <w:numFmt w:val="lowerLetter"/>
      <w:lvlText w:val="%7."/>
      <w:lvlJc w:val="left"/>
      <w:pPr>
        <w:ind w:left="5040" w:hanging="360"/>
      </w:pPr>
    </w:lvl>
    <w:lvl w:ilvl="7" w:tplc="875EC908">
      <w:start w:val="1"/>
      <w:numFmt w:val="lowerLetter"/>
      <w:lvlText w:val="%8."/>
      <w:lvlJc w:val="left"/>
      <w:pPr>
        <w:ind w:left="5760" w:hanging="360"/>
      </w:pPr>
    </w:lvl>
    <w:lvl w:ilvl="8" w:tplc="B57604B0">
      <w:start w:val="1"/>
      <w:numFmt w:val="lowerLetter"/>
      <w:lvlText w:val="%9."/>
      <w:lvlJc w:val="left"/>
      <w:pPr>
        <w:ind w:left="6480" w:hanging="360"/>
      </w:pPr>
    </w:lvl>
  </w:abstractNum>
  <w:abstractNum w:abstractNumId="67" w15:restartNumberingAfterBreak="0">
    <w:nsid w:val="1F6C3655"/>
    <w:multiLevelType w:val="hybridMultilevel"/>
    <w:tmpl w:val="300474EE"/>
    <w:lvl w:ilvl="0" w:tplc="6A84A224">
      <w:start w:val="1"/>
      <w:numFmt w:val="lowerRoman"/>
      <w:lvlText w:val="%1)"/>
      <w:lvlJc w:val="left"/>
      <w:pPr>
        <w:ind w:left="1080" w:hanging="360"/>
      </w:pPr>
    </w:lvl>
    <w:lvl w:ilvl="1" w:tplc="B6EE70F4">
      <w:start w:val="1"/>
      <w:numFmt w:val="lowerRoman"/>
      <w:lvlText w:val="%2."/>
      <w:lvlJc w:val="left"/>
      <w:pPr>
        <w:ind w:left="1440" w:hanging="360"/>
      </w:pPr>
    </w:lvl>
    <w:lvl w:ilvl="2" w:tplc="C8481222">
      <w:start w:val="1"/>
      <w:numFmt w:val="lowerRoman"/>
      <w:lvlText w:val="%3."/>
      <w:lvlJc w:val="left"/>
      <w:pPr>
        <w:ind w:left="2160" w:hanging="360"/>
      </w:pPr>
    </w:lvl>
    <w:lvl w:ilvl="3" w:tplc="135E7DF8">
      <w:start w:val="1"/>
      <w:numFmt w:val="lowerRoman"/>
      <w:lvlText w:val="%4."/>
      <w:lvlJc w:val="left"/>
      <w:pPr>
        <w:ind w:left="2880" w:hanging="360"/>
      </w:pPr>
    </w:lvl>
    <w:lvl w:ilvl="4" w:tplc="FEFEE166">
      <w:start w:val="1"/>
      <w:numFmt w:val="lowerRoman"/>
      <w:lvlText w:val="%5."/>
      <w:lvlJc w:val="left"/>
      <w:pPr>
        <w:ind w:left="3600" w:hanging="360"/>
      </w:pPr>
    </w:lvl>
    <w:lvl w:ilvl="5" w:tplc="C220EC44">
      <w:start w:val="1"/>
      <w:numFmt w:val="lowerRoman"/>
      <w:lvlText w:val="%6."/>
      <w:lvlJc w:val="left"/>
      <w:pPr>
        <w:ind w:left="4320" w:hanging="360"/>
      </w:pPr>
    </w:lvl>
    <w:lvl w:ilvl="6" w:tplc="A6465D0A">
      <w:start w:val="1"/>
      <w:numFmt w:val="lowerRoman"/>
      <w:lvlText w:val="%7."/>
      <w:lvlJc w:val="left"/>
      <w:pPr>
        <w:ind w:left="5040" w:hanging="360"/>
      </w:pPr>
    </w:lvl>
    <w:lvl w:ilvl="7" w:tplc="AF1E9034">
      <w:start w:val="1"/>
      <w:numFmt w:val="lowerRoman"/>
      <w:lvlText w:val="%8."/>
      <w:lvlJc w:val="left"/>
      <w:pPr>
        <w:ind w:left="5760" w:hanging="360"/>
      </w:pPr>
    </w:lvl>
    <w:lvl w:ilvl="8" w:tplc="C5F25E1C">
      <w:start w:val="1"/>
      <w:numFmt w:val="lowerRoman"/>
      <w:lvlText w:val="%9."/>
      <w:lvlJc w:val="left"/>
      <w:pPr>
        <w:ind w:left="6480" w:hanging="360"/>
      </w:pPr>
    </w:lvl>
  </w:abstractNum>
  <w:abstractNum w:abstractNumId="68" w15:restartNumberingAfterBreak="0">
    <w:nsid w:val="1F7F0BDE"/>
    <w:multiLevelType w:val="hybridMultilevel"/>
    <w:tmpl w:val="D1202F6A"/>
    <w:lvl w:ilvl="0" w:tplc="66A4F7CA">
      <w:start w:val="1"/>
      <w:numFmt w:val="lowerRoman"/>
      <w:lvlText w:val="%1)"/>
      <w:lvlJc w:val="left"/>
      <w:pPr>
        <w:ind w:left="1080" w:hanging="360"/>
      </w:pPr>
    </w:lvl>
    <w:lvl w:ilvl="1" w:tplc="BE4260BA">
      <w:start w:val="1"/>
      <w:numFmt w:val="lowerRoman"/>
      <w:lvlText w:val="%2."/>
      <w:lvlJc w:val="left"/>
      <w:pPr>
        <w:ind w:left="1440" w:hanging="360"/>
      </w:pPr>
    </w:lvl>
    <w:lvl w:ilvl="2" w:tplc="5C2EA8FE">
      <w:start w:val="1"/>
      <w:numFmt w:val="lowerRoman"/>
      <w:lvlText w:val="%3."/>
      <w:lvlJc w:val="left"/>
      <w:pPr>
        <w:ind w:left="2160" w:hanging="360"/>
      </w:pPr>
    </w:lvl>
    <w:lvl w:ilvl="3" w:tplc="BC6883E6">
      <w:start w:val="1"/>
      <w:numFmt w:val="lowerRoman"/>
      <w:lvlText w:val="%4."/>
      <w:lvlJc w:val="left"/>
      <w:pPr>
        <w:ind w:left="2880" w:hanging="360"/>
      </w:pPr>
    </w:lvl>
    <w:lvl w:ilvl="4" w:tplc="AF48D4B0">
      <w:start w:val="1"/>
      <w:numFmt w:val="lowerRoman"/>
      <w:lvlText w:val="%5."/>
      <w:lvlJc w:val="left"/>
      <w:pPr>
        <w:ind w:left="3600" w:hanging="360"/>
      </w:pPr>
    </w:lvl>
    <w:lvl w:ilvl="5" w:tplc="173A6F1E">
      <w:start w:val="1"/>
      <w:numFmt w:val="lowerRoman"/>
      <w:lvlText w:val="%6."/>
      <w:lvlJc w:val="left"/>
      <w:pPr>
        <w:ind w:left="4320" w:hanging="360"/>
      </w:pPr>
    </w:lvl>
    <w:lvl w:ilvl="6" w:tplc="4B56B42A">
      <w:start w:val="1"/>
      <w:numFmt w:val="lowerRoman"/>
      <w:lvlText w:val="%7."/>
      <w:lvlJc w:val="left"/>
      <w:pPr>
        <w:ind w:left="5040" w:hanging="360"/>
      </w:pPr>
    </w:lvl>
    <w:lvl w:ilvl="7" w:tplc="5DB2E7D0">
      <w:start w:val="1"/>
      <w:numFmt w:val="lowerRoman"/>
      <w:lvlText w:val="%8."/>
      <w:lvlJc w:val="left"/>
      <w:pPr>
        <w:ind w:left="5760" w:hanging="360"/>
      </w:pPr>
    </w:lvl>
    <w:lvl w:ilvl="8" w:tplc="DCF8C836">
      <w:start w:val="1"/>
      <w:numFmt w:val="lowerRoman"/>
      <w:lvlText w:val="%9."/>
      <w:lvlJc w:val="left"/>
      <w:pPr>
        <w:ind w:left="6480" w:hanging="360"/>
      </w:pPr>
    </w:lvl>
  </w:abstractNum>
  <w:abstractNum w:abstractNumId="69" w15:restartNumberingAfterBreak="0">
    <w:nsid w:val="1FEB348D"/>
    <w:multiLevelType w:val="hybridMultilevel"/>
    <w:tmpl w:val="650CD6C0"/>
    <w:lvl w:ilvl="0" w:tplc="175A5F64">
      <w:start w:val="1"/>
      <w:numFmt w:val="lowerRoman"/>
      <w:lvlText w:val="%1)"/>
      <w:lvlJc w:val="left"/>
      <w:pPr>
        <w:ind w:left="1080" w:hanging="360"/>
      </w:pPr>
    </w:lvl>
    <w:lvl w:ilvl="1" w:tplc="072EF0E4">
      <w:start w:val="1"/>
      <w:numFmt w:val="lowerRoman"/>
      <w:lvlText w:val="%2."/>
      <w:lvlJc w:val="left"/>
      <w:pPr>
        <w:ind w:left="1440" w:hanging="360"/>
      </w:pPr>
    </w:lvl>
    <w:lvl w:ilvl="2" w:tplc="EF94CA0C">
      <w:start w:val="1"/>
      <w:numFmt w:val="lowerRoman"/>
      <w:lvlText w:val="%3."/>
      <w:lvlJc w:val="left"/>
      <w:pPr>
        <w:ind w:left="2160" w:hanging="360"/>
      </w:pPr>
    </w:lvl>
    <w:lvl w:ilvl="3" w:tplc="EA381588">
      <w:start w:val="1"/>
      <w:numFmt w:val="lowerRoman"/>
      <w:lvlText w:val="%4."/>
      <w:lvlJc w:val="left"/>
      <w:pPr>
        <w:ind w:left="2880" w:hanging="360"/>
      </w:pPr>
    </w:lvl>
    <w:lvl w:ilvl="4" w:tplc="68501E94">
      <w:start w:val="1"/>
      <w:numFmt w:val="lowerRoman"/>
      <w:lvlText w:val="%5."/>
      <w:lvlJc w:val="left"/>
      <w:pPr>
        <w:ind w:left="3600" w:hanging="360"/>
      </w:pPr>
    </w:lvl>
    <w:lvl w:ilvl="5" w:tplc="6C74FC5C">
      <w:start w:val="1"/>
      <w:numFmt w:val="lowerRoman"/>
      <w:lvlText w:val="%6."/>
      <w:lvlJc w:val="left"/>
      <w:pPr>
        <w:ind w:left="4320" w:hanging="360"/>
      </w:pPr>
    </w:lvl>
    <w:lvl w:ilvl="6" w:tplc="FCFCF4D8">
      <w:start w:val="1"/>
      <w:numFmt w:val="lowerRoman"/>
      <w:lvlText w:val="%7."/>
      <w:lvlJc w:val="left"/>
      <w:pPr>
        <w:ind w:left="5040" w:hanging="360"/>
      </w:pPr>
    </w:lvl>
    <w:lvl w:ilvl="7" w:tplc="83E2EAB0">
      <w:start w:val="1"/>
      <w:numFmt w:val="lowerRoman"/>
      <w:lvlText w:val="%8."/>
      <w:lvlJc w:val="left"/>
      <w:pPr>
        <w:ind w:left="5760" w:hanging="360"/>
      </w:pPr>
    </w:lvl>
    <w:lvl w:ilvl="8" w:tplc="EBAA721A">
      <w:start w:val="1"/>
      <w:numFmt w:val="lowerRoman"/>
      <w:lvlText w:val="%9."/>
      <w:lvlJc w:val="left"/>
      <w:pPr>
        <w:ind w:left="6480" w:hanging="360"/>
      </w:pPr>
    </w:lvl>
  </w:abstractNum>
  <w:abstractNum w:abstractNumId="70" w15:restartNumberingAfterBreak="0">
    <w:nsid w:val="20191AC2"/>
    <w:multiLevelType w:val="hybridMultilevel"/>
    <w:tmpl w:val="8E444C0C"/>
    <w:lvl w:ilvl="0" w:tplc="B8725DA6">
      <w:start w:val="1"/>
      <w:numFmt w:val="decimal"/>
      <w:lvlText w:val="%1."/>
      <w:lvlJc w:val="left"/>
      <w:pPr>
        <w:ind w:left="360" w:hanging="360"/>
      </w:pPr>
    </w:lvl>
    <w:lvl w:ilvl="1" w:tplc="1A742930">
      <w:start w:val="1"/>
      <w:numFmt w:val="lowerLetter"/>
      <w:lvlText w:val="%2)"/>
      <w:lvlJc w:val="left"/>
      <w:pPr>
        <w:ind w:left="720" w:hanging="360"/>
      </w:pPr>
    </w:lvl>
    <w:lvl w:ilvl="2" w:tplc="83B4FC86">
      <w:start w:val="1"/>
      <w:numFmt w:val="lowerRoman"/>
      <w:lvlText w:val="%3."/>
      <w:lvlJc w:val="left"/>
      <w:pPr>
        <w:ind w:left="1080" w:hanging="360"/>
      </w:pPr>
    </w:lvl>
    <w:lvl w:ilvl="3" w:tplc="5E8489C2">
      <w:start w:val="1"/>
      <w:numFmt w:val="decimal"/>
      <w:lvlText w:val="%4."/>
      <w:lvlJc w:val="left"/>
      <w:pPr>
        <w:ind w:left="2880" w:hanging="360"/>
      </w:pPr>
    </w:lvl>
    <w:lvl w:ilvl="4" w:tplc="6E08A6D0">
      <w:start w:val="1"/>
      <w:numFmt w:val="lowerLetter"/>
      <w:lvlText w:val="%5."/>
      <w:lvlJc w:val="left"/>
      <w:pPr>
        <w:ind w:left="3600" w:hanging="360"/>
      </w:pPr>
    </w:lvl>
    <w:lvl w:ilvl="5" w:tplc="FB2C7352">
      <w:start w:val="1"/>
      <w:numFmt w:val="lowerRoman"/>
      <w:lvlText w:val="%6."/>
      <w:lvlJc w:val="left"/>
      <w:pPr>
        <w:ind w:left="4320" w:hanging="360"/>
      </w:pPr>
    </w:lvl>
    <w:lvl w:ilvl="6" w:tplc="99FE50CA">
      <w:start w:val="1"/>
      <w:numFmt w:val="decimal"/>
      <w:lvlText w:val="%7."/>
      <w:lvlJc w:val="left"/>
      <w:pPr>
        <w:ind w:left="5040" w:hanging="360"/>
      </w:pPr>
    </w:lvl>
    <w:lvl w:ilvl="7" w:tplc="DCC02EE6">
      <w:start w:val="1"/>
      <w:numFmt w:val="lowerLetter"/>
      <w:lvlText w:val="%8."/>
      <w:lvlJc w:val="left"/>
      <w:pPr>
        <w:ind w:left="5760" w:hanging="360"/>
      </w:pPr>
    </w:lvl>
    <w:lvl w:ilvl="8" w:tplc="870A3312">
      <w:start w:val="1"/>
      <w:numFmt w:val="lowerRoman"/>
      <w:lvlText w:val="%9."/>
      <w:lvlJc w:val="left"/>
      <w:pPr>
        <w:ind w:left="6480" w:hanging="360"/>
      </w:pPr>
    </w:lvl>
  </w:abstractNum>
  <w:abstractNum w:abstractNumId="71" w15:restartNumberingAfterBreak="0">
    <w:nsid w:val="20772762"/>
    <w:multiLevelType w:val="hybridMultilevel"/>
    <w:tmpl w:val="22707C2C"/>
    <w:lvl w:ilvl="0" w:tplc="37843A84">
      <w:start w:val="1"/>
      <w:numFmt w:val="lowerRoman"/>
      <w:lvlText w:val="%1)"/>
      <w:lvlJc w:val="left"/>
      <w:pPr>
        <w:ind w:left="1080" w:hanging="360"/>
      </w:pPr>
    </w:lvl>
    <w:lvl w:ilvl="1" w:tplc="3384C45E">
      <w:start w:val="1"/>
      <w:numFmt w:val="lowerRoman"/>
      <w:lvlText w:val="%2."/>
      <w:lvlJc w:val="left"/>
      <w:pPr>
        <w:ind w:left="1440" w:hanging="360"/>
      </w:pPr>
    </w:lvl>
    <w:lvl w:ilvl="2" w:tplc="D826B006">
      <w:start w:val="1"/>
      <w:numFmt w:val="lowerRoman"/>
      <w:lvlText w:val="%3."/>
      <w:lvlJc w:val="left"/>
      <w:pPr>
        <w:ind w:left="2160" w:hanging="360"/>
      </w:pPr>
    </w:lvl>
    <w:lvl w:ilvl="3" w:tplc="89E0F296">
      <w:start w:val="1"/>
      <w:numFmt w:val="lowerRoman"/>
      <w:lvlText w:val="%4."/>
      <w:lvlJc w:val="left"/>
      <w:pPr>
        <w:ind w:left="2880" w:hanging="360"/>
      </w:pPr>
    </w:lvl>
    <w:lvl w:ilvl="4" w:tplc="1E2AB58C">
      <w:start w:val="1"/>
      <w:numFmt w:val="lowerRoman"/>
      <w:lvlText w:val="%5."/>
      <w:lvlJc w:val="left"/>
      <w:pPr>
        <w:ind w:left="3600" w:hanging="360"/>
      </w:pPr>
    </w:lvl>
    <w:lvl w:ilvl="5" w:tplc="6E0403C6">
      <w:start w:val="1"/>
      <w:numFmt w:val="lowerRoman"/>
      <w:lvlText w:val="%6."/>
      <w:lvlJc w:val="left"/>
      <w:pPr>
        <w:ind w:left="4320" w:hanging="360"/>
      </w:pPr>
    </w:lvl>
    <w:lvl w:ilvl="6" w:tplc="200CC1CA">
      <w:start w:val="1"/>
      <w:numFmt w:val="lowerRoman"/>
      <w:lvlText w:val="%7."/>
      <w:lvlJc w:val="left"/>
      <w:pPr>
        <w:ind w:left="5040" w:hanging="360"/>
      </w:pPr>
    </w:lvl>
    <w:lvl w:ilvl="7" w:tplc="04D81D94">
      <w:start w:val="1"/>
      <w:numFmt w:val="lowerRoman"/>
      <w:lvlText w:val="%8."/>
      <w:lvlJc w:val="left"/>
      <w:pPr>
        <w:ind w:left="5760" w:hanging="360"/>
      </w:pPr>
    </w:lvl>
    <w:lvl w:ilvl="8" w:tplc="401E27EA">
      <w:start w:val="1"/>
      <w:numFmt w:val="lowerRoman"/>
      <w:lvlText w:val="%9."/>
      <w:lvlJc w:val="left"/>
      <w:pPr>
        <w:ind w:left="6480" w:hanging="360"/>
      </w:pPr>
    </w:lvl>
  </w:abstractNum>
  <w:abstractNum w:abstractNumId="72" w15:restartNumberingAfterBreak="0">
    <w:nsid w:val="20C011C2"/>
    <w:multiLevelType w:val="hybridMultilevel"/>
    <w:tmpl w:val="CC6A8484"/>
    <w:lvl w:ilvl="0" w:tplc="4F3416C0">
      <w:start w:val="1"/>
      <w:numFmt w:val="decimal"/>
      <w:lvlText w:val="%1."/>
      <w:lvlJc w:val="left"/>
      <w:pPr>
        <w:ind w:left="360" w:hanging="360"/>
      </w:pPr>
    </w:lvl>
    <w:lvl w:ilvl="1" w:tplc="0B0AFB42">
      <w:start w:val="1"/>
      <w:numFmt w:val="lowerLetter"/>
      <w:lvlText w:val="%2)"/>
      <w:lvlJc w:val="left"/>
      <w:pPr>
        <w:ind w:left="720" w:hanging="360"/>
      </w:pPr>
    </w:lvl>
    <w:lvl w:ilvl="2" w:tplc="B934983E">
      <w:start w:val="1"/>
      <w:numFmt w:val="lowerRoman"/>
      <w:lvlText w:val="%3."/>
      <w:lvlJc w:val="left"/>
      <w:pPr>
        <w:ind w:left="1080" w:hanging="360"/>
      </w:pPr>
    </w:lvl>
    <w:lvl w:ilvl="3" w:tplc="1BCE1E98">
      <w:start w:val="1"/>
      <w:numFmt w:val="decimal"/>
      <w:lvlText w:val="%4."/>
      <w:lvlJc w:val="left"/>
      <w:pPr>
        <w:ind w:left="2880" w:hanging="360"/>
      </w:pPr>
    </w:lvl>
    <w:lvl w:ilvl="4" w:tplc="28F6C39E">
      <w:start w:val="1"/>
      <w:numFmt w:val="lowerLetter"/>
      <w:lvlText w:val="%5."/>
      <w:lvlJc w:val="left"/>
      <w:pPr>
        <w:ind w:left="3600" w:hanging="360"/>
      </w:pPr>
    </w:lvl>
    <w:lvl w:ilvl="5" w:tplc="0C00D656">
      <w:start w:val="1"/>
      <w:numFmt w:val="lowerRoman"/>
      <w:lvlText w:val="%6."/>
      <w:lvlJc w:val="left"/>
      <w:pPr>
        <w:ind w:left="4320" w:hanging="360"/>
      </w:pPr>
    </w:lvl>
    <w:lvl w:ilvl="6" w:tplc="2D3E06B0">
      <w:start w:val="1"/>
      <w:numFmt w:val="decimal"/>
      <w:lvlText w:val="%7."/>
      <w:lvlJc w:val="left"/>
      <w:pPr>
        <w:ind w:left="5040" w:hanging="360"/>
      </w:pPr>
    </w:lvl>
    <w:lvl w:ilvl="7" w:tplc="F6549920">
      <w:start w:val="1"/>
      <w:numFmt w:val="lowerLetter"/>
      <w:lvlText w:val="%8."/>
      <w:lvlJc w:val="left"/>
      <w:pPr>
        <w:ind w:left="5760" w:hanging="360"/>
      </w:pPr>
    </w:lvl>
    <w:lvl w:ilvl="8" w:tplc="E4FAC5E4">
      <w:start w:val="1"/>
      <w:numFmt w:val="lowerRoman"/>
      <w:lvlText w:val="%9."/>
      <w:lvlJc w:val="left"/>
      <w:pPr>
        <w:ind w:left="6480" w:hanging="360"/>
      </w:pPr>
    </w:lvl>
  </w:abstractNum>
  <w:abstractNum w:abstractNumId="73" w15:restartNumberingAfterBreak="0">
    <w:nsid w:val="20C433BC"/>
    <w:multiLevelType w:val="hybridMultilevel"/>
    <w:tmpl w:val="E31414DC"/>
    <w:lvl w:ilvl="0" w:tplc="905A755E">
      <w:start w:val="1"/>
      <w:numFmt w:val="lowerLetter"/>
      <w:lvlText w:val="%1)"/>
      <w:lvlJc w:val="left"/>
      <w:pPr>
        <w:ind w:left="720" w:hanging="360"/>
      </w:pPr>
    </w:lvl>
    <w:lvl w:ilvl="1" w:tplc="17CA2A14">
      <w:start w:val="1"/>
      <w:numFmt w:val="lowerLetter"/>
      <w:lvlText w:val="%2."/>
      <w:lvlJc w:val="left"/>
      <w:pPr>
        <w:ind w:left="1440" w:hanging="360"/>
      </w:pPr>
    </w:lvl>
    <w:lvl w:ilvl="2" w:tplc="C4EC2EE2">
      <w:start w:val="1"/>
      <w:numFmt w:val="lowerLetter"/>
      <w:lvlText w:val="%3."/>
      <w:lvlJc w:val="left"/>
      <w:pPr>
        <w:ind w:left="2160" w:hanging="360"/>
      </w:pPr>
    </w:lvl>
    <w:lvl w:ilvl="3" w:tplc="1DC42FF0">
      <w:start w:val="1"/>
      <w:numFmt w:val="lowerLetter"/>
      <w:lvlText w:val="%4."/>
      <w:lvlJc w:val="left"/>
      <w:pPr>
        <w:ind w:left="2880" w:hanging="360"/>
      </w:pPr>
    </w:lvl>
    <w:lvl w:ilvl="4" w:tplc="645CBB76">
      <w:start w:val="1"/>
      <w:numFmt w:val="lowerLetter"/>
      <w:lvlText w:val="%5."/>
      <w:lvlJc w:val="left"/>
      <w:pPr>
        <w:ind w:left="3600" w:hanging="360"/>
      </w:pPr>
    </w:lvl>
    <w:lvl w:ilvl="5" w:tplc="4F0ABB66">
      <w:start w:val="1"/>
      <w:numFmt w:val="lowerLetter"/>
      <w:lvlText w:val="%6."/>
      <w:lvlJc w:val="left"/>
      <w:pPr>
        <w:ind w:left="4320" w:hanging="360"/>
      </w:pPr>
    </w:lvl>
    <w:lvl w:ilvl="6" w:tplc="C64CFAAC">
      <w:start w:val="1"/>
      <w:numFmt w:val="lowerLetter"/>
      <w:lvlText w:val="%7."/>
      <w:lvlJc w:val="left"/>
      <w:pPr>
        <w:ind w:left="5040" w:hanging="360"/>
      </w:pPr>
    </w:lvl>
    <w:lvl w:ilvl="7" w:tplc="22C8DB0C">
      <w:start w:val="1"/>
      <w:numFmt w:val="lowerLetter"/>
      <w:lvlText w:val="%8."/>
      <w:lvlJc w:val="left"/>
      <w:pPr>
        <w:ind w:left="5760" w:hanging="360"/>
      </w:pPr>
    </w:lvl>
    <w:lvl w:ilvl="8" w:tplc="EE502516">
      <w:start w:val="1"/>
      <w:numFmt w:val="lowerLetter"/>
      <w:lvlText w:val="%9."/>
      <w:lvlJc w:val="left"/>
      <w:pPr>
        <w:ind w:left="6480" w:hanging="360"/>
      </w:pPr>
    </w:lvl>
  </w:abstractNum>
  <w:abstractNum w:abstractNumId="74" w15:restartNumberingAfterBreak="0">
    <w:nsid w:val="20DB1FD2"/>
    <w:multiLevelType w:val="hybridMultilevel"/>
    <w:tmpl w:val="F56E3BB6"/>
    <w:lvl w:ilvl="0" w:tplc="33C0B0AE">
      <w:start w:val="1"/>
      <w:numFmt w:val="decimal"/>
      <w:lvlText w:val="%1."/>
      <w:lvlJc w:val="left"/>
      <w:pPr>
        <w:ind w:left="360" w:hanging="360"/>
      </w:pPr>
    </w:lvl>
    <w:lvl w:ilvl="1" w:tplc="81869516">
      <w:start w:val="1"/>
      <w:numFmt w:val="lowerLetter"/>
      <w:lvlText w:val="%2)"/>
      <w:lvlJc w:val="left"/>
      <w:pPr>
        <w:ind w:left="720" w:hanging="360"/>
      </w:pPr>
    </w:lvl>
    <w:lvl w:ilvl="2" w:tplc="F20C510E">
      <w:start w:val="1"/>
      <w:numFmt w:val="lowerRoman"/>
      <w:lvlText w:val="%3."/>
      <w:lvlJc w:val="left"/>
      <w:pPr>
        <w:ind w:left="1080" w:hanging="360"/>
      </w:pPr>
    </w:lvl>
    <w:lvl w:ilvl="3" w:tplc="DE0886C8">
      <w:start w:val="1"/>
      <w:numFmt w:val="decimal"/>
      <w:lvlText w:val="%4."/>
      <w:lvlJc w:val="left"/>
      <w:pPr>
        <w:ind w:left="2880" w:hanging="360"/>
      </w:pPr>
    </w:lvl>
    <w:lvl w:ilvl="4" w:tplc="48AC772E">
      <w:start w:val="1"/>
      <w:numFmt w:val="lowerLetter"/>
      <w:lvlText w:val="%5."/>
      <w:lvlJc w:val="left"/>
      <w:pPr>
        <w:ind w:left="3600" w:hanging="360"/>
      </w:pPr>
    </w:lvl>
    <w:lvl w:ilvl="5" w:tplc="826CECF4">
      <w:start w:val="1"/>
      <w:numFmt w:val="lowerRoman"/>
      <w:lvlText w:val="%6."/>
      <w:lvlJc w:val="left"/>
      <w:pPr>
        <w:ind w:left="4320" w:hanging="360"/>
      </w:pPr>
    </w:lvl>
    <w:lvl w:ilvl="6" w:tplc="DD883B30">
      <w:start w:val="1"/>
      <w:numFmt w:val="decimal"/>
      <w:lvlText w:val="%7."/>
      <w:lvlJc w:val="left"/>
      <w:pPr>
        <w:ind w:left="5040" w:hanging="360"/>
      </w:pPr>
    </w:lvl>
    <w:lvl w:ilvl="7" w:tplc="EC24CA36">
      <w:start w:val="1"/>
      <w:numFmt w:val="lowerLetter"/>
      <w:lvlText w:val="%8."/>
      <w:lvlJc w:val="left"/>
      <w:pPr>
        <w:ind w:left="5760" w:hanging="360"/>
      </w:pPr>
    </w:lvl>
    <w:lvl w:ilvl="8" w:tplc="07CC62B6">
      <w:start w:val="1"/>
      <w:numFmt w:val="lowerRoman"/>
      <w:lvlText w:val="%9."/>
      <w:lvlJc w:val="left"/>
      <w:pPr>
        <w:ind w:left="6480" w:hanging="360"/>
      </w:pPr>
    </w:lvl>
  </w:abstractNum>
  <w:abstractNum w:abstractNumId="75" w15:restartNumberingAfterBreak="0">
    <w:nsid w:val="212660AF"/>
    <w:multiLevelType w:val="hybridMultilevel"/>
    <w:tmpl w:val="E00A99FC"/>
    <w:lvl w:ilvl="0" w:tplc="DBAAB08A">
      <w:start w:val="1"/>
      <w:numFmt w:val="lowerRoman"/>
      <w:lvlText w:val="%1)"/>
      <w:lvlJc w:val="left"/>
      <w:pPr>
        <w:ind w:left="1080" w:hanging="360"/>
      </w:pPr>
    </w:lvl>
    <w:lvl w:ilvl="1" w:tplc="1CA2C7BC">
      <w:start w:val="1"/>
      <w:numFmt w:val="lowerRoman"/>
      <w:lvlText w:val="%2."/>
      <w:lvlJc w:val="left"/>
      <w:pPr>
        <w:ind w:left="1440" w:hanging="360"/>
      </w:pPr>
    </w:lvl>
    <w:lvl w:ilvl="2" w:tplc="29D06E5E">
      <w:start w:val="1"/>
      <w:numFmt w:val="lowerRoman"/>
      <w:lvlText w:val="%3."/>
      <w:lvlJc w:val="left"/>
      <w:pPr>
        <w:ind w:left="2160" w:hanging="360"/>
      </w:pPr>
    </w:lvl>
    <w:lvl w:ilvl="3" w:tplc="682A9FCA">
      <w:start w:val="1"/>
      <w:numFmt w:val="lowerRoman"/>
      <w:lvlText w:val="%4."/>
      <w:lvlJc w:val="left"/>
      <w:pPr>
        <w:ind w:left="2880" w:hanging="360"/>
      </w:pPr>
    </w:lvl>
    <w:lvl w:ilvl="4" w:tplc="AAE6C506">
      <w:start w:val="1"/>
      <w:numFmt w:val="lowerRoman"/>
      <w:lvlText w:val="%5."/>
      <w:lvlJc w:val="left"/>
      <w:pPr>
        <w:ind w:left="3600" w:hanging="360"/>
      </w:pPr>
    </w:lvl>
    <w:lvl w:ilvl="5" w:tplc="EB107946">
      <w:start w:val="1"/>
      <w:numFmt w:val="lowerRoman"/>
      <w:lvlText w:val="%6."/>
      <w:lvlJc w:val="left"/>
      <w:pPr>
        <w:ind w:left="4320" w:hanging="360"/>
      </w:pPr>
    </w:lvl>
    <w:lvl w:ilvl="6" w:tplc="FCDC343E">
      <w:start w:val="1"/>
      <w:numFmt w:val="lowerRoman"/>
      <w:lvlText w:val="%7."/>
      <w:lvlJc w:val="left"/>
      <w:pPr>
        <w:ind w:left="5040" w:hanging="360"/>
      </w:pPr>
    </w:lvl>
    <w:lvl w:ilvl="7" w:tplc="88AEFAB2">
      <w:start w:val="1"/>
      <w:numFmt w:val="lowerRoman"/>
      <w:lvlText w:val="%8."/>
      <w:lvlJc w:val="left"/>
      <w:pPr>
        <w:ind w:left="5760" w:hanging="360"/>
      </w:pPr>
    </w:lvl>
    <w:lvl w:ilvl="8" w:tplc="00FE7FD6">
      <w:start w:val="1"/>
      <w:numFmt w:val="lowerRoman"/>
      <w:lvlText w:val="%9."/>
      <w:lvlJc w:val="left"/>
      <w:pPr>
        <w:ind w:left="6480" w:hanging="360"/>
      </w:pPr>
    </w:lvl>
  </w:abstractNum>
  <w:abstractNum w:abstractNumId="76" w15:restartNumberingAfterBreak="0">
    <w:nsid w:val="227C26F0"/>
    <w:multiLevelType w:val="hybridMultilevel"/>
    <w:tmpl w:val="14F0AFC4"/>
    <w:lvl w:ilvl="0" w:tplc="5FB288D6">
      <w:start w:val="1"/>
      <w:numFmt w:val="lowerLetter"/>
      <w:lvlText w:val="%1)"/>
      <w:lvlJc w:val="left"/>
      <w:pPr>
        <w:ind w:left="720" w:hanging="360"/>
      </w:pPr>
    </w:lvl>
    <w:lvl w:ilvl="1" w:tplc="243A2B40">
      <w:start w:val="1"/>
      <w:numFmt w:val="lowerLetter"/>
      <w:lvlText w:val="%2."/>
      <w:lvlJc w:val="left"/>
      <w:pPr>
        <w:ind w:left="1440" w:hanging="360"/>
      </w:pPr>
    </w:lvl>
    <w:lvl w:ilvl="2" w:tplc="C2F6EE74">
      <w:start w:val="1"/>
      <w:numFmt w:val="lowerLetter"/>
      <w:lvlText w:val="%3."/>
      <w:lvlJc w:val="left"/>
      <w:pPr>
        <w:ind w:left="2160" w:hanging="360"/>
      </w:pPr>
    </w:lvl>
    <w:lvl w:ilvl="3" w:tplc="84ECB2F6">
      <w:start w:val="1"/>
      <w:numFmt w:val="lowerLetter"/>
      <w:lvlText w:val="%4."/>
      <w:lvlJc w:val="left"/>
      <w:pPr>
        <w:ind w:left="2880" w:hanging="360"/>
      </w:pPr>
    </w:lvl>
    <w:lvl w:ilvl="4" w:tplc="210E7C66">
      <w:start w:val="1"/>
      <w:numFmt w:val="lowerLetter"/>
      <w:lvlText w:val="%5."/>
      <w:lvlJc w:val="left"/>
      <w:pPr>
        <w:ind w:left="3600" w:hanging="360"/>
      </w:pPr>
    </w:lvl>
    <w:lvl w:ilvl="5" w:tplc="BC545CDC">
      <w:start w:val="1"/>
      <w:numFmt w:val="lowerLetter"/>
      <w:lvlText w:val="%6."/>
      <w:lvlJc w:val="left"/>
      <w:pPr>
        <w:ind w:left="4320" w:hanging="360"/>
      </w:pPr>
    </w:lvl>
    <w:lvl w:ilvl="6" w:tplc="D67CD0C4">
      <w:start w:val="1"/>
      <w:numFmt w:val="lowerLetter"/>
      <w:lvlText w:val="%7."/>
      <w:lvlJc w:val="left"/>
      <w:pPr>
        <w:ind w:left="5040" w:hanging="360"/>
      </w:pPr>
    </w:lvl>
    <w:lvl w:ilvl="7" w:tplc="90A0CCEC">
      <w:start w:val="1"/>
      <w:numFmt w:val="lowerLetter"/>
      <w:lvlText w:val="%8."/>
      <w:lvlJc w:val="left"/>
      <w:pPr>
        <w:ind w:left="5760" w:hanging="360"/>
      </w:pPr>
    </w:lvl>
    <w:lvl w:ilvl="8" w:tplc="1A7669A0">
      <w:start w:val="1"/>
      <w:numFmt w:val="lowerLetter"/>
      <w:lvlText w:val="%9."/>
      <w:lvlJc w:val="left"/>
      <w:pPr>
        <w:ind w:left="6480" w:hanging="360"/>
      </w:pPr>
    </w:lvl>
  </w:abstractNum>
  <w:abstractNum w:abstractNumId="77" w15:restartNumberingAfterBreak="0">
    <w:nsid w:val="22926495"/>
    <w:multiLevelType w:val="hybridMultilevel"/>
    <w:tmpl w:val="FA1A48F4"/>
    <w:lvl w:ilvl="0" w:tplc="235E35CA">
      <w:start w:val="1"/>
      <w:numFmt w:val="lowerRoman"/>
      <w:lvlText w:val="%1)"/>
      <w:lvlJc w:val="left"/>
      <w:pPr>
        <w:ind w:left="1080" w:hanging="360"/>
      </w:pPr>
    </w:lvl>
    <w:lvl w:ilvl="1" w:tplc="EFFE6EF2">
      <w:start w:val="1"/>
      <w:numFmt w:val="lowerRoman"/>
      <w:lvlText w:val="%2."/>
      <w:lvlJc w:val="left"/>
      <w:pPr>
        <w:ind w:left="1440" w:hanging="360"/>
      </w:pPr>
    </w:lvl>
    <w:lvl w:ilvl="2" w:tplc="92984B14">
      <w:start w:val="1"/>
      <w:numFmt w:val="lowerRoman"/>
      <w:lvlText w:val="%3."/>
      <w:lvlJc w:val="left"/>
      <w:pPr>
        <w:ind w:left="2160" w:hanging="360"/>
      </w:pPr>
    </w:lvl>
    <w:lvl w:ilvl="3" w:tplc="B44A104E">
      <w:start w:val="1"/>
      <w:numFmt w:val="lowerRoman"/>
      <w:lvlText w:val="%4."/>
      <w:lvlJc w:val="left"/>
      <w:pPr>
        <w:ind w:left="2880" w:hanging="360"/>
      </w:pPr>
    </w:lvl>
    <w:lvl w:ilvl="4" w:tplc="C004D4DC">
      <w:start w:val="1"/>
      <w:numFmt w:val="lowerRoman"/>
      <w:lvlText w:val="%5."/>
      <w:lvlJc w:val="left"/>
      <w:pPr>
        <w:ind w:left="3600" w:hanging="360"/>
      </w:pPr>
    </w:lvl>
    <w:lvl w:ilvl="5" w:tplc="A3D4751C">
      <w:start w:val="1"/>
      <w:numFmt w:val="lowerRoman"/>
      <w:lvlText w:val="%6."/>
      <w:lvlJc w:val="left"/>
      <w:pPr>
        <w:ind w:left="4320" w:hanging="360"/>
      </w:pPr>
    </w:lvl>
    <w:lvl w:ilvl="6" w:tplc="25440FB0">
      <w:start w:val="1"/>
      <w:numFmt w:val="lowerRoman"/>
      <w:lvlText w:val="%7."/>
      <w:lvlJc w:val="left"/>
      <w:pPr>
        <w:ind w:left="5040" w:hanging="360"/>
      </w:pPr>
    </w:lvl>
    <w:lvl w:ilvl="7" w:tplc="2A9E471A">
      <w:start w:val="1"/>
      <w:numFmt w:val="lowerRoman"/>
      <w:lvlText w:val="%8."/>
      <w:lvlJc w:val="left"/>
      <w:pPr>
        <w:ind w:left="5760" w:hanging="360"/>
      </w:pPr>
    </w:lvl>
    <w:lvl w:ilvl="8" w:tplc="FBF4427C">
      <w:start w:val="1"/>
      <w:numFmt w:val="lowerRoman"/>
      <w:lvlText w:val="%9."/>
      <w:lvlJc w:val="left"/>
      <w:pPr>
        <w:ind w:left="6480" w:hanging="360"/>
      </w:pPr>
    </w:lvl>
  </w:abstractNum>
  <w:abstractNum w:abstractNumId="78" w15:restartNumberingAfterBreak="0">
    <w:nsid w:val="23343DB7"/>
    <w:multiLevelType w:val="hybridMultilevel"/>
    <w:tmpl w:val="A8541A5A"/>
    <w:lvl w:ilvl="0" w:tplc="2F86A1DA">
      <w:start w:val="1"/>
      <w:numFmt w:val="lowerRoman"/>
      <w:lvlText w:val="%1)"/>
      <w:lvlJc w:val="left"/>
      <w:pPr>
        <w:ind w:left="1080" w:hanging="360"/>
      </w:pPr>
    </w:lvl>
    <w:lvl w:ilvl="1" w:tplc="914EFC64">
      <w:start w:val="1"/>
      <w:numFmt w:val="lowerRoman"/>
      <w:lvlText w:val="%2."/>
      <w:lvlJc w:val="left"/>
      <w:pPr>
        <w:ind w:left="1440" w:hanging="360"/>
      </w:pPr>
    </w:lvl>
    <w:lvl w:ilvl="2" w:tplc="26420EE8">
      <w:start w:val="1"/>
      <w:numFmt w:val="lowerRoman"/>
      <w:lvlText w:val="%3."/>
      <w:lvlJc w:val="left"/>
      <w:pPr>
        <w:ind w:left="2160" w:hanging="360"/>
      </w:pPr>
    </w:lvl>
    <w:lvl w:ilvl="3" w:tplc="1ADEFA92">
      <w:start w:val="1"/>
      <w:numFmt w:val="lowerRoman"/>
      <w:lvlText w:val="%4."/>
      <w:lvlJc w:val="left"/>
      <w:pPr>
        <w:ind w:left="2880" w:hanging="360"/>
      </w:pPr>
    </w:lvl>
    <w:lvl w:ilvl="4" w:tplc="670A803C">
      <w:start w:val="1"/>
      <w:numFmt w:val="lowerRoman"/>
      <w:lvlText w:val="%5."/>
      <w:lvlJc w:val="left"/>
      <w:pPr>
        <w:ind w:left="3600" w:hanging="360"/>
      </w:pPr>
    </w:lvl>
    <w:lvl w:ilvl="5" w:tplc="21369E1C">
      <w:start w:val="1"/>
      <w:numFmt w:val="lowerRoman"/>
      <w:lvlText w:val="%6."/>
      <w:lvlJc w:val="left"/>
      <w:pPr>
        <w:ind w:left="4320" w:hanging="360"/>
      </w:pPr>
    </w:lvl>
    <w:lvl w:ilvl="6" w:tplc="06B22948">
      <w:start w:val="1"/>
      <w:numFmt w:val="lowerRoman"/>
      <w:lvlText w:val="%7."/>
      <w:lvlJc w:val="left"/>
      <w:pPr>
        <w:ind w:left="5040" w:hanging="360"/>
      </w:pPr>
    </w:lvl>
    <w:lvl w:ilvl="7" w:tplc="227C76A2">
      <w:start w:val="1"/>
      <w:numFmt w:val="lowerRoman"/>
      <w:lvlText w:val="%8."/>
      <w:lvlJc w:val="left"/>
      <w:pPr>
        <w:ind w:left="5760" w:hanging="360"/>
      </w:pPr>
    </w:lvl>
    <w:lvl w:ilvl="8" w:tplc="96C0BDDA">
      <w:start w:val="1"/>
      <w:numFmt w:val="lowerRoman"/>
      <w:lvlText w:val="%9."/>
      <w:lvlJc w:val="left"/>
      <w:pPr>
        <w:ind w:left="6480" w:hanging="360"/>
      </w:pPr>
    </w:lvl>
  </w:abstractNum>
  <w:abstractNum w:abstractNumId="79" w15:restartNumberingAfterBreak="0">
    <w:nsid w:val="23E00640"/>
    <w:multiLevelType w:val="hybridMultilevel"/>
    <w:tmpl w:val="CAEAF666"/>
    <w:lvl w:ilvl="0" w:tplc="54DAC6FE">
      <w:start w:val="1"/>
      <w:numFmt w:val="decimal"/>
      <w:lvlText w:val="%1."/>
      <w:lvlJc w:val="left"/>
      <w:pPr>
        <w:ind w:left="360" w:hanging="360"/>
      </w:pPr>
    </w:lvl>
    <w:lvl w:ilvl="1" w:tplc="8FC04DA8">
      <w:start w:val="1"/>
      <w:numFmt w:val="lowerLetter"/>
      <w:lvlText w:val="%2)"/>
      <w:lvlJc w:val="left"/>
      <w:pPr>
        <w:ind w:left="720" w:hanging="360"/>
      </w:pPr>
    </w:lvl>
    <w:lvl w:ilvl="2" w:tplc="B1963628">
      <w:start w:val="1"/>
      <w:numFmt w:val="lowerRoman"/>
      <w:lvlText w:val="%3."/>
      <w:lvlJc w:val="left"/>
      <w:pPr>
        <w:ind w:left="1080" w:hanging="360"/>
      </w:pPr>
    </w:lvl>
    <w:lvl w:ilvl="3" w:tplc="218C4B3A">
      <w:start w:val="1"/>
      <w:numFmt w:val="decimal"/>
      <w:lvlText w:val="%4."/>
      <w:lvlJc w:val="left"/>
      <w:pPr>
        <w:ind w:left="2880" w:hanging="360"/>
      </w:pPr>
    </w:lvl>
    <w:lvl w:ilvl="4" w:tplc="76C84412">
      <w:start w:val="1"/>
      <w:numFmt w:val="lowerLetter"/>
      <w:lvlText w:val="%5."/>
      <w:lvlJc w:val="left"/>
      <w:pPr>
        <w:ind w:left="3600" w:hanging="360"/>
      </w:pPr>
    </w:lvl>
    <w:lvl w:ilvl="5" w:tplc="D054DB70">
      <w:start w:val="1"/>
      <w:numFmt w:val="lowerRoman"/>
      <w:lvlText w:val="%6."/>
      <w:lvlJc w:val="left"/>
      <w:pPr>
        <w:ind w:left="4320" w:hanging="360"/>
      </w:pPr>
    </w:lvl>
    <w:lvl w:ilvl="6" w:tplc="FD04077A">
      <w:start w:val="1"/>
      <w:numFmt w:val="decimal"/>
      <w:lvlText w:val="%7."/>
      <w:lvlJc w:val="left"/>
      <w:pPr>
        <w:ind w:left="5040" w:hanging="360"/>
      </w:pPr>
    </w:lvl>
    <w:lvl w:ilvl="7" w:tplc="2D4E568C">
      <w:start w:val="1"/>
      <w:numFmt w:val="lowerLetter"/>
      <w:lvlText w:val="%8."/>
      <w:lvlJc w:val="left"/>
      <w:pPr>
        <w:ind w:left="5760" w:hanging="360"/>
      </w:pPr>
    </w:lvl>
    <w:lvl w:ilvl="8" w:tplc="9CB8ABBE">
      <w:start w:val="1"/>
      <w:numFmt w:val="lowerRoman"/>
      <w:lvlText w:val="%9."/>
      <w:lvlJc w:val="left"/>
      <w:pPr>
        <w:ind w:left="6480" w:hanging="360"/>
      </w:pPr>
    </w:lvl>
  </w:abstractNum>
  <w:abstractNum w:abstractNumId="80" w15:restartNumberingAfterBreak="0">
    <w:nsid w:val="23F1030E"/>
    <w:multiLevelType w:val="hybridMultilevel"/>
    <w:tmpl w:val="A23C51F2"/>
    <w:lvl w:ilvl="0" w:tplc="43B4CF3E">
      <w:start w:val="1"/>
      <w:numFmt w:val="decimal"/>
      <w:lvlText w:val="%1."/>
      <w:lvlJc w:val="left"/>
      <w:pPr>
        <w:ind w:left="360" w:hanging="360"/>
      </w:pPr>
    </w:lvl>
    <w:lvl w:ilvl="1" w:tplc="3B3E26C2">
      <w:start w:val="1"/>
      <w:numFmt w:val="lowerLetter"/>
      <w:lvlText w:val="%2)"/>
      <w:lvlJc w:val="left"/>
      <w:pPr>
        <w:ind w:left="720" w:hanging="360"/>
      </w:pPr>
    </w:lvl>
    <w:lvl w:ilvl="2" w:tplc="424CC5FC">
      <w:start w:val="1"/>
      <w:numFmt w:val="lowerRoman"/>
      <w:lvlText w:val="%3."/>
      <w:lvlJc w:val="left"/>
      <w:pPr>
        <w:ind w:left="1080" w:hanging="360"/>
      </w:pPr>
    </w:lvl>
    <w:lvl w:ilvl="3" w:tplc="EF4CEEA6">
      <w:start w:val="1"/>
      <w:numFmt w:val="decimal"/>
      <w:lvlText w:val="%4."/>
      <w:lvlJc w:val="left"/>
      <w:pPr>
        <w:ind w:left="2880" w:hanging="360"/>
      </w:pPr>
    </w:lvl>
    <w:lvl w:ilvl="4" w:tplc="D4AEA24C">
      <w:start w:val="1"/>
      <w:numFmt w:val="lowerLetter"/>
      <w:lvlText w:val="%5."/>
      <w:lvlJc w:val="left"/>
      <w:pPr>
        <w:ind w:left="3600" w:hanging="360"/>
      </w:pPr>
    </w:lvl>
    <w:lvl w:ilvl="5" w:tplc="E836EB40">
      <w:start w:val="1"/>
      <w:numFmt w:val="lowerRoman"/>
      <w:lvlText w:val="%6."/>
      <w:lvlJc w:val="left"/>
      <w:pPr>
        <w:ind w:left="4320" w:hanging="360"/>
      </w:pPr>
    </w:lvl>
    <w:lvl w:ilvl="6" w:tplc="B440ACCE">
      <w:start w:val="1"/>
      <w:numFmt w:val="decimal"/>
      <w:lvlText w:val="%7."/>
      <w:lvlJc w:val="left"/>
      <w:pPr>
        <w:ind w:left="5040" w:hanging="360"/>
      </w:pPr>
    </w:lvl>
    <w:lvl w:ilvl="7" w:tplc="D5C8E6EA">
      <w:start w:val="1"/>
      <w:numFmt w:val="lowerLetter"/>
      <w:lvlText w:val="%8."/>
      <w:lvlJc w:val="left"/>
      <w:pPr>
        <w:ind w:left="5760" w:hanging="360"/>
      </w:pPr>
    </w:lvl>
    <w:lvl w:ilvl="8" w:tplc="26282F9A">
      <w:start w:val="1"/>
      <w:numFmt w:val="lowerRoman"/>
      <w:lvlText w:val="%9."/>
      <w:lvlJc w:val="left"/>
      <w:pPr>
        <w:ind w:left="6480" w:hanging="360"/>
      </w:pPr>
    </w:lvl>
  </w:abstractNum>
  <w:abstractNum w:abstractNumId="81" w15:restartNumberingAfterBreak="0">
    <w:nsid w:val="247F6456"/>
    <w:multiLevelType w:val="hybridMultilevel"/>
    <w:tmpl w:val="EE1EA05C"/>
    <w:lvl w:ilvl="0" w:tplc="51C2FEEC">
      <w:start w:val="1"/>
      <w:numFmt w:val="decimal"/>
      <w:lvlText w:val="%1."/>
      <w:lvlJc w:val="left"/>
      <w:pPr>
        <w:ind w:left="360" w:hanging="360"/>
      </w:pPr>
    </w:lvl>
    <w:lvl w:ilvl="1" w:tplc="3E908FEC">
      <w:start w:val="1"/>
      <w:numFmt w:val="lowerLetter"/>
      <w:lvlText w:val="%2)"/>
      <w:lvlJc w:val="left"/>
      <w:pPr>
        <w:ind w:left="720" w:hanging="360"/>
      </w:pPr>
    </w:lvl>
    <w:lvl w:ilvl="2" w:tplc="E11CA8EC">
      <w:start w:val="1"/>
      <w:numFmt w:val="lowerRoman"/>
      <w:lvlText w:val="%3."/>
      <w:lvlJc w:val="left"/>
      <w:pPr>
        <w:ind w:left="1080" w:hanging="360"/>
      </w:pPr>
    </w:lvl>
    <w:lvl w:ilvl="3" w:tplc="F4169004">
      <w:start w:val="1"/>
      <w:numFmt w:val="decimal"/>
      <w:lvlText w:val="%4."/>
      <w:lvlJc w:val="left"/>
      <w:pPr>
        <w:ind w:left="2880" w:hanging="360"/>
      </w:pPr>
    </w:lvl>
    <w:lvl w:ilvl="4" w:tplc="89F4C924">
      <w:start w:val="1"/>
      <w:numFmt w:val="lowerLetter"/>
      <w:lvlText w:val="%5."/>
      <w:lvlJc w:val="left"/>
      <w:pPr>
        <w:ind w:left="3600" w:hanging="360"/>
      </w:pPr>
    </w:lvl>
    <w:lvl w:ilvl="5" w:tplc="0BB0CC70">
      <w:start w:val="1"/>
      <w:numFmt w:val="lowerRoman"/>
      <w:lvlText w:val="%6."/>
      <w:lvlJc w:val="left"/>
      <w:pPr>
        <w:ind w:left="4320" w:hanging="360"/>
      </w:pPr>
    </w:lvl>
    <w:lvl w:ilvl="6" w:tplc="76762DD2">
      <w:start w:val="1"/>
      <w:numFmt w:val="decimal"/>
      <w:lvlText w:val="%7."/>
      <w:lvlJc w:val="left"/>
      <w:pPr>
        <w:ind w:left="5040" w:hanging="360"/>
      </w:pPr>
    </w:lvl>
    <w:lvl w:ilvl="7" w:tplc="248E9CB8">
      <w:start w:val="1"/>
      <w:numFmt w:val="lowerLetter"/>
      <w:lvlText w:val="%8."/>
      <w:lvlJc w:val="left"/>
      <w:pPr>
        <w:ind w:left="5760" w:hanging="360"/>
      </w:pPr>
    </w:lvl>
    <w:lvl w:ilvl="8" w:tplc="BFACBBC0">
      <w:start w:val="1"/>
      <w:numFmt w:val="lowerRoman"/>
      <w:lvlText w:val="%9."/>
      <w:lvlJc w:val="left"/>
      <w:pPr>
        <w:ind w:left="6480" w:hanging="360"/>
      </w:pPr>
    </w:lvl>
  </w:abstractNum>
  <w:abstractNum w:abstractNumId="82" w15:restartNumberingAfterBreak="0">
    <w:nsid w:val="24E07024"/>
    <w:multiLevelType w:val="hybridMultilevel"/>
    <w:tmpl w:val="D57C7E12"/>
    <w:lvl w:ilvl="0" w:tplc="1EAE804A">
      <w:start w:val="1"/>
      <w:numFmt w:val="lowerLetter"/>
      <w:lvlText w:val="%1)"/>
      <w:lvlJc w:val="left"/>
      <w:pPr>
        <w:ind w:left="720" w:hanging="360"/>
      </w:pPr>
    </w:lvl>
    <w:lvl w:ilvl="1" w:tplc="0030690A">
      <w:start w:val="1"/>
      <w:numFmt w:val="lowerLetter"/>
      <w:lvlText w:val="%2."/>
      <w:lvlJc w:val="left"/>
      <w:pPr>
        <w:ind w:left="1440" w:hanging="360"/>
      </w:pPr>
    </w:lvl>
    <w:lvl w:ilvl="2" w:tplc="0374D9DE">
      <w:start w:val="1"/>
      <w:numFmt w:val="lowerLetter"/>
      <w:lvlText w:val="%3."/>
      <w:lvlJc w:val="left"/>
      <w:pPr>
        <w:ind w:left="2160" w:hanging="360"/>
      </w:pPr>
    </w:lvl>
    <w:lvl w:ilvl="3" w:tplc="D1C02E82">
      <w:start w:val="1"/>
      <w:numFmt w:val="lowerLetter"/>
      <w:lvlText w:val="%4."/>
      <w:lvlJc w:val="left"/>
      <w:pPr>
        <w:ind w:left="2880" w:hanging="360"/>
      </w:pPr>
    </w:lvl>
    <w:lvl w:ilvl="4" w:tplc="89C4C2EE">
      <w:start w:val="1"/>
      <w:numFmt w:val="lowerLetter"/>
      <w:lvlText w:val="%5."/>
      <w:lvlJc w:val="left"/>
      <w:pPr>
        <w:ind w:left="3600" w:hanging="360"/>
      </w:pPr>
    </w:lvl>
    <w:lvl w:ilvl="5" w:tplc="B6601844">
      <w:start w:val="1"/>
      <w:numFmt w:val="lowerLetter"/>
      <w:lvlText w:val="%6."/>
      <w:lvlJc w:val="left"/>
      <w:pPr>
        <w:ind w:left="4320" w:hanging="360"/>
      </w:pPr>
    </w:lvl>
    <w:lvl w:ilvl="6" w:tplc="3DAA2D2A">
      <w:start w:val="1"/>
      <w:numFmt w:val="lowerLetter"/>
      <w:lvlText w:val="%7."/>
      <w:lvlJc w:val="left"/>
      <w:pPr>
        <w:ind w:left="5040" w:hanging="360"/>
      </w:pPr>
    </w:lvl>
    <w:lvl w:ilvl="7" w:tplc="0CFA564E">
      <w:start w:val="1"/>
      <w:numFmt w:val="lowerLetter"/>
      <w:lvlText w:val="%8."/>
      <w:lvlJc w:val="left"/>
      <w:pPr>
        <w:ind w:left="5760" w:hanging="360"/>
      </w:pPr>
    </w:lvl>
    <w:lvl w:ilvl="8" w:tplc="4C96AAA6">
      <w:start w:val="1"/>
      <w:numFmt w:val="lowerLetter"/>
      <w:lvlText w:val="%9."/>
      <w:lvlJc w:val="left"/>
      <w:pPr>
        <w:ind w:left="6480" w:hanging="360"/>
      </w:pPr>
    </w:lvl>
  </w:abstractNum>
  <w:abstractNum w:abstractNumId="83" w15:restartNumberingAfterBreak="0">
    <w:nsid w:val="25457233"/>
    <w:multiLevelType w:val="hybridMultilevel"/>
    <w:tmpl w:val="DDC44BC2"/>
    <w:lvl w:ilvl="0" w:tplc="E120041A">
      <w:start w:val="1"/>
      <w:numFmt w:val="lowerRoman"/>
      <w:lvlText w:val="%1)"/>
      <w:lvlJc w:val="left"/>
      <w:pPr>
        <w:ind w:left="1080" w:hanging="360"/>
      </w:pPr>
    </w:lvl>
    <w:lvl w:ilvl="1" w:tplc="C4C6724A">
      <w:start w:val="1"/>
      <w:numFmt w:val="lowerRoman"/>
      <w:lvlText w:val="%2."/>
      <w:lvlJc w:val="left"/>
      <w:pPr>
        <w:ind w:left="1440" w:hanging="360"/>
      </w:pPr>
    </w:lvl>
    <w:lvl w:ilvl="2" w:tplc="F6C2FC10">
      <w:start w:val="1"/>
      <w:numFmt w:val="lowerRoman"/>
      <w:lvlText w:val="%3."/>
      <w:lvlJc w:val="left"/>
      <w:pPr>
        <w:ind w:left="2160" w:hanging="360"/>
      </w:pPr>
    </w:lvl>
    <w:lvl w:ilvl="3" w:tplc="88F6A8AC">
      <w:start w:val="1"/>
      <w:numFmt w:val="lowerRoman"/>
      <w:lvlText w:val="%4."/>
      <w:lvlJc w:val="left"/>
      <w:pPr>
        <w:ind w:left="2880" w:hanging="360"/>
      </w:pPr>
    </w:lvl>
    <w:lvl w:ilvl="4" w:tplc="409C08EC">
      <w:start w:val="1"/>
      <w:numFmt w:val="lowerRoman"/>
      <w:lvlText w:val="%5."/>
      <w:lvlJc w:val="left"/>
      <w:pPr>
        <w:ind w:left="3600" w:hanging="360"/>
      </w:pPr>
    </w:lvl>
    <w:lvl w:ilvl="5" w:tplc="91E8DD42">
      <w:start w:val="1"/>
      <w:numFmt w:val="lowerRoman"/>
      <w:lvlText w:val="%6."/>
      <w:lvlJc w:val="left"/>
      <w:pPr>
        <w:ind w:left="4320" w:hanging="360"/>
      </w:pPr>
    </w:lvl>
    <w:lvl w:ilvl="6" w:tplc="F028D5D2">
      <w:start w:val="1"/>
      <w:numFmt w:val="lowerRoman"/>
      <w:lvlText w:val="%7."/>
      <w:lvlJc w:val="left"/>
      <w:pPr>
        <w:ind w:left="5040" w:hanging="360"/>
      </w:pPr>
    </w:lvl>
    <w:lvl w:ilvl="7" w:tplc="690C9106">
      <w:start w:val="1"/>
      <w:numFmt w:val="lowerRoman"/>
      <w:lvlText w:val="%8."/>
      <w:lvlJc w:val="left"/>
      <w:pPr>
        <w:ind w:left="5760" w:hanging="360"/>
      </w:pPr>
    </w:lvl>
    <w:lvl w:ilvl="8" w:tplc="26947440">
      <w:start w:val="1"/>
      <w:numFmt w:val="lowerRoman"/>
      <w:lvlText w:val="%9."/>
      <w:lvlJc w:val="left"/>
      <w:pPr>
        <w:ind w:left="6480" w:hanging="360"/>
      </w:pPr>
    </w:lvl>
  </w:abstractNum>
  <w:abstractNum w:abstractNumId="84" w15:restartNumberingAfterBreak="0">
    <w:nsid w:val="25735A1E"/>
    <w:multiLevelType w:val="hybridMultilevel"/>
    <w:tmpl w:val="DF4C07DA"/>
    <w:lvl w:ilvl="0" w:tplc="8F5061AA">
      <w:start w:val="1"/>
      <w:numFmt w:val="lowerLetter"/>
      <w:lvlText w:val="%1)"/>
      <w:lvlJc w:val="left"/>
      <w:pPr>
        <w:ind w:left="720" w:hanging="360"/>
      </w:pPr>
    </w:lvl>
    <w:lvl w:ilvl="1" w:tplc="4244A4CA">
      <w:start w:val="1"/>
      <w:numFmt w:val="lowerLetter"/>
      <w:lvlText w:val="%2."/>
      <w:lvlJc w:val="left"/>
      <w:pPr>
        <w:ind w:left="1440" w:hanging="360"/>
      </w:pPr>
    </w:lvl>
    <w:lvl w:ilvl="2" w:tplc="5C685646">
      <w:start w:val="1"/>
      <w:numFmt w:val="lowerLetter"/>
      <w:lvlText w:val="%3."/>
      <w:lvlJc w:val="left"/>
      <w:pPr>
        <w:ind w:left="2160" w:hanging="360"/>
      </w:pPr>
    </w:lvl>
    <w:lvl w:ilvl="3" w:tplc="407E851E">
      <w:start w:val="1"/>
      <w:numFmt w:val="lowerLetter"/>
      <w:lvlText w:val="%4."/>
      <w:lvlJc w:val="left"/>
      <w:pPr>
        <w:ind w:left="2880" w:hanging="360"/>
      </w:pPr>
    </w:lvl>
    <w:lvl w:ilvl="4" w:tplc="4FAE1682">
      <w:start w:val="1"/>
      <w:numFmt w:val="lowerLetter"/>
      <w:lvlText w:val="%5."/>
      <w:lvlJc w:val="left"/>
      <w:pPr>
        <w:ind w:left="3600" w:hanging="360"/>
      </w:pPr>
    </w:lvl>
    <w:lvl w:ilvl="5" w:tplc="F544C032">
      <w:start w:val="1"/>
      <w:numFmt w:val="lowerLetter"/>
      <w:lvlText w:val="%6."/>
      <w:lvlJc w:val="left"/>
      <w:pPr>
        <w:ind w:left="4320" w:hanging="360"/>
      </w:pPr>
    </w:lvl>
    <w:lvl w:ilvl="6" w:tplc="C21401FC">
      <w:start w:val="1"/>
      <w:numFmt w:val="lowerLetter"/>
      <w:lvlText w:val="%7."/>
      <w:lvlJc w:val="left"/>
      <w:pPr>
        <w:ind w:left="5040" w:hanging="360"/>
      </w:pPr>
    </w:lvl>
    <w:lvl w:ilvl="7" w:tplc="972879F8">
      <w:start w:val="1"/>
      <w:numFmt w:val="lowerLetter"/>
      <w:lvlText w:val="%8."/>
      <w:lvlJc w:val="left"/>
      <w:pPr>
        <w:ind w:left="5760" w:hanging="360"/>
      </w:pPr>
    </w:lvl>
    <w:lvl w:ilvl="8" w:tplc="C2B2AD16">
      <w:start w:val="1"/>
      <w:numFmt w:val="lowerLetter"/>
      <w:lvlText w:val="%9."/>
      <w:lvlJc w:val="left"/>
      <w:pPr>
        <w:ind w:left="6480" w:hanging="360"/>
      </w:pPr>
    </w:lvl>
  </w:abstractNum>
  <w:abstractNum w:abstractNumId="85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86" w15:restartNumberingAfterBreak="0">
    <w:nsid w:val="26C92713"/>
    <w:multiLevelType w:val="hybridMultilevel"/>
    <w:tmpl w:val="7A48847E"/>
    <w:lvl w:ilvl="0" w:tplc="44B8A7D8">
      <w:start w:val="1"/>
      <w:numFmt w:val="lowerLetter"/>
      <w:lvlText w:val="%1)"/>
      <w:lvlJc w:val="left"/>
      <w:pPr>
        <w:ind w:left="720" w:hanging="360"/>
      </w:pPr>
    </w:lvl>
    <w:lvl w:ilvl="1" w:tplc="7D64E0FE">
      <w:start w:val="1"/>
      <w:numFmt w:val="lowerLetter"/>
      <w:lvlText w:val="%2."/>
      <w:lvlJc w:val="left"/>
      <w:pPr>
        <w:ind w:left="1440" w:hanging="360"/>
      </w:pPr>
    </w:lvl>
    <w:lvl w:ilvl="2" w:tplc="1938E0B2">
      <w:start w:val="1"/>
      <w:numFmt w:val="lowerLetter"/>
      <w:lvlText w:val="%3."/>
      <w:lvlJc w:val="left"/>
      <w:pPr>
        <w:ind w:left="2160" w:hanging="360"/>
      </w:pPr>
    </w:lvl>
    <w:lvl w:ilvl="3" w:tplc="AC2C9BF4">
      <w:start w:val="1"/>
      <w:numFmt w:val="lowerLetter"/>
      <w:lvlText w:val="%4."/>
      <w:lvlJc w:val="left"/>
      <w:pPr>
        <w:ind w:left="2880" w:hanging="360"/>
      </w:pPr>
    </w:lvl>
    <w:lvl w:ilvl="4" w:tplc="50A89FD2">
      <w:start w:val="1"/>
      <w:numFmt w:val="lowerLetter"/>
      <w:lvlText w:val="%5."/>
      <w:lvlJc w:val="left"/>
      <w:pPr>
        <w:ind w:left="3600" w:hanging="360"/>
      </w:pPr>
    </w:lvl>
    <w:lvl w:ilvl="5" w:tplc="E49A70BC">
      <w:start w:val="1"/>
      <w:numFmt w:val="lowerLetter"/>
      <w:lvlText w:val="%6."/>
      <w:lvlJc w:val="left"/>
      <w:pPr>
        <w:ind w:left="4320" w:hanging="360"/>
      </w:pPr>
    </w:lvl>
    <w:lvl w:ilvl="6" w:tplc="5582C5A6">
      <w:start w:val="1"/>
      <w:numFmt w:val="lowerLetter"/>
      <w:lvlText w:val="%7."/>
      <w:lvlJc w:val="left"/>
      <w:pPr>
        <w:ind w:left="5040" w:hanging="360"/>
      </w:pPr>
    </w:lvl>
    <w:lvl w:ilvl="7" w:tplc="004A5A6C">
      <w:start w:val="1"/>
      <w:numFmt w:val="lowerLetter"/>
      <w:lvlText w:val="%8."/>
      <w:lvlJc w:val="left"/>
      <w:pPr>
        <w:ind w:left="5760" w:hanging="360"/>
      </w:pPr>
    </w:lvl>
    <w:lvl w:ilvl="8" w:tplc="36EEA9EA">
      <w:start w:val="1"/>
      <w:numFmt w:val="lowerLetter"/>
      <w:lvlText w:val="%9."/>
      <w:lvlJc w:val="left"/>
      <w:pPr>
        <w:ind w:left="6480" w:hanging="360"/>
      </w:pPr>
    </w:lvl>
  </w:abstractNum>
  <w:abstractNum w:abstractNumId="87" w15:restartNumberingAfterBreak="0">
    <w:nsid w:val="274B32FE"/>
    <w:multiLevelType w:val="hybridMultilevel"/>
    <w:tmpl w:val="DB502150"/>
    <w:lvl w:ilvl="0" w:tplc="56568F82">
      <w:start w:val="1"/>
      <w:numFmt w:val="decimal"/>
      <w:lvlText w:val="%1."/>
      <w:lvlJc w:val="left"/>
      <w:pPr>
        <w:ind w:left="360" w:hanging="360"/>
      </w:pPr>
    </w:lvl>
    <w:lvl w:ilvl="1" w:tplc="FB7E9B00">
      <w:start w:val="1"/>
      <w:numFmt w:val="lowerLetter"/>
      <w:lvlText w:val="%2)"/>
      <w:lvlJc w:val="left"/>
      <w:pPr>
        <w:ind w:left="720" w:hanging="360"/>
      </w:pPr>
    </w:lvl>
    <w:lvl w:ilvl="2" w:tplc="FB48BA3E">
      <w:start w:val="1"/>
      <w:numFmt w:val="lowerRoman"/>
      <w:lvlText w:val="%3."/>
      <w:lvlJc w:val="left"/>
      <w:pPr>
        <w:ind w:left="1080" w:hanging="360"/>
      </w:pPr>
    </w:lvl>
    <w:lvl w:ilvl="3" w:tplc="543AA900">
      <w:start w:val="1"/>
      <w:numFmt w:val="decimal"/>
      <w:lvlText w:val="%4."/>
      <w:lvlJc w:val="left"/>
      <w:pPr>
        <w:ind w:left="2880" w:hanging="360"/>
      </w:pPr>
    </w:lvl>
    <w:lvl w:ilvl="4" w:tplc="EAD4437E">
      <w:start w:val="1"/>
      <w:numFmt w:val="lowerLetter"/>
      <w:lvlText w:val="%5."/>
      <w:lvlJc w:val="left"/>
      <w:pPr>
        <w:ind w:left="3600" w:hanging="360"/>
      </w:pPr>
    </w:lvl>
    <w:lvl w:ilvl="5" w:tplc="BB64948E">
      <w:start w:val="1"/>
      <w:numFmt w:val="lowerRoman"/>
      <w:lvlText w:val="%6."/>
      <w:lvlJc w:val="left"/>
      <w:pPr>
        <w:ind w:left="4320" w:hanging="360"/>
      </w:pPr>
    </w:lvl>
    <w:lvl w:ilvl="6" w:tplc="97FAFD44">
      <w:start w:val="1"/>
      <w:numFmt w:val="decimal"/>
      <w:lvlText w:val="%7."/>
      <w:lvlJc w:val="left"/>
      <w:pPr>
        <w:ind w:left="5040" w:hanging="360"/>
      </w:pPr>
    </w:lvl>
    <w:lvl w:ilvl="7" w:tplc="CAEA0A72">
      <w:start w:val="1"/>
      <w:numFmt w:val="lowerLetter"/>
      <w:lvlText w:val="%8."/>
      <w:lvlJc w:val="left"/>
      <w:pPr>
        <w:ind w:left="5760" w:hanging="360"/>
      </w:pPr>
    </w:lvl>
    <w:lvl w:ilvl="8" w:tplc="FC087090">
      <w:start w:val="1"/>
      <w:numFmt w:val="lowerRoman"/>
      <w:lvlText w:val="%9."/>
      <w:lvlJc w:val="left"/>
      <w:pPr>
        <w:ind w:left="6480" w:hanging="360"/>
      </w:pPr>
    </w:lvl>
  </w:abstractNum>
  <w:abstractNum w:abstractNumId="88" w15:restartNumberingAfterBreak="0">
    <w:nsid w:val="27B86F96"/>
    <w:multiLevelType w:val="hybridMultilevel"/>
    <w:tmpl w:val="5FCC9F42"/>
    <w:lvl w:ilvl="0" w:tplc="5726D7FE">
      <w:start w:val="1"/>
      <w:numFmt w:val="lowerLetter"/>
      <w:lvlText w:val="%1)"/>
      <w:lvlJc w:val="left"/>
      <w:pPr>
        <w:ind w:left="720" w:hanging="360"/>
      </w:pPr>
    </w:lvl>
    <w:lvl w:ilvl="1" w:tplc="B95C867E">
      <w:start w:val="1"/>
      <w:numFmt w:val="lowerLetter"/>
      <w:lvlText w:val="%2."/>
      <w:lvlJc w:val="left"/>
      <w:pPr>
        <w:ind w:left="1440" w:hanging="360"/>
      </w:pPr>
    </w:lvl>
    <w:lvl w:ilvl="2" w:tplc="37C4D5F4">
      <w:start w:val="1"/>
      <w:numFmt w:val="lowerLetter"/>
      <w:lvlText w:val="%3."/>
      <w:lvlJc w:val="left"/>
      <w:pPr>
        <w:ind w:left="2160" w:hanging="360"/>
      </w:pPr>
    </w:lvl>
    <w:lvl w:ilvl="3" w:tplc="7CFEAE30">
      <w:start w:val="1"/>
      <w:numFmt w:val="lowerLetter"/>
      <w:lvlText w:val="%4."/>
      <w:lvlJc w:val="left"/>
      <w:pPr>
        <w:ind w:left="2880" w:hanging="360"/>
      </w:pPr>
    </w:lvl>
    <w:lvl w:ilvl="4" w:tplc="DFA0B7E0">
      <w:start w:val="1"/>
      <w:numFmt w:val="lowerLetter"/>
      <w:lvlText w:val="%5."/>
      <w:lvlJc w:val="left"/>
      <w:pPr>
        <w:ind w:left="3600" w:hanging="360"/>
      </w:pPr>
    </w:lvl>
    <w:lvl w:ilvl="5" w:tplc="BA1A2070">
      <w:start w:val="1"/>
      <w:numFmt w:val="lowerLetter"/>
      <w:lvlText w:val="%6."/>
      <w:lvlJc w:val="left"/>
      <w:pPr>
        <w:ind w:left="4320" w:hanging="360"/>
      </w:pPr>
    </w:lvl>
    <w:lvl w:ilvl="6" w:tplc="B8B8E752">
      <w:start w:val="1"/>
      <w:numFmt w:val="lowerLetter"/>
      <w:lvlText w:val="%7."/>
      <w:lvlJc w:val="left"/>
      <w:pPr>
        <w:ind w:left="5040" w:hanging="360"/>
      </w:pPr>
    </w:lvl>
    <w:lvl w:ilvl="7" w:tplc="B3DC9B18">
      <w:start w:val="1"/>
      <w:numFmt w:val="lowerLetter"/>
      <w:lvlText w:val="%8."/>
      <w:lvlJc w:val="left"/>
      <w:pPr>
        <w:ind w:left="5760" w:hanging="360"/>
      </w:pPr>
    </w:lvl>
    <w:lvl w:ilvl="8" w:tplc="58F2B75C">
      <w:start w:val="1"/>
      <w:numFmt w:val="lowerLetter"/>
      <w:lvlText w:val="%9."/>
      <w:lvlJc w:val="left"/>
      <w:pPr>
        <w:ind w:left="6480" w:hanging="360"/>
      </w:pPr>
    </w:lvl>
  </w:abstractNum>
  <w:abstractNum w:abstractNumId="89" w15:restartNumberingAfterBreak="0">
    <w:nsid w:val="27E82FA5"/>
    <w:multiLevelType w:val="hybridMultilevel"/>
    <w:tmpl w:val="31223F86"/>
    <w:lvl w:ilvl="0" w:tplc="4E5C78C8">
      <w:start w:val="1"/>
      <w:numFmt w:val="lowerRoman"/>
      <w:lvlText w:val="%1)"/>
      <w:lvlJc w:val="left"/>
      <w:pPr>
        <w:ind w:left="1080" w:hanging="360"/>
      </w:pPr>
    </w:lvl>
    <w:lvl w:ilvl="1" w:tplc="F0800834">
      <w:start w:val="1"/>
      <w:numFmt w:val="lowerRoman"/>
      <w:lvlText w:val="%2."/>
      <w:lvlJc w:val="left"/>
      <w:pPr>
        <w:ind w:left="1440" w:hanging="360"/>
      </w:pPr>
    </w:lvl>
    <w:lvl w:ilvl="2" w:tplc="2D9ACAB4">
      <w:start w:val="1"/>
      <w:numFmt w:val="lowerRoman"/>
      <w:lvlText w:val="%3."/>
      <w:lvlJc w:val="left"/>
      <w:pPr>
        <w:ind w:left="2160" w:hanging="360"/>
      </w:pPr>
    </w:lvl>
    <w:lvl w:ilvl="3" w:tplc="06DA57D4">
      <w:start w:val="1"/>
      <w:numFmt w:val="lowerRoman"/>
      <w:lvlText w:val="%4."/>
      <w:lvlJc w:val="left"/>
      <w:pPr>
        <w:ind w:left="2880" w:hanging="360"/>
      </w:pPr>
    </w:lvl>
    <w:lvl w:ilvl="4" w:tplc="FC1C450C">
      <w:start w:val="1"/>
      <w:numFmt w:val="lowerRoman"/>
      <w:lvlText w:val="%5."/>
      <w:lvlJc w:val="left"/>
      <w:pPr>
        <w:ind w:left="3600" w:hanging="360"/>
      </w:pPr>
    </w:lvl>
    <w:lvl w:ilvl="5" w:tplc="5A92F51C">
      <w:start w:val="1"/>
      <w:numFmt w:val="lowerRoman"/>
      <w:lvlText w:val="%6."/>
      <w:lvlJc w:val="left"/>
      <w:pPr>
        <w:ind w:left="4320" w:hanging="360"/>
      </w:pPr>
    </w:lvl>
    <w:lvl w:ilvl="6" w:tplc="BEC294A0">
      <w:start w:val="1"/>
      <w:numFmt w:val="lowerRoman"/>
      <w:lvlText w:val="%7."/>
      <w:lvlJc w:val="left"/>
      <w:pPr>
        <w:ind w:left="5040" w:hanging="360"/>
      </w:pPr>
    </w:lvl>
    <w:lvl w:ilvl="7" w:tplc="63342570">
      <w:start w:val="1"/>
      <w:numFmt w:val="lowerRoman"/>
      <w:lvlText w:val="%8."/>
      <w:lvlJc w:val="left"/>
      <w:pPr>
        <w:ind w:left="5760" w:hanging="360"/>
      </w:pPr>
    </w:lvl>
    <w:lvl w:ilvl="8" w:tplc="7F4AA1CC">
      <w:start w:val="1"/>
      <w:numFmt w:val="lowerRoman"/>
      <w:lvlText w:val="%9."/>
      <w:lvlJc w:val="left"/>
      <w:pPr>
        <w:ind w:left="6480" w:hanging="360"/>
      </w:pPr>
    </w:lvl>
  </w:abstractNum>
  <w:abstractNum w:abstractNumId="90" w15:restartNumberingAfterBreak="0">
    <w:nsid w:val="282E146F"/>
    <w:multiLevelType w:val="hybridMultilevel"/>
    <w:tmpl w:val="1BA262E8"/>
    <w:lvl w:ilvl="0" w:tplc="F836DA28">
      <w:start w:val="1"/>
      <w:numFmt w:val="lowerRoman"/>
      <w:lvlText w:val="%1)"/>
      <w:lvlJc w:val="left"/>
      <w:pPr>
        <w:ind w:left="1080" w:hanging="360"/>
      </w:pPr>
    </w:lvl>
    <w:lvl w:ilvl="1" w:tplc="D7CEB2F2">
      <w:start w:val="1"/>
      <w:numFmt w:val="lowerRoman"/>
      <w:lvlText w:val="%2."/>
      <w:lvlJc w:val="left"/>
      <w:pPr>
        <w:ind w:left="1440" w:hanging="360"/>
      </w:pPr>
    </w:lvl>
    <w:lvl w:ilvl="2" w:tplc="68E4905C">
      <w:start w:val="1"/>
      <w:numFmt w:val="lowerRoman"/>
      <w:lvlText w:val="%3."/>
      <w:lvlJc w:val="left"/>
      <w:pPr>
        <w:ind w:left="2160" w:hanging="360"/>
      </w:pPr>
    </w:lvl>
    <w:lvl w:ilvl="3" w:tplc="95707CD8">
      <w:start w:val="1"/>
      <w:numFmt w:val="lowerRoman"/>
      <w:lvlText w:val="%4."/>
      <w:lvlJc w:val="left"/>
      <w:pPr>
        <w:ind w:left="2880" w:hanging="360"/>
      </w:pPr>
    </w:lvl>
    <w:lvl w:ilvl="4" w:tplc="072C73E6">
      <w:start w:val="1"/>
      <w:numFmt w:val="lowerRoman"/>
      <w:lvlText w:val="%5."/>
      <w:lvlJc w:val="left"/>
      <w:pPr>
        <w:ind w:left="3600" w:hanging="360"/>
      </w:pPr>
    </w:lvl>
    <w:lvl w:ilvl="5" w:tplc="C2607C58">
      <w:start w:val="1"/>
      <w:numFmt w:val="lowerRoman"/>
      <w:lvlText w:val="%6."/>
      <w:lvlJc w:val="left"/>
      <w:pPr>
        <w:ind w:left="4320" w:hanging="360"/>
      </w:pPr>
    </w:lvl>
    <w:lvl w:ilvl="6" w:tplc="D51C505E">
      <w:start w:val="1"/>
      <w:numFmt w:val="lowerRoman"/>
      <w:lvlText w:val="%7."/>
      <w:lvlJc w:val="left"/>
      <w:pPr>
        <w:ind w:left="5040" w:hanging="360"/>
      </w:pPr>
    </w:lvl>
    <w:lvl w:ilvl="7" w:tplc="B3068CBE">
      <w:start w:val="1"/>
      <w:numFmt w:val="lowerRoman"/>
      <w:lvlText w:val="%8."/>
      <w:lvlJc w:val="left"/>
      <w:pPr>
        <w:ind w:left="5760" w:hanging="360"/>
      </w:pPr>
    </w:lvl>
    <w:lvl w:ilvl="8" w:tplc="F37C7FCE">
      <w:start w:val="1"/>
      <w:numFmt w:val="lowerRoman"/>
      <w:lvlText w:val="%9."/>
      <w:lvlJc w:val="left"/>
      <w:pPr>
        <w:ind w:left="6480" w:hanging="360"/>
      </w:pPr>
    </w:lvl>
  </w:abstractNum>
  <w:abstractNum w:abstractNumId="91" w15:restartNumberingAfterBreak="0">
    <w:nsid w:val="282E2101"/>
    <w:multiLevelType w:val="hybridMultilevel"/>
    <w:tmpl w:val="B85C1BF2"/>
    <w:lvl w:ilvl="0" w:tplc="782482A2">
      <w:start w:val="1"/>
      <w:numFmt w:val="lowerLetter"/>
      <w:lvlText w:val="%1)"/>
      <w:lvlJc w:val="left"/>
      <w:pPr>
        <w:ind w:left="720" w:hanging="360"/>
      </w:pPr>
    </w:lvl>
    <w:lvl w:ilvl="1" w:tplc="036C7DE4">
      <w:start w:val="1"/>
      <w:numFmt w:val="lowerLetter"/>
      <w:lvlText w:val="%2."/>
      <w:lvlJc w:val="left"/>
      <w:pPr>
        <w:ind w:left="1440" w:hanging="360"/>
      </w:pPr>
    </w:lvl>
    <w:lvl w:ilvl="2" w:tplc="FC9C82A4">
      <w:start w:val="1"/>
      <w:numFmt w:val="lowerLetter"/>
      <w:lvlText w:val="%3."/>
      <w:lvlJc w:val="left"/>
      <w:pPr>
        <w:ind w:left="2160" w:hanging="360"/>
      </w:pPr>
    </w:lvl>
    <w:lvl w:ilvl="3" w:tplc="47EA5FF8">
      <w:start w:val="1"/>
      <w:numFmt w:val="lowerLetter"/>
      <w:lvlText w:val="%4."/>
      <w:lvlJc w:val="left"/>
      <w:pPr>
        <w:ind w:left="2880" w:hanging="360"/>
      </w:pPr>
    </w:lvl>
    <w:lvl w:ilvl="4" w:tplc="0AF494C8">
      <w:start w:val="1"/>
      <w:numFmt w:val="lowerLetter"/>
      <w:lvlText w:val="%5."/>
      <w:lvlJc w:val="left"/>
      <w:pPr>
        <w:ind w:left="3600" w:hanging="360"/>
      </w:pPr>
    </w:lvl>
    <w:lvl w:ilvl="5" w:tplc="551A3CFC">
      <w:start w:val="1"/>
      <w:numFmt w:val="lowerLetter"/>
      <w:lvlText w:val="%6."/>
      <w:lvlJc w:val="left"/>
      <w:pPr>
        <w:ind w:left="4320" w:hanging="360"/>
      </w:pPr>
    </w:lvl>
    <w:lvl w:ilvl="6" w:tplc="DF4881FA">
      <w:start w:val="1"/>
      <w:numFmt w:val="lowerLetter"/>
      <w:lvlText w:val="%7."/>
      <w:lvlJc w:val="left"/>
      <w:pPr>
        <w:ind w:left="5040" w:hanging="360"/>
      </w:pPr>
    </w:lvl>
    <w:lvl w:ilvl="7" w:tplc="B1EE9C52">
      <w:start w:val="1"/>
      <w:numFmt w:val="lowerLetter"/>
      <w:lvlText w:val="%8."/>
      <w:lvlJc w:val="left"/>
      <w:pPr>
        <w:ind w:left="5760" w:hanging="360"/>
      </w:pPr>
    </w:lvl>
    <w:lvl w:ilvl="8" w:tplc="69346CCC">
      <w:start w:val="1"/>
      <w:numFmt w:val="lowerLetter"/>
      <w:lvlText w:val="%9."/>
      <w:lvlJc w:val="left"/>
      <w:pPr>
        <w:ind w:left="6480" w:hanging="360"/>
      </w:pPr>
    </w:lvl>
  </w:abstractNum>
  <w:abstractNum w:abstractNumId="92" w15:restartNumberingAfterBreak="0">
    <w:nsid w:val="28307C65"/>
    <w:multiLevelType w:val="hybridMultilevel"/>
    <w:tmpl w:val="F156F1C8"/>
    <w:lvl w:ilvl="0" w:tplc="27DA56C4">
      <w:start w:val="1"/>
      <w:numFmt w:val="decimal"/>
      <w:lvlText w:val="%1."/>
      <w:lvlJc w:val="left"/>
      <w:pPr>
        <w:ind w:left="360" w:hanging="360"/>
      </w:pPr>
    </w:lvl>
    <w:lvl w:ilvl="1" w:tplc="FEC69714">
      <w:start w:val="1"/>
      <w:numFmt w:val="lowerLetter"/>
      <w:lvlText w:val="%2)"/>
      <w:lvlJc w:val="left"/>
      <w:pPr>
        <w:ind w:left="720" w:hanging="360"/>
      </w:pPr>
    </w:lvl>
    <w:lvl w:ilvl="2" w:tplc="743C96BC">
      <w:start w:val="1"/>
      <w:numFmt w:val="lowerRoman"/>
      <w:lvlText w:val="%3."/>
      <w:lvlJc w:val="left"/>
      <w:pPr>
        <w:ind w:left="1080" w:hanging="360"/>
      </w:pPr>
    </w:lvl>
    <w:lvl w:ilvl="3" w:tplc="310AA896">
      <w:start w:val="1"/>
      <w:numFmt w:val="decimal"/>
      <w:lvlText w:val="%4."/>
      <w:lvlJc w:val="left"/>
      <w:pPr>
        <w:ind w:left="2880" w:hanging="360"/>
      </w:pPr>
    </w:lvl>
    <w:lvl w:ilvl="4" w:tplc="0832E8F6">
      <w:start w:val="1"/>
      <w:numFmt w:val="lowerLetter"/>
      <w:lvlText w:val="%5."/>
      <w:lvlJc w:val="left"/>
      <w:pPr>
        <w:ind w:left="3600" w:hanging="360"/>
      </w:pPr>
    </w:lvl>
    <w:lvl w:ilvl="5" w:tplc="CC545068">
      <w:start w:val="1"/>
      <w:numFmt w:val="lowerRoman"/>
      <w:lvlText w:val="%6."/>
      <w:lvlJc w:val="left"/>
      <w:pPr>
        <w:ind w:left="4320" w:hanging="360"/>
      </w:pPr>
    </w:lvl>
    <w:lvl w:ilvl="6" w:tplc="2C6EF72C">
      <w:start w:val="1"/>
      <w:numFmt w:val="decimal"/>
      <w:lvlText w:val="%7."/>
      <w:lvlJc w:val="left"/>
      <w:pPr>
        <w:ind w:left="5040" w:hanging="360"/>
      </w:pPr>
    </w:lvl>
    <w:lvl w:ilvl="7" w:tplc="0268C0E8">
      <w:start w:val="1"/>
      <w:numFmt w:val="lowerLetter"/>
      <w:lvlText w:val="%8."/>
      <w:lvlJc w:val="left"/>
      <w:pPr>
        <w:ind w:left="5760" w:hanging="360"/>
      </w:pPr>
    </w:lvl>
    <w:lvl w:ilvl="8" w:tplc="3B2C55B6">
      <w:start w:val="1"/>
      <w:numFmt w:val="lowerRoman"/>
      <w:lvlText w:val="%9."/>
      <w:lvlJc w:val="left"/>
      <w:pPr>
        <w:ind w:left="6480" w:hanging="360"/>
      </w:pPr>
    </w:lvl>
  </w:abstractNum>
  <w:abstractNum w:abstractNumId="93" w15:restartNumberingAfterBreak="0">
    <w:nsid w:val="28515416"/>
    <w:multiLevelType w:val="hybridMultilevel"/>
    <w:tmpl w:val="1DA219F4"/>
    <w:lvl w:ilvl="0" w:tplc="EEC0BF80">
      <w:start w:val="1"/>
      <w:numFmt w:val="lowerLetter"/>
      <w:lvlText w:val="%1)"/>
      <w:lvlJc w:val="left"/>
      <w:pPr>
        <w:ind w:left="720" w:hanging="360"/>
      </w:pPr>
    </w:lvl>
    <w:lvl w:ilvl="1" w:tplc="15D01A92">
      <w:start w:val="1"/>
      <w:numFmt w:val="lowerLetter"/>
      <w:lvlText w:val="%2."/>
      <w:lvlJc w:val="left"/>
      <w:pPr>
        <w:ind w:left="1440" w:hanging="360"/>
      </w:pPr>
    </w:lvl>
    <w:lvl w:ilvl="2" w:tplc="9390A13C">
      <w:start w:val="1"/>
      <w:numFmt w:val="lowerLetter"/>
      <w:lvlText w:val="%3."/>
      <w:lvlJc w:val="left"/>
      <w:pPr>
        <w:ind w:left="2160" w:hanging="360"/>
      </w:pPr>
    </w:lvl>
    <w:lvl w:ilvl="3" w:tplc="19F897F6">
      <w:start w:val="1"/>
      <w:numFmt w:val="lowerLetter"/>
      <w:lvlText w:val="%4."/>
      <w:lvlJc w:val="left"/>
      <w:pPr>
        <w:ind w:left="2880" w:hanging="360"/>
      </w:pPr>
    </w:lvl>
    <w:lvl w:ilvl="4" w:tplc="5B622364">
      <w:start w:val="1"/>
      <w:numFmt w:val="lowerLetter"/>
      <w:lvlText w:val="%5."/>
      <w:lvlJc w:val="left"/>
      <w:pPr>
        <w:ind w:left="3600" w:hanging="360"/>
      </w:pPr>
    </w:lvl>
    <w:lvl w:ilvl="5" w:tplc="200A8C4E">
      <w:start w:val="1"/>
      <w:numFmt w:val="lowerLetter"/>
      <w:lvlText w:val="%6."/>
      <w:lvlJc w:val="left"/>
      <w:pPr>
        <w:ind w:left="4320" w:hanging="360"/>
      </w:pPr>
    </w:lvl>
    <w:lvl w:ilvl="6" w:tplc="F672F580">
      <w:start w:val="1"/>
      <w:numFmt w:val="lowerLetter"/>
      <w:lvlText w:val="%7."/>
      <w:lvlJc w:val="left"/>
      <w:pPr>
        <w:ind w:left="5040" w:hanging="360"/>
      </w:pPr>
    </w:lvl>
    <w:lvl w:ilvl="7" w:tplc="E83830A0">
      <w:start w:val="1"/>
      <w:numFmt w:val="lowerLetter"/>
      <w:lvlText w:val="%8."/>
      <w:lvlJc w:val="left"/>
      <w:pPr>
        <w:ind w:left="5760" w:hanging="360"/>
      </w:pPr>
    </w:lvl>
    <w:lvl w:ilvl="8" w:tplc="C1E2702C">
      <w:start w:val="1"/>
      <w:numFmt w:val="lowerLetter"/>
      <w:lvlText w:val="%9."/>
      <w:lvlJc w:val="left"/>
      <w:pPr>
        <w:ind w:left="6480" w:hanging="360"/>
      </w:pPr>
    </w:lvl>
  </w:abstractNum>
  <w:abstractNum w:abstractNumId="94" w15:restartNumberingAfterBreak="0">
    <w:nsid w:val="286B5080"/>
    <w:multiLevelType w:val="hybridMultilevel"/>
    <w:tmpl w:val="042A3DCA"/>
    <w:lvl w:ilvl="0" w:tplc="CF2420B4">
      <w:start w:val="1"/>
      <w:numFmt w:val="lowerRoman"/>
      <w:lvlText w:val="%1)"/>
      <w:lvlJc w:val="left"/>
      <w:pPr>
        <w:ind w:left="1080" w:hanging="360"/>
      </w:pPr>
    </w:lvl>
    <w:lvl w:ilvl="1" w:tplc="DBE8E138">
      <w:start w:val="1"/>
      <w:numFmt w:val="lowerRoman"/>
      <w:lvlText w:val="%2."/>
      <w:lvlJc w:val="left"/>
      <w:pPr>
        <w:ind w:left="1440" w:hanging="360"/>
      </w:pPr>
    </w:lvl>
    <w:lvl w:ilvl="2" w:tplc="B0124C06">
      <w:start w:val="1"/>
      <w:numFmt w:val="lowerRoman"/>
      <w:lvlText w:val="%3."/>
      <w:lvlJc w:val="left"/>
      <w:pPr>
        <w:ind w:left="2160" w:hanging="360"/>
      </w:pPr>
    </w:lvl>
    <w:lvl w:ilvl="3" w:tplc="0AE0A550">
      <w:start w:val="1"/>
      <w:numFmt w:val="lowerRoman"/>
      <w:lvlText w:val="%4."/>
      <w:lvlJc w:val="left"/>
      <w:pPr>
        <w:ind w:left="2880" w:hanging="360"/>
      </w:pPr>
    </w:lvl>
    <w:lvl w:ilvl="4" w:tplc="6AB0483C">
      <w:start w:val="1"/>
      <w:numFmt w:val="lowerRoman"/>
      <w:lvlText w:val="%5."/>
      <w:lvlJc w:val="left"/>
      <w:pPr>
        <w:ind w:left="3600" w:hanging="360"/>
      </w:pPr>
    </w:lvl>
    <w:lvl w:ilvl="5" w:tplc="8976DD92">
      <w:start w:val="1"/>
      <w:numFmt w:val="lowerRoman"/>
      <w:lvlText w:val="%6."/>
      <w:lvlJc w:val="left"/>
      <w:pPr>
        <w:ind w:left="4320" w:hanging="360"/>
      </w:pPr>
    </w:lvl>
    <w:lvl w:ilvl="6" w:tplc="EBEEC746">
      <w:start w:val="1"/>
      <w:numFmt w:val="lowerRoman"/>
      <w:lvlText w:val="%7."/>
      <w:lvlJc w:val="left"/>
      <w:pPr>
        <w:ind w:left="5040" w:hanging="360"/>
      </w:pPr>
    </w:lvl>
    <w:lvl w:ilvl="7" w:tplc="6DDE547E">
      <w:start w:val="1"/>
      <w:numFmt w:val="lowerRoman"/>
      <w:lvlText w:val="%8."/>
      <w:lvlJc w:val="left"/>
      <w:pPr>
        <w:ind w:left="5760" w:hanging="360"/>
      </w:pPr>
    </w:lvl>
    <w:lvl w:ilvl="8" w:tplc="C2027442">
      <w:start w:val="1"/>
      <w:numFmt w:val="lowerRoman"/>
      <w:lvlText w:val="%9."/>
      <w:lvlJc w:val="left"/>
      <w:pPr>
        <w:ind w:left="6480" w:hanging="360"/>
      </w:pPr>
    </w:lvl>
  </w:abstractNum>
  <w:abstractNum w:abstractNumId="95" w15:restartNumberingAfterBreak="0">
    <w:nsid w:val="28C71FEC"/>
    <w:multiLevelType w:val="hybridMultilevel"/>
    <w:tmpl w:val="D4988186"/>
    <w:lvl w:ilvl="0" w:tplc="954CF950">
      <w:start w:val="1"/>
      <w:numFmt w:val="lowerLetter"/>
      <w:lvlText w:val="%1)"/>
      <w:lvlJc w:val="left"/>
      <w:pPr>
        <w:ind w:left="720" w:hanging="360"/>
      </w:pPr>
    </w:lvl>
    <w:lvl w:ilvl="1" w:tplc="FACC020C">
      <w:start w:val="1"/>
      <w:numFmt w:val="lowerLetter"/>
      <w:lvlText w:val="%2."/>
      <w:lvlJc w:val="left"/>
      <w:pPr>
        <w:ind w:left="1440" w:hanging="360"/>
      </w:pPr>
    </w:lvl>
    <w:lvl w:ilvl="2" w:tplc="C04EE590">
      <w:start w:val="1"/>
      <w:numFmt w:val="lowerLetter"/>
      <w:lvlText w:val="%3."/>
      <w:lvlJc w:val="left"/>
      <w:pPr>
        <w:ind w:left="2160" w:hanging="360"/>
      </w:pPr>
    </w:lvl>
    <w:lvl w:ilvl="3" w:tplc="485E9B52">
      <w:start w:val="1"/>
      <w:numFmt w:val="lowerLetter"/>
      <w:lvlText w:val="%4."/>
      <w:lvlJc w:val="left"/>
      <w:pPr>
        <w:ind w:left="2880" w:hanging="360"/>
      </w:pPr>
    </w:lvl>
    <w:lvl w:ilvl="4" w:tplc="330CE23A">
      <w:start w:val="1"/>
      <w:numFmt w:val="lowerLetter"/>
      <w:lvlText w:val="%5."/>
      <w:lvlJc w:val="left"/>
      <w:pPr>
        <w:ind w:left="3600" w:hanging="360"/>
      </w:pPr>
    </w:lvl>
    <w:lvl w:ilvl="5" w:tplc="72CA0F8A">
      <w:start w:val="1"/>
      <w:numFmt w:val="lowerLetter"/>
      <w:lvlText w:val="%6."/>
      <w:lvlJc w:val="left"/>
      <w:pPr>
        <w:ind w:left="4320" w:hanging="360"/>
      </w:pPr>
    </w:lvl>
    <w:lvl w:ilvl="6" w:tplc="754C600A">
      <w:start w:val="1"/>
      <w:numFmt w:val="lowerLetter"/>
      <w:lvlText w:val="%7."/>
      <w:lvlJc w:val="left"/>
      <w:pPr>
        <w:ind w:left="5040" w:hanging="360"/>
      </w:pPr>
    </w:lvl>
    <w:lvl w:ilvl="7" w:tplc="E626C818">
      <w:start w:val="1"/>
      <w:numFmt w:val="lowerLetter"/>
      <w:lvlText w:val="%8."/>
      <w:lvlJc w:val="left"/>
      <w:pPr>
        <w:ind w:left="5760" w:hanging="360"/>
      </w:pPr>
    </w:lvl>
    <w:lvl w:ilvl="8" w:tplc="E7868AB4">
      <w:start w:val="1"/>
      <w:numFmt w:val="lowerLetter"/>
      <w:lvlText w:val="%9."/>
      <w:lvlJc w:val="left"/>
      <w:pPr>
        <w:ind w:left="6480" w:hanging="360"/>
      </w:pPr>
    </w:lvl>
  </w:abstractNum>
  <w:abstractNum w:abstractNumId="96" w15:restartNumberingAfterBreak="0">
    <w:nsid w:val="293F1968"/>
    <w:multiLevelType w:val="hybridMultilevel"/>
    <w:tmpl w:val="E43A1602"/>
    <w:lvl w:ilvl="0" w:tplc="B57E1E64">
      <w:start w:val="1"/>
      <w:numFmt w:val="lowerLetter"/>
      <w:lvlText w:val="%1)"/>
      <w:lvlJc w:val="left"/>
      <w:pPr>
        <w:ind w:left="720" w:hanging="360"/>
      </w:pPr>
    </w:lvl>
    <w:lvl w:ilvl="1" w:tplc="47946A00">
      <w:start w:val="1"/>
      <w:numFmt w:val="lowerLetter"/>
      <w:lvlText w:val="%2."/>
      <w:lvlJc w:val="left"/>
      <w:pPr>
        <w:ind w:left="1440" w:hanging="360"/>
      </w:pPr>
    </w:lvl>
    <w:lvl w:ilvl="2" w:tplc="1064246E">
      <w:start w:val="1"/>
      <w:numFmt w:val="lowerLetter"/>
      <w:lvlText w:val="%3."/>
      <w:lvlJc w:val="left"/>
      <w:pPr>
        <w:ind w:left="2160" w:hanging="360"/>
      </w:pPr>
    </w:lvl>
    <w:lvl w:ilvl="3" w:tplc="E2D219A8">
      <w:start w:val="1"/>
      <w:numFmt w:val="lowerLetter"/>
      <w:lvlText w:val="%4."/>
      <w:lvlJc w:val="left"/>
      <w:pPr>
        <w:ind w:left="2880" w:hanging="360"/>
      </w:pPr>
    </w:lvl>
    <w:lvl w:ilvl="4" w:tplc="8354AB2A">
      <w:start w:val="1"/>
      <w:numFmt w:val="lowerLetter"/>
      <w:lvlText w:val="%5."/>
      <w:lvlJc w:val="left"/>
      <w:pPr>
        <w:ind w:left="3600" w:hanging="360"/>
      </w:pPr>
    </w:lvl>
    <w:lvl w:ilvl="5" w:tplc="F8BCCD9A">
      <w:start w:val="1"/>
      <w:numFmt w:val="lowerLetter"/>
      <w:lvlText w:val="%6."/>
      <w:lvlJc w:val="left"/>
      <w:pPr>
        <w:ind w:left="4320" w:hanging="360"/>
      </w:pPr>
    </w:lvl>
    <w:lvl w:ilvl="6" w:tplc="3894081A">
      <w:start w:val="1"/>
      <w:numFmt w:val="lowerLetter"/>
      <w:lvlText w:val="%7."/>
      <w:lvlJc w:val="left"/>
      <w:pPr>
        <w:ind w:left="5040" w:hanging="360"/>
      </w:pPr>
    </w:lvl>
    <w:lvl w:ilvl="7" w:tplc="52202864">
      <w:start w:val="1"/>
      <w:numFmt w:val="lowerLetter"/>
      <w:lvlText w:val="%8."/>
      <w:lvlJc w:val="left"/>
      <w:pPr>
        <w:ind w:left="5760" w:hanging="360"/>
      </w:pPr>
    </w:lvl>
    <w:lvl w:ilvl="8" w:tplc="CB1A53EE">
      <w:start w:val="1"/>
      <w:numFmt w:val="lowerLetter"/>
      <w:lvlText w:val="%9."/>
      <w:lvlJc w:val="left"/>
      <w:pPr>
        <w:ind w:left="6480" w:hanging="360"/>
      </w:pPr>
    </w:lvl>
  </w:abstractNum>
  <w:abstractNum w:abstractNumId="97" w15:restartNumberingAfterBreak="0">
    <w:nsid w:val="29611F81"/>
    <w:multiLevelType w:val="hybridMultilevel"/>
    <w:tmpl w:val="98A6B6AC"/>
    <w:lvl w:ilvl="0" w:tplc="8758DD10">
      <w:start w:val="1"/>
      <w:numFmt w:val="lowerRoman"/>
      <w:lvlText w:val="%1)"/>
      <w:lvlJc w:val="left"/>
      <w:pPr>
        <w:ind w:left="1080" w:hanging="360"/>
      </w:pPr>
    </w:lvl>
    <w:lvl w:ilvl="1" w:tplc="39828522">
      <w:start w:val="1"/>
      <w:numFmt w:val="lowerRoman"/>
      <w:lvlText w:val="%2."/>
      <w:lvlJc w:val="left"/>
      <w:pPr>
        <w:ind w:left="1440" w:hanging="360"/>
      </w:pPr>
    </w:lvl>
    <w:lvl w:ilvl="2" w:tplc="F348D748">
      <w:start w:val="1"/>
      <w:numFmt w:val="lowerRoman"/>
      <w:lvlText w:val="%3."/>
      <w:lvlJc w:val="left"/>
      <w:pPr>
        <w:ind w:left="2160" w:hanging="360"/>
      </w:pPr>
    </w:lvl>
    <w:lvl w:ilvl="3" w:tplc="A6BC1070">
      <w:start w:val="1"/>
      <w:numFmt w:val="lowerRoman"/>
      <w:lvlText w:val="%4."/>
      <w:lvlJc w:val="left"/>
      <w:pPr>
        <w:ind w:left="2880" w:hanging="360"/>
      </w:pPr>
    </w:lvl>
    <w:lvl w:ilvl="4" w:tplc="E29AB146">
      <w:start w:val="1"/>
      <w:numFmt w:val="lowerRoman"/>
      <w:lvlText w:val="%5."/>
      <w:lvlJc w:val="left"/>
      <w:pPr>
        <w:ind w:left="3600" w:hanging="360"/>
      </w:pPr>
    </w:lvl>
    <w:lvl w:ilvl="5" w:tplc="43C43058">
      <w:start w:val="1"/>
      <w:numFmt w:val="lowerRoman"/>
      <w:lvlText w:val="%6."/>
      <w:lvlJc w:val="left"/>
      <w:pPr>
        <w:ind w:left="4320" w:hanging="360"/>
      </w:pPr>
    </w:lvl>
    <w:lvl w:ilvl="6" w:tplc="1C624864">
      <w:start w:val="1"/>
      <w:numFmt w:val="lowerRoman"/>
      <w:lvlText w:val="%7."/>
      <w:lvlJc w:val="left"/>
      <w:pPr>
        <w:ind w:left="5040" w:hanging="360"/>
      </w:pPr>
    </w:lvl>
    <w:lvl w:ilvl="7" w:tplc="A15E2360">
      <w:start w:val="1"/>
      <w:numFmt w:val="lowerRoman"/>
      <w:lvlText w:val="%8."/>
      <w:lvlJc w:val="left"/>
      <w:pPr>
        <w:ind w:left="5760" w:hanging="360"/>
      </w:pPr>
    </w:lvl>
    <w:lvl w:ilvl="8" w:tplc="8D30EF76">
      <w:start w:val="1"/>
      <w:numFmt w:val="lowerRoman"/>
      <w:lvlText w:val="%9."/>
      <w:lvlJc w:val="left"/>
      <w:pPr>
        <w:ind w:left="6480" w:hanging="360"/>
      </w:pPr>
    </w:lvl>
  </w:abstractNum>
  <w:abstractNum w:abstractNumId="98" w15:restartNumberingAfterBreak="0">
    <w:nsid w:val="29BC5D3B"/>
    <w:multiLevelType w:val="hybridMultilevel"/>
    <w:tmpl w:val="ED822B0C"/>
    <w:lvl w:ilvl="0" w:tplc="D8E8CC10">
      <w:start w:val="1"/>
      <w:numFmt w:val="decimal"/>
      <w:lvlText w:val="%1."/>
      <w:lvlJc w:val="left"/>
      <w:pPr>
        <w:ind w:left="360" w:hanging="360"/>
      </w:pPr>
    </w:lvl>
    <w:lvl w:ilvl="1" w:tplc="3AD6ADB0">
      <w:start w:val="1"/>
      <w:numFmt w:val="lowerLetter"/>
      <w:lvlText w:val="%2)"/>
      <w:lvlJc w:val="left"/>
      <w:pPr>
        <w:ind w:left="720" w:hanging="360"/>
      </w:pPr>
    </w:lvl>
    <w:lvl w:ilvl="2" w:tplc="E1E47F8A">
      <w:start w:val="1"/>
      <w:numFmt w:val="lowerRoman"/>
      <w:lvlText w:val="%3."/>
      <w:lvlJc w:val="left"/>
      <w:pPr>
        <w:ind w:left="1080" w:hanging="360"/>
      </w:pPr>
    </w:lvl>
    <w:lvl w:ilvl="3" w:tplc="6BB8FF8A">
      <w:start w:val="1"/>
      <w:numFmt w:val="decimal"/>
      <w:lvlText w:val="%4."/>
      <w:lvlJc w:val="left"/>
      <w:pPr>
        <w:ind w:left="2880" w:hanging="360"/>
      </w:pPr>
    </w:lvl>
    <w:lvl w:ilvl="4" w:tplc="F1E8F8D0">
      <w:start w:val="1"/>
      <w:numFmt w:val="lowerLetter"/>
      <w:lvlText w:val="%5."/>
      <w:lvlJc w:val="left"/>
      <w:pPr>
        <w:ind w:left="3600" w:hanging="360"/>
      </w:pPr>
    </w:lvl>
    <w:lvl w:ilvl="5" w:tplc="F2347EB4">
      <w:start w:val="1"/>
      <w:numFmt w:val="lowerRoman"/>
      <w:lvlText w:val="%6."/>
      <w:lvlJc w:val="left"/>
      <w:pPr>
        <w:ind w:left="4320" w:hanging="360"/>
      </w:pPr>
    </w:lvl>
    <w:lvl w:ilvl="6" w:tplc="4E5EECB0">
      <w:start w:val="1"/>
      <w:numFmt w:val="decimal"/>
      <w:lvlText w:val="%7."/>
      <w:lvlJc w:val="left"/>
      <w:pPr>
        <w:ind w:left="5040" w:hanging="360"/>
      </w:pPr>
    </w:lvl>
    <w:lvl w:ilvl="7" w:tplc="B3205702">
      <w:start w:val="1"/>
      <w:numFmt w:val="lowerLetter"/>
      <w:lvlText w:val="%8."/>
      <w:lvlJc w:val="left"/>
      <w:pPr>
        <w:ind w:left="5760" w:hanging="360"/>
      </w:pPr>
    </w:lvl>
    <w:lvl w:ilvl="8" w:tplc="6382FA94">
      <w:start w:val="1"/>
      <w:numFmt w:val="lowerRoman"/>
      <w:lvlText w:val="%9."/>
      <w:lvlJc w:val="left"/>
      <w:pPr>
        <w:ind w:left="6480" w:hanging="360"/>
      </w:pPr>
    </w:lvl>
  </w:abstractNum>
  <w:abstractNum w:abstractNumId="99" w15:restartNumberingAfterBreak="0">
    <w:nsid w:val="2A6806ED"/>
    <w:multiLevelType w:val="hybridMultilevel"/>
    <w:tmpl w:val="D6868E1C"/>
    <w:lvl w:ilvl="0" w:tplc="74764B96">
      <w:start w:val="1"/>
      <w:numFmt w:val="lowerLetter"/>
      <w:lvlText w:val="%1)"/>
      <w:lvlJc w:val="left"/>
      <w:pPr>
        <w:ind w:left="720" w:hanging="360"/>
      </w:pPr>
    </w:lvl>
    <w:lvl w:ilvl="1" w:tplc="167E667A">
      <w:start w:val="1"/>
      <w:numFmt w:val="lowerLetter"/>
      <w:lvlText w:val="%2."/>
      <w:lvlJc w:val="left"/>
      <w:pPr>
        <w:ind w:left="1440" w:hanging="360"/>
      </w:pPr>
    </w:lvl>
    <w:lvl w:ilvl="2" w:tplc="DE6C6F06">
      <w:start w:val="1"/>
      <w:numFmt w:val="lowerLetter"/>
      <w:lvlText w:val="%3."/>
      <w:lvlJc w:val="left"/>
      <w:pPr>
        <w:ind w:left="2160" w:hanging="360"/>
      </w:pPr>
    </w:lvl>
    <w:lvl w:ilvl="3" w:tplc="C1A0BB52">
      <w:start w:val="1"/>
      <w:numFmt w:val="lowerLetter"/>
      <w:lvlText w:val="%4."/>
      <w:lvlJc w:val="left"/>
      <w:pPr>
        <w:ind w:left="2880" w:hanging="360"/>
      </w:pPr>
    </w:lvl>
    <w:lvl w:ilvl="4" w:tplc="ED2074A4">
      <w:start w:val="1"/>
      <w:numFmt w:val="lowerLetter"/>
      <w:lvlText w:val="%5."/>
      <w:lvlJc w:val="left"/>
      <w:pPr>
        <w:ind w:left="3600" w:hanging="360"/>
      </w:pPr>
    </w:lvl>
    <w:lvl w:ilvl="5" w:tplc="4A56422E">
      <w:start w:val="1"/>
      <w:numFmt w:val="lowerLetter"/>
      <w:lvlText w:val="%6."/>
      <w:lvlJc w:val="left"/>
      <w:pPr>
        <w:ind w:left="4320" w:hanging="360"/>
      </w:pPr>
    </w:lvl>
    <w:lvl w:ilvl="6" w:tplc="4BA8C12A">
      <w:start w:val="1"/>
      <w:numFmt w:val="lowerLetter"/>
      <w:lvlText w:val="%7."/>
      <w:lvlJc w:val="left"/>
      <w:pPr>
        <w:ind w:left="5040" w:hanging="360"/>
      </w:pPr>
    </w:lvl>
    <w:lvl w:ilvl="7" w:tplc="F8B25EAA">
      <w:start w:val="1"/>
      <w:numFmt w:val="lowerLetter"/>
      <w:lvlText w:val="%8."/>
      <w:lvlJc w:val="left"/>
      <w:pPr>
        <w:ind w:left="5760" w:hanging="360"/>
      </w:pPr>
    </w:lvl>
    <w:lvl w:ilvl="8" w:tplc="30848C80">
      <w:start w:val="1"/>
      <w:numFmt w:val="lowerLetter"/>
      <w:lvlText w:val="%9."/>
      <w:lvlJc w:val="left"/>
      <w:pPr>
        <w:ind w:left="6480" w:hanging="360"/>
      </w:pPr>
    </w:lvl>
  </w:abstractNum>
  <w:abstractNum w:abstractNumId="100" w15:restartNumberingAfterBreak="0">
    <w:nsid w:val="2BF102B8"/>
    <w:multiLevelType w:val="hybridMultilevel"/>
    <w:tmpl w:val="087E0D60"/>
    <w:lvl w:ilvl="0" w:tplc="7B06357C">
      <w:start w:val="1"/>
      <w:numFmt w:val="lowerLetter"/>
      <w:lvlText w:val="%1)"/>
      <w:lvlJc w:val="left"/>
      <w:pPr>
        <w:ind w:left="720" w:hanging="360"/>
      </w:pPr>
    </w:lvl>
    <w:lvl w:ilvl="1" w:tplc="27C4DE2C">
      <w:start w:val="1"/>
      <w:numFmt w:val="lowerLetter"/>
      <w:lvlText w:val="%2."/>
      <w:lvlJc w:val="left"/>
      <w:pPr>
        <w:ind w:left="1440" w:hanging="360"/>
      </w:pPr>
    </w:lvl>
    <w:lvl w:ilvl="2" w:tplc="D79E5FD4">
      <w:start w:val="1"/>
      <w:numFmt w:val="lowerLetter"/>
      <w:lvlText w:val="%3."/>
      <w:lvlJc w:val="left"/>
      <w:pPr>
        <w:ind w:left="2160" w:hanging="360"/>
      </w:pPr>
    </w:lvl>
    <w:lvl w:ilvl="3" w:tplc="B72459BE">
      <w:start w:val="1"/>
      <w:numFmt w:val="lowerLetter"/>
      <w:lvlText w:val="%4."/>
      <w:lvlJc w:val="left"/>
      <w:pPr>
        <w:ind w:left="2880" w:hanging="360"/>
      </w:pPr>
    </w:lvl>
    <w:lvl w:ilvl="4" w:tplc="2E909D3A">
      <w:start w:val="1"/>
      <w:numFmt w:val="lowerLetter"/>
      <w:lvlText w:val="%5."/>
      <w:lvlJc w:val="left"/>
      <w:pPr>
        <w:ind w:left="3600" w:hanging="360"/>
      </w:pPr>
    </w:lvl>
    <w:lvl w:ilvl="5" w:tplc="6B88D5CA">
      <w:start w:val="1"/>
      <w:numFmt w:val="lowerLetter"/>
      <w:lvlText w:val="%6."/>
      <w:lvlJc w:val="left"/>
      <w:pPr>
        <w:ind w:left="4320" w:hanging="360"/>
      </w:pPr>
    </w:lvl>
    <w:lvl w:ilvl="6" w:tplc="2976DE78">
      <w:start w:val="1"/>
      <w:numFmt w:val="lowerLetter"/>
      <w:lvlText w:val="%7."/>
      <w:lvlJc w:val="left"/>
      <w:pPr>
        <w:ind w:left="5040" w:hanging="360"/>
      </w:pPr>
    </w:lvl>
    <w:lvl w:ilvl="7" w:tplc="57D04700">
      <w:start w:val="1"/>
      <w:numFmt w:val="lowerLetter"/>
      <w:lvlText w:val="%8."/>
      <w:lvlJc w:val="left"/>
      <w:pPr>
        <w:ind w:left="5760" w:hanging="360"/>
      </w:pPr>
    </w:lvl>
    <w:lvl w:ilvl="8" w:tplc="5E927022">
      <w:start w:val="1"/>
      <w:numFmt w:val="lowerLetter"/>
      <w:lvlText w:val="%9."/>
      <w:lvlJc w:val="left"/>
      <w:pPr>
        <w:ind w:left="6480" w:hanging="360"/>
      </w:pPr>
    </w:lvl>
  </w:abstractNum>
  <w:abstractNum w:abstractNumId="101" w15:restartNumberingAfterBreak="0">
    <w:nsid w:val="2C777BBB"/>
    <w:multiLevelType w:val="hybridMultilevel"/>
    <w:tmpl w:val="2FA08BB2"/>
    <w:lvl w:ilvl="0" w:tplc="CBB459AC">
      <w:start w:val="1"/>
      <w:numFmt w:val="decimal"/>
      <w:lvlText w:val="%1."/>
      <w:lvlJc w:val="left"/>
      <w:pPr>
        <w:ind w:left="360" w:hanging="360"/>
      </w:pPr>
    </w:lvl>
    <w:lvl w:ilvl="1" w:tplc="9146D3A0">
      <w:start w:val="1"/>
      <w:numFmt w:val="lowerLetter"/>
      <w:lvlText w:val="%2)"/>
      <w:lvlJc w:val="left"/>
      <w:pPr>
        <w:ind w:left="720" w:hanging="360"/>
      </w:pPr>
    </w:lvl>
    <w:lvl w:ilvl="2" w:tplc="50D09926">
      <w:start w:val="1"/>
      <w:numFmt w:val="lowerRoman"/>
      <w:lvlText w:val="%3."/>
      <w:lvlJc w:val="left"/>
      <w:pPr>
        <w:ind w:left="1080" w:hanging="360"/>
      </w:pPr>
    </w:lvl>
    <w:lvl w:ilvl="3" w:tplc="B16AB26C">
      <w:start w:val="1"/>
      <w:numFmt w:val="decimal"/>
      <w:lvlText w:val="%4."/>
      <w:lvlJc w:val="left"/>
      <w:pPr>
        <w:ind w:left="2880" w:hanging="360"/>
      </w:pPr>
    </w:lvl>
    <w:lvl w:ilvl="4" w:tplc="5030AAC8">
      <w:start w:val="1"/>
      <w:numFmt w:val="lowerLetter"/>
      <w:lvlText w:val="%5."/>
      <w:lvlJc w:val="left"/>
      <w:pPr>
        <w:ind w:left="3600" w:hanging="360"/>
      </w:pPr>
    </w:lvl>
    <w:lvl w:ilvl="5" w:tplc="44FC0702">
      <w:start w:val="1"/>
      <w:numFmt w:val="lowerRoman"/>
      <w:lvlText w:val="%6."/>
      <w:lvlJc w:val="left"/>
      <w:pPr>
        <w:ind w:left="4320" w:hanging="360"/>
      </w:pPr>
    </w:lvl>
    <w:lvl w:ilvl="6" w:tplc="35E290D6">
      <w:start w:val="1"/>
      <w:numFmt w:val="decimal"/>
      <w:lvlText w:val="%7."/>
      <w:lvlJc w:val="left"/>
      <w:pPr>
        <w:ind w:left="5040" w:hanging="360"/>
      </w:pPr>
    </w:lvl>
    <w:lvl w:ilvl="7" w:tplc="CEF2CAD4">
      <w:start w:val="1"/>
      <w:numFmt w:val="lowerLetter"/>
      <w:lvlText w:val="%8."/>
      <w:lvlJc w:val="left"/>
      <w:pPr>
        <w:ind w:left="5760" w:hanging="360"/>
      </w:pPr>
    </w:lvl>
    <w:lvl w:ilvl="8" w:tplc="E5AC9892">
      <w:start w:val="1"/>
      <w:numFmt w:val="lowerRoman"/>
      <w:lvlText w:val="%9."/>
      <w:lvlJc w:val="left"/>
      <w:pPr>
        <w:ind w:left="6480" w:hanging="360"/>
      </w:pPr>
    </w:lvl>
  </w:abstractNum>
  <w:abstractNum w:abstractNumId="102" w15:restartNumberingAfterBreak="0">
    <w:nsid w:val="2CB55A15"/>
    <w:multiLevelType w:val="hybridMultilevel"/>
    <w:tmpl w:val="5A82B118"/>
    <w:lvl w:ilvl="0" w:tplc="9D5C7342">
      <w:start w:val="1"/>
      <w:numFmt w:val="lowerRoman"/>
      <w:lvlText w:val="%1)"/>
      <w:lvlJc w:val="left"/>
      <w:pPr>
        <w:ind w:left="1080" w:hanging="360"/>
      </w:pPr>
    </w:lvl>
    <w:lvl w:ilvl="1" w:tplc="494A0942">
      <w:start w:val="1"/>
      <w:numFmt w:val="lowerRoman"/>
      <w:lvlText w:val="%2."/>
      <w:lvlJc w:val="left"/>
      <w:pPr>
        <w:ind w:left="1440" w:hanging="360"/>
      </w:pPr>
    </w:lvl>
    <w:lvl w:ilvl="2" w:tplc="A768DC0E">
      <w:start w:val="1"/>
      <w:numFmt w:val="lowerRoman"/>
      <w:lvlText w:val="%3."/>
      <w:lvlJc w:val="left"/>
      <w:pPr>
        <w:ind w:left="2160" w:hanging="360"/>
      </w:pPr>
    </w:lvl>
    <w:lvl w:ilvl="3" w:tplc="AA365A96">
      <w:start w:val="1"/>
      <w:numFmt w:val="lowerRoman"/>
      <w:lvlText w:val="%4."/>
      <w:lvlJc w:val="left"/>
      <w:pPr>
        <w:ind w:left="2880" w:hanging="360"/>
      </w:pPr>
    </w:lvl>
    <w:lvl w:ilvl="4" w:tplc="AA4EE4C6">
      <w:start w:val="1"/>
      <w:numFmt w:val="lowerRoman"/>
      <w:lvlText w:val="%5."/>
      <w:lvlJc w:val="left"/>
      <w:pPr>
        <w:ind w:left="3600" w:hanging="360"/>
      </w:pPr>
    </w:lvl>
    <w:lvl w:ilvl="5" w:tplc="00680B66">
      <w:start w:val="1"/>
      <w:numFmt w:val="lowerRoman"/>
      <w:lvlText w:val="%6."/>
      <w:lvlJc w:val="left"/>
      <w:pPr>
        <w:ind w:left="4320" w:hanging="360"/>
      </w:pPr>
    </w:lvl>
    <w:lvl w:ilvl="6" w:tplc="84923B36">
      <w:start w:val="1"/>
      <w:numFmt w:val="lowerRoman"/>
      <w:lvlText w:val="%7."/>
      <w:lvlJc w:val="left"/>
      <w:pPr>
        <w:ind w:left="5040" w:hanging="360"/>
      </w:pPr>
    </w:lvl>
    <w:lvl w:ilvl="7" w:tplc="F0266DA8">
      <w:start w:val="1"/>
      <w:numFmt w:val="lowerRoman"/>
      <w:lvlText w:val="%8."/>
      <w:lvlJc w:val="left"/>
      <w:pPr>
        <w:ind w:left="5760" w:hanging="360"/>
      </w:pPr>
    </w:lvl>
    <w:lvl w:ilvl="8" w:tplc="1F2A0B62">
      <w:start w:val="1"/>
      <w:numFmt w:val="lowerRoman"/>
      <w:lvlText w:val="%9."/>
      <w:lvlJc w:val="left"/>
      <w:pPr>
        <w:ind w:left="6480" w:hanging="360"/>
      </w:pPr>
    </w:lvl>
  </w:abstractNum>
  <w:abstractNum w:abstractNumId="103" w15:restartNumberingAfterBreak="0">
    <w:nsid w:val="2D5A040F"/>
    <w:multiLevelType w:val="hybridMultilevel"/>
    <w:tmpl w:val="E9BC891A"/>
    <w:lvl w:ilvl="0" w:tplc="3E128E12">
      <w:start w:val="1"/>
      <w:numFmt w:val="lowerLetter"/>
      <w:lvlText w:val="%1)"/>
      <w:lvlJc w:val="left"/>
      <w:pPr>
        <w:ind w:left="720" w:hanging="360"/>
      </w:pPr>
    </w:lvl>
    <w:lvl w:ilvl="1" w:tplc="CC9270F0">
      <w:start w:val="1"/>
      <w:numFmt w:val="lowerLetter"/>
      <w:lvlText w:val="%2."/>
      <w:lvlJc w:val="left"/>
      <w:pPr>
        <w:ind w:left="1440" w:hanging="360"/>
      </w:pPr>
    </w:lvl>
    <w:lvl w:ilvl="2" w:tplc="37004BB4">
      <w:start w:val="1"/>
      <w:numFmt w:val="lowerLetter"/>
      <w:lvlText w:val="%3."/>
      <w:lvlJc w:val="left"/>
      <w:pPr>
        <w:ind w:left="2160" w:hanging="360"/>
      </w:pPr>
    </w:lvl>
    <w:lvl w:ilvl="3" w:tplc="B450EF9E">
      <w:start w:val="1"/>
      <w:numFmt w:val="lowerLetter"/>
      <w:lvlText w:val="%4."/>
      <w:lvlJc w:val="left"/>
      <w:pPr>
        <w:ind w:left="2880" w:hanging="360"/>
      </w:pPr>
    </w:lvl>
    <w:lvl w:ilvl="4" w:tplc="354C2104">
      <w:start w:val="1"/>
      <w:numFmt w:val="lowerLetter"/>
      <w:lvlText w:val="%5."/>
      <w:lvlJc w:val="left"/>
      <w:pPr>
        <w:ind w:left="3600" w:hanging="360"/>
      </w:pPr>
    </w:lvl>
    <w:lvl w:ilvl="5" w:tplc="230E4DEC">
      <w:start w:val="1"/>
      <w:numFmt w:val="lowerLetter"/>
      <w:lvlText w:val="%6."/>
      <w:lvlJc w:val="left"/>
      <w:pPr>
        <w:ind w:left="4320" w:hanging="360"/>
      </w:pPr>
    </w:lvl>
    <w:lvl w:ilvl="6" w:tplc="D22EC1EE">
      <w:start w:val="1"/>
      <w:numFmt w:val="lowerLetter"/>
      <w:lvlText w:val="%7."/>
      <w:lvlJc w:val="left"/>
      <w:pPr>
        <w:ind w:left="5040" w:hanging="360"/>
      </w:pPr>
    </w:lvl>
    <w:lvl w:ilvl="7" w:tplc="6D76C76A">
      <w:start w:val="1"/>
      <w:numFmt w:val="lowerLetter"/>
      <w:lvlText w:val="%8."/>
      <w:lvlJc w:val="left"/>
      <w:pPr>
        <w:ind w:left="5760" w:hanging="360"/>
      </w:pPr>
    </w:lvl>
    <w:lvl w:ilvl="8" w:tplc="BC30165E">
      <w:start w:val="1"/>
      <w:numFmt w:val="lowerLetter"/>
      <w:lvlText w:val="%9."/>
      <w:lvlJc w:val="left"/>
      <w:pPr>
        <w:ind w:left="6480" w:hanging="360"/>
      </w:pPr>
    </w:lvl>
  </w:abstractNum>
  <w:abstractNum w:abstractNumId="104" w15:restartNumberingAfterBreak="0">
    <w:nsid w:val="2D821356"/>
    <w:multiLevelType w:val="hybridMultilevel"/>
    <w:tmpl w:val="DE8AD708"/>
    <w:lvl w:ilvl="0" w:tplc="0F7E998E">
      <w:start w:val="1"/>
      <w:numFmt w:val="decimal"/>
      <w:lvlText w:val="%1."/>
      <w:lvlJc w:val="left"/>
      <w:pPr>
        <w:ind w:left="360" w:hanging="360"/>
      </w:pPr>
    </w:lvl>
    <w:lvl w:ilvl="1" w:tplc="68086E34">
      <w:start w:val="1"/>
      <w:numFmt w:val="lowerLetter"/>
      <w:lvlText w:val="%2)"/>
      <w:lvlJc w:val="left"/>
      <w:pPr>
        <w:ind w:left="720" w:hanging="360"/>
      </w:pPr>
    </w:lvl>
    <w:lvl w:ilvl="2" w:tplc="5DAAA57E">
      <w:start w:val="1"/>
      <w:numFmt w:val="lowerRoman"/>
      <w:lvlText w:val="%3."/>
      <w:lvlJc w:val="left"/>
      <w:pPr>
        <w:ind w:left="1080" w:hanging="360"/>
      </w:pPr>
    </w:lvl>
    <w:lvl w:ilvl="3" w:tplc="65304C52">
      <w:start w:val="1"/>
      <w:numFmt w:val="decimal"/>
      <w:lvlText w:val="%4."/>
      <w:lvlJc w:val="left"/>
      <w:pPr>
        <w:ind w:left="2880" w:hanging="360"/>
      </w:pPr>
    </w:lvl>
    <w:lvl w:ilvl="4" w:tplc="3F5C0296">
      <w:start w:val="1"/>
      <w:numFmt w:val="lowerLetter"/>
      <w:lvlText w:val="%5."/>
      <w:lvlJc w:val="left"/>
      <w:pPr>
        <w:ind w:left="3600" w:hanging="360"/>
      </w:pPr>
    </w:lvl>
    <w:lvl w:ilvl="5" w:tplc="B7224882">
      <w:start w:val="1"/>
      <w:numFmt w:val="lowerRoman"/>
      <w:lvlText w:val="%6."/>
      <w:lvlJc w:val="left"/>
      <w:pPr>
        <w:ind w:left="4320" w:hanging="360"/>
      </w:pPr>
    </w:lvl>
    <w:lvl w:ilvl="6" w:tplc="2A2674E8">
      <w:start w:val="1"/>
      <w:numFmt w:val="decimal"/>
      <w:lvlText w:val="%7."/>
      <w:lvlJc w:val="left"/>
      <w:pPr>
        <w:ind w:left="5040" w:hanging="360"/>
      </w:pPr>
    </w:lvl>
    <w:lvl w:ilvl="7" w:tplc="6B6A1A20">
      <w:start w:val="1"/>
      <w:numFmt w:val="lowerLetter"/>
      <w:lvlText w:val="%8."/>
      <w:lvlJc w:val="left"/>
      <w:pPr>
        <w:ind w:left="5760" w:hanging="360"/>
      </w:pPr>
    </w:lvl>
    <w:lvl w:ilvl="8" w:tplc="AEFEB2A2">
      <w:start w:val="1"/>
      <w:numFmt w:val="lowerRoman"/>
      <w:lvlText w:val="%9."/>
      <w:lvlJc w:val="left"/>
      <w:pPr>
        <w:ind w:left="6480" w:hanging="360"/>
      </w:pPr>
    </w:lvl>
  </w:abstractNum>
  <w:abstractNum w:abstractNumId="105" w15:restartNumberingAfterBreak="0">
    <w:nsid w:val="2D8E5BAC"/>
    <w:multiLevelType w:val="hybridMultilevel"/>
    <w:tmpl w:val="2F563CCE"/>
    <w:lvl w:ilvl="0" w:tplc="350C93E6">
      <w:start w:val="1"/>
      <w:numFmt w:val="lowerLetter"/>
      <w:lvlText w:val="%1)"/>
      <w:lvlJc w:val="left"/>
      <w:pPr>
        <w:ind w:left="720" w:hanging="360"/>
      </w:pPr>
    </w:lvl>
    <w:lvl w:ilvl="1" w:tplc="7D327682">
      <w:start w:val="1"/>
      <w:numFmt w:val="lowerLetter"/>
      <w:lvlText w:val="%2."/>
      <w:lvlJc w:val="left"/>
      <w:pPr>
        <w:ind w:left="1440" w:hanging="360"/>
      </w:pPr>
    </w:lvl>
    <w:lvl w:ilvl="2" w:tplc="FD8EE090">
      <w:start w:val="1"/>
      <w:numFmt w:val="lowerLetter"/>
      <w:lvlText w:val="%3."/>
      <w:lvlJc w:val="left"/>
      <w:pPr>
        <w:ind w:left="2160" w:hanging="360"/>
      </w:pPr>
    </w:lvl>
    <w:lvl w:ilvl="3" w:tplc="71A0758E">
      <w:start w:val="1"/>
      <w:numFmt w:val="lowerLetter"/>
      <w:lvlText w:val="%4."/>
      <w:lvlJc w:val="left"/>
      <w:pPr>
        <w:ind w:left="2880" w:hanging="360"/>
      </w:pPr>
    </w:lvl>
    <w:lvl w:ilvl="4" w:tplc="30742092">
      <w:start w:val="1"/>
      <w:numFmt w:val="lowerLetter"/>
      <w:lvlText w:val="%5."/>
      <w:lvlJc w:val="left"/>
      <w:pPr>
        <w:ind w:left="3600" w:hanging="360"/>
      </w:pPr>
    </w:lvl>
    <w:lvl w:ilvl="5" w:tplc="D2047A20">
      <w:start w:val="1"/>
      <w:numFmt w:val="lowerLetter"/>
      <w:lvlText w:val="%6."/>
      <w:lvlJc w:val="left"/>
      <w:pPr>
        <w:ind w:left="4320" w:hanging="360"/>
      </w:pPr>
    </w:lvl>
    <w:lvl w:ilvl="6" w:tplc="84F07F78">
      <w:start w:val="1"/>
      <w:numFmt w:val="lowerLetter"/>
      <w:lvlText w:val="%7."/>
      <w:lvlJc w:val="left"/>
      <w:pPr>
        <w:ind w:left="5040" w:hanging="360"/>
      </w:pPr>
    </w:lvl>
    <w:lvl w:ilvl="7" w:tplc="93F6B912">
      <w:start w:val="1"/>
      <w:numFmt w:val="lowerLetter"/>
      <w:lvlText w:val="%8."/>
      <w:lvlJc w:val="left"/>
      <w:pPr>
        <w:ind w:left="5760" w:hanging="360"/>
      </w:pPr>
    </w:lvl>
    <w:lvl w:ilvl="8" w:tplc="7B307EB6">
      <w:start w:val="1"/>
      <w:numFmt w:val="lowerLetter"/>
      <w:lvlText w:val="%9."/>
      <w:lvlJc w:val="left"/>
      <w:pPr>
        <w:ind w:left="6480" w:hanging="360"/>
      </w:pPr>
    </w:lvl>
  </w:abstractNum>
  <w:abstractNum w:abstractNumId="106" w15:restartNumberingAfterBreak="0">
    <w:nsid w:val="2E1D5834"/>
    <w:multiLevelType w:val="hybridMultilevel"/>
    <w:tmpl w:val="34D647C0"/>
    <w:lvl w:ilvl="0" w:tplc="26CA6BF6">
      <w:start w:val="1"/>
      <w:numFmt w:val="lowerRoman"/>
      <w:lvlText w:val="%1)"/>
      <w:lvlJc w:val="left"/>
      <w:pPr>
        <w:ind w:left="1080" w:hanging="360"/>
      </w:pPr>
    </w:lvl>
    <w:lvl w:ilvl="1" w:tplc="180AB6A2">
      <w:start w:val="1"/>
      <w:numFmt w:val="lowerRoman"/>
      <w:lvlText w:val="%2."/>
      <w:lvlJc w:val="left"/>
      <w:pPr>
        <w:ind w:left="1440" w:hanging="360"/>
      </w:pPr>
    </w:lvl>
    <w:lvl w:ilvl="2" w:tplc="FDA2F638">
      <w:start w:val="1"/>
      <w:numFmt w:val="lowerRoman"/>
      <w:lvlText w:val="%3."/>
      <w:lvlJc w:val="left"/>
      <w:pPr>
        <w:ind w:left="2160" w:hanging="360"/>
      </w:pPr>
    </w:lvl>
    <w:lvl w:ilvl="3" w:tplc="7A86E63A">
      <w:start w:val="1"/>
      <w:numFmt w:val="lowerRoman"/>
      <w:lvlText w:val="%4."/>
      <w:lvlJc w:val="left"/>
      <w:pPr>
        <w:ind w:left="2880" w:hanging="360"/>
      </w:pPr>
    </w:lvl>
    <w:lvl w:ilvl="4" w:tplc="CC8A51F8">
      <w:start w:val="1"/>
      <w:numFmt w:val="lowerRoman"/>
      <w:lvlText w:val="%5."/>
      <w:lvlJc w:val="left"/>
      <w:pPr>
        <w:ind w:left="3600" w:hanging="360"/>
      </w:pPr>
    </w:lvl>
    <w:lvl w:ilvl="5" w:tplc="21226732">
      <w:start w:val="1"/>
      <w:numFmt w:val="lowerRoman"/>
      <w:lvlText w:val="%6."/>
      <w:lvlJc w:val="left"/>
      <w:pPr>
        <w:ind w:left="4320" w:hanging="360"/>
      </w:pPr>
    </w:lvl>
    <w:lvl w:ilvl="6" w:tplc="472A6F56">
      <w:start w:val="1"/>
      <w:numFmt w:val="lowerRoman"/>
      <w:lvlText w:val="%7."/>
      <w:lvlJc w:val="left"/>
      <w:pPr>
        <w:ind w:left="5040" w:hanging="360"/>
      </w:pPr>
    </w:lvl>
    <w:lvl w:ilvl="7" w:tplc="95FEAC06">
      <w:start w:val="1"/>
      <w:numFmt w:val="lowerRoman"/>
      <w:lvlText w:val="%8."/>
      <w:lvlJc w:val="left"/>
      <w:pPr>
        <w:ind w:left="5760" w:hanging="360"/>
      </w:pPr>
    </w:lvl>
    <w:lvl w:ilvl="8" w:tplc="DE48F074">
      <w:start w:val="1"/>
      <w:numFmt w:val="lowerRoman"/>
      <w:lvlText w:val="%9."/>
      <w:lvlJc w:val="left"/>
      <w:pPr>
        <w:ind w:left="6480" w:hanging="360"/>
      </w:pPr>
    </w:lvl>
  </w:abstractNum>
  <w:abstractNum w:abstractNumId="107" w15:restartNumberingAfterBreak="0">
    <w:nsid w:val="2EC43F68"/>
    <w:multiLevelType w:val="hybridMultilevel"/>
    <w:tmpl w:val="90B01EC4"/>
    <w:lvl w:ilvl="0" w:tplc="A4169240">
      <w:start w:val="1"/>
      <w:numFmt w:val="lowerLetter"/>
      <w:lvlText w:val="%1)"/>
      <w:lvlJc w:val="left"/>
      <w:pPr>
        <w:ind w:left="720" w:hanging="360"/>
      </w:pPr>
    </w:lvl>
    <w:lvl w:ilvl="1" w:tplc="0740634E">
      <w:start w:val="1"/>
      <w:numFmt w:val="lowerLetter"/>
      <w:lvlText w:val="%2."/>
      <w:lvlJc w:val="left"/>
      <w:pPr>
        <w:ind w:left="1440" w:hanging="360"/>
      </w:pPr>
    </w:lvl>
    <w:lvl w:ilvl="2" w:tplc="06CC2CD4">
      <w:start w:val="1"/>
      <w:numFmt w:val="lowerLetter"/>
      <w:lvlText w:val="%3."/>
      <w:lvlJc w:val="left"/>
      <w:pPr>
        <w:ind w:left="2160" w:hanging="360"/>
      </w:pPr>
    </w:lvl>
    <w:lvl w:ilvl="3" w:tplc="41248F96">
      <w:start w:val="1"/>
      <w:numFmt w:val="lowerLetter"/>
      <w:lvlText w:val="%4."/>
      <w:lvlJc w:val="left"/>
      <w:pPr>
        <w:ind w:left="2880" w:hanging="360"/>
      </w:pPr>
    </w:lvl>
    <w:lvl w:ilvl="4" w:tplc="D0EC9966">
      <w:start w:val="1"/>
      <w:numFmt w:val="lowerLetter"/>
      <w:lvlText w:val="%5."/>
      <w:lvlJc w:val="left"/>
      <w:pPr>
        <w:ind w:left="3600" w:hanging="360"/>
      </w:pPr>
    </w:lvl>
    <w:lvl w:ilvl="5" w:tplc="738AE9B8">
      <w:start w:val="1"/>
      <w:numFmt w:val="lowerLetter"/>
      <w:lvlText w:val="%6."/>
      <w:lvlJc w:val="left"/>
      <w:pPr>
        <w:ind w:left="4320" w:hanging="360"/>
      </w:pPr>
    </w:lvl>
    <w:lvl w:ilvl="6" w:tplc="F684EE32">
      <w:start w:val="1"/>
      <w:numFmt w:val="lowerLetter"/>
      <w:lvlText w:val="%7."/>
      <w:lvlJc w:val="left"/>
      <w:pPr>
        <w:ind w:left="5040" w:hanging="360"/>
      </w:pPr>
    </w:lvl>
    <w:lvl w:ilvl="7" w:tplc="8670D89C">
      <w:start w:val="1"/>
      <w:numFmt w:val="lowerLetter"/>
      <w:lvlText w:val="%8."/>
      <w:lvlJc w:val="left"/>
      <w:pPr>
        <w:ind w:left="5760" w:hanging="360"/>
      </w:pPr>
    </w:lvl>
    <w:lvl w:ilvl="8" w:tplc="7528EB7A">
      <w:start w:val="1"/>
      <w:numFmt w:val="lowerLetter"/>
      <w:lvlText w:val="%9."/>
      <w:lvlJc w:val="left"/>
      <w:pPr>
        <w:ind w:left="6480" w:hanging="360"/>
      </w:pPr>
    </w:lvl>
  </w:abstractNum>
  <w:abstractNum w:abstractNumId="108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9" w15:restartNumberingAfterBreak="0">
    <w:nsid w:val="2F835E35"/>
    <w:multiLevelType w:val="hybridMultilevel"/>
    <w:tmpl w:val="AF56080A"/>
    <w:lvl w:ilvl="0" w:tplc="C6621BEC">
      <w:start w:val="1"/>
      <w:numFmt w:val="decimal"/>
      <w:lvlText w:val="%1."/>
      <w:lvlJc w:val="left"/>
      <w:pPr>
        <w:ind w:left="360" w:hanging="360"/>
      </w:pPr>
    </w:lvl>
    <w:lvl w:ilvl="1" w:tplc="89EED618">
      <w:start w:val="1"/>
      <w:numFmt w:val="lowerLetter"/>
      <w:lvlText w:val="%2)"/>
      <w:lvlJc w:val="left"/>
      <w:pPr>
        <w:ind w:left="720" w:hanging="360"/>
      </w:pPr>
    </w:lvl>
    <w:lvl w:ilvl="2" w:tplc="EDE62A16">
      <w:start w:val="1"/>
      <w:numFmt w:val="lowerRoman"/>
      <w:lvlText w:val="%3."/>
      <w:lvlJc w:val="left"/>
      <w:pPr>
        <w:ind w:left="1080" w:hanging="360"/>
      </w:pPr>
    </w:lvl>
    <w:lvl w:ilvl="3" w:tplc="ED00BE60">
      <w:start w:val="1"/>
      <w:numFmt w:val="decimal"/>
      <w:lvlText w:val="%4."/>
      <w:lvlJc w:val="left"/>
      <w:pPr>
        <w:ind w:left="2880" w:hanging="360"/>
      </w:pPr>
    </w:lvl>
    <w:lvl w:ilvl="4" w:tplc="DC3460D0">
      <w:start w:val="1"/>
      <w:numFmt w:val="lowerLetter"/>
      <w:lvlText w:val="%5."/>
      <w:lvlJc w:val="left"/>
      <w:pPr>
        <w:ind w:left="3600" w:hanging="360"/>
      </w:pPr>
    </w:lvl>
    <w:lvl w:ilvl="5" w:tplc="85548414">
      <w:start w:val="1"/>
      <w:numFmt w:val="lowerRoman"/>
      <w:lvlText w:val="%6."/>
      <w:lvlJc w:val="left"/>
      <w:pPr>
        <w:ind w:left="4320" w:hanging="360"/>
      </w:pPr>
    </w:lvl>
    <w:lvl w:ilvl="6" w:tplc="998E754E">
      <w:start w:val="1"/>
      <w:numFmt w:val="decimal"/>
      <w:lvlText w:val="%7."/>
      <w:lvlJc w:val="left"/>
      <w:pPr>
        <w:ind w:left="5040" w:hanging="360"/>
      </w:pPr>
    </w:lvl>
    <w:lvl w:ilvl="7" w:tplc="A8C4FF72">
      <w:start w:val="1"/>
      <w:numFmt w:val="lowerLetter"/>
      <w:lvlText w:val="%8."/>
      <w:lvlJc w:val="left"/>
      <w:pPr>
        <w:ind w:left="5760" w:hanging="360"/>
      </w:pPr>
    </w:lvl>
    <w:lvl w:ilvl="8" w:tplc="4560E9B2">
      <w:start w:val="1"/>
      <w:numFmt w:val="lowerRoman"/>
      <w:lvlText w:val="%9."/>
      <w:lvlJc w:val="left"/>
      <w:pPr>
        <w:ind w:left="6480" w:hanging="360"/>
      </w:pPr>
    </w:lvl>
  </w:abstractNum>
  <w:abstractNum w:abstractNumId="110" w15:restartNumberingAfterBreak="0">
    <w:nsid w:val="2FA17BD8"/>
    <w:multiLevelType w:val="hybridMultilevel"/>
    <w:tmpl w:val="C8CA7F90"/>
    <w:lvl w:ilvl="0" w:tplc="3906EAAE">
      <w:start w:val="1"/>
      <w:numFmt w:val="decimal"/>
      <w:lvlText w:val="%1."/>
      <w:lvlJc w:val="left"/>
      <w:pPr>
        <w:ind w:left="360" w:hanging="360"/>
      </w:pPr>
    </w:lvl>
    <w:lvl w:ilvl="1" w:tplc="BD22718C">
      <w:start w:val="1"/>
      <w:numFmt w:val="lowerLetter"/>
      <w:lvlText w:val="%2)"/>
      <w:lvlJc w:val="left"/>
      <w:pPr>
        <w:ind w:left="720" w:hanging="360"/>
      </w:pPr>
    </w:lvl>
    <w:lvl w:ilvl="2" w:tplc="9B34A904">
      <w:start w:val="1"/>
      <w:numFmt w:val="lowerRoman"/>
      <w:lvlText w:val="%3."/>
      <w:lvlJc w:val="left"/>
      <w:pPr>
        <w:ind w:left="1080" w:hanging="360"/>
      </w:pPr>
    </w:lvl>
    <w:lvl w:ilvl="3" w:tplc="7FD0F424">
      <w:start w:val="1"/>
      <w:numFmt w:val="decimal"/>
      <w:lvlText w:val="%4."/>
      <w:lvlJc w:val="left"/>
      <w:pPr>
        <w:ind w:left="2880" w:hanging="360"/>
      </w:pPr>
    </w:lvl>
    <w:lvl w:ilvl="4" w:tplc="AFBC36E4">
      <w:start w:val="1"/>
      <w:numFmt w:val="lowerLetter"/>
      <w:lvlText w:val="%5."/>
      <w:lvlJc w:val="left"/>
      <w:pPr>
        <w:ind w:left="3600" w:hanging="360"/>
      </w:pPr>
    </w:lvl>
    <w:lvl w:ilvl="5" w:tplc="19D435A2">
      <w:start w:val="1"/>
      <w:numFmt w:val="lowerRoman"/>
      <w:lvlText w:val="%6."/>
      <w:lvlJc w:val="left"/>
      <w:pPr>
        <w:ind w:left="4320" w:hanging="360"/>
      </w:pPr>
    </w:lvl>
    <w:lvl w:ilvl="6" w:tplc="D45A0D72">
      <w:start w:val="1"/>
      <w:numFmt w:val="decimal"/>
      <w:lvlText w:val="%7."/>
      <w:lvlJc w:val="left"/>
      <w:pPr>
        <w:ind w:left="5040" w:hanging="360"/>
      </w:pPr>
    </w:lvl>
    <w:lvl w:ilvl="7" w:tplc="0CF68ED4">
      <w:start w:val="1"/>
      <w:numFmt w:val="lowerLetter"/>
      <w:lvlText w:val="%8."/>
      <w:lvlJc w:val="left"/>
      <w:pPr>
        <w:ind w:left="5760" w:hanging="360"/>
      </w:pPr>
    </w:lvl>
    <w:lvl w:ilvl="8" w:tplc="C93A3578">
      <w:start w:val="1"/>
      <w:numFmt w:val="lowerRoman"/>
      <w:lvlText w:val="%9."/>
      <w:lvlJc w:val="left"/>
      <w:pPr>
        <w:ind w:left="6480" w:hanging="360"/>
      </w:pPr>
    </w:lvl>
  </w:abstractNum>
  <w:abstractNum w:abstractNumId="111" w15:restartNumberingAfterBreak="0">
    <w:nsid w:val="2FBD233F"/>
    <w:multiLevelType w:val="hybridMultilevel"/>
    <w:tmpl w:val="D80489F2"/>
    <w:lvl w:ilvl="0" w:tplc="78E69FFC">
      <w:start w:val="1"/>
      <w:numFmt w:val="lowerRoman"/>
      <w:lvlText w:val="%1)"/>
      <w:lvlJc w:val="left"/>
      <w:pPr>
        <w:ind w:left="1080" w:hanging="360"/>
      </w:pPr>
    </w:lvl>
    <w:lvl w:ilvl="1" w:tplc="174AE0D2">
      <w:start w:val="1"/>
      <w:numFmt w:val="lowerRoman"/>
      <w:lvlText w:val="%2."/>
      <w:lvlJc w:val="left"/>
      <w:pPr>
        <w:ind w:left="1440" w:hanging="360"/>
      </w:pPr>
    </w:lvl>
    <w:lvl w:ilvl="2" w:tplc="881ADA88">
      <w:start w:val="1"/>
      <w:numFmt w:val="lowerRoman"/>
      <w:lvlText w:val="%3."/>
      <w:lvlJc w:val="left"/>
      <w:pPr>
        <w:ind w:left="2160" w:hanging="360"/>
      </w:pPr>
    </w:lvl>
    <w:lvl w:ilvl="3" w:tplc="33047D7C">
      <w:start w:val="1"/>
      <w:numFmt w:val="lowerRoman"/>
      <w:lvlText w:val="%4."/>
      <w:lvlJc w:val="left"/>
      <w:pPr>
        <w:ind w:left="2880" w:hanging="360"/>
      </w:pPr>
    </w:lvl>
    <w:lvl w:ilvl="4" w:tplc="9790DE50">
      <w:start w:val="1"/>
      <w:numFmt w:val="lowerRoman"/>
      <w:lvlText w:val="%5."/>
      <w:lvlJc w:val="left"/>
      <w:pPr>
        <w:ind w:left="3600" w:hanging="360"/>
      </w:pPr>
    </w:lvl>
    <w:lvl w:ilvl="5" w:tplc="5914DBCA">
      <w:start w:val="1"/>
      <w:numFmt w:val="lowerRoman"/>
      <w:lvlText w:val="%6."/>
      <w:lvlJc w:val="left"/>
      <w:pPr>
        <w:ind w:left="4320" w:hanging="360"/>
      </w:pPr>
    </w:lvl>
    <w:lvl w:ilvl="6" w:tplc="788E7A74">
      <w:start w:val="1"/>
      <w:numFmt w:val="lowerRoman"/>
      <w:lvlText w:val="%7."/>
      <w:lvlJc w:val="left"/>
      <w:pPr>
        <w:ind w:left="5040" w:hanging="360"/>
      </w:pPr>
    </w:lvl>
    <w:lvl w:ilvl="7" w:tplc="3118F29C">
      <w:start w:val="1"/>
      <w:numFmt w:val="lowerRoman"/>
      <w:lvlText w:val="%8."/>
      <w:lvlJc w:val="left"/>
      <w:pPr>
        <w:ind w:left="5760" w:hanging="360"/>
      </w:pPr>
    </w:lvl>
    <w:lvl w:ilvl="8" w:tplc="DF6E0D66">
      <w:start w:val="1"/>
      <w:numFmt w:val="lowerRoman"/>
      <w:lvlText w:val="%9."/>
      <w:lvlJc w:val="left"/>
      <w:pPr>
        <w:ind w:left="6480" w:hanging="360"/>
      </w:pPr>
    </w:lvl>
  </w:abstractNum>
  <w:abstractNum w:abstractNumId="112" w15:restartNumberingAfterBreak="0">
    <w:nsid w:val="2FEF2C7E"/>
    <w:multiLevelType w:val="hybridMultilevel"/>
    <w:tmpl w:val="324ACC2A"/>
    <w:lvl w:ilvl="0" w:tplc="EEC8FB62">
      <w:start w:val="1"/>
      <w:numFmt w:val="lowerLetter"/>
      <w:lvlText w:val="%1)"/>
      <w:lvlJc w:val="left"/>
      <w:pPr>
        <w:ind w:left="720" w:hanging="360"/>
      </w:pPr>
    </w:lvl>
    <w:lvl w:ilvl="1" w:tplc="7B9219A0">
      <w:start w:val="1"/>
      <w:numFmt w:val="lowerLetter"/>
      <w:lvlText w:val="%2."/>
      <w:lvlJc w:val="left"/>
      <w:pPr>
        <w:ind w:left="1440" w:hanging="360"/>
      </w:pPr>
    </w:lvl>
    <w:lvl w:ilvl="2" w:tplc="96245710">
      <w:start w:val="1"/>
      <w:numFmt w:val="lowerLetter"/>
      <w:lvlText w:val="%3."/>
      <w:lvlJc w:val="left"/>
      <w:pPr>
        <w:ind w:left="2160" w:hanging="360"/>
      </w:pPr>
    </w:lvl>
    <w:lvl w:ilvl="3" w:tplc="6D8E3EF2">
      <w:start w:val="1"/>
      <w:numFmt w:val="lowerLetter"/>
      <w:lvlText w:val="%4."/>
      <w:lvlJc w:val="left"/>
      <w:pPr>
        <w:ind w:left="2880" w:hanging="360"/>
      </w:pPr>
    </w:lvl>
    <w:lvl w:ilvl="4" w:tplc="24260ECA">
      <w:start w:val="1"/>
      <w:numFmt w:val="lowerLetter"/>
      <w:lvlText w:val="%5."/>
      <w:lvlJc w:val="left"/>
      <w:pPr>
        <w:ind w:left="3600" w:hanging="360"/>
      </w:pPr>
    </w:lvl>
    <w:lvl w:ilvl="5" w:tplc="BE567582">
      <w:start w:val="1"/>
      <w:numFmt w:val="lowerLetter"/>
      <w:lvlText w:val="%6."/>
      <w:lvlJc w:val="left"/>
      <w:pPr>
        <w:ind w:left="4320" w:hanging="360"/>
      </w:pPr>
    </w:lvl>
    <w:lvl w:ilvl="6" w:tplc="61289C5E">
      <w:start w:val="1"/>
      <w:numFmt w:val="lowerLetter"/>
      <w:lvlText w:val="%7."/>
      <w:lvlJc w:val="left"/>
      <w:pPr>
        <w:ind w:left="5040" w:hanging="360"/>
      </w:pPr>
    </w:lvl>
    <w:lvl w:ilvl="7" w:tplc="2AEC24BE">
      <w:start w:val="1"/>
      <w:numFmt w:val="lowerLetter"/>
      <w:lvlText w:val="%8."/>
      <w:lvlJc w:val="left"/>
      <w:pPr>
        <w:ind w:left="5760" w:hanging="360"/>
      </w:pPr>
    </w:lvl>
    <w:lvl w:ilvl="8" w:tplc="E25A5B4E">
      <w:start w:val="1"/>
      <w:numFmt w:val="lowerLetter"/>
      <w:lvlText w:val="%9."/>
      <w:lvlJc w:val="left"/>
      <w:pPr>
        <w:ind w:left="6480" w:hanging="360"/>
      </w:pPr>
    </w:lvl>
  </w:abstractNum>
  <w:abstractNum w:abstractNumId="113" w15:restartNumberingAfterBreak="0">
    <w:nsid w:val="30393F98"/>
    <w:multiLevelType w:val="hybridMultilevel"/>
    <w:tmpl w:val="E1B4688C"/>
    <w:lvl w:ilvl="0" w:tplc="63C63962">
      <w:start w:val="1"/>
      <w:numFmt w:val="lowerRoman"/>
      <w:lvlText w:val="%1)"/>
      <w:lvlJc w:val="left"/>
      <w:pPr>
        <w:ind w:left="1080" w:hanging="360"/>
      </w:pPr>
    </w:lvl>
    <w:lvl w:ilvl="1" w:tplc="CB982A9E">
      <w:start w:val="1"/>
      <w:numFmt w:val="lowerRoman"/>
      <w:lvlText w:val="%2."/>
      <w:lvlJc w:val="left"/>
      <w:pPr>
        <w:ind w:left="1440" w:hanging="360"/>
      </w:pPr>
    </w:lvl>
    <w:lvl w:ilvl="2" w:tplc="53C28A12">
      <w:start w:val="1"/>
      <w:numFmt w:val="lowerRoman"/>
      <w:lvlText w:val="%3."/>
      <w:lvlJc w:val="left"/>
      <w:pPr>
        <w:ind w:left="2160" w:hanging="360"/>
      </w:pPr>
    </w:lvl>
    <w:lvl w:ilvl="3" w:tplc="4F9430B6">
      <w:start w:val="1"/>
      <w:numFmt w:val="lowerRoman"/>
      <w:lvlText w:val="%4."/>
      <w:lvlJc w:val="left"/>
      <w:pPr>
        <w:ind w:left="2880" w:hanging="360"/>
      </w:pPr>
    </w:lvl>
    <w:lvl w:ilvl="4" w:tplc="40823DFA">
      <w:start w:val="1"/>
      <w:numFmt w:val="lowerRoman"/>
      <w:lvlText w:val="%5."/>
      <w:lvlJc w:val="left"/>
      <w:pPr>
        <w:ind w:left="3600" w:hanging="360"/>
      </w:pPr>
    </w:lvl>
    <w:lvl w:ilvl="5" w:tplc="2C3C5A90">
      <w:start w:val="1"/>
      <w:numFmt w:val="lowerRoman"/>
      <w:lvlText w:val="%6."/>
      <w:lvlJc w:val="left"/>
      <w:pPr>
        <w:ind w:left="4320" w:hanging="360"/>
      </w:pPr>
    </w:lvl>
    <w:lvl w:ilvl="6" w:tplc="AAF637B0">
      <w:start w:val="1"/>
      <w:numFmt w:val="lowerRoman"/>
      <w:lvlText w:val="%7."/>
      <w:lvlJc w:val="left"/>
      <w:pPr>
        <w:ind w:left="5040" w:hanging="360"/>
      </w:pPr>
    </w:lvl>
    <w:lvl w:ilvl="7" w:tplc="B1823B44">
      <w:start w:val="1"/>
      <w:numFmt w:val="lowerRoman"/>
      <w:lvlText w:val="%8."/>
      <w:lvlJc w:val="left"/>
      <w:pPr>
        <w:ind w:left="5760" w:hanging="360"/>
      </w:pPr>
    </w:lvl>
    <w:lvl w:ilvl="8" w:tplc="E96686A0">
      <w:start w:val="1"/>
      <w:numFmt w:val="lowerRoman"/>
      <w:lvlText w:val="%9."/>
      <w:lvlJc w:val="left"/>
      <w:pPr>
        <w:ind w:left="6480" w:hanging="360"/>
      </w:pPr>
    </w:lvl>
  </w:abstractNum>
  <w:abstractNum w:abstractNumId="114" w15:restartNumberingAfterBreak="0">
    <w:nsid w:val="30A6037D"/>
    <w:multiLevelType w:val="hybridMultilevel"/>
    <w:tmpl w:val="14602968"/>
    <w:lvl w:ilvl="0" w:tplc="F7C26208">
      <w:start w:val="1"/>
      <w:numFmt w:val="decimal"/>
      <w:lvlText w:val="%1."/>
      <w:lvlJc w:val="left"/>
      <w:pPr>
        <w:ind w:left="360" w:hanging="360"/>
      </w:pPr>
    </w:lvl>
    <w:lvl w:ilvl="1" w:tplc="5060F2EC">
      <w:start w:val="1"/>
      <w:numFmt w:val="lowerLetter"/>
      <w:lvlText w:val="%2)"/>
      <w:lvlJc w:val="left"/>
      <w:pPr>
        <w:ind w:left="720" w:hanging="360"/>
      </w:pPr>
    </w:lvl>
    <w:lvl w:ilvl="2" w:tplc="10F4DA74">
      <w:start w:val="1"/>
      <w:numFmt w:val="lowerRoman"/>
      <w:lvlText w:val="%3."/>
      <w:lvlJc w:val="left"/>
      <w:pPr>
        <w:ind w:left="1080" w:hanging="360"/>
      </w:pPr>
    </w:lvl>
    <w:lvl w:ilvl="3" w:tplc="20547DDE">
      <w:start w:val="1"/>
      <w:numFmt w:val="decimal"/>
      <w:lvlText w:val="%4."/>
      <w:lvlJc w:val="left"/>
      <w:pPr>
        <w:ind w:left="2880" w:hanging="360"/>
      </w:pPr>
    </w:lvl>
    <w:lvl w:ilvl="4" w:tplc="2586EC88">
      <w:start w:val="1"/>
      <w:numFmt w:val="lowerLetter"/>
      <w:lvlText w:val="%5."/>
      <w:lvlJc w:val="left"/>
      <w:pPr>
        <w:ind w:left="3600" w:hanging="360"/>
      </w:pPr>
    </w:lvl>
    <w:lvl w:ilvl="5" w:tplc="C58C1554">
      <w:start w:val="1"/>
      <w:numFmt w:val="lowerRoman"/>
      <w:lvlText w:val="%6."/>
      <w:lvlJc w:val="left"/>
      <w:pPr>
        <w:ind w:left="4320" w:hanging="360"/>
      </w:pPr>
    </w:lvl>
    <w:lvl w:ilvl="6" w:tplc="817860CC">
      <w:start w:val="1"/>
      <w:numFmt w:val="decimal"/>
      <w:lvlText w:val="%7."/>
      <w:lvlJc w:val="left"/>
      <w:pPr>
        <w:ind w:left="5040" w:hanging="360"/>
      </w:pPr>
    </w:lvl>
    <w:lvl w:ilvl="7" w:tplc="D90EACAE">
      <w:start w:val="1"/>
      <w:numFmt w:val="lowerLetter"/>
      <w:lvlText w:val="%8."/>
      <w:lvlJc w:val="left"/>
      <w:pPr>
        <w:ind w:left="5760" w:hanging="360"/>
      </w:pPr>
    </w:lvl>
    <w:lvl w:ilvl="8" w:tplc="119E3958">
      <w:start w:val="1"/>
      <w:numFmt w:val="lowerRoman"/>
      <w:lvlText w:val="%9."/>
      <w:lvlJc w:val="left"/>
      <w:pPr>
        <w:ind w:left="6480" w:hanging="360"/>
      </w:pPr>
    </w:lvl>
  </w:abstractNum>
  <w:abstractNum w:abstractNumId="115" w15:restartNumberingAfterBreak="0">
    <w:nsid w:val="31596EAF"/>
    <w:multiLevelType w:val="hybridMultilevel"/>
    <w:tmpl w:val="E79E5122"/>
    <w:lvl w:ilvl="0" w:tplc="E2407702">
      <w:start w:val="1"/>
      <w:numFmt w:val="lowerLetter"/>
      <w:lvlText w:val="%1)"/>
      <w:lvlJc w:val="left"/>
      <w:pPr>
        <w:ind w:left="720" w:hanging="360"/>
      </w:pPr>
    </w:lvl>
    <w:lvl w:ilvl="1" w:tplc="115433C8">
      <w:start w:val="1"/>
      <w:numFmt w:val="lowerLetter"/>
      <w:lvlText w:val="%2."/>
      <w:lvlJc w:val="left"/>
      <w:pPr>
        <w:ind w:left="1440" w:hanging="360"/>
      </w:pPr>
    </w:lvl>
    <w:lvl w:ilvl="2" w:tplc="D1DEB9DC">
      <w:start w:val="1"/>
      <w:numFmt w:val="lowerLetter"/>
      <w:lvlText w:val="%3."/>
      <w:lvlJc w:val="left"/>
      <w:pPr>
        <w:ind w:left="2160" w:hanging="360"/>
      </w:pPr>
    </w:lvl>
    <w:lvl w:ilvl="3" w:tplc="A6E29BC6">
      <w:start w:val="1"/>
      <w:numFmt w:val="lowerLetter"/>
      <w:lvlText w:val="%4."/>
      <w:lvlJc w:val="left"/>
      <w:pPr>
        <w:ind w:left="2880" w:hanging="360"/>
      </w:pPr>
    </w:lvl>
    <w:lvl w:ilvl="4" w:tplc="967A5086">
      <w:start w:val="1"/>
      <w:numFmt w:val="lowerLetter"/>
      <w:lvlText w:val="%5."/>
      <w:lvlJc w:val="left"/>
      <w:pPr>
        <w:ind w:left="3600" w:hanging="360"/>
      </w:pPr>
    </w:lvl>
    <w:lvl w:ilvl="5" w:tplc="7B224410">
      <w:start w:val="1"/>
      <w:numFmt w:val="lowerLetter"/>
      <w:lvlText w:val="%6."/>
      <w:lvlJc w:val="left"/>
      <w:pPr>
        <w:ind w:left="4320" w:hanging="360"/>
      </w:pPr>
    </w:lvl>
    <w:lvl w:ilvl="6" w:tplc="AA4481C4">
      <w:start w:val="1"/>
      <w:numFmt w:val="lowerLetter"/>
      <w:lvlText w:val="%7."/>
      <w:lvlJc w:val="left"/>
      <w:pPr>
        <w:ind w:left="5040" w:hanging="360"/>
      </w:pPr>
    </w:lvl>
    <w:lvl w:ilvl="7" w:tplc="A9FA77B4">
      <w:start w:val="1"/>
      <w:numFmt w:val="lowerLetter"/>
      <w:lvlText w:val="%8."/>
      <w:lvlJc w:val="left"/>
      <w:pPr>
        <w:ind w:left="5760" w:hanging="360"/>
      </w:pPr>
    </w:lvl>
    <w:lvl w:ilvl="8" w:tplc="AE0A5B12">
      <w:start w:val="1"/>
      <w:numFmt w:val="lowerLetter"/>
      <w:lvlText w:val="%9."/>
      <w:lvlJc w:val="left"/>
      <w:pPr>
        <w:ind w:left="6480" w:hanging="360"/>
      </w:pPr>
    </w:lvl>
  </w:abstractNum>
  <w:abstractNum w:abstractNumId="116" w15:restartNumberingAfterBreak="0">
    <w:nsid w:val="32134B56"/>
    <w:multiLevelType w:val="hybridMultilevel"/>
    <w:tmpl w:val="F41690CE"/>
    <w:lvl w:ilvl="0" w:tplc="A1048756">
      <w:start w:val="1"/>
      <w:numFmt w:val="decimal"/>
      <w:lvlText w:val="%1."/>
      <w:lvlJc w:val="left"/>
      <w:pPr>
        <w:ind w:left="360" w:hanging="360"/>
      </w:pPr>
    </w:lvl>
    <w:lvl w:ilvl="1" w:tplc="8EB43538">
      <w:start w:val="1"/>
      <w:numFmt w:val="lowerLetter"/>
      <w:lvlText w:val="%2)"/>
      <w:lvlJc w:val="left"/>
      <w:pPr>
        <w:ind w:left="720" w:hanging="360"/>
      </w:pPr>
    </w:lvl>
    <w:lvl w:ilvl="2" w:tplc="339C47A0">
      <w:start w:val="1"/>
      <w:numFmt w:val="lowerRoman"/>
      <w:lvlText w:val="%3."/>
      <w:lvlJc w:val="left"/>
      <w:pPr>
        <w:ind w:left="1080" w:hanging="360"/>
      </w:pPr>
    </w:lvl>
    <w:lvl w:ilvl="3" w:tplc="1354034E">
      <w:start w:val="1"/>
      <w:numFmt w:val="decimal"/>
      <w:lvlText w:val="%4."/>
      <w:lvlJc w:val="left"/>
      <w:pPr>
        <w:ind w:left="2880" w:hanging="360"/>
      </w:pPr>
    </w:lvl>
    <w:lvl w:ilvl="4" w:tplc="1A2EC1AA">
      <w:start w:val="1"/>
      <w:numFmt w:val="lowerLetter"/>
      <w:lvlText w:val="%5."/>
      <w:lvlJc w:val="left"/>
      <w:pPr>
        <w:ind w:left="3600" w:hanging="360"/>
      </w:pPr>
    </w:lvl>
    <w:lvl w:ilvl="5" w:tplc="3EF21B7C">
      <w:start w:val="1"/>
      <w:numFmt w:val="lowerRoman"/>
      <w:lvlText w:val="%6."/>
      <w:lvlJc w:val="left"/>
      <w:pPr>
        <w:ind w:left="4320" w:hanging="360"/>
      </w:pPr>
    </w:lvl>
    <w:lvl w:ilvl="6" w:tplc="B4D60EA6">
      <w:start w:val="1"/>
      <w:numFmt w:val="decimal"/>
      <w:lvlText w:val="%7."/>
      <w:lvlJc w:val="left"/>
      <w:pPr>
        <w:ind w:left="5040" w:hanging="360"/>
      </w:pPr>
    </w:lvl>
    <w:lvl w:ilvl="7" w:tplc="4A564086">
      <w:start w:val="1"/>
      <w:numFmt w:val="lowerLetter"/>
      <w:lvlText w:val="%8."/>
      <w:lvlJc w:val="left"/>
      <w:pPr>
        <w:ind w:left="5760" w:hanging="360"/>
      </w:pPr>
    </w:lvl>
    <w:lvl w:ilvl="8" w:tplc="B28E9370">
      <w:start w:val="1"/>
      <w:numFmt w:val="lowerRoman"/>
      <w:lvlText w:val="%9."/>
      <w:lvlJc w:val="left"/>
      <w:pPr>
        <w:ind w:left="6480" w:hanging="360"/>
      </w:pPr>
    </w:lvl>
  </w:abstractNum>
  <w:abstractNum w:abstractNumId="117" w15:restartNumberingAfterBreak="0">
    <w:nsid w:val="32BB6ECF"/>
    <w:multiLevelType w:val="hybridMultilevel"/>
    <w:tmpl w:val="6F2A21DA"/>
    <w:lvl w:ilvl="0" w:tplc="0A920380">
      <w:start w:val="1"/>
      <w:numFmt w:val="lowerLetter"/>
      <w:lvlText w:val="%1)"/>
      <w:lvlJc w:val="left"/>
      <w:pPr>
        <w:ind w:left="720" w:hanging="360"/>
      </w:pPr>
    </w:lvl>
    <w:lvl w:ilvl="1" w:tplc="BCC69762">
      <w:start w:val="1"/>
      <w:numFmt w:val="lowerLetter"/>
      <w:lvlText w:val="%2."/>
      <w:lvlJc w:val="left"/>
      <w:pPr>
        <w:ind w:left="1440" w:hanging="360"/>
      </w:pPr>
    </w:lvl>
    <w:lvl w:ilvl="2" w:tplc="0310BF6C">
      <w:start w:val="1"/>
      <w:numFmt w:val="lowerLetter"/>
      <w:lvlText w:val="%3."/>
      <w:lvlJc w:val="left"/>
      <w:pPr>
        <w:ind w:left="2160" w:hanging="360"/>
      </w:pPr>
    </w:lvl>
    <w:lvl w:ilvl="3" w:tplc="134EF27A">
      <w:start w:val="1"/>
      <w:numFmt w:val="lowerLetter"/>
      <w:lvlText w:val="%4."/>
      <w:lvlJc w:val="left"/>
      <w:pPr>
        <w:ind w:left="2880" w:hanging="360"/>
      </w:pPr>
    </w:lvl>
    <w:lvl w:ilvl="4" w:tplc="C26E83D8">
      <w:start w:val="1"/>
      <w:numFmt w:val="lowerLetter"/>
      <w:lvlText w:val="%5."/>
      <w:lvlJc w:val="left"/>
      <w:pPr>
        <w:ind w:left="3600" w:hanging="360"/>
      </w:pPr>
    </w:lvl>
    <w:lvl w:ilvl="5" w:tplc="576E675C">
      <w:start w:val="1"/>
      <w:numFmt w:val="lowerLetter"/>
      <w:lvlText w:val="%6."/>
      <w:lvlJc w:val="left"/>
      <w:pPr>
        <w:ind w:left="4320" w:hanging="360"/>
      </w:pPr>
    </w:lvl>
    <w:lvl w:ilvl="6" w:tplc="B038DE6C">
      <w:start w:val="1"/>
      <w:numFmt w:val="lowerLetter"/>
      <w:lvlText w:val="%7."/>
      <w:lvlJc w:val="left"/>
      <w:pPr>
        <w:ind w:left="5040" w:hanging="360"/>
      </w:pPr>
    </w:lvl>
    <w:lvl w:ilvl="7" w:tplc="7DFCA0CA">
      <w:start w:val="1"/>
      <w:numFmt w:val="lowerLetter"/>
      <w:lvlText w:val="%8."/>
      <w:lvlJc w:val="left"/>
      <w:pPr>
        <w:ind w:left="5760" w:hanging="360"/>
      </w:pPr>
    </w:lvl>
    <w:lvl w:ilvl="8" w:tplc="03C2954E">
      <w:start w:val="1"/>
      <w:numFmt w:val="lowerLetter"/>
      <w:lvlText w:val="%9."/>
      <w:lvlJc w:val="left"/>
      <w:pPr>
        <w:ind w:left="6480" w:hanging="360"/>
      </w:pPr>
    </w:lvl>
  </w:abstractNum>
  <w:abstractNum w:abstractNumId="118" w15:restartNumberingAfterBreak="0">
    <w:nsid w:val="334E7A31"/>
    <w:multiLevelType w:val="hybridMultilevel"/>
    <w:tmpl w:val="F446D9CE"/>
    <w:lvl w:ilvl="0" w:tplc="2D7A2D7C">
      <w:start w:val="1"/>
      <w:numFmt w:val="lowerLetter"/>
      <w:lvlText w:val="%1)"/>
      <w:lvlJc w:val="left"/>
      <w:pPr>
        <w:ind w:left="720" w:hanging="360"/>
      </w:pPr>
    </w:lvl>
    <w:lvl w:ilvl="1" w:tplc="6CD6F042">
      <w:start w:val="1"/>
      <w:numFmt w:val="lowerLetter"/>
      <w:lvlText w:val="%2."/>
      <w:lvlJc w:val="left"/>
      <w:pPr>
        <w:ind w:left="1440" w:hanging="360"/>
      </w:pPr>
    </w:lvl>
    <w:lvl w:ilvl="2" w:tplc="A16C1CB6">
      <w:start w:val="1"/>
      <w:numFmt w:val="lowerLetter"/>
      <w:lvlText w:val="%3."/>
      <w:lvlJc w:val="left"/>
      <w:pPr>
        <w:ind w:left="2160" w:hanging="360"/>
      </w:pPr>
    </w:lvl>
    <w:lvl w:ilvl="3" w:tplc="F8882F8E">
      <w:start w:val="1"/>
      <w:numFmt w:val="lowerLetter"/>
      <w:lvlText w:val="%4."/>
      <w:lvlJc w:val="left"/>
      <w:pPr>
        <w:ind w:left="2880" w:hanging="360"/>
      </w:pPr>
    </w:lvl>
    <w:lvl w:ilvl="4" w:tplc="C0AAF3DA">
      <w:start w:val="1"/>
      <w:numFmt w:val="lowerLetter"/>
      <w:lvlText w:val="%5."/>
      <w:lvlJc w:val="left"/>
      <w:pPr>
        <w:ind w:left="3600" w:hanging="360"/>
      </w:pPr>
    </w:lvl>
    <w:lvl w:ilvl="5" w:tplc="795432B4">
      <w:start w:val="1"/>
      <w:numFmt w:val="lowerLetter"/>
      <w:lvlText w:val="%6."/>
      <w:lvlJc w:val="left"/>
      <w:pPr>
        <w:ind w:left="4320" w:hanging="360"/>
      </w:pPr>
    </w:lvl>
    <w:lvl w:ilvl="6" w:tplc="835CDAB4">
      <w:start w:val="1"/>
      <w:numFmt w:val="lowerLetter"/>
      <w:lvlText w:val="%7."/>
      <w:lvlJc w:val="left"/>
      <w:pPr>
        <w:ind w:left="5040" w:hanging="360"/>
      </w:pPr>
    </w:lvl>
    <w:lvl w:ilvl="7" w:tplc="B582A8EC">
      <w:start w:val="1"/>
      <w:numFmt w:val="lowerLetter"/>
      <w:lvlText w:val="%8."/>
      <w:lvlJc w:val="left"/>
      <w:pPr>
        <w:ind w:left="5760" w:hanging="360"/>
      </w:pPr>
    </w:lvl>
    <w:lvl w:ilvl="8" w:tplc="07B4DB8E">
      <w:start w:val="1"/>
      <w:numFmt w:val="lowerLetter"/>
      <w:lvlText w:val="%9."/>
      <w:lvlJc w:val="left"/>
      <w:pPr>
        <w:ind w:left="6480" w:hanging="360"/>
      </w:pPr>
    </w:lvl>
  </w:abstractNum>
  <w:abstractNum w:abstractNumId="119" w15:restartNumberingAfterBreak="0">
    <w:nsid w:val="337371DC"/>
    <w:multiLevelType w:val="hybridMultilevel"/>
    <w:tmpl w:val="BB400DAC"/>
    <w:lvl w:ilvl="0" w:tplc="E76CB864">
      <w:start w:val="1"/>
      <w:numFmt w:val="decimal"/>
      <w:lvlText w:val="%1."/>
      <w:lvlJc w:val="left"/>
      <w:pPr>
        <w:ind w:left="360" w:hanging="360"/>
      </w:pPr>
    </w:lvl>
    <w:lvl w:ilvl="1" w:tplc="7F428636">
      <w:start w:val="1"/>
      <w:numFmt w:val="lowerLetter"/>
      <w:lvlText w:val="%2)"/>
      <w:lvlJc w:val="left"/>
      <w:pPr>
        <w:ind w:left="720" w:hanging="360"/>
      </w:pPr>
    </w:lvl>
    <w:lvl w:ilvl="2" w:tplc="69B48BD8">
      <w:start w:val="1"/>
      <w:numFmt w:val="lowerRoman"/>
      <w:lvlText w:val="%3."/>
      <w:lvlJc w:val="left"/>
      <w:pPr>
        <w:ind w:left="1080" w:hanging="360"/>
      </w:pPr>
    </w:lvl>
    <w:lvl w:ilvl="3" w:tplc="3E325548">
      <w:start w:val="1"/>
      <w:numFmt w:val="decimal"/>
      <w:lvlText w:val="%4."/>
      <w:lvlJc w:val="left"/>
      <w:pPr>
        <w:ind w:left="2880" w:hanging="360"/>
      </w:pPr>
    </w:lvl>
    <w:lvl w:ilvl="4" w:tplc="05ACEE54">
      <w:start w:val="1"/>
      <w:numFmt w:val="lowerLetter"/>
      <w:lvlText w:val="%5."/>
      <w:lvlJc w:val="left"/>
      <w:pPr>
        <w:ind w:left="3600" w:hanging="360"/>
      </w:pPr>
    </w:lvl>
    <w:lvl w:ilvl="5" w:tplc="A37068AE">
      <w:start w:val="1"/>
      <w:numFmt w:val="lowerRoman"/>
      <w:lvlText w:val="%6."/>
      <w:lvlJc w:val="left"/>
      <w:pPr>
        <w:ind w:left="4320" w:hanging="360"/>
      </w:pPr>
    </w:lvl>
    <w:lvl w:ilvl="6" w:tplc="74E25DC0">
      <w:start w:val="1"/>
      <w:numFmt w:val="decimal"/>
      <w:lvlText w:val="%7."/>
      <w:lvlJc w:val="left"/>
      <w:pPr>
        <w:ind w:left="5040" w:hanging="360"/>
      </w:pPr>
    </w:lvl>
    <w:lvl w:ilvl="7" w:tplc="04C07310">
      <w:start w:val="1"/>
      <w:numFmt w:val="lowerLetter"/>
      <w:lvlText w:val="%8."/>
      <w:lvlJc w:val="left"/>
      <w:pPr>
        <w:ind w:left="5760" w:hanging="360"/>
      </w:pPr>
    </w:lvl>
    <w:lvl w:ilvl="8" w:tplc="C2CC8142">
      <w:start w:val="1"/>
      <w:numFmt w:val="lowerRoman"/>
      <w:lvlText w:val="%9."/>
      <w:lvlJc w:val="left"/>
      <w:pPr>
        <w:ind w:left="6480" w:hanging="360"/>
      </w:pPr>
    </w:lvl>
  </w:abstractNum>
  <w:abstractNum w:abstractNumId="120" w15:restartNumberingAfterBreak="0">
    <w:nsid w:val="34613D4E"/>
    <w:multiLevelType w:val="hybridMultilevel"/>
    <w:tmpl w:val="3F784AB6"/>
    <w:lvl w:ilvl="0" w:tplc="A37690D8">
      <w:start w:val="1"/>
      <w:numFmt w:val="decimal"/>
      <w:lvlText w:val="%1."/>
      <w:lvlJc w:val="left"/>
      <w:pPr>
        <w:ind w:left="360" w:hanging="360"/>
      </w:pPr>
    </w:lvl>
    <w:lvl w:ilvl="1" w:tplc="39E44066">
      <w:start w:val="1"/>
      <w:numFmt w:val="lowerLetter"/>
      <w:lvlText w:val="%2)"/>
      <w:lvlJc w:val="left"/>
      <w:pPr>
        <w:ind w:left="720" w:hanging="360"/>
      </w:pPr>
    </w:lvl>
    <w:lvl w:ilvl="2" w:tplc="E0B8B6A6">
      <w:start w:val="1"/>
      <w:numFmt w:val="lowerRoman"/>
      <w:lvlText w:val="%3."/>
      <w:lvlJc w:val="left"/>
      <w:pPr>
        <w:ind w:left="1080" w:hanging="360"/>
      </w:pPr>
    </w:lvl>
    <w:lvl w:ilvl="3" w:tplc="B4D83B60">
      <w:start w:val="1"/>
      <w:numFmt w:val="decimal"/>
      <w:lvlText w:val="%4."/>
      <w:lvlJc w:val="left"/>
      <w:pPr>
        <w:ind w:left="2880" w:hanging="360"/>
      </w:pPr>
    </w:lvl>
    <w:lvl w:ilvl="4" w:tplc="2E1A2954">
      <w:start w:val="1"/>
      <w:numFmt w:val="lowerLetter"/>
      <w:lvlText w:val="%5."/>
      <w:lvlJc w:val="left"/>
      <w:pPr>
        <w:ind w:left="3600" w:hanging="360"/>
      </w:pPr>
    </w:lvl>
    <w:lvl w:ilvl="5" w:tplc="C72C6376">
      <w:start w:val="1"/>
      <w:numFmt w:val="lowerRoman"/>
      <w:lvlText w:val="%6."/>
      <w:lvlJc w:val="left"/>
      <w:pPr>
        <w:ind w:left="4320" w:hanging="360"/>
      </w:pPr>
    </w:lvl>
    <w:lvl w:ilvl="6" w:tplc="359E70E2">
      <w:start w:val="1"/>
      <w:numFmt w:val="decimal"/>
      <w:lvlText w:val="%7."/>
      <w:lvlJc w:val="left"/>
      <w:pPr>
        <w:ind w:left="5040" w:hanging="360"/>
      </w:pPr>
    </w:lvl>
    <w:lvl w:ilvl="7" w:tplc="1876B2EC">
      <w:start w:val="1"/>
      <w:numFmt w:val="lowerLetter"/>
      <w:lvlText w:val="%8."/>
      <w:lvlJc w:val="left"/>
      <w:pPr>
        <w:ind w:left="5760" w:hanging="360"/>
      </w:pPr>
    </w:lvl>
    <w:lvl w:ilvl="8" w:tplc="8B468E82">
      <w:start w:val="1"/>
      <w:numFmt w:val="lowerRoman"/>
      <w:lvlText w:val="%9."/>
      <w:lvlJc w:val="left"/>
      <w:pPr>
        <w:ind w:left="6480" w:hanging="360"/>
      </w:pPr>
    </w:lvl>
  </w:abstractNum>
  <w:abstractNum w:abstractNumId="121" w15:restartNumberingAfterBreak="0">
    <w:nsid w:val="34D21B77"/>
    <w:multiLevelType w:val="hybridMultilevel"/>
    <w:tmpl w:val="CC50B76C"/>
    <w:lvl w:ilvl="0" w:tplc="43129E52">
      <w:start w:val="1"/>
      <w:numFmt w:val="decimal"/>
      <w:lvlText w:val="%1."/>
      <w:lvlJc w:val="left"/>
      <w:pPr>
        <w:ind w:left="360" w:hanging="360"/>
      </w:pPr>
    </w:lvl>
    <w:lvl w:ilvl="1" w:tplc="442E2762">
      <w:start w:val="1"/>
      <w:numFmt w:val="lowerLetter"/>
      <w:lvlText w:val="%2)"/>
      <w:lvlJc w:val="left"/>
      <w:pPr>
        <w:ind w:left="720" w:hanging="360"/>
      </w:pPr>
    </w:lvl>
    <w:lvl w:ilvl="2" w:tplc="20A82170">
      <w:start w:val="1"/>
      <w:numFmt w:val="lowerRoman"/>
      <w:lvlText w:val="%3."/>
      <w:lvlJc w:val="left"/>
      <w:pPr>
        <w:ind w:left="1080" w:hanging="360"/>
      </w:pPr>
    </w:lvl>
    <w:lvl w:ilvl="3" w:tplc="3AFAE98A">
      <w:start w:val="1"/>
      <w:numFmt w:val="decimal"/>
      <w:lvlText w:val="%4."/>
      <w:lvlJc w:val="left"/>
      <w:pPr>
        <w:ind w:left="2880" w:hanging="360"/>
      </w:pPr>
    </w:lvl>
    <w:lvl w:ilvl="4" w:tplc="D0803DE2">
      <w:start w:val="1"/>
      <w:numFmt w:val="lowerLetter"/>
      <w:lvlText w:val="%5."/>
      <w:lvlJc w:val="left"/>
      <w:pPr>
        <w:ind w:left="3600" w:hanging="360"/>
      </w:pPr>
    </w:lvl>
    <w:lvl w:ilvl="5" w:tplc="54FCDCE8">
      <w:start w:val="1"/>
      <w:numFmt w:val="lowerRoman"/>
      <w:lvlText w:val="%6."/>
      <w:lvlJc w:val="left"/>
      <w:pPr>
        <w:ind w:left="4320" w:hanging="360"/>
      </w:pPr>
    </w:lvl>
    <w:lvl w:ilvl="6" w:tplc="3FC6DB5A">
      <w:start w:val="1"/>
      <w:numFmt w:val="decimal"/>
      <w:lvlText w:val="%7."/>
      <w:lvlJc w:val="left"/>
      <w:pPr>
        <w:ind w:left="5040" w:hanging="360"/>
      </w:pPr>
    </w:lvl>
    <w:lvl w:ilvl="7" w:tplc="C02A95DC">
      <w:start w:val="1"/>
      <w:numFmt w:val="lowerLetter"/>
      <w:lvlText w:val="%8."/>
      <w:lvlJc w:val="left"/>
      <w:pPr>
        <w:ind w:left="5760" w:hanging="360"/>
      </w:pPr>
    </w:lvl>
    <w:lvl w:ilvl="8" w:tplc="9140B478">
      <w:start w:val="1"/>
      <w:numFmt w:val="lowerRoman"/>
      <w:lvlText w:val="%9."/>
      <w:lvlJc w:val="left"/>
      <w:pPr>
        <w:ind w:left="6480" w:hanging="360"/>
      </w:pPr>
    </w:lvl>
  </w:abstractNum>
  <w:abstractNum w:abstractNumId="122" w15:restartNumberingAfterBreak="0">
    <w:nsid w:val="34E608C1"/>
    <w:multiLevelType w:val="hybridMultilevel"/>
    <w:tmpl w:val="EB828A76"/>
    <w:lvl w:ilvl="0" w:tplc="52A267A6">
      <w:start w:val="1"/>
      <w:numFmt w:val="lowerRoman"/>
      <w:lvlText w:val="%1)"/>
      <w:lvlJc w:val="left"/>
      <w:pPr>
        <w:ind w:left="1080" w:hanging="360"/>
      </w:pPr>
    </w:lvl>
    <w:lvl w:ilvl="1" w:tplc="D6C27BC0">
      <w:start w:val="1"/>
      <w:numFmt w:val="lowerRoman"/>
      <w:lvlText w:val="%2."/>
      <w:lvlJc w:val="left"/>
      <w:pPr>
        <w:ind w:left="1440" w:hanging="360"/>
      </w:pPr>
    </w:lvl>
    <w:lvl w:ilvl="2" w:tplc="E2B4D004">
      <w:start w:val="1"/>
      <w:numFmt w:val="lowerRoman"/>
      <w:lvlText w:val="%3."/>
      <w:lvlJc w:val="left"/>
      <w:pPr>
        <w:ind w:left="2160" w:hanging="360"/>
      </w:pPr>
    </w:lvl>
    <w:lvl w:ilvl="3" w:tplc="CE7E2D82">
      <w:start w:val="1"/>
      <w:numFmt w:val="lowerRoman"/>
      <w:lvlText w:val="%4."/>
      <w:lvlJc w:val="left"/>
      <w:pPr>
        <w:ind w:left="2880" w:hanging="360"/>
      </w:pPr>
    </w:lvl>
    <w:lvl w:ilvl="4" w:tplc="345C0E84">
      <w:start w:val="1"/>
      <w:numFmt w:val="lowerRoman"/>
      <w:lvlText w:val="%5."/>
      <w:lvlJc w:val="left"/>
      <w:pPr>
        <w:ind w:left="3600" w:hanging="360"/>
      </w:pPr>
    </w:lvl>
    <w:lvl w:ilvl="5" w:tplc="63E81AC2">
      <w:start w:val="1"/>
      <w:numFmt w:val="lowerRoman"/>
      <w:lvlText w:val="%6."/>
      <w:lvlJc w:val="left"/>
      <w:pPr>
        <w:ind w:left="4320" w:hanging="360"/>
      </w:pPr>
    </w:lvl>
    <w:lvl w:ilvl="6" w:tplc="D05CD2C4">
      <w:start w:val="1"/>
      <w:numFmt w:val="lowerRoman"/>
      <w:lvlText w:val="%7."/>
      <w:lvlJc w:val="left"/>
      <w:pPr>
        <w:ind w:left="5040" w:hanging="360"/>
      </w:pPr>
    </w:lvl>
    <w:lvl w:ilvl="7" w:tplc="677C988C">
      <w:start w:val="1"/>
      <w:numFmt w:val="lowerRoman"/>
      <w:lvlText w:val="%8."/>
      <w:lvlJc w:val="left"/>
      <w:pPr>
        <w:ind w:left="5760" w:hanging="360"/>
      </w:pPr>
    </w:lvl>
    <w:lvl w:ilvl="8" w:tplc="BB6C9EE2">
      <w:start w:val="1"/>
      <w:numFmt w:val="lowerRoman"/>
      <w:lvlText w:val="%9."/>
      <w:lvlJc w:val="left"/>
      <w:pPr>
        <w:ind w:left="6480" w:hanging="360"/>
      </w:pPr>
    </w:lvl>
  </w:abstractNum>
  <w:abstractNum w:abstractNumId="123" w15:restartNumberingAfterBreak="0">
    <w:nsid w:val="356220CE"/>
    <w:multiLevelType w:val="hybridMultilevel"/>
    <w:tmpl w:val="4F62E3A8"/>
    <w:lvl w:ilvl="0" w:tplc="3126D7E8">
      <w:start w:val="1"/>
      <w:numFmt w:val="lowerLetter"/>
      <w:lvlText w:val="%1)"/>
      <w:lvlJc w:val="left"/>
      <w:pPr>
        <w:ind w:left="720" w:hanging="360"/>
      </w:pPr>
    </w:lvl>
    <w:lvl w:ilvl="1" w:tplc="7A466FB8">
      <w:start w:val="1"/>
      <w:numFmt w:val="lowerLetter"/>
      <w:lvlText w:val="%2."/>
      <w:lvlJc w:val="left"/>
      <w:pPr>
        <w:ind w:left="1440" w:hanging="360"/>
      </w:pPr>
    </w:lvl>
    <w:lvl w:ilvl="2" w:tplc="5CDCBA90">
      <w:start w:val="1"/>
      <w:numFmt w:val="lowerLetter"/>
      <w:lvlText w:val="%3."/>
      <w:lvlJc w:val="left"/>
      <w:pPr>
        <w:ind w:left="2160" w:hanging="360"/>
      </w:pPr>
    </w:lvl>
    <w:lvl w:ilvl="3" w:tplc="B94AF548">
      <w:start w:val="1"/>
      <w:numFmt w:val="lowerLetter"/>
      <w:lvlText w:val="%4."/>
      <w:lvlJc w:val="left"/>
      <w:pPr>
        <w:ind w:left="2880" w:hanging="360"/>
      </w:pPr>
    </w:lvl>
    <w:lvl w:ilvl="4" w:tplc="886AC08C">
      <w:start w:val="1"/>
      <w:numFmt w:val="lowerLetter"/>
      <w:lvlText w:val="%5."/>
      <w:lvlJc w:val="left"/>
      <w:pPr>
        <w:ind w:left="3600" w:hanging="360"/>
      </w:pPr>
    </w:lvl>
    <w:lvl w:ilvl="5" w:tplc="6A40B60C">
      <w:start w:val="1"/>
      <w:numFmt w:val="lowerLetter"/>
      <w:lvlText w:val="%6."/>
      <w:lvlJc w:val="left"/>
      <w:pPr>
        <w:ind w:left="4320" w:hanging="360"/>
      </w:pPr>
    </w:lvl>
    <w:lvl w:ilvl="6" w:tplc="61B25476">
      <w:start w:val="1"/>
      <w:numFmt w:val="lowerLetter"/>
      <w:lvlText w:val="%7."/>
      <w:lvlJc w:val="left"/>
      <w:pPr>
        <w:ind w:left="5040" w:hanging="360"/>
      </w:pPr>
    </w:lvl>
    <w:lvl w:ilvl="7" w:tplc="A1DAAA9C">
      <w:start w:val="1"/>
      <w:numFmt w:val="lowerLetter"/>
      <w:lvlText w:val="%8."/>
      <w:lvlJc w:val="left"/>
      <w:pPr>
        <w:ind w:left="5760" w:hanging="360"/>
      </w:pPr>
    </w:lvl>
    <w:lvl w:ilvl="8" w:tplc="A942F472">
      <w:start w:val="1"/>
      <w:numFmt w:val="lowerLetter"/>
      <w:lvlText w:val="%9."/>
      <w:lvlJc w:val="left"/>
      <w:pPr>
        <w:ind w:left="6480" w:hanging="360"/>
      </w:pPr>
    </w:lvl>
  </w:abstractNum>
  <w:abstractNum w:abstractNumId="124" w15:restartNumberingAfterBreak="0">
    <w:nsid w:val="357C04FE"/>
    <w:multiLevelType w:val="hybridMultilevel"/>
    <w:tmpl w:val="83DAE686"/>
    <w:lvl w:ilvl="0" w:tplc="39F4C738">
      <w:start w:val="1"/>
      <w:numFmt w:val="lowerRoman"/>
      <w:lvlText w:val="%1)"/>
      <w:lvlJc w:val="left"/>
      <w:pPr>
        <w:ind w:left="1080" w:hanging="360"/>
      </w:pPr>
    </w:lvl>
    <w:lvl w:ilvl="1" w:tplc="6A9434AA">
      <w:start w:val="1"/>
      <w:numFmt w:val="lowerRoman"/>
      <w:lvlText w:val="%2."/>
      <w:lvlJc w:val="left"/>
      <w:pPr>
        <w:ind w:left="1440" w:hanging="360"/>
      </w:pPr>
    </w:lvl>
    <w:lvl w:ilvl="2" w:tplc="E2CC5150">
      <w:start w:val="1"/>
      <w:numFmt w:val="lowerRoman"/>
      <w:lvlText w:val="%3."/>
      <w:lvlJc w:val="left"/>
      <w:pPr>
        <w:ind w:left="2160" w:hanging="360"/>
      </w:pPr>
    </w:lvl>
    <w:lvl w:ilvl="3" w:tplc="028059CC">
      <w:start w:val="1"/>
      <w:numFmt w:val="lowerRoman"/>
      <w:lvlText w:val="%4."/>
      <w:lvlJc w:val="left"/>
      <w:pPr>
        <w:ind w:left="2880" w:hanging="360"/>
      </w:pPr>
    </w:lvl>
    <w:lvl w:ilvl="4" w:tplc="3E0E18E2">
      <w:start w:val="1"/>
      <w:numFmt w:val="lowerRoman"/>
      <w:lvlText w:val="%5."/>
      <w:lvlJc w:val="left"/>
      <w:pPr>
        <w:ind w:left="3600" w:hanging="360"/>
      </w:pPr>
    </w:lvl>
    <w:lvl w:ilvl="5" w:tplc="1CCC4000">
      <w:start w:val="1"/>
      <w:numFmt w:val="lowerRoman"/>
      <w:lvlText w:val="%6."/>
      <w:lvlJc w:val="left"/>
      <w:pPr>
        <w:ind w:left="4320" w:hanging="360"/>
      </w:pPr>
    </w:lvl>
    <w:lvl w:ilvl="6" w:tplc="91284638">
      <w:start w:val="1"/>
      <w:numFmt w:val="lowerRoman"/>
      <w:lvlText w:val="%7."/>
      <w:lvlJc w:val="left"/>
      <w:pPr>
        <w:ind w:left="5040" w:hanging="360"/>
      </w:pPr>
    </w:lvl>
    <w:lvl w:ilvl="7" w:tplc="1EC24A16">
      <w:start w:val="1"/>
      <w:numFmt w:val="lowerRoman"/>
      <w:lvlText w:val="%8."/>
      <w:lvlJc w:val="left"/>
      <w:pPr>
        <w:ind w:left="5760" w:hanging="360"/>
      </w:pPr>
    </w:lvl>
    <w:lvl w:ilvl="8" w:tplc="84CE3A9C">
      <w:start w:val="1"/>
      <w:numFmt w:val="lowerRoman"/>
      <w:lvlText w:val="%9."/>
      <w:lvlJc w:val="left"/>
      <w:pPr>
        <w:ind w:left="6480" w:hanging="360"/>
      </w:pPr>
    </w:lvl>
  </w:abstractNum>
  <w:abstractNum w:abstractNumId="125" w15:restartNumberingAfterBreak="0">
    <w:nsid w:val="35A07EEE"/>
    <w:multiLevelType w:val="hybridMultilevel"/>
    <w:tmpl w:val="AB9E5F66"/>
    <w:lvl w:ilvl="0" w:tplc="4C585908">
      <w:start w:val="1"/>
      <w:numFmt w:val="decimal"/>
      <w:lvlText w:val="%1."/>
      <w:lvlJc w:val="left"/>
      <w:pPr>
        <w:ind w:left="360" w:hanging="360"/>
      </w:pPr>
    </w:lvl>
    <w:lvl w:ilvl="1" w:tplc="1C60D340">
      <w:start w:val="1"/>
      <w:numFmt w:val="lowerLetter"/>
      <w:lvlText w:val="%2)"/>
      <w:lvlJc w:val="left"/>
      <w:pPr>
        <w:ind w:left="720" w:hanging="360"/>
      </w:pPr>
    </w:lvl>
    <w:lvl w:ilvl="2" w:tplc="DD64E37C">
      <w:start w:val="1"/>
      <w:numFmt w:val="lowerRoman"/>
      <w:lvlText w:val="%3."/>
      <w:lvlJc w:val="left"/>
      <w:pPr>
        <w:ind w:left="1080" w:hanging="360"/>
      </w:pPr>
    </w:lvl>
    <w:lvl w:ilvl="3" w:tplc="ACC8F24E">
      <w:start w:val="1"/>
      <w:numFmt w:val="decimal"/>
      <w:lvlText w:val="%4."/>
      <w:lvlJc w:val="left"/>
      <w:pPr>
        <w:ind w:left="2880" w:hanging="360"/>
      </w:pPr>
    </w:lvl>
    <w:lvl w:ilvl="4" w:tplc="4E86BC80">
      <w:start w:val="1"/>
      <w:numFmt w:val="lowerLetter"/>
      <w:lvlText w:val="%5."/>
      <w:lvlJc w:val="left"/>
      <w:pPr>
        <w:ind w:left="3600" w:hanging="360"/>
      </w:pPr>
    </w:lvl>
    <w:lvl w:ilvl="5" w:tplc="FF4C8A48">
      <w:start w:val="1"/>
      <w:numFmt w:val="lowerRoman"/>
      <w:lvlText w:val="%6."/>
      <w:lvlJc w:val="left"/>
      <w:pPr>
        <w:ind w:left="4320" w:hanging="360"/>
      </w:pPr>
    </w:lvl>
    <w:lvl w:ilvl="6" w:tplc="4BD6D51C">
      <w:start w:val="1"/>
      <w:numFmt w:val="decimal"/>
      <w:lvlText w:val="%7."/>
      <w:lvlJc w:val="left"/>
      <w:pPr>
        <w:ind w:left="5040" w:hanging="360"/>
      </w:pPr>
    </w:lvl>
    <w:lvl w:ilvl="7" w:tplc="313A0ABA">
      <w:start w:val="1"/>
      <w:numFmt w:val="lowerLetter"/>
      <w:lvlText w:val="%8."/>
      <w:lvlJc w:val="left"/>
      <w:pPr>
        <w:ind w:left="5760" w:hanging="360"/>
      </w:pPr>
    </w:lvl>
    <w:lvl w:ilvl="8" w:tplc="E38E3D74">
      <w:start w:val="1"/>
      <w:numFmt w:val="lowerRoman"/>
      <w:lvlText w:val="%9."/>
      <w:lvlJc w:val="left"/>
      <w:pPr>
        <w:ind w:left="6480" w:hanging="360"/>
      </w:pPr>
    </w:lvl>
  </w:abstractNum>
  <w:abstractNum w:abstractNumId="126" w15:restartNumberingAfterBreak="0">
    <w:nsid w:val="35EB2E4E"/>
    <w:multiLevelType w:val="hybridMultilevel"/>
    <w:tmpl w:val="34CE2418"/>
    <w:lvl w:ilvl="0" w:tplc="25687D76">
      <w:start w:val="1"/>
      <w:numFmt w:val="decimal"/>
      <w:lvlText w:val="%1."/>
      <w:lvlJc w:val="left"/>
      <w:pPr>
        <w:ind w:left="360" w:hanging="360"/>
      </w:pPr>
    </w:lvl>
    <w:lvl w:ilvl="1" w:tplc="87A8C380">
      <w:start w:val="1"/>
      <w:numFmt w:val="lowerLetter"/>
      <w:lvlText w:val="%2)"/>
      <w:lvlJc w:val="left"/>
      <w:pPr>
        <w:ind w:left="720" w:hanging="360"/>
      </w:pPr>
    </w:lvl>
    <w:lvl w:ilvl="2" w:tplc="83F2439E">
      <w:start w:val="1"/>
      <w:numFmt w:val="lowerRoman"/>
      <w:lvlText w:val="%3."/>
      <w:lvlJc w:val="left"/>
      <w:pPr>
        <w:ind w:left="1080" w:hanging="360"/>
      </w:pPr>
    </w:lvl>
    <w:lvl w:ilvl="3" w:tplc="61766262">
      <w:start w:val="1"/>
      <w:numFmt w:val="decimal"/>
      <w:lvlText w:val="%4."/>
      <w:lvlJc w:val="left"/>
      <w:pPr>
        <w:ind w:left="2880" w:hanging="360"/>
      </w:pPr>
    </w:lvl>
    <w:lvl w:ilvl="4" w:tplc="D604D790">
      <w:start w:val="1"/>
      <w:numFmt w:val="lowerLetter"/>
      <w:lvlText w:val="%5."/>
      <w:lvlJc w:val="left"/>
      <w:pPr>
        <w:ind w:left="3600" w:hanging="360"/>
      </w:pPr>
    </w:lvl>
    <w:lvl w:ilvl="5" w:tplc="50F2C0E2">
      <w:start w:val="1"/>
      <w:numFmt w:val="lowerRoman"/>
      <w:lvlText w:val="%6."/>
      <w:lvlJc w:val="left"/>
      <w:pPr>
        <w:ind w:left="4320" w:hanging="360"/>
      </w:pPr>
    </w:lvl>
    <w:lvl w:ilvl="6" w:tplc="0FFEC140">
      <w:start w:val="1"/>
      <w:numFmt w:val="decimal"/>
      <w:lvlText w:val="%7."/>
      <w:lvlJc w:val="left"/>
      <w:pPr>
        <w:ind w:left="5040" w:hanging="360"/>
      </w:pPr>
    </w:lvl>
    <w:lvl w:ilvl="7" w:tplc="5ED8DC3E">
      <w:start w:val="1"/>
      <w:numFmt w:val="lowerLetter"/>
      <w:lvlText w:val="%8."/>
      <w:lvlJc w:val="left"/>
      <w:pPr>
        <w:ind w:left="5760" w:hanging="360"/>
      </w:pPr>
    </w:lvl>
    <w:lvl w:ilvl="8" w:tplc="D91C9428">
      <w:start w:val="1"/>
      <w:numFmt w:val="lowerRoman"/>
      <w:lvlText w:val="%9."/>
      <w:lvlJc w:val="left"/>
      <w:pPr>
        <w:ind w:left="6480" w:hanging="360"/>
      </w:pPr>
    </w:lvl>
  </w:abstractNum>
  <w:abstractNum w:abstractNumId="127" w15:restartNumberingAfterBreak="0">
    <w:nsid w:val="361A39C4"/>
    <w:multiLevelType w:val="hybridMultilevel"/>
    <w:tmpl w:val="C6BCB790"/>
    <w:lvl w:ilvl="0" w:tplc="C50844B8">
      <w:start w:val="1"/>
      <w:numFmt w:val="decimal"/>
      <w:lvlText w:val="%1."/>
      <w:lvlJc w:val="left"/>
      <w:pPr>
        <w:ind w:left="360" w:hanging="360"/>
      </w:pPr>
    </w:lvl>
    <w:lvl w:ilvl="1" w:tplc="9D729C82">
      <w:start w:val="1"/>
      <w:numFmt w:val="lowerLetter"/>
      <w:lvlText w:val="%2)"/>
      <w:lvlJc w:val="left"/>
      <w:pPr>
        <w:ind w:left="720" w:hanging="360"/>
      </w:pPr>
    </w:lvl>
    <w:lvl w:ilvl="2" w:tplc="BB8435B8">
      <w:start w:val="1"/>
      <w:numFmt w:val="lowerRoman"/>
      <w:lvlText w:val="%3."/>
      <w:lvlJc w:val="left"/>
      <w:pPr>
        <w:ind w:left="1080" w:hanging="360"/>
      </w:pPr>
    </w:lvl>
    <w:lvl w:ilvl="3" w:tplc="309647CE">
      <w:start w:val="1"/>
      <w:numFmt w:val="decimal"/>
      <w:lvlText w:val="%4."/>
      <w:lvlJc w:val="left"/>
      <w:pPr>
        <w:ind w:left="2880" w:hanging="360"/>
      </w:pPr>
    </w:lvl>
    <w:lvl w:ilvl="4" w:tplc="1FD6A9E6">
      <w:start w:val="1"/>
      <w:numFmt w:val="lowerLetter"/>
      <w:lvlText w:val="%5."/>
      <w:lvlJc w:val="left"/>
      <w:pPr>
        <w:ind w:left="3600" w:hanging="360"/>
      </w:pPr>
    </w:lvl>
    <w:lvl w:ilvl="5" w:tplc="8F342BF8">
      <w:start w:val="1"/>
      <w:numFmt w:val="lowerRoman"/>
      <w:lvlText w:val="%6."/>
      <w:lvlJc w:val="left"/>
      <w:pPr>
        <w:ind w:left="4320" w:hanging="360"/>
      </w:pPr>
    </w:lvl>
    <w:lvl w:ilvl="6" w:tplc="451A68AC">
      <w:start w:val="1"/>
      <w:numFmt w:val="decimal"/>
      <w:lvlText w:val="%7."/>
      <w:lvlJc w:val="left"/>
      <w:pPr>
        <w:ind w:left="5040" w:hanging="360"/>
      </w:pPr>
    </w:lvl>
    <w:lvl w:ilvl="7" w:tplc="1F0C7106">
      <w:start w:val="1"/>
      <w:numFmt w:val="lowerLetter"/>
      <w:lvlText w:val="%8."/>
      <w:lvlJc w:val="left"/>
      <w:pPr>
        <w:ind w:left="5760" w:hanging="360"/>
      </w:pPr>
    </w:lvl>
    <w:lvl w:ilvl="8" w:tplc="85F48178">
      <w:start w:val="1"/>
      <w:numFmt w:val="lowerRoman"/>
      <w:lvlText w:val="%9."/>
      <w:lvlJc w:val="left"/>
      <w:pPr>
        <w:ind w:left="6480" w:hanging="360"/>
      </w:pPr>
    </w:lvl>
  </w:abstractNum>
  <w:abstractNum w:abstractNumId="128" w15:restartNumberingAfterBreak="0">
    <w:nsid w:val="36B45B43"/>
    <w:multiLevelType w:val="hybridMultilevel"/>
    <w:tmpl w:val="CE1A2F7E"/>
    <w:lvl w:ilvl="0" w:tplc="7A5A673A">
      <w:start w:val="1"/>
      <w:numFmt w:val="lowerLetter"/>
      <w:lvlText w:val="%1)"/>
      <w:lvlJc w:val="left"/>
      <w:pPr>
        <w:ind w:left="720" w:hanging="360"/>
      </w:pPr>
    </w:lvl>
    <w:lvl w:ilvl="1" w:tplc="933E3132">
      <w:start w:val="1"/>
      <w:numFmt w:val="lowerLetter"/>
      <w:lvlText w:val="%2."/>
      <w:lvlJc w:val="left"/>
      <w:pPr>
        <w:ind w:left="1440" w:hanging="360"/>
      </w:pPr>
    </w:lvl>
    <w:lvl w:ilvl="2" w:tplc="C5C0130C">
      <w:start w:val="1"/>
      <w:numFmt w:val="lowerLetter"/>
      <w:lvlText w:val="%3."/>
      <w:lvlJc w:val="left"/>
      <w:pPr>
        <w:ind w:left="2160" w:hanging="360"/>
      </w:pPr>
    </w:lvl>
    <w:lvl w:ilvl="3" w:tplc="37A4EF72">
      <w:start w:val="1"/>
      <w:numFmt w:val="lowerLetter"/>
      <w:lvlText w:val="%4."/>
      <w:lvlJc w:val="left"/>
      <w:pPr>
        <w:ind w:left="2880" w:hanging="360"/>
      </w:pPr>
    </w:lvl>
    <w:lvl w:ilvl="4" w:tplc="ADA2AFB4">
      <w:start w:val="1"/>
      <w:numFmt w:val="lowerLetter"/>
      <w:lvlText w:val="%5."/>
      <w:lvlJc w:val="left"/>
      <w:pPr>
        <w:ind w:left="3600" w:hanging="360"/>
      </w:pPr>
    </w:lvl>
    <w:lvl w:ilvl="5" w:tplc="15CCB648">
      <w:start w:val="1"/>
      <w:numFmt w:val="lowerLetter"/>
      <w:lvlText w:val="%6."/>
      <w:lvlJc w:val="left"/>
      <w:pPr>
        <w:ind w:left="4320" w:hanging="360"/>
      </w:pPr>
    </w:lvl>
    <w:lvl w:ilvl="6" w:tplc="55307CF6">
      <w:start w:val="1"/>
      <w:numFmt w:val="lowerLetter"/>
      <w:lvlText w:val="%7."/>
      <w:lvlJc w:val="left"/>
      <w:pPr>
        <w:ind w:left="5040" w:hanging="360"/>
      </w:pPr>
    </w:lvl>
    <w:lvl w:ilvl="7" w:tplc="5F90865E">
      <w:start w:val="1"/>
      <w:numFmt w:val="lowerLetter"/>
      <w:lvlText w:val="%8."/>
      <w:lvlJc w:val="left"/>
      <w:pPr>
        <w:ind w:left="5760" w:hanging="360"/>
      </w:pPr>
    </w:lvl>
    <w:lvl w:ilvl="8" w:tplc="3E9C3542">
      <w:start w:val="1"/>
      <w:numFmt w:val="lowerLetter"/>
      <w:lvlText w:val="%9."/>
      <w:lvlJc w:val="left"/>
      <w:pPr>
        <w:ind w:left="6480" w:hanging="360"/>
      </w:pPr>
    </w:lvl>
  </w:abstractNum>
  <w:abstractNum w:abstractNumId="129" w15:restartNumberingAfterBreak="0">
    <w:nsid w:val="36F45A8B"/>
    <w:multiLevelType w:val="hybridMultilevel"/>
    <w:tmpl w:val="98C0A650"/>
    <w:lvl w:ilvl="0" w:tplc="FBEC4C74">
      <w:start w:val="1"/>
      <w:numFmt w:val="lowerLetter"/>
      <w:lvlText w:val="%1)"/>
      <w:lvlJc w:val="left"/>
      <w:pPr>
        <w:ind w:left="720" w:hanging="360"/>
      </w:pPr>
    </w:lvl>
    <w:lvl w:ilvl="1" w:tplc="86EA22D2">
      <w:start w:val="1"/>
      <w:numFmt w:val="lowerLetter"/>
      <w:lvlText w:val="%2."/>
      <w:lvlJc w:val="left"/>
      <w:pPr>
        <w:ind w:left="1440" w:hanging="360"/>
      </w:pPr>
    </w:lvl>
    <w:lvl w:ilvl="2" w:tplc="49C204B8">
      <w:start w:val="1"/>
      <w:numFmt w:val="lowerLetter"/>
      <w:lvlText w:val="%3."/>
      <w:lvlJc w:val="left"/>
      <w:pPr>
        <w:ind w:left="2160" w:hanging="360"/>
      </w:pPr>
    </w:lvl>
    <w:lvl w:ilvl="3" w:tplc="60F88198">
      <w:start w:val="1"/>
      <w:numFmt w:val="lowerLetter"/>
      <w:lvlText w:val="%4."/>
      <w:lvlJc w:val="left"/>
      <w:pPr>
        <w:ind w:left="2880" w:hanging="360"/>
      </w:pPr>
    </w:lvl>
    <w:lvl w:ilvl="4" w:tplc="19C88474">
      <w:start w:val="1"/>
      <w:numFmt w:val="lowerLetter"/>
      <w:lvlText w:val="%5."/>
      <w:lvlJc w:val="left"/>
      <w:pPr>
        <w:ind w:left="3600" w:hanging="360"/>
      </w:pPr>
    </w:lvl>
    <w:lvl w:ilvl="5" w:tplc="B4525680">
      <w:start w:val="1"/>
      <w:numFmt w:val="lowerLetter"/>
      <w:lvlText w:val="%6."/>
      <w:lvlJc w:val="left"/>
      <w:pPr>
        <w:ind w:left="4320" w:hanging="360"/>
      </w:pPr>
    </w:lvl>
    <w:lvl w:ilvl="6" w:tplc="F36C416C">
      <w:start w:val="1"/>
      <w:numFmt w:val="lowerLetter"/>
      <w:lvlText w:val="%7."/>
      <w:lvlJc w:val="left"/>
      <w:pPr>
        <w:ind w:left="5040" w:hanging="360"/>
      </w:pPr>
    </w:lvl>
    <w:lvl w:ilvl="7" w:tplc="4C2CB95E">
      <w:start w:val="1"/>
      <w:numFmt w:val="lowerLetter"/>
      <w:lvlText w:val="%8."/>
      <w:lvlJc w:val="left"/>
      <w:pPr>
        <w:ind w:left="5760" w:hanging="360"/>
      </w:pPr>
    </w:lvl>
    <w:lvl w:ilvl="8" w:tplc="DD1E72AA">
      <w:start w:val="1"/>
      <w:numFmt w:val="lowerLetter"/>
      <w:lvlText w:val="%9."/>
      <w:lvlJc w:val="left"/>
      <w:pPr>
        <w:ind w:left="6480" w:hanging="360"/>
      </w:pPr>
    </w:lvl>
  </w:abstractNum>
  <w:abstractNum w:abstractNumId="130" w15:restartNumberingAfterBreak="0">
    <w:nsid w:val="378640D6"/>
    <w:multiLevelType w:val="hybridMultilevel"/>
    <w:tmpl w:val="24EE2EE6"/>
    <w:lvl w:ilvl="0" w:tplc="979013BE">
      <w:start w:val="1"/>
      <w:numFmt w:val="lowerRoman"/>
      <w:lvlText w:val="%1)"/>
      <w:lvlJc w:val="left"/>
      <w:pPr>
        <w:ind w:left="1080" w:hanging="360"/>
      </w:pPr>
    </w:lvl>
    <w:lvl w:ilvl="1" w:tplc="A8C40B98">
      <w:start w:val="1"/>
      <w:numFmt w:val="lowerRoman"/>
      <w:lvlText w:val="%2."/>
      <w:lvlJc w:val="left"/>
      <w:pPr>
        <w:ind w:left="1440" w:hanging="360"/>
      </w:pPr>
    </w:lvl>
    <w:lvl w:ilvl="2" w:tplc="11F42D4C">
      <w:start w:val="1"/>
      <w:numFmt w:val="lowerRoman"/>
      <w:lvlText w:val="%3."/>
      <w:lvlJc w:val="left"/>
      <w:pPr>
        <w:ind w:left="2160" w:hanging="360"/>
      </w:pPr>
    </w:lvl>
    <w:lvl w:ilvl="3" w:tplc="4BDC8F88">
      <w:start w:val="1"/>
      <w:numFmt w:val="lowerRoman"/>
      <w:lvlText w:val="%4."/>
      <w:lvlJc w:val="left"/>
      <w:pPr>
        <w:ind w:left="2880" w:hanging="360"/>
      </w:pPr>
    </w:lvl>
    <w:lvl w:ilvl="4" w:tplc="F44A64F8">
      <w:start w:val="1"/>
      <w:numFmt w:val="lowerRoman"/>
      <w:lvlText w:val="%5."/>
      <w:lvlJc w:val="left"/>
      <w:pPr>
        <w:ind w:left="3600" w:hanging="360"/>
      </w:pPr>
    </w:lvl>
    <w:lvl w:ilvl="5" w:tplc="E6387DB2">
      <w:start w:val="1"/>
      <w:numFmt w:val="lowerRoman"/>
      <w:lvlText w:val="%6."/>
      <w:lvlJc w:val="left"/>
      <w:pPr>
        <w:ind w:left="4320" w:hanging="360"/>
      </w:pPr>
    </w:lvl>
    <w:lvl w:ilvl="6" w:tplc="B6F0993C">
      <w:start w:val="1"/>
      <w:numFmt w:val="lowerRoman"/>
      <w:lvlText w:val="%7."/>
      <w:lvlJc w:val="left"/>
      <w:pPr>
        <w:ind w:left="5040" w:hanging="360"/>
      </w:pPr>
    </w:lvl>
    <w:lvl w:ilvl="7" w:tplc="FB30248E">
      <w:start w:val="1"/>
      <w:numFmt w:val="lowerRoman"/>
      <w:lvlText w:val="%8."/>
      <w:lvlJc w:val="left"/>
      <w:pPr>
        <w:ind w:left="5760" w:hanging="360"/>
      </w:pPr>
    </w:lvl>
    <w:lvl w:ilvl="8" w:tplc="D982E4A2">
      <w:start w:val="1"/>
      <w:numFmt w:val="lowerRoman"/>
      <w:lvlText w:val="%9."/>
      <w:lvlJc w:val="left"/>
      <w:pPr>
        <w:ind w:left="6480" w:hanging="360"/>
      </w:pPr>
    </w:lvl>
  </w:abstractNum>
  <w:abstractNum w:abstractNumId="131" w15:restartNumberingAfterBreak="0">
    <w:nsid w:val="37CD701B"/>
    <w:multiLevelType w:val="hybridMultilevel"/>
    <w:tmpl w:val="221874A0"/>
    <w:lvl w:ilvl="0" w:tplc="9F86877A">
      <w:start w:val="1"/>
      <w:numFmt w:val="decimal"/>
      <w:lvlText w:val="%1."/>
      <w:lvlJc w:val="left"/>
      <w:pPr>
        <w:ind w:left="360" w:hanging="360"/>
      </w:pPr>
    </w:lvl>
    <w:lvl w:ilvl="1" w:tplc="F18C195C">
      <w:start w:val="1"/>
      <w:numFmt w:val="lowerLetter"/>
      <w:lvlText w:val="%2)"/>
      <w:lvlJc w:val="left"/>
      <w:pPr>
        <w:ind w:left="720" w:hanging="360"/>
      </w:pPr>
    </w:lvl>
    <w:lvl w:ilvl="2" w:tplc="56F8FA2E">
      <w:start w:val="1"/>
      <w:numFmt w:val="lowerRoman"/>
      <w:lvlText w:val="%3."/>
      <w:lvlJc w:val="left"/>
      <w:pPr>
        <w:ind w:left="1080" w:hanging="360"/>
      </w:pPr>
    </w:lvl>
    <w:lvl w:ilvl="3" w:tplc="82AA366C">
      <w:start w:val="1"/>
      <w:numFmt w:val="decimal"/>
      <w:lvlText w:val="%4."/>
      <w:lvlJc w:val="left"/>
      <w:pPr>
        <w:ind w:left="2880" w:hanging="360"/>
      </w:pPr>
    </w:lvl>
    <w:lvl w:ilvl="4" w:tplc="1C3ED6B2">
      <w:start w:val="1"/>
      <w:numFmt w:val="lowerLetter"/>
      <w:lvlText w:val="%5."/>
      <w:lvlJc w:val="left"/>
      <w:pPr>
        <w:ind w:left="3600" w:hanging="360"/>
      </w:pPr>
    </w:lvl>
    <w:lvl w:ilvl="5" w:tplc="F2B8157C">
      <w:start w:val="1"/>
      <w:numFmt w:val="lowerRoman"/>
      <w:lvlText w:val="%6."/>
      <w:lvlJc w:val="left"/>
      <w:pPr>
        <w:ind w:left="4320" w:hanging="360"/>
      </w:pPr>
    </w:lvl>
    <w:lvl w:ilvl="6" w:tplc="858813B6">
      <w:start w:val="1"/>
      <w:numFmt w:val="decimal"/>
      <w:lvlText w:val="%7."/>
      <w:lvlJc w:val="left"/>
      <w:pPr>
        <w:ind w:left="5040" w:hanging="360"/>
      </w:pPr>
    </w:lvl>
    <w:lvl w:ilvl="7" w:tplc="A6E4F8AE">
      <w:start w:val="1"/>
      <w:numFmt w:val="lowerLetter"/>
      <w:lvlText w:val="%8."/>
      <w:lvlJc w:val="left"/>
      <w:pPr>
        <w:ind w:left="5760" w:hanging="360"/>
      </w:pPr>
    </w:lvl>
    <w:lvl w:ilvl="8" w:tplc="B82C23C0">
      <w:start w:val="1"/>
      <w:numFmt w:val="lowerRoman"/>
      <w:lvlText w:val="%9."/>
      <w:lvlJc w:val="left"/>
      <w:pPr>
        <w:ind w:left="6480" w:hanging="360"/>
      </w:pPr>
    </w:lvl>
  </w:abstractNum>
  <w:abstractNum w:abstractNumId="132" w15:restartNumberingAfterBreak="0">
    <w:nsid w:val="383A42CE"/>
    <w:multiLevelType w:val="hybridMultilevel"/>
    <w:tmpl w:val="41826380"/>
    <w:lvl w:ilvl="0" w:tplc="9D24E2CA">
      <w:start w:val="1"/>
      <w:numFmt w:val="decimal"/>
      <w:lvlText w:val="%1."/>
      <w:lvlJc w:val="left"/>
      <w:pPr>
        <w:ind w:left="360" w:hanging="360"/>
      </w:pPr>
    </w:lvl>
    <w:lvl w:ilvl="1" w:tplc="E84EA160">
      <w:start w:val="1"/>
      <w:numFmt w:val="lowerLetter"/>
      <w:lvlText w:val="%2)"/>
      <w:lvlJc w:val="left"/>
      <w:pPr>
        <w:ind w:left="720" w:hanging="360"/>
      </w:pPr>
    </w:lvl>
    <w:lvl w:ilvl="2" w:tplc="4F9A47BE">
      <w:start w:val="1"/>
      <w:numFmt w:val="lowerRoman"/>
      <w:lvlText w:val="%3."/>
      <w:lvlJc w:val="left"/>
      <w:pPr>
        <w:ind w:left="1080" w:hanging="360"/>
      </w:pPr>
    </w:lvl>
    <w:lvl w:ilvl="3" w:tplc="C6263898">
      <w:start w:val="1"/>
      <w:numFmt w:val="decimal"/>
      <w:lvlText w:val="%4."/>
      <w:lvlJc w:val="left"/>
      <w:pPr>
        <w:ind w:left="2880" w:hanging="360"/>
      </w:pPr>
    </w:lvl>
    <w:lvl w:ilvl="4" w:tplc="7A523BF6">
      <w:start w:val="1"/>
      <w:numFmt w:val="lowerLetter"/>
      <w:lvlText w:val="%5."/>
      <w:lvlJc w:val="left"/>
      <w:pPr>
        <w:ind w:left="3600" w:hanging="360"/>
      </w:pPr>
    </w:lvl>
    <w:lvl w:ilvl="5" w:tplc="A224D03A">
      <w:start w:val="1"/>
      <w:numFmt w:val="lowerRoman"/>
      <w:lvlText w:val="%6."/>
      <w:lvlJc w:val="left"/>
      <w:pPr>
        <w:ind w:left="4320" w:hanging="360"/>
      </w:pPr>
    </w:lvl>
    <w:lvl w:ilvl="6" w:tplc="F42E5296">
      <w:start w:val="1"/>
      <w:numFmt w:val="decimal"/>
      <w:lvlText w:val="%7."/>
      <w:lvlJc w:val="left"/>
      <w:pPr>
        <w:ind w:left="5040" w:hanging="360"/>
      </w:pPr>
    </w:lvl>
    <w:lvl w:ilvl="7" w:tplc="AB80CB76">
      <w:start w:val="1"/>
      <w:numFmt w:val="lowerLetter"/>
      <w:lvlText w:val="%8."/>
      <w:lvlJc w:val="left"/>
      <w:pPr>
        <w:ind w:left="5760" w:hanging="360"/>
      </w:pPr>
    </w:lvl>
    <w:lvl w:ilvl="8" w:tplc="2B6A0340">
      <w:start w:val="1"/>
      <w:numFmt w:val="lowerRoman"/>
      <w:lvlText w:val="%9."/>
      <w:lvlJc w:val="left"/>
      <w:pPr>
        <w:ind w:left="6480" w:hanging="360"/>
      </w:pPr>
    </w:lvl>
  </w:abstractNum>
  <w:abstractNum w:abstractNumId="133" w15:restartNumberingAfterBreak="0">
    <w:nsid w:val="3937255C"/>
    <w:multiLevelType w:val="hybridMultilevel"/>
    <w:tmpl w:val="C4928F98"/>
    <w:lvl w:ilvl="0" w:tplc="37EA9510">
      <w:start w:val="1"/>
      <w:numFmt w:val="lowerRoman"/>
      <w:lvlText w:val="%1)"/>
      <w:lvlJc w:val="left"/>
      <w:pPr>
        <w:ind w:left="1080" w:hanging="360"/>
      </w:pPr>
    </w:lvl>
    <w:lvl w:ilvl="1" w:tplc="EAFE91DE">
      <w:start w:val="1"/>
      <w:numFmt w:val="lowerRoman"/>
      <w:lvlText w:val="%2."/>
      <w:lvlJc w:val="left"/>
      <w:pPr>
        <w:ind w:left="1440" w:hanging="360"/>
      </w:pPr>
    </w:lvl>
    <w:lvl w:ilvl="2" w:tplc="5AB41D40">
      <w:start w:val="1"/>
      <w:numFmt w:val="lowerRoman"/>
      <w:lvlText w:val="%3."/>
      <w:lvlJc w:val="left"/>
      <w:pPr>
        <w:ind w:left="2160" w:hanging="360"/>
      </w:pPr>
    </w:lvl>
    <w:lvl w:ilvl="3" w:tplc="829E855C">
      <w:start w:val="1"/>
      <w:numFmt w:val="lowerRoman"/>
      <w:lvlText w:val="%4."/>
      <w:lvlJc w:val="left"/>
      <w:pPr>
        <w:ind w:left="2880" w:hanging="360"/>
      </w:pPr>
    </w:lvl>
    <w:lvl w:ilvl="4" w:tplc="8CE4AFDA">
      <w:start w:val="1"/>
      <w:numFmt w:val="lowerRoman"/>
      <w:lvlText w:val="%5."/>
      <w:lvlJc w:val="left"/>
      <w:pPr>
        <w:ind w:left="3600" w:hanging="360"/>
      </w:pPr>
    </w:lvl>
    <w:lvl w:ilvl="5" w:tplc="C1EAA55E">
      <w:start w:val="1"/>
      <w:numFmt w:val="lowerRoman"/>
      <w:lvlText w:val="%6."/>
      <w:lvlJc w:val="left"/>
      <w:pPr>
        <w:ind w:left="4320" w:hanging="360"/>
      </w:pPr>
    </w:lvl>
    <w:lvl w:ilvl="6" w:tplc="80DCF90C">
      <w:start w:val="1"/>
      <w:numFmt w:val="lowerRoman"/>
      <w:lvlText w:val="%7."/>
      <w:lvlJc w:val="left"/>
      <w:pPr>
        <w:ind w:left="5040" w:hanging="360"/>
      </w:pPr>
    </w:lvl>
    <w:lvl w:ilvl="7" w:tplc="E3C0D804">
      <w:start w:val="1"/>
      <w:numFmt w:val="lowerRoman"/>
      <w:lvlText w:val="%8."/>
      <w:lvlJc w:val="left"/>
      <w:pPr>
        <w:ind w:left="5760" w:hanging="360"/>
      </w:pPr>
    </w:lvl>
    <w:lvl w:ilvl="8" w:tplc="AC885AB8">
      <w:start w:val="1"/>
      <w:numFmt w:val="lowerRoman"/>
      <w:lvlText w:val="%9."/>
      <w:lvlJc w:val="left"/>
      <w:pPr>
        <w:ind w:left="6480" w:hanging="360"/>
      </w:pPr>
    </w:lvl>
  </w:abstractNum>
  <w:abstractNum w:abstractNumId="134" w15:restartNumberingAfterBreak="0">
    <w:nsid w:val="39791A24"/>
    <w:multiLevelType w:val="hybridMultilevel"/>
    <w:tmpl w:val="F5DEF5C8"/>
    <w:lvl w:ilvl="0" w:tplc="9742540C">
      <w:start w:val="1"/>
      <w:numFmt w:val="lowerLetter"/>
      <w:lvlText w:val="%1)"/>
      <w:lvlJc w:val="left"/>
      <w:pPr>
        <w:ind w:left="720" w:hanging="360"/>
      </w:pPr>
    </w:lvl>
    <w:lvl w:ilvl="1" w:tplc="D276B1B2">
      <w:start w:val="1"/>
      <w:numFmt w:val="lowerLetter"/>
      <w:lvlText w:val="%2."/>
      <w:lvlJc w:val="left"/>
      <w:pPr>
        <w:ind w:left="1440" w:hanging="360"/>
      </w:pPr>
    </w:lvl>
    <w:lvl w:ilvl="2" w:tplc="6E425362">
      <w:start w:val="1"/>
      <w:numFmt w:val="lowerLetter"/>
      <w:lvlText w:val="%3."/>
      <w:lvlJc w:val="left"/>
      <w:pPr>
        <w:ind w:left="2160" w:hanging="360"/>
      </w:pPr>
    </w:lvl>
    <w:lvl w:ilvl="3" w:tplc="6B9EEB00">
      <w:start w:val="1"/>
      <w:numFmt w:val="lowerLetter"/>
      <w:lvlText w:val="%4."/>
      <w:lvlJc w:val="left"/>
      <w:pPr>
        <w:ind w:left="2880" w:hanging="360"/>
      </w:pPr>
    </w:lvl>
    <w:lvl w:ilvl="4" w:tplc="1842ED20">
      <w:start w:val="1"/>
      <w:numFmt w:val="lowerLetter"/>
      <w:lvlText w:val="%5."/>
      <w:lvlJc w:val="left"/>
      <w:pPr>
        <w:ind w:left="3600" w:hanging="360"/>
      </w:pPr>
    </w:lvl>
    <w:lvl w:ilvl="5" w:tplc="AA2E28C2">
      <w:start w:val="1"/>
      <w:numFmt w:val="lowerLetter"/>
      <w:lvlText w:val="%6."/>
      <w:lvlJc w:val="left"/>
      <w:pPr>
        <w:ind w:left="4320" w:hanging="360"/>
      </w:pPr>
    </w:lvl>
    <w:lvl w:ilvl="6" w:tplc="0E424900">
      <w:start w:val="1"/>
      <w:numFmt w:val="lowerLetter"/>
      <w:lvlText w:val="%7."/>
      <w:lvlJc w:val="left"/>
      <w:pPr>
        <w:ind w:left="5040" w:hanging="360"/>
      </w:pPr>
    </w:lvl>
    <w:lvl w:ilvl="7" w:tplc="DD2C70F0">
      <w:start w:val="1"/>
      <w:numFmt w:val="lowerLetter"/>
      <w:lvlText w:val="%8."/>
      <w:lvlJc w:val="left"/>
      <w:pPr>
        <w:ind w:left="5760" w:hanging="360"/>
      </w:pPr>
    </w:lvl>
    <w:lvl w:ilvl="8" w:tplc="48C4E570">
      <w:start w:val="1"/>
      <w:numFmt w:val="lowerLetter"/>
      <w:lvlText w:val="%9."/>
      <w:lvlJc w:val="left"/>
      <w:pPr>
        <w:ind w:left="6480" w:hanging="360"/>
      </w:pPr>
    </w:lvl>
  </w:abstractNum>
  <w:abstractNum w:abstractNumId="135" w15:restartNumberingAfterBreak="0">
    <w:nsid w:val="39F81D68"/>
    <w:multiLevelType w:val="hybridMultilevel"/>
    <w:tmpl w:val="A328DD86"/>
    <w:lvl w:ilvl="0" w:tplc="21B81B1C">
      <w:start w:val="1"/>
      <w:numFmt w:val="lowerLetter"/>
      <w:lvlText w:val="%1)"/>
      <w:lvlJc w:val="left"/>
      <w:pPr>
        <w:ind w:left="720" w:hanging="360"/>
      </w:pPr>
    </w:lvl>
    <w:lvl w:ilvl="1" w:tplc="6C22F1EA">
      <w:start w:val="1"/>
      <w:numFmt w:val="lowerLetter"/>
      <w:lvlText w:val="%2."/>
      <w:lvlJc w:val="left"/>
      <w:pPr>
        <w:ind w:left="1440" w:hanging="360"/>
      </w:pPr>
    </w:lvl>
    <w:lvl w:ilvl="2" w:tplc="6032D5E4">
      <w:start w:val="1"/>
      <w:numFmt w:val="lowerLetter"/>
      <w:lvlText w:val="%3."/>
      <w:lvlJc w:val="left"/>
      <w:pPr>
        <w:ind w:left="2160" w:hanging="360"/>
      </w:pPr>
    </w:lvl>
    <w:lvl w:ilvl="3" w:tplc="438A7B68">
      <w:start w:val="1"/>
      <w:numFmt w:val="lowerLetter"/>
      <w:lvlText w:val="%4."/>
      <w:lvlJc w:val="left"/>
      <w:pPr>
        <w:ind w:left="2880" w:hanging="360"/>
      </w:pPr>
    </w:lvl>
    <w:lvl w:ilvl="4" w:tplc="CA165798">
      <w:start w:val="1"/>
      <w:numFmt w:val="lowerLetter"/>
      <w:lvlText w:val="%5."/>
      <w:lvlJc w:val="left"/>
      <w:pPr>
        <w:ind w:left="3600" w:hanging="360"/>
      </w:pPr>
    </w:lvl>
    <w:lvl w:ilvl="5" w:tplc="BE9ABA70">
      <w:start w:val="1"/>
      <w:numFmt w:val="lowerLetter"/>
      <w:lvlText w:val="%6."/>
      <w:lvlJc w:val="left"/>
      <w:pPr>
        <w:ind w:left="4320" w:hanging="360"/>
      </w:pPr>
    </w:lvl>
    <w:lvl w:ilvl="6" w:tplc="EE2EFCCC">
      <w:start w:val="1"/>
      <w:numFmt w:val="lowerLetter"/>
      <w:lvlText w:val="%7."/>
      <w:lvlJc w:val="left"/>
      <w:pPr>
        <w:ind w:left="5040" w:hanging="360"/>
      </w:pPr>
    </w:lvl>
    <w:lvl w:ilvl="7" w:tplc="DB469842">
      <w:start w:val="1"/>
      <w:numFmt w:val="lowerLetter"/>
      <w:lvlText w:val="%8."/>
      <w:lvlJc w:val="left"/>
      <w:pPr>
        <w:ind w:left="5760" w:hanging="360"/>
      </w:pPr>
    </w:lvl>
    <w:lvl w:ilvl="8" w:tplc="BF98B116">
      <w:start w:val="1"/>
      <w:numFmt w:val="lowerLetter"/>
      <w:lvlText w:val="%9."/>
      <w:lvlJc w:val="left"/>
      <w:pPr>
        <w:ind w:left="6480" w:hanging="360"/>
      </w:pPr>
    </w:lvl>
  </w:abstractNum>
  <w:abstractNum w:abstractNumId="136" w15:restartNumberingAfterBreak="0">
    <w:nsid w:val="3B0D19A8"/>
    <w:multiLevelType w:val="hybridMultilevel"/>
    <w:tmpl w:val="CE3A0262"/>
    <w:lvl w:ilvl="0" w:tplc="A572A73C">
      <w:start w:val="1"/>
      <w:numFmt w:val="lowerRoman"/>
      <w:lvlText w:val="%1)"/>
      <w:lvlJc w:val="left"/>
      <w:pPr>
        <w:ind w:left="1080" w:hanging="360"/>
      </w:pPr>
    </w:lvl>
    <w:lvl w:ilvl="1" w:tplc="16F2A244">
      <w:start w:val="1"/>
      <w:numFmt w:val="lowerRoman"/>
      <w:lvlText w:val="%2."/>
      <w:lvlJc w:val="left"/>
      <w:pPr>
        <w:ind w:left="1440" w:hanging="360"/>
      </w:pPr>
    </w:lvl>
    <w:lvl w:ilvl="2" w:tplc="96E08822">
      <w:start w:val="1"/>
      <w:numFmt w:val="lowerRoman"/>
      <w:lvlText w:val="%3."/>
      <w:lvlJc w:val="left"/>
      <w:pPr>
        <w:ind w:left="2160" w:hanging="360"/>
      </w:pPr>
    </w:lvl>
    <w:lvl w:ilvl="3" w:tplc="1BF25D2A">
      <w:start w:val="1"/>
      <w:numFmt w:val="lowerRoman"/>
      <w:lvlText w:val="%4."/>
      <w:lvlJc w:val="left"/>
      <w:pPr>
        <w:ind w:left="2880" w:hanging="360"/>
      </w:pPr>
    </w:lvl>
    <w:lvl w:ilvl="4" w:tplc="97681342">
      <w:start w:val="1"/>
      <w:numFmt w:val="lowerRoman"/>
      <w:lvlText w:val="%5."/>
      <w:lvlJc w:val="left"/>
      <w:pPr>
        <w:ind w:left="3600" w:hanging="360"/>
      </w:pPr>
    </w:lvl>
    <w:lvl w:ilvl="5" w:tplc="2076AD3A">
      <w:start w:val="1"/>
      <w:numFmt w:val="lowerRoman"/>
      <w:lvlText w:val="%6."/>
      <w:lvlJc w:val="left"/>
      <w:pPr>
        <w:ind w:left="4320" w:hanging="360"/>
      </w:pPr>
    </w:lvl>
    <w:lvl w:ilvl="6" w:tplc="172A2750">
      <w:start w:val="1"/>
      <w:numFmt w:val="lowerRoman"/>
      <w:lvlText w:val="%7."/>
      <w:lvlJc w:val="left"/>
      <w:pPr>
        <w:ind w:left="5040" w:hanging="360"/>
      </w:pPr>
    </w:lvl>
    <w:lvl w:ilvl="7" w:tplc="8222C06C">
      <w:start w:val="1"/>
      <w:numFmt w:val="lowerRoman"/>
      <w:lvlText w:val="%8."/>
      <w:lvlJc w:val="left"/>
      <w:pPr>
        <w:ind w:left="5760" w:hanging="360"/>
      </w:pPr>
    </w:lvl>
    <w:lvl w:ilvl="8" w:tplc="7B5CD694">
      <w:start w:val="1"/>
      <w:numFmt w:val="lowerRoman"/>
      <w:lvlText w:val="%9."/>
      <w:lvlJc w:val="left"/>
      <w:pPr>
        <w:ind w:left="6480" w:hanging="360"/>
      </w:pPr>
    </w:lvl>
  </w:abstractNum>
  <w:abstractNum w:abstractNumId="137" w15:restartNumberingAfterBreak="0">
    <w:nsid w:val="3B1F45DC"/>
    <w:multiLevelType w:val="hybridMultilevel"/>
    <w:tmpl w:val="7E74934C"/>
    <w:lvl w:ilvl="0" w:tplc="75B2C36C">
      <w:start w:val="1"/>
      <w:numFmt w:val="lowerLetter"/>
      <w:lvlText w:val="%1)"/>
      <w:lvlJc w:val="left"/>
      <w:pPr>
        <w:ind w:left="720" w:hanging="360"/>
      </w:pPr>
    </w:lvl>
    <w:lvl w:ilvl="1" w:tplc="B1DE1E9C">
      <w:start w:val="1"/>
      <w:numFmt w:val="lowerLetter"/>
      <w:lvlText w:val="%2."/>
      <w:lvlJc w:val="left"/>
      <w:pPr>
        <w:ind w:left="1440" w:hanging="360"/>
      </w:pPr>
    </w:lvl>
    <w:lvl w:ilvl="2" w:tplc="AF6E86D4">
      <w:start w:val="1"/>
      <w:numFmt w:val="lowerLetter"/>
      <w:lvlText w:val="%3."/>
      <w:lvlJc w:val="left"/>
      <w:pPr>
        <w:ind w:left="2160" w:hanging="360"/>
      </w:pPr>
    </w:lvl>
    <w:lvl w:ilvl="3" w:tplc="14E27F54">
      <w:start w:val="1"/>
      <w:numFmt w:val="lowerLetter"/>
      <w:lvlText w:val="%4."/>
      <w:lvlJc w:val="left"/>
      <w:pPr>
        <w:ind w:left="2880" w:hanging="360"/>
      </w:pPr>
    </w:lvl>
    <w:lvl w:ilvl="4" w:tplc="277C485A">
      <w:start w:val="1"/>
      <w:numFmt w:val="lowerLetter"/>
      <w:lvlText w:val="%5."/>
      <w:lvlJc w:val="left"/>
      <w:pPr>
        <w:ind w:left="3600" w:hanging="360"/>
      </w:pPr>
    </w:lvl>
    <w:lvl w:ilvl="5" w:tplc="F182ABF6">
      <w:start w:val="1"/>
      <w:numFmt w:val="lowerLetter"/>
      <w:lvlText w:val="%6."/>
      <w:lvlJc w:val="left"/>
      <w:pPr>
        <w:ind w:left="4320" w:hanging="360"/>
      </w:pPr>
    </w:lvl>
    <w:lvl w:ilvl="6" w:tplc="A99E9852">
      <w:start w:val="1"/>
      <w:numFmt w:val="lowerLetter"/>
      <w:lvlText w:val="%7."/>
      <w:lvlJc w:val="left"/>
      <w:pPr>
        <w:ind w:left="5040" w:hanging="360"/>
      </w:pPr>
    </w:lvl>
    <w:lvl w:ilvl="7" w:tplc="1116C14A">
      <w:start w:val="1"/>
      <w:numFmt w:val="lowerLetter"/>
      <w:lvlText w:val="%8."/>
      <w:lvlJc w:val="left"/>
      <w:pPr>
        <w:ind w:left="5760" w:hanging="360"/>
      </w:pPr>
    </w:lvl>
    <w:lvl w:ilvl="8" w:tplc="A4AAA97A">
      <w:start w:val="1"/>
      <w:numFmt w:val="lowerLetter"/>
      <w:lvlText w:val="%9."/>
      <w:lvlJc w:val="left"/>
      <w:pPr>
        <w:ind w:left="6480" w:hanging="360"/>
      </w:pPr>
    </w:lvl>
  </w:abstractNum>
  <w:abstractNum w:abstractNumId="138" w15:restartNumberingAfterBreak="0">
    <w:nsid w:val="3B637705"/>
    <w:multiLevelType w:val="hybridMultilevel"/>
    <w:tmpl w:val="97C6FA18"/>
    <w:lvl w:ilvl="0" w:tplc="F35256EC">
      <w:start w:val="1"/>
      <w:numFmt w:val="lowerLetter"/>
      <w:lvlText w:val="%1)"/>
      <w:lvlJc w:val="left"/>
      <w:pPr>
        <w:ind w:left="720" w:hanging="360"/>
      </w:pPr>
    </w:lvl>
    <w:lvl w:ilvl="1" w:tplc="1D9E8FB0">
      <w:start w:val="1"/>
      <w:numFmt w:val="lowerLetter"/>
      <w:lvlText w:val="%2."/>
      <w:lvlJc w:val="left"/>
      <w:pPr>
        <w:ind w:left="1440" w:hanging="360"/>
      </w:pPr>
    </w:lvl>
    <w:lvl w:ilvl="2" w:tplc="E2883ECC">
      <w:start w:val="1"/>
      <w:numFmt w:val="lowerLetter"/>
      <w:lvlText w:val="%3."/>
      <w:lvlJc w:val="left"/>
      <w:pPr>
        <w:ind w:left="2160" w:hanging="360"/>
      </w:pPr>
    </w:lvl>
    <w:lvl w:ilvl="3" w:tplc="6D84EFE8">
      <w:start w:val="1"/>
      <w:numFmt w:val="lowerLetter"/>
      <w:lvlText w:val="%4."/>
      <w:lvlJc w:val="left"/>
      <w:pPr>
        <w:ind w:left="2880" w:hanging="360"/>
      </w:pPr>
    </w:lvl>
    <w:lvl w:ilvl="4" w:tplc="445AA574">
      <w:start w:val="1"/>
      <w:numFmt w:val="lowerLetter"/>
      <w:lvlText w:val="%5."/>
      <w:lvlJc w:val="left"/>
      <w:pPr>
        <w:ind w:left="3600" w:hanging="360"/>
      </w:pPr>
    </w:lvl>
    <w:lvl w:ilvl="5" w:tplc="FC12FE82">
      <w:start w:val="1"/>
      <w:numFmt w:val="lowerLetter"/>
      <w:lvlText w:val="%6."/>
      <w:lvlJc w:val="left"/>
      <w:pPr>
        <w:ind w:left="4320" w:hanging="360"/>
      </w:pPr>
    </w:lvl>
    <w:lvl w:ilvl="6" w:tplc="7A4C3A8A">
      <w:start w:val="1"/>
      <w:numFmt w:val="lowerLetter"/>
      <w:lvlText w:val="%7."/>
      <w:lvlJc w:val="left"/>
      <w:pPr>
        <w:ind w:left="5040" w:hanging="360"/>
      </w:pPr>
    </w:lvl>
    <w:lvl w:ilvl="7" w:tplc="301AD9AA">
      <w:start w:val="1"/>
      <w:numFmt w:val="lowerLetter"/>
      <w:lvlText w:val="%8."/>
      <w:lvlJc w:val="left"/>
      <w:pPr>
        <w:ind w:left="5760" w:hanging="360"/>
      </w:pPr>
    </w:lvl>
    <w:lvl w:ilvl="8" w:tplc="D41E20C6">
      <w:start w:val="1"/>
      <w:numFmt w:val="lowerLetter"/>
      <w:lvlText w:val="%9."/>
      <w:lvlJc w:val="left"/>
      <w:pPr>
        <w:ind w:left="6480" w:hanging="360"/>
      </w:pPr>
    </w:lvl>
  </w:abstractNum>
  <w:abstractNum w:abstractNumId="139" w15:restartNumberingAfterBreak="0">
    <w:nsid w:val="3BBD7359"/>
    <w:multiLevelType w:val="hybridMultilevel"/>
    <w:tmpl w:val="E98A1950"/>
    <w:lvl w:ilvl="0" w:tplc="6B7CE4AC">
      <w:start w:val="1"/>
      <w:numFmt w:val="decimal"/>
      <w:lvlText w:val="%1."/>
      <w:lvlJc w:val="left"/>
      <w:pPr>
        <w:ind w:left="360" w:hanging="360"/>
      </w:pPr>
    </w:lvl>
    <w:lvl w:ilvl="1" w:tplc="35F69008">
      <w:start w:val="1"/>
      <w:numFmt w:val="lowerLetter"/>
      <w:lvlText w:val="%2)"/>
      <w:lvlJc w:val="left"/>
      <w:pPr>
        <w:ind w:left="720" w:hanging="360"/>
      </w:pPr>
    </w:lvl>
    <w:lvl w:ilvl="2" w:tplc="F326BA44">
      <w:start w:val="1"/>
      <w:numFmt w:val="lowerRoman"/>
      <w:lvlText w:val="%3."/>
      <w:lvlJc w:val="left"/>
      <w:pPr>
        <w:ind w:left="1080" w:hanging="360"/>
      </w:pPr>
    </w:lvl>
    <w:lvl w:ilvl="3" w:tplc="32040E66">
      <w:start w:val="1"/>
      <w:numFmt w:val="decimal"/>
      <w:lvlText w:val="%4."/>
      <w:lvlJc w:val="left"/>
      <w:pPr>
        <w:ind w:left="2880" w:hanging="360"/>
      </w:pPr>
    </w:lvl>
    <w:lvl w:ilvl="4" w:tplc="B628B596">
      <w:start w:val="1"/>
      <w:numFmt w:val="lowerLetter"/>
      <w:lvlText w:val="%5."/>
      <w:lvlJc w:val="left"/>
      <w:pPr>
        <w:ind w:left="3600" w:hanging="360"/>
      </w:pPr>
    </w:lvl>
    <w:lvl w:ilvl="5" w:tplc="D3FCF28E">
      <w:start w:val="1"/>
      <w:numFmt w:val="lowerRoman"/>
      <w:lvlText w:val="%6."/>
      <w:lvlJc w:val="left"/>
      <w:pPr>
        <w:ind w:left="4320" w:hanging="360"/>
      </w:pPr>
    </w:lvl>
    <w:lvl w:ilvl="6" w:tplc="F47A6E0C">
      <w:start w:val="1"/>
      <w:numFmt w:val="decimal"/>
      <w:lvlText w:val="%7."/>
      <w:lvlJc w:val="left"/>
      <w:pPr>
        <w:ind w:left="5040" w:hanging="360"/>
      </w:pPr>
    </w:lvl>
    <w:lvl w:ilvl="7" w:tplc="3204545C">
      <w:start w:val="1"/>
      <w:numFmt w:val="lowerLetter"/>
      <w:lvlText w:val="%8."/>
      <w:lvlJc w:val="left"/>
      <w:pPr>
        <w:ind w:left="5760" w:hanging="360"/>
      </w:pPr>
    </w:lvl>
    <w:lvl w:ilvl="8" w:tplc="DCB6B400">
      <w:start w:val="1"/>
      <w:numFmt w:val="lowerRoman"/>
      <w:lvlText w:val="%9."/>
      <w:lvlJc w:val="left"/>
      <w:pPr>
        <w:ind w:left="6480" w:hanging="360"/>
      </w:pPr>
    </w:lvl>
  </w:abstractNum>
  <w:abstractNum w:abstractNumId="140" w15:restartNumberingAfterBreak="0">
    <w:nsid w:val="3C777195"/>
    <w:multiLevelType w:val="hybridMultilevel"/>
    <w:tmpl w:val="79D692B0"/>
    <w:lvl w:ilvl="0" w:tplc="1400C82C">
      <w:start w:val="1"/>
      <w:numFmt w:val="lowerLetter"/>
      <w:lvlText w:val="%1)"/>
      <w:lvlJc w:val="left"/>
      <w:pPr>
        <w:ind w:left="720" w:hanging="360"/>
      </w:pPr>
    </w:lvl>
    <w:lvl w:ilvl="1" w:tplc="B228494A">
      <w:start w:val="1"/>
      <w:numFmt w:val="lowerLetter"/>
      <w:lvlText w:val="%2."/>
      <w:lvlJc w:val="left"/>
      <w:pPr>
        <w:ind w:left="1440" w:hanging="360"/>
      </w:pPr>
    </w:lvl>
    <w:lvl w:ilvl="2" w:tplc="04A81EDA">
      <w:start w:val="1"/>
      <w:numFmt w:val="lowerLetter"/>
      <w:lvlText w:val="%3."/>
      <w:lvlJc w:val="left"/>
      <w:pPr>
        <w:ind w:left="2160" w:hanging="360"/>
      </w:pPr>
    </w:lvl>
    <w:lvl w:ilvl="3" w:tplc="F2EE3D32">
      <w:start w:val="1"/>
      <w:numFmt w:val="lowerLetter"/>
      <w:lvlText w:val="%4."/>
      <w:lvlJc w:val="left"/>
      <w:pPr>
        <w:ind w:left="2880" w:hanging="360"/>
      </w:pPr>
    </w:lvl>
    <w:lvl w:ilvl="4" w:tplc="089E16F0">
      <w:start w:val="1"/>
      <w:numFmt w:val="lowerLetter"/>
      <w:lvlText w:val="%5."/>
      <w:lvlJc w:val="left"/>
      <w:pPr>
        <w:ind w:left="3600" w:hanging="360"/>
      </w:pPr>
    </w:lvl>
    <w:lvl w:ilvl="5" w:tplc="47829A6A">
      <w:start w:val="1"/>
      <w:numFmt w:val="lowerLetter"/>
      <w:lvlText w:val="%6."/>
      <w:lvlJc w:val="left"/>
      <w:pPr>
        <w:ind w:left="4320" w:hanging="360"/>
      </w:pPr>
    </w:lvl>
    <w:lvl w:ilvl="6" w:tplc="7550EFF6">
      <w:start w:val="1"/>
      <w:numFmt w:val="lowerLetter"/>
      <w:lvlText w:val="%7."/>
      <w:lvlJc w:val="left"/>
      <w:pPr>
        <w:ind w:left="5040" w:hanging="360"/>
      </w:pPr>
    </w:lvl>
    <w:lvl w:ilvl="7" w:tplc="3CAACAEC">
      <w:start w:val="1"/>
      <w:numFmt w:val="lowerLetter"/>
      <w:lvlText w:val="%8."/>
      <w:lvlJc w:val="left"/>
      <w:pPr>
        <w:ind w:left="5760" w:hanging="360"/>
      </w:pPr>
    </w:lvl>
    <w:lvl w:ilvl="8" w:tplc="50380AE0">
      <w:start w:val="1"/>
      <w:numFmt w:val="lowerLetter"/>
      <w:lvlText w:val="%9."/>
      <w:lvlJc w:val="left"/>
      <w:pPr>
        <w:ind w:left="6480" w:hanging="360"/>
      </w:pPr>
    </w:lvl>
  </w:abstractNum>
  <w:abstractNum w:abstractNumId="141" w15:restartNumberingAfterBreak="0">
    <w:nsid w:val="3D6E747D"/>
    <w:multiLevelType w:val="hybridMultilevel"/>
    <w:tmpl w:val="7E3A16E2"/>
    <w:lvl w:ilvl="0" w:tplc="54BE8D22">
      <w:start w:val="1"/>
      <w:numFmt w:val="lowerRoman"/>
      <w:lvlText w:val="%1)"/>
      <w:lvlJc w:val="left"/>
      <w:pPr>
        <w:ind w:left="1080" w:hanging="360"/>
      </w:pPr>
    </w:lvl>
    <w:lvl w:ilvl="1" w:tplc="F3B03BDC">
      <w:start w:val="1"/>
      <w:numFmt w:val="lowerRoman"/>
      <w:lvlText w:val="%2."/>
      <w:lvlJc w:val="left"/>
      <w:pPr>
        <w:ind w:left="1440" w:hanging="360"/>
      </w:pPr>
    </w:lvl>
    <w:lvl w:ilvl="2" w:tplc="BCE8B8BE">
      <w:start w:val="1"/>
      <w:numFmt w:val="lowerRoman"/>
      <w:lvlText w:val="%3."/>
      <w:lvlJc w:val="left"/>
      <w:pPr>
        <w:ind w:left="2160" w:hanging="360"/>
      </w:pPr>
    </w:lvl>
    <w:lvl w:ilvl="3" w:tplc="C0EA6C3E">
      <w:start w:val="1"/>
      <w:numFmt w:val="lowerRoman"/>
      <w:lvlText w:val="%4."/>
      <w:lvlJc w:val="left"/>
      <w:pPr>
        <w:ind w:left="2880" w:hanging="360"/>
      </w:pPr>
    </w:lvl>
    <w:lvl w:ilvl="4" w:tplc="280E28A4">
      <w:start w:val="1"/>
      <w:numFmt w:val="lowerRoman"/>
      <w:lvlText w:val="%5."/>
      <w:lvlJc w:val="left"/>
      <w:pPr>
        <w:ind w:left="3600" w:hanging="360"/>
      </w:pPr>
    </w:lvl>
    <w:lvl w:ilvl="5" w:tplc="812859F2">
      <w:start w:val="1"/>
      <w:numFmt w:val="lowerRoman"/>
      <w:lvlText w:val="%6."/>
      <w:lvlJc w:val="left"/>
      <w:pPr>
        <w:ind w:left="4320" w:hanging="360"/>
      </w:pPr>
    </w:lvl>
    <w:lvl w:ilvl="6" w:tplc="1130C934">
      <w:start w:val="1"/>
      <w:numFmt w:val="lowerRoman"/>
      <w:lvlText w:val="%7."/>
      <w:lvlJc w:val="left"/>
      <w:pPr>
        <w:ind w:left="5040" w:hanging="360"/>
      </w:pPr>
    </w:lvl>
    <w:lvl w:ilvl="7" w:tplc="8C120108">
      <w:start w:val="1"/>
      <w:numFmt w:val="lowerRoman"/>
      <w:lvlText w:val="%8."/>
      <w:lvlJc w:val="left"/>
      <w:pPr>
        <w:ind w:left="5760" w:hanging="360"/>
      </w:pPr>
    </w:lvl>
    <w:lvl w:ilvl="8" w:tplc="10A0429E">
      <w:start w:val="1"/>
      <w:numFmt w:val="lowerRoman"/>
      <w:lvlText w:val="%9."/>
      <w:lvlJc w:val="left"/>
      <w:pPr>
        <w:ind w:left="6480" w:hanging="360"/>
      </w:pPr>
    </w:lvl>
  </w:abstractNum>
  <w:abstractNum w:abstractNumId="142" w15:restartNumberingAfterBreak="0">
    <w:nsid w:val="3DB63A8C"/>
    <w:multiLevelType w:val="hybridMultilevel"/>
    <w:tmpl w:val="A1B2CE8A"/>
    <w:lvl w:ilvl="0" w:tplc="02586B1A">
      <w:start w:val="1"/>
      <w:numFmt w:val="lowerRoman"/>
      <w:lvlText w:val="%1)"/>
      <w:lvlJc w:val="left"/>
      <w:pPr>
        <w:ind w:left="1080" w:hanging="360"/>
      </w:pPr>
    </w:lvl>
    <w:lvl w:ilvl="1" w:tplc="465A7326">
      <w:start w:val="1"/>
      <w:numFmt w:val="lowerRoman"/>
      <w:lvlText w:val="%2."/>
      <w:lvlJc w:val="left"/>
      <w:pPr>
        <w:ind w:left="1440" w:hanging="360"/>
      </w:pPr>
    </w:lvl>
    <w:lvl w:ilvl="2" w:tplc="0CB0418E">
      <w:start w:val="1"/>
      <w:numFmt w:val="lowerRoman"/>
      <w:lvlText w:val="%3."/>
      <w:lvlJc w:val="left"/>
      <w:pPr>
        <w:ind w:left="2160" w:hanging="360"/>
      </w:pPr>
    </w:lvl>
    <w:lvl w:ilvl="3" w:tplc="5BFE9F48">
      <w:start w:val="1"/>
      <w:numFmt w:val="lowerRoman"/>
      <w:lvlText w:val="%4."/>
      <w:lvlJc w:val="left"/>
      <w:pPr>
        <w:ind w:left="2880" w:hanging="360"/>
      </w:pPr>
    </w:lvl>
    <w:lvl w:ilvl="4" w:tplc="0E7881A2">
      <w:start w:val="1"/>
      <w:numFmt w:val="lowerRoman"/>
      <w:lvlText w:val="%5."/>
      <w:lvlJc w:val="left"/>
      <w:pPr>
        <w:ind w:left="3600" w:hanging="360"/>
      </w:pPr>
    </w:lvl>
    <w:lvl w:ilvl="5" w:tplc="826CFD02">
      <w:start w:val="1"/>
      <w:numFmt w:val="lowerRoman"/>
      <w:lvlText w:val="%6."/>
      <w:lvlJc w:val="left"/>
      <w:pPr>
        <w:ind w:left="4320" w:hanging="360"/>
      </w:pPr>
    </w:lvl>
    <w:lvl w:ilvl="6" w:tplc="03541EC2">
      <w:start w:val="1"/>
      <w:numFmt w:val="lowerRoman"/>
      <w:lvlText w:val="%7."/>
      <w:lvlJc w:val="left"/>
      <w:pPr>
        <w:ind w:left="5040" w:hanging="360"/>
      </w:pPr>
    </w:lvl>
    <w:lvl w:ilvl="7" w:tplc="60ECA936">
      <w:start w:val="1"/>
      <w:numFmt w:val="lowerRoman"/>
      <w:lvlText w:val="%8."/>
      <w:lvlJc w:val="left"/>
      <w:pPr>
        <w:ind w:left="5760" w:hanging="360"/>
      </w:pPr>
    </w:lvl>
    <w:lvl w:ilvl="8" w:tplc="F118D562">
      <w:start w:val="1"/>
      <w:numFmt w:val="lowerRoman"/>
      <w:lvlText w:val="%9."/>
      <w:lvlJc w:val="left"/>
      <w:pPr>
        <w:ind w:left="6480" w:hanging="360"/>
      </w:pPr>
    </w:lvl>
  </w:abstractNum>
  <w:abstractNum w:abstractNumId="143" w15:restartNumberingAfterBreak="0">
    <w:nsid w:val="3DE81D6F"/>
    <w:multiLevelType w:val="hybridMultilevel"/>
    <w:tmpl w:val="C324F3A2"/>
    <w:lvl w:ilvl="0" w:tplc="3C7E3330">
      <w:start w:val="1"/>
      <w:numFmt w:val="decimal"/>
      <w:lvlText w:val="%1."/>
      <w:lvlJc w:val="left"/>
      <w:pPr>
        <w:ind w:left="360" w:hanging="360"/>
      </w:pPr>
    </w:lvl>
    <w:lvl w:ilvl="1" w:tplc="10D8B418">
      <w:start w:val="1"/>
      <w:numFmt w:val="lowerLetter"/>
      <w:lvlText w:val="%2)"/>
      <w:lvlJc w:val="left"/>
      <w:pPr>
        <w:ind w:left="720" w:hanging="360"/>
      </w:pPr>
    </w:lvl>
    <w:lvl w:ilvl="2" w:tplc="87788D6A">
      <w:start w:val="1"/>
      <w:numFmt w:val="lowerRoman"/>
      <w:lvlText w:val="%3."/>
      <w:lvlJc w:val="left"/>
      <w:pPr>
        <w:ind w:left="1080" w:hanging="360"/>
      </w:pPr>
    </w:lvl>
    <w:lvl w:ilvl="3" w:tplc="C5A84248">
      <w:start w:val="1"/>
      <w:numFmt w:val="decimal"/>
      <w:lvlText w:val="%4."/>
      <w:lvlJc w:val="left"/>
      <w:pPr>
        <w:ind w:left="2880" w:hanging="360"/>
      </w:pPr>
    </w:lvl>
    <w:lvl w:ilvl="4" w:tplc="241A45D2">
      <w:start w:val="1"/>
      <w:numFmt w:val="lowerLetter"/>
      <w:lvlText w:val="%5."/>
      <w:lvlJc w:val="left"/>
      <w:pPr>
        <w:ind w:left="3600" w:hanging="360"/>
      </w:pPr>
    </w:lvl>
    <w:lvl w:ilvl="5" w:tplc="1064271A">
      <w:start w:val="1"/>
      <w:numFmt w:val="lowerRoman"/>
      <w:lvlText w:val="%6."/>
      <w:lvlJc w:val="left"/>
      <w:pPr>
        <w:ind w:left="4320" w:hanging="360"/>
      </w:pPr>
    </w:lvl>
    <w:lvl w:ilvl="6" w:tplc="836AE320">
      <w:start w:val="1"/>
      <w:numFmt w:val="decimal"/>
      <w:lvlText w:val="%7."/>
      <w:lvlJc w:val="left"/>
      <w:pPr>
        <w:ind w:left="5040" w:hanging="360"/>
      </w:pPr>
    </w:lvl>
    <w:lvl w:ilvl="7" w:tplc="CD10882C">
      <w:start w:val="1"/>
      <w:numFmt w:val="lowerLetter"/>
      <w:lvlText w:val="%8."/>
      <w:lvlJc w:val="left"/>
      <w:pPr>
        <w:ind w:left="5760" w:hanging="360"/>
      </w:pPr>
    </w:lvl>
    <w:lvl w:ilvl="8" w:tplc="AB2AE31C">
      <w:start w:val="1"/>
      <w:numFmt w:val="lowerRoman"/>
      <w:lvlText w:val="%9."/>
      <w:lvlJc w:val="left"/>
      <w:pPr>
        <w:ind w:left="6480" w:hanging="360"/>
      </w:pPr>
    </w:lvl>
  </w:abstractNum>
  <w:abstractNum w:abstractNumId="144" w15:restartNumberingAfterBreak="0">
    <w:nsid w:val="3DED62B3"/>
    <w:multiLevelType w:val="hybridMultilevel"/>
    <w:tmpl w:val="6BC0416E"/>
    <w:lvl w:ilvl="0" w:tplc="ADE49C96">
      <w:start w:val="1"/>
      <w:numFmt w:val="lowerRoman"/>
      <w:lvlText w:val="%1)"/>
      <w:lvlJc w:val="left"/>
      <w:pPr>
        <w:ind w:left="1080" w:hanging="360"/>
      </w:pPr>
    </w:lvl>
    <w:lvl w:ilvl="1" w:tplc="D09C7430">
      <w:start w:val="1"/>
      <w:numFmt w:val="lowerRoman"/>
      <w:lvlText w:val="%2."/>
      <w:lvlJc w:val="left"/>
      <w:pPr>
        <w:ind w:left="1440" w:hanging="360"/>
      </w:pPr>
    </w:lvl>
    <w:lvl w:ilvl="2" w:tplc="CC0C636E">
      <w:start w:val="1"/>
      <w:numFmt w:val="lowerRoman"/>
      <w:lvlText w:val="%3."/>
      <w:lvlJc w:val="left"/>
      <w:pPr>
        <w:ind w:left="2160" w:hanging="360"/>
      </w:pPr>
    </w:lvl>
    <w:lvl w:ilvl="3" w:tplc="0A56F208">
      <w:start w:val="1"/>
      <w:numFmt w:val="lowerRoman"/>
      <w:lvlText w:val="%4."/>
      <w:lvlJc w:val="left"/>
      <w:pPr>
        <w:ind w:left="2880" w:hanging="360"/>
      </w:pPr>
    </w:lvl>
    <w:lvl w:ilvl="4" w:tplc="C7383E28">
      <w:start w:val="1"/>
      <w:numFmt w:val="lowerRoman"/>
      <w:lvlText w:val="%5."/>
      <w:lvlJc w:val="left"/>
      <w:pPr>
        <w:ind w:left="3600" w:hanging="360"/>
      </w:pPr>
    </w:lvl>
    <w:lvl w:ilvl="5" w:tplc="EF58AC28">
      <w:start w:val="1"/>
      <w:numFmt w:val="lowerRoman"/>
      <w:lvlText w:val="%6."/>
      <w:lvlJc w:val="left"/>
      <w:pPr>
        <w:ind w:left="4320" w:hanging="360"/>
      </w:pPr>
    </w:lvl>
    <w:lvl w:ilvl="6" w:tplc="05ACF8C8">
      <w:start w:val="1"/>
      <w:numFmt w:val="lowerRoman"/>
      <w:lvlText w:val="%7."/>
      <w:lvlJc w:val="left"/>
      <w:pPr>
        <w:ind w:left="5040" w:hanging="360"/>
      </w:pPr>
    </w:lvl>
    <w:lvl w:ilvl="7" w:tplc="A170D586">
      <w:start w:val="1"/>
      <w:numFmt w:val="lowerRoman"/>
      <w:lvlText w:val="%8."/>
      <w:lvlJc w:val="left"/>
      <w:pPr>
        <w:ind w:left="5760" w:hanging="360"/>
      </w:pPr>
    </w:lvl>
    <w:lvl w:ilvl="8" w:tplc="365CD43C">
      <w:start w:val="1"/>
      <w:numFmt w:val="lowerRoman"/>
      <w:lvlText w:val="%9."/>
      <w:lvlJc w:val="left"/>
      <w:pPr>
        <w:ind w:left="6480" w:hanging="360"/>
      </w:pPr>
    </w:lvl>
  </w:abstractNum>
  <w:abstractNum w:abstractNumId="145" w15:restartNumberingAfterBreak="0">
    <w:nsid w:val="3E091A32"/>
    <w:multiLevelType w:val="hybridMultilevel"/>
    <w:tmpl w:val="6150B79E"/>
    <w:lvl w:ilvl="0" w:tplc="D87E193A">
      <w:start w:val="1"/>
      <w:numFmt w:val="lowerRoman"/>
      <w:lvlText w:val="%1)"/>
      <w:lvlJc w:val="left"/>
      <w:pPr>
        <w:ind w:left="1080" w:hanging="360"/>
      </w:pPr>
    </w:lvl>
    <w:lvl w:ilvl="1" w:tplc="04520D52">
      <w:start w:val="1"/>
      <w:numFmt w:val="lowerRoman"/>
      <w:lvlText w:val="%2."/>
      <w:lvlJc w:val="left"/>
      <w:pPr>
        <w:ind w:left="1440" w:hanging="360"/>
      </w:pPr>
    </w:lvl>
    <w:lvl w:ilvl="2" w:tplc="5206376C">
      <w:start w:val="1"/>
      <w:numFmt w:val="lowerRoman"/>
      <w:lvlText w:val="%3."/>
      <w:lvlJc w:val="left"/>
      <w:pPr>
        <w:ind w:left="2160" w:hanging="360"/>
      </w:pPr>
    </w:lvl>
    <w:lvl w:ilvl="3" w:tplc="8E643DD0">
      <w:start w:val="1"/>
      <w:numFmt w:val="lowerRoman"/>
      <w:lvlText w:val="%4."/>
      <w:lvlJc w:val="left"/>
      <w:pPr>
        <w:ind w:left="2880" w:hanging="360"/>
      </w:pPr>
    </w:lvl>
    <w:lvl w:ilvl="4" w:tplc="A1166F90">
      <w:start w:val="1"/>
      <w:numFmt w:val="lowerRoman"/>
      <w:lvlText w:val="%5."/>
      <w:lvlJc w:val="left"/>
      <w:pPr>
        <w:ind w:left="3600" w:hanging="360"/>
      </w:pPr>
    </w:lvl>
    <w:lvl w:ilvl="5" w:tplc="85127B08">
      <w:start w:val="1"/>
      <w:numFmt w:val="lowerRoman"/>
      <w:lvlText w:val="%6."/>
      <w:lvlJc w:val="left"/>
      <w:pPr>
        <w:ind w:left="4320" w:hanging="360"/>
      </w:pPr>
    </w:lvl>
    <w:lvl w:ilvl="6" w:tplc="78BE759C">
      <w:start w:val="1"/>
      <w:numFmt w:val="lowerRoman"/>
      <w:lvlText w:val="%7."/>
      <w:lvlJc w:val="left"/>
      <w:pPr>
        <w:ind w:left="5040" w:hanging="360"/>
      </w:pPr>
    </w:lvl>
    <w:lvl w:ilvl="7" w:tplc="4B06BE12">
      <w:start w:val="1"/>
      <w:numFmt w:val="lowerRoman"/>
      <w:lvlText w:val="%8."/>
      <w:lvlJc w:val="left"/>
      <w:pPr>
        <w:ind w:left="5760" w:hanging="360"/>
      </w:pPr>
    </w:lvl>
    <w:lvl w:ilvl="8" w:tplc="3A4CF498">
      <w:start w:val="1"/>
      <w:numFmt w:val="lowerRoman"/>
      <w:lvlText w:val="%9."/>
      <w:lvlJc w:val="left"/>
      <w:pPr>
        <w:ind w:left="6480" w:hanging="360"/>
      </w:pPr>
    </w:lvl>
  </w:abstractNum>
  <w:abstractNum w:abstractNumId="146" w15:restartNumberingAfterBreak="0">
    <w:nsid w:val="3E0D31FC"/>
    <w:multiLevelType w:val="hybridMultilevel"/>
    <w:tmpl w:val="B59E1404"/>
    <w:lvl w:ilvl="0" w:tplc="2E642DA0">
      <w:start w:val="1"/>
      <w:numFmt w:val="lowerRoman"/>
      <w:lvlText w:val="%1)"/>
      <w:lvlJc w:val="left"/>
      <w:pPr>
        <w:ind w:left="1080" w:hanging="360"/>
      </w:pPr>
    </w:lvl>
    <w:lvl w:ilvl="1" w:tplc="BA1E89EE">
      <w:start w:val="1"/>
      <w:numFmt w:val="lowerRoman"/>
      <w:lvlText w:val="%2."/>
      <w:lvlJc w:val="left"/>
      <w:pPr>
        <w:ind w:left="1440" w:hanging="360"/>
      </w:pPr>
    </w:lvl>
    <w:lvl w:ilvl="2" w:tplc="EEB4216E">
      <w:start w:val="1"/>
      <w:numFmt w:val="lowerRoman"/>
      <w:lvlText w:val="%3."/>
      <w:lvlJc w:val="left"/>
      <w:pPr>
        <w:ind w:left="2160" w:hanging="360"/>
      </w:pPr>
    </w:lvl>
    <w:lvl w:ilvl="3" w:tplc="F6863416">
      <w:start w:val="1"/>
      <w:numFmt w:val="lowerRoman"/>
      <w:lvlText w:val="%4."/>
      <w:lvlJc w:val="left"/>
      <w:pPr>
        <w:ind w:left="2880" w:hanging="360"/>
      </w:pPr>
    </w:lvl>
    <w:lvl w:ilvl="4" w:tplc="7D1AD122">
      <w:start w:val="1"/>
      <w:numFmt w:val="lowerRoman"/>
      <w:lvlText w:val="%5."/>
      <w:lvlJc w:val="left"/>
      <w:pPr>
        <w:ind w:left="3600" w:hanging="360"/>
      </w:pPr>
    </w:lvl>
    <w:lvl w:ilvl="5" w:tplc="7B6A0A1E">
      <w:start w:val="1"/>
      <w:numFmt w:val="lowerRoman"/>
      <w:lvlText w:val="%6."/>
      <w:lvlJc w:val="left"/>
      <w:pPr>
        <w:ind w:left="4320" w:hanging="360"/>
      </w:pPr>
    </w:lvl>
    <w:lvl w:ilvl="6" w:tplc="61F80438">
      <w:start w:val="1"/>
      <w:numFmt w:val="lowerRoman"/>
      <w:lvlText w:val="%7."/>
      <w:lvlJc w:val="left"/>
      <w:pPr>
        <w:ind w:left="5040" w:hanging="360"/>
      </w:pPr>
    </w:lvl>
    <w:lvl w:ilvl="7" w:tplc="34A2BB5C">
      <w:start w:val="1"/>
      <w:numFmt w:val="lowerRoman"/>
      <w:lvlText w:val="%8."/>
      <w:lvlJc w:val="left"/>
      <w:pPr>
        <w:ind w:left="5760" w:hanging="360"/>
      </w:pPr>
    </w:lvl>
    <w:lvl w:ilvl="8" w:tplc="47D29452">
      <w:start w:val="1"/>
      <w:numFmt w:val="lowerRoman"/>
      <w:lvlText w:val="%9."/>
      <w:lvlJc w:val="left"/>
      <w:pPr>
        <w:ind w:left="6480" w:hanging="360"/>
      </w:pPr>
    </w:lvl>
  </w:abstractNum>
  <w:abstractNum w:abstractNumId="147" w15:restartNumberingAfterBreak="0">
    <w:nsid w:val="3E6D1307"/>
    <w:multiLevelType w:val="hybridMultilevel"/>
    <w:tmpl w:val="3F8652F2"/>
    <w:lvl w:ilvl="0" w:tplc="7610ADDE">
      <w:start w:val="1"/>
      <w:numFmt w:val="lowerLetter"/>
      <w:lvlText w:val="%1)"/>
      <w:lvlJc w:val="left"/>
      <w:pPr>
        <w:ind w:left="720" w:hanging="360"/>
      </w:pPr>
    </w:lvl>
    <w:lvl w:ilvl="1" w:tplc="A79A5D32">
      <w:start w:val="1"/>
      <w:numFmt w:val="lowerLetter"/>
      <w:lvlText w:val="%2."/>
      <w:lvlJc w:val="left"/>
      <w:pPr>
        <w:ind w:left="1440" w:hanging="360"/>
      </w:pPr>
    </w:lvl>
    <w:lvl w:ilvl="2" w:tplc="E0024E12">
      <w:start w:val="1"/>
      <w:numFmt w:val="lowerLetter"/>
      <w:lvlText w:val="%3."/>
      <w:lvlJc w:val="left"/>
      <w:pPr>
        <w:ind w:left="2160" w:hanging="360"/>
      </w:pPr>
    </w:lvl>
    <w:lvl w:ilvl="3" w:tplc="9C469A88">
      <w:start w:val="1"/>
      <w:numFmt w:val="lowerLetter"/>
      <w:lvlText w:val="%4."/>
      <w:lvlJc w:val="left"/>
      <w:pPr>
        <w:ind w:left="2880" w:hanging="360"/>
      </w:pPr>
    </w:lvl>
    <w:lvl w:ilvl="4" w:tplc="C1A420DE">
      <w:start w:val="1"/>
      <w:numFmt w:val="lowerLetter"/>
      <w:lvlText w:val="%5."/>
      <w:lvlJc w:val="left"/>
      <w:pPr>
        <w:ind w:left="3600" w:hanging="360"/>
      </w:pPr>
    </w:lvl>
    <w:lvl w:ilvl="5" w:tplc="300A62C8">
      <w:start w:val="1"/>
      <w:numFmt w:val="lowerLetter"/>
      <w:lvlText w:val="%6."/>
      <w:lvlJc w:val="left"/>
      <w:pPr>
        <w:ind w:left="4320" w:hanging="360"/>
      </w:pPr>
    </w:lvl>
    <w:lvl w:ilvl="6" w:tplc="0DFA9FB6">
      <w:start w:val="1"/>
      <w:numFmt w:val="lowerLetter"/>
      <w:lvlText w:val="%7."/>
      <w:lvlJc w:val="left"/>
      <w:pPr>
        <w:ind w:left="5040" w:hanging="360"/>
      </w:pPr>
    </w:lvl>
    <w:lvl w:ilvl="7" w:tplc="78523F78">
      <w:start w:val="1"/>
      <w:numFmt w:val="lowerLetter"/>
      <w:lvlText w:val="%8."/>
      <w:lvlJc w:val="left"/>
      <w:pPr>
        <w:ind w:left="5760" w:hanging="360"/>
      </w:pPr>
    </w:lvl>
    <w:lvl w:ilvl="8" w:tplc="5B7AED90">
      <w:start w:val="1"/>
      <w:numFmt w:val="lowerLetter"/>
      <w:lvlText w:val="%9."/>
      <w:lvlJc w:val="left"/>
      <w:pPr>
        <w:ind w:left="6480" w:hanging="360"/>
      </w:pPr>
    </w:lvl>
  </w:abstractNum>
  <w:abstractNum w:abstractNumId="148" w15:restartNumberingAfterBreak="0">
    <w:nsid w:val="3F461FA2"/>
    <w:multiLevelType w:val="hybridMultilevel"/>
    <w:tmpl w:val="67F22614"/>
    <w:lvl w:ilvl="0" w:tplc="4734055C">
      <w:start w:val="1"/>
      <w:numFmt w:val="decimal"/>
      <w:lvlText w:val="%1."/>
      <w:lvlJc w:val="left"/>
      <w:pPr>
        <w:ind w:left="360" w:hanging="360"/>
      </w:pPr>
    </w:lvl>
    <w:lvl w:ilvl="1" w:tplc="1408DBD8">
      <w:start w:val="1"/>
      <w:numFmt w:val="lowerLetter"/>
      <w:lvlText w:val="%2)"/>
      <w:lvlJc w:val="left"/>
      <w:pPr>
        <w:ind w:left="720" w:hanging="360"/>
      </w:pPr>
    </w:lvl>
    <w:lvl w:ilvl="2" w:tplc="8BCCA856">
      <w:start w:val="1"/>
      <w:numFmt w:val="lowerRoman"/>
      <w:lvlText w:val="%3."/>
      <w:lvlJc w:val="left"/>
      <w:pPr>
        <w:ind w:left="1080" w:hanging="360"/>
      </w:pPr>
    </w:lvl>
    <w:lvl w:ilvl="3" w:tplc="731098AC">
      <w:start w:val="1"/>
      <w:numFmt w:val="decimal"/>
      <w:lvlText w:val="%4."/>
      <w:lvlJc w:val="left"/>
      <w:pPr>
        <w:ind w:left="2880" w:hanging="360"/>
      </w:pPr>
    </w:lvl>
    <w:lvl w:ilvl="4" w:tplc="63F41B9A">
      <w:start w:val="1"/>
      <w:numFmt w:val="lowerLetter"/>
      <w:lvlText w:val="%5."/>
      <w:lvlJc w:val="left"/>
      <w:pPr>
        <w:ind w:left="3600" w:hanging="360"/>
      </w:pPr>
    </w:lvl>
    <w:lvl w:ilvl="5" w:tplc="4C34B82C">
      <w:start w:val="1"/>
      <w:numFmt w:val="lowerRoman"/>
      <w:lvlText w:val="%6."/>
      <w:lvlJc w:val="left"/>
      <w:pPr>
        <w:ind w:left="4320" w:hanging="360"/>
      </w:pPr>
    </w:lvl>
    <w:lvl w:ilvl="6" w:tplc="E4261A30">
      <w:start w:val="1"/>
      <w:numFmt w:val="decimal"/>
      <w:lvlText w:val="%7."/>
      <w:lvlJc w:val="left"/>
      <w:pPr>
        <w:ind w:left="5040" w:hanging="360"/>
      </w:pPr>
    </w:lvl>
    <w:lvl w:ilvl="7" w:tplc="04826562">
      <w:start w:val="1"/>
      <w:numFmt w:val="lowerLetter"/>
      <w:lvlText w:val="%8."/>
      <w:lvlJc w:val="left"/>
      <w:pPr>
        <w:ind w:left="5760" w:hanging="360"/>
      </w:pPr>
    </w:lvl>
    <w:lvl w:ilvl="8" w:tplc="F2928648">
      <w:start w:val="1"/>
      <w:numFmt w:val="lowerRoman"/>
      <w:lvlText w:val="%9."/>
      <w:lvlJc w:val="left"/>
      <w:pPr>
        <w:ind w:left="6480" w:hanging="360"/>
      </w:pPr>
    </w:lvl>
  </w:abstractNum>
  <w:abstractNum w:abstractNumId="149" w15:restartNumberingAfterBreak="0">
    <w:nsid w:val="3F893979"/>
    <w:multiLevelType w:val="hybridMultilevel"/>
    <w:tmpl w:val="0EBC7D72"/>
    <w:lvl w:ilvl="0" w:tplc="E4FC42FC">
      <w:start w:val="1"/>
      <w:numFmt w:val="decimal"/>
      <w:lvlText w:val="%1."/>
      <w:lvlJc w:val="left"/>
      <w:pPr>
        <w:ind w:left="360" w:hanging="360"/>
      </w:pPr>
    </w:lvl>
    <w:lvl w:ilvl="1" w:tplc="1BCCCFB0">
      <w:start w:val="1"/>
      <w:numFmt w:val="lowerLetter"/>
      <w:lvlText w:val="%2)"/>
      <w:lvlJc w:val="left"/>
      <w:pPr>
        <w:ind w:left="720" w:hanging="360"/>
      </w:pPr>
    </w:lvl>
    <w:lvl w:ilvl="2" w:tplc="4BA421FA">
      <w:start w:val="1"/>
      <w:numFmt w:val="lowerRoman"/>
      <w:lvlText w:val="%3."/>
      <w:lvlJc w:val="left"/>
      <w:pPr>
        <w:ind w:left="1080" w:hanging="360"/>
      </w:pPr>
    </w:lvl>
    <w:lvl w:ilvl="3" w:tplc="D66A46EE">
      <w:start w:val="1"/>
      <w:numFmt w:val="decimal"/>
      <w:lvlText w:val="%4."/>
      <w:lvlJc w:val="left"/>
      <w:pPr>
        <w:ind w:left="2880" w:hanging="360"/>
      </w:pPr>
    </w:lvl>
    <w:lvl w:ilvl="4" w:tplc="65060E54">
      <w:start w:val="1"/>
      <w:numFmt w:val="lowerLetter"/>
      <w:lvlText w:val="%5."/>
      <w:lvlJc w:val="left"/>
      <w:pPr>
        <w:ind w:left="3600" w:hanging="360"/>
      </w:pPr>
    </w:lvl>
    <w:lvl w:ilvl="5" w:tplc="024EBE32">
      <w:start w:val="1"/>
      <w:numFmt w:val="lowerRoman"/>
      <w:lvlText w:val="%6."/>
      <w:lvlJc w:val="left"/>
      <w:pPr>
        <w:ind w:left="4320" w:hanging="360"/>
      </w:pPr>
    </w:lvl>
    <w:lvl w:ilvl="6" w:tplc="31AAA21E">
      <w:start w:val="1"/>
      <w:numFmt w:val="decimal"/>
      <w:lvlText w:val="%7."/>
      <w:lvlJc w:val="left"/>
      <w:pPr>
        <w:ind w:left="5040" w:hanging="360"/>
      </w:pPr>
    </w:lvl>
    <w:lvl w:ilvl="7" w:tplc="FCEED586">
      <w:start w:val="1"/>
      <w:numFmt w:val="lowerLetter"/>
      <w:lvlText w:val="%8."/>
      <w:lvlJc w:val="left"/>
      <w:pPr>
        <w:ind w:left="5760" w:hanging="360"/>
      </w:pPr>
    </w:lvl>
    <w:lvl w:ilvl="8" w:tplc="F08E260C">
      <w:start w:val="1"/>
      <w:numFmt w:val="lowerRoman"/>
      <w:lvlText w:val="%9."/>
      <w:lvlJc w:val="left"/>
      <w:pPr>
        <w:ind w:left="6480" w:hanging="360"/>
      </w:pPr>
    </w:lvl>
  </w:abstractNum>
  <w:abstractNum w:abstractNumId="150" w15:restartNumberingAfterBreak="0">
    <w:nsid w:val="3FBB2485"/>
    <w:multiLevelType w:val="hybridMultilevel"/>
    <w:tmpl w:val="77B4CE50"/>
    <w:lvl w:ilvl="0" w:tplc="8B90AA3E">
      <w:start w:val="1"/>
      <w:numFmt w:val="decimal"/>
      <w:lvlText w:val="%1."/>
      <w:lvlJc w:val="left"/>
      <w:pPr>
        <w:ind w:left="360" w:hanging="360"/>
      </w:pPr>
    </w:lvl>
    <w:lvl w:ilvl="1" w:tplc="BD1EBD9C">
      <w:start w:val="1"/>
      <w:numFmt w:val="lowerLetter"/>
      <w:lvlText w:val="%2)"/>
      <w:lvlJc w:val="left"/>
      <w:pPr>
        <w:ind w:left="720" w:hanging="360"/>
      </w:pPr>
    </w:lvl>
    <w:lvl w:ilvl="2" w:tplc="92BCC3EA">
      <w:start w:val="1"/>
      <w:numFmt w:val="lowerRoman"/>
      <w:lvlText w:val="%3."/>
      <w:lvlJc w:val="left"/>
      <w:pPr>
        <w:ind w:left="1080" w:hanging="360"/>
      </w:pPr>
    </w:lvl>
    <w:lvl w:ilvl="3" w:tplc="9500B436">
      <w:start w:val="1"/>
      <w:numFmt w:val="decimal"/>
      <w:lvlText w:val="%4."/>
      <w:lvlJc w:val="left"/>
      <w:pPr>
        <w:ind w:left="2880" w:hanging="360"/>
      </w:pPr>
    </w:lvl>
    <w:lvl w:ilvl="4" w:tplc="171AA05A">
      <w:start w:val="1"/>
      <w:numFmt w:val="lowerLetter"/>
      <w:lvlText w:val="%5."/>
      <w:lvlJc w:val="left"/>
      <w:pPr>
        <w:ind w:left="3600" w:hanging="360"/>
      </w:pPr>
    </w:lvl>
    <w:lvl w:ilvl="5" w:tplc="2D687CFE">
      <w:start w:val="1"/>
      <w:numFmt w:val="lowerRoman"/>
      <w:lvlText w:val="%6."/>
      <w:lvlJc w:val="left"/>
      <w:pPr>
        <w:ind w:left="4320" w:hanging="360"/>
      </w:pPr>
    </w:lvl>
    <w:lvl w:ilvl="6" w:tplc="A1EEB78C">
      <w:start w:val="1"/>
      <w:numFmt w:val="decimal"/>
      <w:lvlText w:val="%7."/>
      <w:lvlJc w:val="left"/>
      <w:pPr>
        <w:ind w:left="5040" w:hanging="360"/>
      </w:pPr>
    </w:lvl>
    <w:lvl w:ilvl="7" w:tplc="FAD69C36">
      <w:start w:val="1"/>
      <w:numFmt w:val="lowerLetter"/>
      <w:lvlText w:val="%8."/>
      <w:lvlJc w:val="left"/>
      <w:pPr>
        <w:ind w:left="5760" w:hanging="360"/>
      </w:pPr>
    </w:lvl>
    <w:lvl w:ilvl="8" w:tplc="48D8F7FC">
      <w:start w:val="1"/>
      <w:numFmt w:val="lowerRoman"/>
      <w:lvlText w:val="%9."/>
      <w:lvlJc w:val="left"/>
      <w:pPr>
        <w:ind w:left="6480" w:hanging="360"/>
      </w:pPr>
    </w:lvl>
  </w:abstractNum>
  <w:abstractNum w:abstractNumId="151" w15:restartNumberingAfterBreak="0">
    <w:nsid w:val="3FE02E68"/>
    <w:multiLevelType w:val="hybridMultilevel"/>
    <w:tmpl w:val="0AEEA836"/>
    <w:lvl w:ilvl="0" w:tplc="901266F4">
      <w:start w:val="1"/>
      <w:numFmt w:val="decimal"/>
      <w:lvlText w:val="%1."/>
      <w:lvlJc w:val="left"/>
      <w:pPr>
        <w:ind w:left="360" w:hanging="360"/>
      </w:pPr>
    </w:lvl>
    <w:lvl w:ilvl="1" w:tplc="2A0C73EA">
      <w:start w:val="1"/>
      <w:numFmt w:val="lowerLetter"/>
      <w:lvlText w:val="%2)"/>
      <w:lvlJc w:val="left"/>
      <w:pPr>
        <w:ind w:left="720" w:hanging="360"/>
      </w:pPr>
    </w:lvl>
    <w:lvl w:ilvl="2" w:tplc="6684700E">
      <w:start w:val="1"/>
      <w:numFmt w:val="lowerRoman"/>
      <w:lvlText w:val="%3."/>
      <w:lvlJc w:val="left"/>
      <w:pPr>
        <w:ind w:left="1080" w:hanging="360"/>
      </w:pPr>
    </w:lvl>
    <w:lvl w:ilvl="3" w:tplc="25909272">
      <w:start w:val="1"/>
      <w:numFmt w:val="decimal"/>
      <w:lvlText w:val="%4."/>
      <w:lvlJc w:val="left"/>
      <w:pPr>
        <w:ind w:left="2880" w:hanging="360"/>
      </w:pPr>
    </w:lvl>
    <w:lvl w:ilvl="4" w:tplc="941C9EB8">
      <w:start w:val="1"/>
      <w:numFmt w:val="lowerLetter"/>
      <w:lvlText w:val="%5."/>
      <w:lvlJc w:val="left"/>
      <w:pPr>
        <w:ind w:left="3600" w:hanging="360"/>
      </w:pPr>
    </w:lvl>
    <w:lvl w:ilvl="5" w:tplc="97922DE4">
      <w:start w:val="1"/>
      <w:numFmt w:val="lowerRoman"/>
      <w:lvlText w:val="%6."/>
      <w:lvlJc w:val="left"/>
      <w:pPr>
        <w:ind w:left="4320" w:hanging="360"/>
      </w:pPr>
    </w:lvl>
    <w:lvl w:ilvl="6" w:tplc="DF78B97E">
      <w:start w:val="1"/>
      <w:numFmt w:val="decimal"/>
      <w:lvlText w:val="%7."/>
      <w:lvlJc w:val="left"/>
      <w:pPr>
        <w:ind w:left="5040" w:hanging="360"/>
      </w:pPr>
    </w:lvl>
    <w:lvl w:ilvl="7" w:tplc="D0AAA3FE">
      <w:start w:val="1"/>
      <w:numFmt w:val="lowerLetter"/>
      <w:lvlText w:val="%8."/>
      <w:lvlJc w:val="left"/>
      <w:pPr>
        <w:ind w:left="5760" w:hanging="360"/>
      </w:pPr>
    </w:lvl>
    <w:lvl w:ilvl="8" w:tplc="F3EA005C">
      <w:start w:val="1"/>
      <w:numFmt w:val="lowerRoman"/>
      <w:lvlText w:val="%9."/>
      <w:lvlJc w:val="left"/>
      <w:pPr>
        <w:ind w:left="6480" w:hanging="360"/>
      </w:pPr>
    </w:lvl>
  </w:abstractNum>
  <w:abstractNum w:abstractNumId="152" w15:restartNumberingAfterBreak="0">
    <w:nsid w:val="3FE27419"/>
    <w:multiLevelType w:val="hybridMultilevel"/>
    <w:tmpl w:val="7870C44C"/>
    <w:lvl w:ilvl="0" w:tplc="107016D4">
      <w:start w:val="1"/>
      <w:numFmt w:val="decimal"/>
      <w:lvlText w:val="%1."/>
      <w:lvlJc w:val="left"/>
      <w:pPr>
        <w:ind w:left="360" w:hanging="360"/>
      </w:pPr>
    </w:lvl>
    <w:lvl w:ilvl="1" w:tplc="2A50A372">
      <w:start w:val="1"/>
      <w:numFmt w:val="lowerLetter"/>
      <w:lvlText w:val="%2)"/>
      <w:lvlJc w:val="left"/>
      <w:pPr>
        <w:ind w:left="720" w:hanging="360"/>
      </w:pPr>
    </w:lvl>
    <w:lvl w:ilvl="2" w:tplc="D7380E86">
      <w:start w:val="1"/>
      <w:numFmt w:val="lowerRoman"/>
      <w:lvlText w:val="%3."/>
      <w:lvlJc w:val="left"/>
      <w:pPr>
        <w:ind w:left="1080" w:hanging="360"/>
      </w:pPr>
    </w:lvl>
    <w:lvl w:ilvl="3" w:tplc="7366B138">
      <w:start w:val="1"/>
      <w:numFmt w:val="decimal"/>
      <w:lvlText w:val="%4."/>
      <w:lvlJc w:val="left"/>
      <w:pPr>
        <w:ind w:left="2880" w:hanging="360"/>
      </w:pPr>
    </w:lvl>
    <w:lvl w:ilvl="4" w:tplc="669A984C">
      <w:start w:val="1"/>
      <w:numFmt w:val="lowerLetter"/>
      <w:lvlText w:val="%5."/>
      <w:lvlJc w:val="left"/>
      <w:pPr>
        <w:ind w:left="3600" w:hanging="360"/>
      </w:pPr>
    </w:lvl>
    <w:lvl w:ilvl="5" w:tplc="27740DEE">
      <w:start w:val="1"/>
      <w:numFmt w:val="lowerRoman"/>
      <w:lvlText w:val="%6."/>
      <w:lvlJc w:val="left"/>
      <w:pPr>
        <w:ind w:left="4320" w:hanging="360"/>
      </w:pPr>
    </w:lvl>
    <w:lvl w:ilvl="6" w:tplc="A3D83DFA">
      <w:start w:val="1"/>
      <w:numFmt w:val="decimal"/>
      <w:lvlText w:val="%7."/>
      <w:lvlJc w:val="left"/>
      <w:pPr>
        <w:ind w:left="5040" w:hanging="360"/>
      </w:pPr>
    </w:lvl>
    <w:lvl w:ilvl="7" w:tplc="F304A514">
      <w:start w:val="1"/>
      <w:numFmt w:val="lowerLetter"/>
      <w:lvlText w:val="%8."/>
      <w:lvlJc w:val="left"/>
      <w:pPr>
        <w:ind w:left="5760" w:hanging="360"/>
      </w:pPr>
    </w:lvl>
    <w:lvl w:ilvl="8" w:tplc="8A1A96B4">
      <w:start w:val="1"/>
      <w:numFmt w:val="lowerRoman"/>
      <w:lvlText w:val="%9."/>
      <w:lvlJc w:val="left"/>
      <w:pPr>
        <w:ind w:left="6480" w:hanging="360"/>
      </w:pPr>
    </w:lvl>
  </w:abstractNum>
  <w:abstractNum w:abstractNumId="153" w15:restartNumberingAfterBreak="0">
    <w:nsid w:val="403D38B5"/>
    <w:multiLevelType w:val="hybridMultilevel"/>
    <w:tmpl w:val="925E8584"/>
    <w:lvl w:ilvl="0" w:tplc="BFBAC022">
      <w:start w:val="1"/>
      <w:numFmt w:val="lowerLetter"/>
      <w:lvlText w:val="%1)"/>
      <w:lvlJc w:val="left"/>
      <w:pPr>
        <w:ind w:left="720" w:hanging="360"/>
      </w:pPr>
    </w:lvl>
    <w:lvl w:ilvl="1" w:tplc="57642706">
      <w:start w:val="1"/>
      <w:numFmt w:val="lowerLetter"/>
      <w:lvlText w:val="%2."/>
      <w:lvlJc w:val="left"/>
      <w:pPr>
        <w:ind w:left="1440" w:hanging="360"/>
      </w:pPr>
    </w:lvl>
    <w:lvl w:ilvl="2" w:tplc="7D5E1980">
      <w:start w:val="1"/>
      <w:numFmt w:val="lowerLetter"/>
      <w:lvlText w:val="%3."/>
      <w:lvlJc w:val="left"/>
      <w:pPr>
        <w:ind w:left="2160" w:hanging="360"/>
      </w:pPr>
    </w:lvl>
    <w:lvl w:ilvl="3" w:tplc="C98A46A6">
      <w:start w:val="1"/>
      <w:numFmt w:val="lowerLetter"/>
      <w:lvlText w:val="%4."/>
      <w:lvlJc w:val="left"/>
      <w:pPr>
        <w:ind w:left="2880" w:hanging="360"/>
      </w:pPr>
    </w:lvl>
    <w:lvl w:ilvl="4" w:tplc="B48842CA">
      <w:start w:val="1"/>
      <w:numFmt w:val="lowerLetter"/>
      <w:lvlText w:val="%5."/>
      <w:lvlJc w:val="left"/>
      <w:pPr>
        <w:ind w:left="3600" w:hanging="360"/>
      </w:pPr>
    </w:lvl>
    <w:lvl w:ilvl="5" w:tplc="CC06AFF0">
      <w:start w:val="1"/>
      <w:numFmt w:val="lowerLetter"/>
      <w:lvlText w:val="%6."/>
      <w:lvlJc w:val="left"/>
      <w:pPr>
        <w:ind w:left="4320" w:hanging="360"/>
      </w:pPr>
    </w:lvl>
    <w:lvl w:ilvl="6" w:tplc="127225B6">
      <w:start w:val="1"/>
      <w:numFmt w:val="lowerLetter"/>
      <w:lvlText w:val="%7."/>
      <w:lvlJc w:val="left"/>
      <w:pPr>
        <w:ind w:left="5040" w:hanging="360"/>
      </w:pPr>
    </w:lvl>
    <w:lvl w:ilvl="7" w:tplc="39527C8A">
      <w:start w:val="1"/>
      <w:numFmt w:val="lowerLetter"/>
      <w:lvlText w:val="%8."/>
      <w:lvlJc w:val="left"/>
      <w:pPr>
        <w:ind w:left="5760" w:hanging="360"/>
      </w:pPr>
    </w:lvl>
    <w:lvl w:ilvl="8" w:tplc="1CC88B4A">
      <w:start w:val="1"/>
      <w:numFmt w:val="lowerLetter"/>
      <w:lvlText w:val="%9."/>
      <w:lvlJc w:val="left"/>
      <w:pPr>
        <w:ind w:left="6480" w:hanging="360"/>
      </w:pPr>
    </w:lvl>
  </w:abstractNum>
  <w:abstractNum w:abstractNumId="154" w15:restartNumberingAfterBreak="0">
    <w:nsid w:val="40A949B2"/>
    <w:multiLevelType w:val="hybridMultilevel"/>
    <w:tmpl w:val="EE1EA118"/>
    <w:lvl w:ilvl="0" w:tplc="7EFC2E4A">
      <w:start w:val="1"/>
      <w:numFmt w:val="decimal"/>
      <w:lvlText w:val="%1."/>
      <w:lvlJc w:val="left"/>
      <w:pPr>
        <w:ind w:left="360" w:hanging="360"/>
      </w:pPr>
    </w:lvl>
    <w:lvl w:ilvl="1" w:tplc="2F8692BA">
      <w:start w:val="1"/>
      <w:numFmt w:val="lowerLetter"/>
      <w:lvlText w:val="%2)"/>
      <w:lvlJc w:val="left"/>
      <w:pPr>
        <w:ind w:left="720" w:hanging="360"/>
      </w:pPr>
    </w:lvl>
    <w:lvl w:ilvl="2" w:tplc="814A6158">
      <w:start w:val="1"/>
      <w:numFmt w:val="lowerRoman"/>
      <w:lvlText w:val="%3."/>
      <w:lvlJc w:val="left"/>
      <w:pPr>
        <w:ind w:left="1080" w:hanging="360"/>
      </w:pPr>
    </w:lvl>
    <w:lvl w:ilvl="3" w:tplc="CDB8AB78">
      <w:start w:val="1"/>
      <w:numFmt w:val="decimal"/>
      <w:lvlText w:val="%4."/>
      <w:lvlJc w:val="left"/>
      <w:pPr>
        <w:ind w:left="2880" w:hanging="360"/>
      </w:pPr>
    </w:lvl>
    <w:lvl w:ilvl="4" w:tplc="B2EEEB28">
      <w:start w:val="1"/>
      <w:numFmt w:val="lowerLetter"/>
      <w:lvlText w:val="%5."/>
      <w:lvlJc w:val="left"/>
      <w:pPr>
        <w:ind w:left="3600" w:hanging="360"/>
      </w:pPr>
    </w:lvl>
    <w:lvl w:ilvl="5" w:tplc="1BC84818">
      <w:start w:val="1"/>
      <w:numFmt w:val="lowerRoman"/>
      <w:lvlText w:val="%6."/>
      <w:lvlJc w:val="left"/>
      <w:pPr>
        <w:ind w:left="4320" w:hanging="360"/>
      </w:pPr>
    </w:lvl>
    <w:lvl w:ilvl="6" w:tplc="31EEE250">
      <w:start w:val="1"/>
      <w:numFmt w:val="decimal"/>
      <w:lvlText w:val="%7."/>
      <w:lvlJc w:val="left"/>
      <w:pPr>
        <w:ind w:left="5040" w:hanging="360"/>
      </w:pPr>
    </w:lvl>
    <w:lvl w:ilvl="7" w:tplc="BA248C60">
      <w:start w:val="1"/>
      <w:numFmt w:val="lowerLetter"/>
      <w:lvlText w:val="%8."/>
      <w:lvlJc w:val="left"/>
      <w:pPr>
        <w:ind w:left="5760" w:hanging="360"/>
      </w:pPr>
    </w:lvl>
    <w:lvl w:ilvl="8" w:tplc="D0201C8A">
      <w:start w:val="1"/>
      <w:numFmt w:val="lowerRoman"/>
      <w:lvlText w:val="%9."/>
      <w:lvlJc w:val="left"/>
      <w:pPr>
        <w:ind w:left="6480" w:hanging="360"/>
      </w:pPr>
    </w:lvl>
  </w:abstractNum>
  <w:abstractNum w:abstractNumId="155" w15:restartNumberingAfterBreak="0">
    <w:nsid w:val="415B0D41"/>
    <w:multiLevelType w:val="hybridMultilevel"/>
    <w:tmpl w:val="68B6A048"/>
    <w:lvl w:ilvl="0" w:tplc="88021CB4">
      <w:start w:val="1"/>
      <w:numFmt w:val="lowerLetter"/>
      <w:lvlText w:val="%1)"/>
      <w:lvlJc w:val="left"/>
      <w:pPr>
        <w:ind w:left="720" w:hanging="360"/>
      </w:pPr>
    </w:lvl>
    <w:lvl w:ilvl="1" w:tplc="7A06DB5A">
      <w:start w:val="1"/>
      <w:numFmt w:val="lowerLetter"/>
      <w:lvlText w:val="%2."/>
      <w:lvlJc w:val="left"/>
      <w:pPr>
        <w:ind w:left="1440" w:hanging="360"/>
      </w:pPr>
    </w:lvl>
    <w:lvl w:ilvl="2" w:tplc="CF4A0AC8">
      <w:start w:val="1"/>
      <w:numFmt w:val="lowerLetter"/>
      <w:lvlText w:val="%3."/>
      <w:lvlJc w:val="left"/>
      <w:pPr>
        <w:ind w:left="2160" w:hanging="360"/>
      </w:pPr>
    </w:lvl>
    <w:lvl w:ilvl="3" w:tplc="FFEED1B8">
      <w:start w:val="1"/>
      <w:numFmt w:val="lowerLetter"/>
      <w:lvlText w:val="%4."/>
      <w:lvlJc w:val="left"/>
      <w:pPr>
        <w:ind w:left="2880" w:hanging="360"/>
      </w:pPr>
    </w:lvl>
    <w:lvl w:ilvl="4" w:tplc="22E04C18">
      <w:start w:val="1"/>
      <w:numFmt w:val="lowerLetter"/>
      <w:lvlText w:val="%5."/>
      <w:lvlJc w:val="left"/>
      <w:pPr>
        <w:ind w:left="3600" w:hanging="360"/>
      </w:pPr>
    </w:lvl>
    <w:lvl w:ilvl="5" w:tplc="AC222798">
      <w:start w:val="1"/>
      <w:numFmt w:val="lowerLetter"/>
      <w:lvlText w:val="%6."/>
      <w:lvlJc w:val="left"/>
      <w:pPr>
        <w:ind w:left="4320" w:hanging="360"/>
      </w:pPr>
    </w:lvl>
    <w:lvl w:ilvl="6" w:tplc="5DC4BBD8">
      <w:start w:val="1"/>
      <w:numFmt w:val="lowerLetter"/>
      <w:lvlText w:val="%7."/>
      <w:lvlJc w:val="left"/>
      <w:pPr>
        <w:ind w:left="5040" w:hanging="360"/>
      </w:pPr>
    </w:lvl>
    <w:lvl w:ilvl="7" w:tplc="E1840A44">
      <w:start w:val="1"/>
      <w:numFmt w:val="lowerLetter"/>
      <w:lvlText w:val="%8."/>
      <w:lvlJc w:val="left"/>
      <w:pPr>
        <w:ind w:left="5760" w:hanging="360"/>
      </w:pPr>
    </w:lvl>
    <w:lvl w:ilvl="8" w:tplc="415CF0E0">
      <w:start w:val="1"/>
      <w:numFmt w:val="lowerLetter"/>
      <w:lvlText w:val="%9."/>
      <w:lvlJc w:val="left"/>
      <w:pPr>
        <w:ind w:left="6480" w:hanging="360"/>
      </w:pPr>
    </w:lvl>
  </w:abstractNum>
  <w:abstractNum w:abstractNumId="156" w15:restartNumberingAfterBreak="0">
    <w:nsid w:val="41837038"/>
    <w:multiLevelType w:val="hybridMultilevel"/>
    <w:tmpl w:val="A7A6F8B4"/>
    <w:lvl w:ilvl="0" w:tplc="AFFCE632">
      <w:start w:val="1"/>
      <w:numFmt w:val="decimal"/>
      <w:lvlText w:val="%1."/>
      <w:lvlJc w:val="left"/>
      <w:pPr>
        <w:ind w:left="360" w:hanging="360"/>
      </w:pPr>
    </w:lvl>
    <w:lvl w:ilvl="1" w:tplc="B824EE22">
      <w:start w:val="1"/>
      <w:numFmt w:val="lowerLetter"/>
      <w:lvlText w:val="%2)"/>
      <w:lvlJc w:val="left"/>
      <w:pPr>
        <w:ind w:left="720" w:hanging="360"/>
      </w:pPr>
    </w:lvl>
    <w:lvl w:ilvl="2" w:tplc="436E32A8">
      <w:start w:val="1"/>
      <w:numFmt w:val="lowerRoman"/>
      <w:lvlText w:val="%3."/>
      <w:lvlJc w:val="left"/>
      <w:pPr>
        <w:ind w:left="1080" w:hanging="360"/>
      </w:pPr>
    </w:lvl>
    <w:lvl w:ilvl="3" w:tplc="9C8AE218">
      <w:start w:val="1"/>
      <w:numFmt w:val="decimal"/>
      <w:lvlText w:val="%4."/>
      <w:lvlJc w:val="left"/>
      <w:pPr>
        <w:ind w:left="2880" w:hanging="360"/>
      </w:pPr>
    </w:lvl>
    <w:lvl w:ilvl="4" w:tplc="6DCE18C0">
      <w:start w:val="1"/>
      <w:numFmt w:val="lowerLetter"/>
      <w:lvlText w:val="%5."/>
      <w:lvlJc w:val="left"/>
      <w:pPr>
        <w:ind w:left="3600" w:hanging="360"/>
      </w:pPr>
    </w:lvl>
    <w:lvl w:ilvl="5" w:tplc="E8FEE37A">
      <w:start w:val="1"/>
      <w:numFmt w:val="lowerRoman"/>
      <w:lvlText w:val="%6."/>
      <w:lvlJc w:val="left"/>
      <w:pPr>
        <w:ind w:left="4320" w:hanging="360"/>
      </w:pPr>
    </w:lvl>
    <w:lvl w:ilvl="6" w:tplc="706A083C">
      <w:start w:val="1"/>
      <w:numFmt w:val="decimal"/>
      <w:lvlText w:val="%7."/>
      <w:lvlJc w:val="left"/>
      <w:pPr>
        <w:ind w:left="5040" w:hanging="360"/>
      </w:pPr>
    </w:lvl>
    <w:lvl w:ilvl="7" w:tplc="48FAEF38">
      <w:start w:val="1"/>
      <w:numFmt w:val="lowerLetter"/>
      <w:lvlText w:val="%8."/>
      <w:lvlJc w:val="left"/>
      <w:pPr>
        <w:ind w:left="5760" w:hanging="360"/>
      </w:pPr>
    </w:lvl>
    <w:lvl w:ilvl="8" w:tplc="FF726B6C">
      <w:start w:val="1"/>
      <w:numFmt w:val="lowerRoman"/>
      <w:lvlText w:val="%9."/>
      <w:lvlJc w:val="left"/>
      <w:pPr>
        <w:ind w:left="6480" w:hanging="360"/>
      </w:pPr>
    </w:lvl>
  </w:abstractNum>
  <w:abstractNum w:abstractNumId="157" w15:restartNumberingAfterBreak="0">
    <w:nsid w:val="41A513AF"/>
    <w:multiLevelType w:val="hybridMultilevel"/>
    <w:tmpl w:val="937C89D6"/>
    <w:lvl w:ilvl="0" w:tplc="515CC2D4">
      <w:start w:val="1"/>
      <w:numFmt w:val="decimal"/>
      <w:lvlText w:val="%1."/>
      <w:lvlJc w:val="left"/>
      <w:pPr>
        <w:ind w:left="360" w:hanging="360"/>
      </w:pPr>
    </w:lvl>
    <w:lvl w:ilvl="1" w:tplc="E3C479E2">
      <w:start w:val="1"/>
      <w:numFmt w:val="lowerLetter"/>
      <w:lvlText w:val="%2)"/>
      <w:lvlJc w:val="left"/>
      <w:pPr>
        <w:ind w:left="720" w:hanging="360"/>
      </w:pPr>
    </w:lvl>
    <w:lvl w:ilvl="2" w:tplc="72C67678">
      <w:start w:val="1"/>
      <w:numFmt w:val="lowerRoman"/>
      <w:lvlText w:val="%3."/>
      <w:lvlJc w:val="left"/>
      <w:pPr>
        <w:ind w:left="1080" w:hanging="360"/>
      </w:pPr>
    </w:lvl>
    <w:lvl w:ilvl="3" w:tplc="7226BE92">
      <w:start w:val="1"/>
      <w:numFmt w:val="decimal"/>
      <w:lvlText w:val="%4."/>
      <w:lvlJc w:val="left"/>
      <w:pPr>
        <w:ind w:left="2880" w:hanging="360"/>
      </w:pPr>
    </w:lvl>
    <w:lvl w:ilvl="4" w:tplc="6422CA7E">
      <w:start w:val="1"/>
      <w:numFmt w:val="lowerLetter"/>
      <w:lvlText w:val="%5."/>
      <w:lvlJc w:val="left"/>
      <w:pPr>
        <w:ind w:left="3600" w:hanging="360"/>
      </w:pPr>
    </w:lvl>
    <w:lvl w:ilvl="5" w:tplc="CDB2B22A">
      <w:start w:val="1"/>
      <w:numFmt w:val="lowerRoman"/>
      <w:lvlText w:val="%6."/>
      <w:lvlJc w:val="left"/>
      <w:pPr>
        <w:ind w:left="4320" w:hanging="360"/>
      </w:pPr>
    </w:lvl>
    <w:lvl w:ilvl="6" w:tplc="62408B78">
      <w:start w:val="1"/>
      <w:numFmt w:val="decimal"/>
      <w:lvlText w:val="%7."/>
      <w:lvlJc w:val="left"/>
      <w:pPr>
        <w:ind w:left="5040" w:hanging="360"/>
      </w:pPr>
    </w:lvl>
    <w:lvl w:ilvl="7" w:tplc="FA203832">
      <w:start w:val="1"/>
      <w:numFmt w:val="lowerLetter"/>
      <w:lvlText w:val="%8."/>
      <w:lvlJc w:val="left"/>
      <w:pPr>
        <w:ind w:left="5760" w:hanging="360"/>
      </w:pPr>
    </w:lvl>
    <w:lvl w:ilvl="8" w:tplc="30884A6C">
      <w:start w:val="1"/>
      <w:numFmt w:val="lowerRoman"/>
      <w:lvlText w:val="%9."/>
      <w:lvlJc w:val="left"/>
      <w:pPr>
        <w:ind w:left="6480" w:hanging="360"/>
      </w:pPr>
    </w:lvl>
  </w:abstractNum>
  <w:abstractNum w:abstractNumId="158" w15:restartNumberingAfterBreak="0">
    <w:nsid w:val="42377CB2"/>
    <w:multiLevelType w:val="hybridMultilevel"/>
    <w:tmpl w:val="38FA34B0"/>
    <w:lvl w:ilvl="0" w:tplc="A9A492EA">
      <w:start w:val="1"/>
      <w:numFmt w:val="lowerRoman"/>
      <w:lvlText w:val="%1)"/>
      <w:lvlJc w:val="left"/>
      <w:pPr>
        <w:ind w:left="1080" w:hanging="360"/>
      </w:pPr>
    </w:lvl>
    <w:lvl w:ilvl="1" w:tplc="9D5405D2">
      <w:start w:val="1"/>
      <w:numFmt w:val="lowerRoman"/>
      <w:lvlText w:val="%2."/>
      <w:lvlJc w:val="left"/>
      <w:pPr>
        <w:ind w:left="1440" w:hanging="360"/>
      </w:pPr>
    </w:lvl>
    <w:lvl w:ilvl="2" w:tplc="ACE438D8">
      <w:start w:val="1"/>
      <w:numFmt w:val="lowerRoman"/>
      <w:lvlText w:val="%3."/>
      <w:lvlJc w:val="left"/>
      <w:pPr>
        <w:ind w:left="2160" w:hanging="360"/>
      </w:pPr>
    </w:lvl>
    <w:lvl w:ilvl="3" w:tplc="3740E9F0">
      <w:start w:val="1"/>
      <w:numFmt w:val="lowerRoman"/>
      <w:lvlText w:val="%4."/>
      <w:lvlJc w:val="left"/>
      <w:pPr>
        <w:ind w:left="2880" w:hanging="360"/>
      </w:pPr>
    </w:lvl>
    <w:lvl w:ilvl="4" w:tplc="243A1550">
      <w:start w:val="1"/>
      <w:numFmt w:val="lowerRoman"/>
      <w:lvlText w:val="%5."/>
      <w:lvlJc w:val="left"/>
      <w:pPr>
        <w:ind w:left="3600" w:hanging="360"/>
      </w:pPr>
    </w:lvl>
    <w:lvl w:ilvl="5" w:tplc="FD4ABCCC">
      <w:start w:val="1"/>
      <w:numFmt w:val="lowerRoman"/>
      <w:lvlText w:val="%6."/>
      <w:lvlJc w:val="left"/>
      <w:pPr>
        <w:ind w:left="4320" w:hanging="360"/>
      </w:pPr>
    </w:lvl>
    <w:lvl w:ilvl="6" w:tplc="52CCB332">
      <w:start w:val="1"/>
      <w:numFmt w:val="lowerRoman"/>
      <w:lvlText w:val="%7."/>
      <w:lvlJc w:val="left"/>
      <w:pPr>
        <w:ind w:left="5040" w:hanging="360"/>
      </w:pPr>
    </w:lvl>
    <w:lvl w:ilvl="7" w:tplc="286077C0">
      <w:start w:val="1"/>
      <w:numFmt w:val="lowerRoman"/>
      <w:lvlText w:val="%8."/>
      <w:lvlJc w:val="left"/>
      <w:pPr>
        <w:ind w:left="5760" w:hanging="360"/>
      </w:pPr>
    </w:lvl>
    <w:lvl w:ilvl="8" w:tplc="6980C0B6">
      <w:start w:val="1"/>
      <w:numFmt w:val="lowerRoman"/>
      <w:lvlText w:val="%9."/>
      <w:lvlJc w:val="left"/>
      <w:pPr>
        <w:ind w:left="6480" w:hanging="360"/>
      </w:pPr>
    </w:lvl>
  </w:abstractNum>
  <w:abstractNum w:abstractNumId="159" w15:restartNumberingAfterBreak="0">
    <w:nsid w:val="43030F80"/>
    <w:multiLevelType w:val="hybridMultilevel"/>
    <w:tmpl w:val="C1987D32"/>
    <w:lvl w:ilvl="0" w:tplc="43DC9BE0">
      <w:start w:val="1"/>
      <w:numFmt w:val="decimal"/>
      <w:lvlText w:val="%1."/>
      <w:lvlJc w:val="left"/>
      <w:pPr>
        <w:ind w:left="360" w:hanging="360"/>
      </w:pPr>
    </w:lvl>
    <w:lvl w:ilvl="1" w:tplc="678E226C">
      <w:start w:val="1"/>
      <w:numFmt w:val="lowerLetter"/>
      <w:lvlText w:val="%2)"/>
      <w:lvlJc w:val="left"/>
      <w:pPr>
        <w:ind w:left="720" w:hanging="360"/>
      </w:pPr>
    </w:lvl>
    <w:lvl w:ilvl="2" w:tplc="10A0477A">
      <w:start w:val="1"/>
      <w:numFmt w:val="lowerRoman"/>
      <w:lvlText w:val="%3."/>
      <w:lvlJc w:val="left"/>
      <w:pPr>
        <w:ind w:left="1080" w:hanging="360"/>
      </w:pPr>
    </w:lvl>
    <w:lvl w:ilvl="3" w:tplc="8EC0DCB8">
      <w:start w:val="1"/>
      <w:numFmt w:val="decimal"/>
      <w:lvlText w:val="%4."/>
      <w:lvlJc w:val="left"/>
      <w:pPr>
        <w:ind w:left="2880" w:hanging="360"/>
      </w:pPr>
    </w:lvl>
    <w:lvl w:ilvl="4" w:tplc="0720A3D2">
      <w:start w:val="1"/>
      <w:numFmt w:val="lowerLetter"/>
      <w:lvlText w:val="%5."/>
      <w:lvlJc w:val="left"/>
      <w:pPr>
        <w:ind w:left="3600" w:hanging="360"/>
      </w:pPr>
    </w:lvl>
    <w:lvl w:ilvl="5" w:tplc="1CE618B8">
      <w:start w:val="1"/>
      <w:numFmt w:val="lowerRoman"/>
      <w:lvlText w:val="%6."/>
      <w:lvlJc w:val="left"/>
      <w:pPr>
        <w:ind w:left="4320" w:hanging="360"/>
      </w:pPr>
    </w:lvl>
    <w:lvl w:ilvl="6" w:tplc="8A56A812">
      <w:start w:val="1"/>
      <w:numFmt w:val="decimal"/>
      <w:lvlText w:val="%7."/>
      <w:lvlJc w:val="left"/>
      <w:pPr>
        <w:ind w:left="5040" w:hanging="360"/>
      </w:pPr>
    </w:lvl>
    <w:lvl w:ilvl="7" w:tplc="5BB466F6">
      <w:start w:val="1"/>
      <w:numFmt w:val="lowerLetter"/>
      <w:lvlText w:val="%8."/>
      <w:lvlJc w:val="left"/>
      <w:pPr>
        <w:ind w:left="5760" w:hanging="360"/>
      </w:pPr>
    </w:lvl>
    <w:lvl w:ilvl="8" w:tplc="843EE68C">
      <w:start w:val="1"/>
      <w:numFmt w:val="lowerRoman"/>
      <w:lvlText w:val="%9."/>
      <w:lvlJc w:val="left"/>
      <w:pPr>
        <w:ind w:left="6480" w:hanging="360"/>
      </w:pPr>
    </w:lvl>
  </w:abstractNum>
  <w:abstractNum w:abstractNumId="160" w15:restartNumberingAfterBreak="0">
    <w:nsid w:val="431B1A10"/>
    <w:multiLevelType w:val="hybridMultilevel"/>
    <w:tmpl w:val="FA38F9A4"/>
    <w:lvl w:ilvl="0" w:tplc="BD5273C8">
      <w:start w:val="1"/>
      <w:numFmt w:val="lowerLetter"/>
      <w:lvlText w:val="%1)"/>
      <w:lvlJc w:val="left"/>
      <w:pPr>
        <w:ind w:left="720" w:hanging="360"/>
      </w:pPr>
    </w:lvl>
    <w:lvl w:ilvl="1" w:tplc="1F847D12">
      <w:start w:val="1"/>
      <w:numFmt w:val="lowerLetter"/>
      <w:lvlText w:val="%2."/>
      <w:lvlJc w:val="left"/>
      <w:pPr>
        <w:ind w:left="1440" w:hanging="360"/>
      </w:pPr>
    </w:lvl>
    <w:lvl w:ilvl="2" w:tplc="99F6FFE8">
      <w:start w:val="1"/>
      <w:numFmt w:val="lowerLetter"/>
      <w:lvlText w:val="%3."/>
      <w:lvlJc w:val="left"/>
      <w:pPr>
        <w:ind w:left="2160" w:hanging="360"/>
      </w:pPr>
    </w:lvl>
    <w:lvl w:ilvl="3" w:tplc="3572CDEA">
      <w:start w:val="1"/>
      <w:numFmt w:val="lowerLetter"/>
      <w:lvlText w:val="%4."/>
      <w:lvlJc w:val="left"/>
      <w:pPr>
        <w:ind w:left="2880" w:hanging="360"/>
      </w:pPr>
    </w:lvl>
    <w:lvl w:ilvl="4" w:tplc="0C66E20C">
      <w:start w:val="1"/>
      <w:numFmt w:val="lowerLetter"/>
      <w:lvlText w:val="%5."/>
      <w:lvlJc w:val="left"/>
      <w:pPr>
        <w:ind w:left="3600" w:hanging="360"/>
      </w:pPr>
    </w:lvl>
    <w:lvl w:ilvl="5" w:tplc="7B784BEA">
      <w:start w:val="1"/>
      <w:numFmt w:val="lowerLetter"/>
      <w:lvlText w:val="%6."/>
      <w:lvlJc w:val="left"/>
      <w:pPr>
        <w:ind w:left="4320" w:hanging="360"/>
      </w:pPr>
    </w:lvl>
    <w:lvl w:ilvl="6" w:tplc="E5C2BEBA">
      <w:start w:val="1"/>
      <w:numFmt w:val="lowerLetter"/>
      <w:lvlText w:val="%7."/>
      <w:lvlJc w:val="left"/>
      <w:pPr>
        <w:ind w:left="5040" w:hanging="360"/>
      </w:pPr>
    </w:lvl>
    <w:lvl w:ilvl="7" w:tplc="810E8FC0">
      <w:start w:val="1"/>
      <w:numFmt w:val="lowerLetter"/>
      <w:lvlText w:val="%8."/>
      <w:lvlJc w:val="left"/>
      <w:pPr>
        <w:ind w:left="5760" w:hanging="360"/>
      </w:pPr>
    </w:lvl>
    <w:lvl w:ilvl="8" w:tplc="58DC742E">
      <w:start w:val="1"/>
      <w:numFmt w:val="lowerLetter"/>
      <w:lvlText w:val="%9."/>
      <w:lvlJc w:val="left"/>
      <w:pPr>
        <w:ind w:left="6480" w:hanging="360"/>
      </w:pPr>
    </w:lvl>
  </w:abstractNum>
  <w:abstractNum w:abstractNumId="161" w15:restartNumberingAfterBreak="0">
    <w:nsid w:val="43E3107D"/>
    <w:multiLevelType w:val="hybridMultilevel"/>
    <w:tmpl w:val="982A1B5A"/>
    <w:lvl w:ilvl="0" w:tplc="A60C9496">
      <w:start w:val="1"/>
      <w:numFmt w:val="decimal"/>
      <w:lvlText w:val="%1."/>
      <w:lvlJc w:val="left"/>
      <w:pPr>
        <w:ind w:left="360" w:hanging="360"/>
      </w:pPr>
    </w:lvl>
    <w:lvl w:ilvl="1" w:tplc="DB284068">
      <w:start w:val="1"/>
      <w:numFmt w:val="lowerLetter"/>
      <w:lvlText w:val="%2)"/>
      <w:lvlJc w:val="left"/>
      <w:pPr>
        <w:ind w:left="720" w:hanging="360"/>
      </w:pPr>
    </w:lvl>
    <w:lvl w:ilvl="2" w:tplc="37308A42">
      <w:start w:val="1"/>
      <w:numFmt w:val="lowerRoman"/>
      <w:lvlText w:val="%3."/>
      <w:lvlJc w:val="left"/>
      <w:pPr>
        <w:ind w:left="1080" w:hanging="360"/>
      </w:pPr>
    </w:lvl>
    <w:lvl w:ilvl="3" w:tplc="77B4C57E">
      <w:start w:val="1"/>
      <w:numFmt w:val="decimal"/>
      <w:lvlText w:val="%4."/>
      <w:lvlJc w:val="left"/>
      <w:pPr>
        <w:ind w:left="2880" w:hanging="360"/>
      </w:pPr>
    </w:lvl>
    <w:lvl w:ilvl="4" w:tplc="309E902A">
      <w:start w:val="1"/>
      <w:numFmt w:val="lowerLetter"/>
      <w:lvlText w:val="%5."/>
      <w:lvlJc w:val="left"/>
      <w:pPr>
        <w:ind w:left="3600" w:hanging="360"/>
      </w:pPr>
    </w:lvl>
    <w:lvl w:ilvl="5" w:tplc="110072A4">
      <w:start w:val="1"/>
      <w:numFmt w:val="lowerRoman"/>
      <w:lvlText w:val="%6."/>
      <w:lvlJc w:val="left"/>
      <w:pPr>
        <w:ind w:left="4320" w:hanging="360"/>
      </w:pPr>
    </w:lvl>
    <w:lvl w:ilvl="6" w:tplc="71765906">
      <w:start w:val="1"/>
      <w:numFmt w:val="decimal"/>
      <w:lvlText w:val="%7."/>
      <w:lvlJc w:val="left"/>
      <w:pPr>
        <w:ind w:left="5040" w:hanging="360"/>
      </w:pPr>
    </w:lvl>
    <w:lvl w:ilvl="7" w:tplc="8DF0C554">
      <w:start w:val="1"/>
      <w:numFmt w:val="lowerLetter"/>
      <w:lvlText w:val="%8."/>
      <w:lvlJc w:val="left"/>
      <w:pPr>
        <w:ind w:left="5760" w:hanging="360"/>
      </w:pPr>
    </w:lvl>
    <w:lvl w:ilvl="8" w:tplc="D288249E">
      <w:start w:val="1"/>
      <w:numFmt w:val="lowerRoman"/>
      <w:lvlText w:val="%9."/>
      <w:lvlJc w:val="left"/>
      <w:pPr>
        <w:ind w:left="6480" w:hanging="360"/>
      </w:pPr>
    </w:lvl>
  </w:abstractNum>
  <w:abstractNum w:abstractNumId="162" w15:restartNumberingAfterBreak="0">
    <w:nsid w:val="44104D32"/>
    <w:multiLevelType w:val="hybridMultilevel"/>
    <w:tmpl w:val="7E6C6C3C"/>
    <w:lvl w:ilvl="0" w:tplc="BF8298F4">
      <w:start w:val="1"/>
      <w:numFmt w:val="lowerRoman"/>
      <w:lvlText w:val="%1)"/>
      <w:lvlJc w:val="left"/>
      <w:pPr>
        <w:ind w:left="1080" w:hanging="360"/>
      </w:pPr>
    </w:lvl>
    <w:lvl w:ilvl="1" w:tplc="540E08AC">
      <w:start w:val="1"/>
      <w:numFmt w:val="lowerRoman"/>
      <w:lvlText w:val="%2."/>
      <w:lvlJc w:val="left"/>
      <w:pPr>
        <w:ind w:left="1440" w:hanging="360"/>
      </w:pPr>
    </w:lvl>
    <w:lvl w:ilvl="2" w:tplc="17AA350A">
      <w:start w:val="1"/>
      <w:numFmt w:val="lowerRoman"/>
      <w:lvlText w:val="%3."/>
      <w:lvlJc w:val="left"/>
      <w:pPr>
        <w:ind w:left="2160" w:hanging="360"/>
      </w:pPr>
    </w:lvl>
    <w:lvl w:ilvl="3" w:tplc="420AC474">
      <w:start w:val="1"/>
      <w:numFmt w:val="lowerRoman"/>
      <w:lvlText w:val="%4."/>
      <w:lvlJc w:val="left"/>
      <w:pPr>
        <w:ind w:left="2880" w:hanging="360"/>
      </w:pPr>
    </w:lvl>
    <w:lvl w:ilvl="4" w:tplc="11820202">
      <w:start w:val="1"/>
      <w:numFmt w:val="lowerRoman"/>
      <w:lvlText w:val="%5."/>
      <w:lvlJc w:val="left"/>
      <w:pPr>
        <w:ind w:left="3600" w:hanging="360"/>
      </w:pPr>
    </w:lvl>
    <w:lvl w:ilvl="5" w:tplc="640205B0">
      <w:start w:val="1"/>
      <w:numFmt w:val="lowerRoman"/>
      <w:lvlText w:val="%6."/>
      <w:lvlJc w:val="left"/>
      <w:pPr>
        <w:ind w:left="4320" w:hanging="360"/>
      </w:pPr>
    </w:lvl>
    <w:lvl w:ilvl="6" w:tplc="A5BA51AC">
      <w:start w:val="1"/>
      <w:numFmt w:val="lowerRoman"/>
      <w:lvlText w:val="%7."/>
      <w:lvlJc w:val="left"/>
      <w:pPr>
        <w:ind w:left="5040" w:hanging="360"/>
      </w:pPr>
    </w:lvl>
    <w:lvl w:ilvl="7" w:tplc="A156DFAC">
      <w:start w:val="1"/>
      <w:numFmt w:val="lowerRoman"/>
      <w:lvlText w:val="%8."/>
      <w:lvlJc w:val="left"/>
      <w:pPr>
        <w:ind w:left="5760" w:hanging="360"/>
      </w:pPr>
    </w:lvl>
    <w:lvl w:ilvl="8" w:tplc="43881FC8">
      <w:start w:val="1"/>
      <w:numFmt w:val="lowerRoman"/>
      <w:lvlText w:val="%9."/>
      <w:lvlJc w:val="left"/>
      <w:pPr>
        <w:ind w:left="6480" w:hanging="360"/>
      </w:pPr>
    </w:lvl>
  </w:abstractNum>
  <w:abstractNum w:abstractNumId="163" w15:restartNumberingAfterBreak="0">
    <w:nsid w:val="444F3C83"/>
    <w:multiLevelType w:val="hybridMultilevel"/>
    <w:tmpl w:val="6F6C0E4A"/>
    <w:lvl w:ilvl="0" w:tplc="67A47678">
      <w:start w:val="1"/>
      <w:numFmt w:val="lowerRoman"/>
      <w:lvlText w:val="%1)"/>
      <w:lvlJc w:val="left"/>
      <w:pPr>
        <w:ind w:left="1080" w:hanging="360"/>
      </w:pPr>
    </w:lvl>
    <w:lvl w:ilvl="1" w:tplc="4E3011F6">
      <w:start w:val="1"/>
      <w:numFmt w:val="lowerRoman"/>
      <w:lvlText w:val="%2."/>
      <w:lvlJc w:val="left"/>
      <w:pPr>
        <w:ind w:left="1440" w:hanging="360"/>
      </w:pPr>
    </w:lvl>
    <w:lvl w:ilvl="2" w:tplc="6EAADCF4">
      <w:start w:val="1"/>
      <w:numFmt w:val="lowerRoman"/>
      <w:lvlText w:val="%3."/>
      <w:lvlJc w:val="left"/>
      <w:pPr>
        <w:ind w:left="2160" w:hanging="360"/>
      </w:pPr>
    </w:lvl>
    <w:lvl w:ilvl="3" w:tplc="21120540">
      <w:start w:val="1"/>
      <w:numFmt w:val="lowerRoman"/>
      <w:lvlText w:val="%4."/>
      <w:lvlJc w:val="left"/>
      <w:pPr>
        <w:ind w:left="2880" w:hanging="360"/>
      </w:pPr>
    </w:lvl>
    <w:lvl w:ilvl="4" w:tplc="A0008BB2">
      <w:start w:val="1"/>
      <w:numFmt w:val="lowerRoman"/>
      <w:lvlText w:val="%5."/>
      <w:lvlJc w:val="left"/>
      <w:pPr>
        <w:ind w:left="3600" w:hanging="360"/>
      </w:pPr>
    </w:lvl>
    <w:lvl w:ilvl="5" w:tplc="C91CD100">
      <w:start w:val="1"/>
      <w:numFmt w:val="lowerRoman"/>
      <w:lvlText w:val="%6."/>
      <w:lvlJc w:val="left"/>
      <w:pPr>
        <w:ind w:left="4320" w:hanging="360"/>
      </w:pPr>
    </w:lvl>
    <w:lvl w:ilvl="6" w:tplc="8EC22A34">
      <w:start w:val="1"/>
      <w:numFmt w:val="lowerRoman"/>
      <w:lvlText w:val="%7."/>
      <w:lvlJc w:val="left"/>
      <w:pPr>
        <w:ind w:left="5040" w:hanging="360"/>
      </w:pPr>
    </w:lvl>
    <w:lvl w:ilvl="7" w:tplc="8B92F3C4">
      <w:start w:val="1"/>
      <w:numFmt w:val="lowerRoman"/>
      <w:lvlText w:val="%8."/>
      <w:lvlJc w:val="left"/>
      <w:pPr>
        <w:ind w:left="5760" w:hanging="360"/>
      </w:pPr>
    </w:lvl>
    <w:lvl w:ilvl="8" w:tplc="29CE06B8">
      <w:start w:val="1"/>
      <w:numFmt w:val="lowerRoman"/>
      <w:lvlText w:val="%9."/>
      <w:lvlJc w:val="left"/>
      <w:pPr>
        <w:ind w:left="6480" w:hanging="360"/>
      </w:pPr>
    </w:lvl>
  </w:abstractNum>
  <w:abstractNum w:abstractNumId="164" w15:restartNumberingAfterBreak="0">
    <w:nsid w:val="446F1AB4"/>
    <w:multiLevelType w:val="hybridMultilevel"/>
    <w:tmpl w:val="5672C714"/>
    <w:lvl w:ilvl="0" w:tplc="E0B88718">
      <w:start w:val="1"/>
      <w:numFmt w:val="lowerLetter"/>
      <w:lvlText w:val="%1)"/>
      <w:lvlJc w:val="left"/>
      <w:pPr>
        <w:ind w:left="720" w:hanging="360"/>
      </w:pPr>
    </w:lvl>
    <w:lvl w:ilvl="1" w:tplc="039CB3C4">
      <w:start w:val="1"/>
      <w:numFmt w:val="lowerLetter"/>
      <w:lvlText w:val="%2."/>
      <w:lvlJc w:val="left"/>
      <w:pPr>
        <w:ind w:left="1440" w:hanging="360"/>
      </w:pPr>
    </w:lvl>
    <w:lvl w:ilvl="2" w:tplc="19461C02">
      <w:start w:val="1"/>
      <w:numFmt w:val="lowerLetter"/>
      <w:lvlText w:val="%3."/>
      <w:lvlJc w:val="left"/>
      <w:pPr>
        <w:ind w:left="2160" w:hanging="360"/>
      </w:pPr>
    </w:lvl>
    <w:lvl w:ilvl="3" w:tplc="FFAAA236">
      <w:start w:val="1"/>
      <w:numFmt w:val="lowerLetter"/>
      <w:lvlText w:val="%4."/>
      <w:lvlJc w:val="left"/>
      <w:pPr>
        <w:ind w:left="2880" w:hanging="360"/>
      </w:pPr>
    </w:lvl>
    <w:lvl w:ilvl="4" w:tplc="7A825520">
      <w:start w:val="1"/>
      <w:numFmt w:val="lowerLetter"/>
      <w:lvlText w:val="%5."/>
      <w:lvlJc w:val="left"/>
      <w:pPr>
        <w:ind w:left="3600" w:hanging="360"/>
      </w:pPr>
    </w:lvl>
    <w:lvl w:ilvl="5" w:tplc="3AFAFEB6">
      <w:start w:val="1"/>
      <w:numFmt w:val="lowerLetter"/>
      <w:lvlText w:val="%6."/>
      <w:lvlJc w:val="left"/>
      <w:pPr>
        <w:ind w:left="4320" w:hanging="360"/>
      </w:pPr>
    </w:lvl>
    <w:lvl w:ilvl="6" w:tplc="4EF8F514">
      <w:start w:val="1"/>
      <w:numFmt w:val="lowerLetter"/>
      <w:lvlText w:val="%7."/>
      <w:lvlJc w:val="left"/>
      <w:pPr>
        <w:ind w:left="5040" w:hanging="360"/>
      </w:pPr>
    </w:lvl>
    <w:lvl w:ilvl="7" w:tplc="C96A921C">
      <w:start w:val="1"/>
      <w:numFmt w:val="lowerLetter"/>
      <w:lvlText w:val="%8."/>
      <w:lvlJc w:val="left"/>
      <w:pPr>
        <w:ind w:left="5760" w:hanging="360"/>
      </w:pPr>
    </w:lvl>
    <w:lvl w:ilvl="8" w:tplc="A6B02870">
      <w:start w:val="1"/>
      <w:numFmt w:val="lowerLetter"/>
      <w:lvlText w:val="%9."/>
      <w:lvlJc w:val="left"/>
      <w:pPr>
        <w:ind w:left="6480" w:hanging="360"/>
      </w:pPr>
    </w:lvl>
  </w:abstractNum>
  <w:abstractNum w:abstractNumId="165" w15:restartNumberingAfterBreak="0">
    <w:nsid w:val="44A41073"/>
    <w:multiLevelType w:val="hybridMultilevel"/>
    <w:tmpl w:val="8BF0DF0C"/>
    <w:lvl w:ilvl="0" w:tplc="6BFABD06">
      <w:start w:val="1"/>
      <w:numFmt w:val="decimal"/>
      <w:lvlText w:val="%1."/>
      <w:lvlJc w:val="left"/>
      <w:pPr>
        <w:ind w:left="360" w:hanging="360"/>
      </w:pPr>
    </w:lvl>
    <w:lvl w:ilvl="1" w:tplc="2506A67A">
      <w:start w:val="1"/>
      <w:numFmt w:val="lowerLetter"/>
      <w:lvlText w:val="%2)"/>
      <w:lvlJc w:val="left"/>
      <w:pPr>
        <w:ind w:left="720" w:hanging="360"/>
      </w:pPr>
    </w:lvl>
    <w:lvl w:ilvl="2" w:tplc="33DE2456">
      <w:start w:val="1"/>
      <w:numFmt w:val="lowerRoman"/>
      <w:lvlText w:val="%3."/>
      <w:lvlJc w:val="left"/>
      <w:pPr>
        <w:ind w:left="1080" w:hanging="360"/>
      </w:pPr>
    </w:lvl>
    <w:lvl w:ilvl="3" w:tplc="7E5630A2">
      <w:start w:val="1"/>
      <w:numFmt w:val="decimal"/>
      <w:lvlText w:val="%4."/>
      <w:lvlJc w:val="left"/>
      <w:pPr>
        <w:ind w:left="2880" w:hanging="360"/>
      </w:pPr>
    </w:lvl>
    <w:lvl w:ilvl="4" w:tplc="0158D054">
      <w:start w:val="1"/>
      <w:numFmt w:val="lowerLetter"/>
      <w:lvlText w:val="%5."/>
      <w:lvlJc w:val="left"/>
      <w:pPr>
        <w:ind w:left="3600" w:hanging="360"/>
      </w:pPr>
    </w:lvl>
    <w:lvl w:ilvl="5" w:tplc="B05EAC9E">
      <w:start w:val="1"/>
      <w:numFmt w:val="lowerRoman"/>
      <w:lvlText w:val="%6."/>
      <w:lvlJc w:val="left"/>
      <w:pPr>
        <w:ind w:left="4320" w:hanging="360"/>
      </w:pPr>
    </w:lvl>
    <w:lvl w:ilvl="6" w:tplc="9F8EB812">
      <w:start w:val="1"/>
      <w:numFmt w:val="decimal"/>
      <w:lvlText w:val="%7."/>
      <w:lvlJc w:val="left"/>
      <w:pPr>
        <w:ind w:left="5040" w:hanging="360"/>
      </w:pPr>
    </w:lvl>
    <w:lvl w:ilvl="7" w:tplc="0CB82C00">
      <w:start w:val="1"/>
      <w:numFmt w:val="lowerLetter"/>
      <w:lvlText w:val="%8."/>
      <w:lvlJc w:val="left"/>
      <w:pPr>
        <w:ind w:left="5760" w:hanging="360"/>
      </w:pPr>
    </w:lvl>
    <w:lvl w:ilvl="8" w:tplc="7BE0D6B6">
      <w:start w:val="1"/>
      <w:numFmt w:val="lowerRoman"/>
      <w:lvlText w:val="%9."/>
      <w:lvlJc w:val="left"/>
      <w:pPr>
        <w:ind w:left="6480" w:hanging="360"/>
      </w:pPr>
    </w:lvl>
  </w:abstractNum>
  <w:abstractNum w:abstractNumId="166" w15:restartNumberingAfterBreak="0">
    <w:nsid w:val="44B91F13"/>
    <w:multiLevelType w:val="hybridMultilevel"/>
    <w:tmpl w:val="8CE48038"/>
    <w:lvl w:ilvl="0" w:tplc="618835A2">
      <w:start w:val="1"/>
      <w:numFmt w:val="lowerRoman"/>
      <w:lvlText w:val="%1)"/>
      <w:lvlJc w:val="left"/>
      <w:pPr>
        <w:ind w:left="1080" w:hanging="360"/>
      </w:pPr>
    </w:lvl>
    <w:lvl w:ilvl="1" w:tplc="E22079BA">
      <w:start w:val="1"/>
      <w:numFmt w:val="lowerRoman"/>
      <w:lvlText w:val="%2."/>
      <w:lvlJc w:val="left"/>
      <w:pPr>
        <w:ind w:left="1440" w:hanging="360"/>
      </w:pPr>
    </w:lvl>
    <w:lvl w:ilvl="2" w:tplc="455A0658">
      <w:start w:val="1"/>
      <w:numFmt w:val="lowerRoman"/>
      <w:lvlText w:val="%3."/>
      <w:lvlJc w:val="left"/>
      <w:pPr>
        <w:ind w:left="2160" w:hanging="360"/>
      </w:pPr>
    </w:lvl>
    <w:lvl w:ilvl="3" w:tplc="B3E83A6C">
      <w:start w:val="1"/>
      <w:numFmt w:val="lowerRoman"/>
      <w:lvlText w:val="%4."/>
      <w:lvlJc w:val="left"/>
      <w:pPr>
        <w:ind w:left="2880" w:hanging="360"/>
      </w:pPr>
    </w:lvl>
    <w:lvl w:ilvl="4" w:tplc="BC48AED4">
      <w:start w:val="1"/>
      <w:numFmt w:val="lowerRoman"/>
      <w:lvlText w:val="%5."/>
      <w:lvlJc w:val="left"/>
      <w:pPr>
        <w:ind w:left="3600" w:hanging="360"/>
      </w:pPr>
    </w:lvl>
    <w:lvl w:ilvl="5" w:tplc="733AE726">
      <w:start w:val="1"/>
      <w:numFmt w:val="lowerRoman"/>
      <w:lvlText w:val="%6."/>
      <w:lvlJc w:val="left"/>
      <w:pPr>
        <w:ind w:left="4320" w:hanging="360"/>
      </w:pPr>
    </w:lvl>
    <w:lvl w:ilvl="6" w:tplc="260CE824">
      <w:start w:val="1"/>
      <w:numFmt w:val="lowerRoman"/>
      <w:lvlText w:val="%7."/>
      <w:lvlJc w:val="left"/>
      <w:pPr>
        <w:ind w:left="5040" w:hanging="360"/>
      </w:pPr>
    </w:lvl>
    <w:lvl w:ilvl="7" w:tplc="2938A94A">
      <w:start w:val="1"/>
      <w:numFmt w:val="lowerRoman"/>
      <w:lvlText w:val="%8."/>
      <w:lvlJc w:val="left"/>
      <w:pPr>
        <w:ind w:left="5760" w:hanging="360"/>
      </w:pPr>
    </w:lvl>
    <w:lvl w:ilvl="8" w:tplc="EB721518">
      <w:start w:val="1"/>
      <w:numFmt w:val="lowerRoman"/>
      <w:lvlText w:val="%9."/>
      <w:lvlJc w:val="left"/>
      <w:pPr>
        <w:ind w:left="6480" w:hanging="360"/>
      </w:pPr>
    </w:lvl>
  </w:abstractNum>
  <w:abstractNum w:abstractNumId="167" w15:restartNumberingAfterBreak="0">
    <w:nsid w:val="452A1E3A"/>
    <w:multiLevelType w:val="hybridMultilevel"/>
    <w:tmpl w:val="AA9A540E"/>
    <w:lvl w:ilvl="0" w:tplc="373C5DF4">
      <w:start w:val="1"/>
      <w:numFmt w:val="lowerLetter"/>
      <w:lvlText w:val="%1)"/>
      <w:lvlJc w:val="left"/>
      <w:pPr>
        <w:ind w:left="720" w:hanging="360"/>
      </w:pPr>
    </w:lvl>
    <w:lvl w:ilvl="1" w:tplc="CFAA2FF6">
      <w:start w:val="1"/>
      <w:numFmt w:val="lowerLetter"/>
      <w:lvlText w:val="%2."/>
      <w:lvlJc w:val="left"/>
      <w:pPr>
        <w:ind w:left="1440" w:hanging="360"/>
      </w:pPr>
    </w:lvl>
    <w:lvl w:ilvl="2" w:tplc="6C427838">
      <w:start w:val="1"/>
      <w:numFmt w:val="lowerLetter"/>
      <w:lvlText w:val="%3."/>
      <w:lvlJc w:val="left"/>
      <w:pPr>
        <w:ind w:left="2160" w:hanging="360"/>
      </w:pPr>
    </w:lvl>
    <w:lvl w:ilvl="3" w:tplc="9E1E9510">
      <w:start w:val="1"/>
      <w:numFmt w:val="lowerLetter"/>
      <w:lvlText w:val="%4."/>
      <w:lvlJc w:val="left"/>
      <w:pPr>
        <w:ind w:left="2880" w:hanging="360"/>
      </w:pPr>
    </w:lvl>
    <w:lvl w:ilvl="4" w:tplc="FC2A593E">
      <w:start w:val="1"/>
      <w:numFmt w:val="lowerLetter"/>
      <w:lvlText w:val="%5."/>
      <w:lvlJc w:val="left"/>
      <w:pPr>
        <w:ind w:left="3600" w:hanging="360"/>
      </w:pPr>
    </w:lvl>
    <w:lvl w:ilvl="5" w:tplc="0566725C">
      <w:start w:val="1"/>
      <w:numFmt w:val="lowerLetter"/>
      <w:lvlText w:val="%6."/>
      <w:lvlJc w:val="left"/>
      <w:pPr>
        <w:ind w:left="4320" w:hanging="360"/>
      </w:pPr>
    </w:lvl>
    <w:lvl w:ilvl="6" w:tplc="D38AFA1E">
      <w:start w:val="1"/>
      <w:numFmt w:val="lowerLetter"/>
      <w:lvlText w:val="%7."/>
      <w:lvlJc w:val="left"/>
      <w:pPr>
        <w:ind w:left="5040" w:hanging="360"/>
      </w:pPr>
    </w:lvl>
    <w:lvl w:ilvl="7" w:tplc="E3329D5C">
      <w:start w:val="1"/>
      <w:numFmt w:val="lowerLetter"/>
      <w:lvlText w:val="%8."/>
      <w:lvlJc w:val="left"/>
      <w:pPr>
        <w:ind w:left="5760" w:hanging="360"/>
      </w:pPr>
    </w:lvl>
    <w:lvl w:ilvl="8" w:tplc="64AA3240">
      <w:start w:val="1"/>
      <w:numFmt w:val="lowerLetter"/>
      <w:lvlText w:val="%9."/>
      <w:lvlJc w:val="left"/>
      <w:pPr>
        <w:ind w:left="6480" w:hanging="360"/>
      </w:pPr>
    </w:lvl>
  </w:abstractNum>
  <w:abstractNum w:abstractNumId="168" w15:restartNumberingAfterBreak="0">
    <w:nsid w:val="45547148"/>
    <w:multiLevelType w:val="hybridMultilevel"/>
    <w:tmpl w:val="62920EE0"/>
    <w:lvl w:ilvl="0" w:tplc="21262604">
      <w:start w:val="1"/>
      <w:numFmt w:val="decimal"/>
      <w:lvlText w:val="%1."/>
      <w:lvlJc w:val="left"/>
      <w:pPr>
        <w:ind w:left="360" w:hanging="360"/>
      </w:pPr>
    </w:lvl>
    <w:lvl w:ilvl="1" w:tplc="C0342B80">
      <w:start w:val="1"/>
      <w:numFmt w:val="lowerLetter"/>
      <w:lvlText w:val="%2)"/>
      <w:lvlJc w:val="left"/>
      <w:pPr>
        <w:ind w:left="720" w:hanging="360"/>
      </w:pPr>
    </w:lvl>
    <w:lvl w:ilvl="2" w:tplc="545A8782">
      <w:start w:val="1"/>
      <w:numFmt w:val="lowerRoman"/>
      <w:lvlText w:val="%3."/>
      <w:lvlJc w:val="left"/>
      <w:pPr>
        <w:ind w:left="1080" w:hanging="360"/>
      </w:pPr>
    </w:lvl>
    <w:lvl w:ilvl="3" w:tplc="1EE0DE72">
      <w:start w:val="1"/>
      <w:numFmt w:val="decimal"/>
      <w:lvlText w:val="%4."/>
      <w:lvlJc w:val="left"/>
      <w:pPr>
        <w:ind w:left="2880" w:hanging="360"/>
      </w:pPr>
    </w:lvl>
    <w:lvl w:ilvl="4" w:tplc="38F6A278">
      <w:start w:val="1"/>
      <w:numFmt w:val="lowerLetter"/>
      <w:lvlText w:val="%5."/>
      <w:lvlJc w:val="left"/>
      <w:pPr>
        <w:ind w:left="3600" w:hanging="360"/>
      </w:pPr>
    </w:lvl>
    <w:lvl w:ilvl="5" w:tplc="5A34F368">
      <w:start w:val="1"/>
      <w:numFmt w:val="lowerRoman"/>
      <w:lvlText w:val="%6."/>
      <w:lvlJc w:val="left"/>
      <w:pPr>
        <w:ind w:left="4320" w:hanging="360"/>
      </w:pPr>
    </w:lvl>
    <w:lvl w:ilvl="6" w:tplc="73AE782E">
      <w:start w:val="1"/>
      <w:numFmt w:val="decimal"/>
      <w:lvlText w:val="%7."/>
      <w:lvlJc w:val="left"/>
      <w:pPr>
        <w:ind w:left="5040" w:hanging="360"/>
      </w:pPr>
    </w:lvl>
    <w:lvl w:ilvl="7" w:tplc="DE7CBF98">
      <w:start w:val="1"/>
      <w:numFmt w:val="lowerLetter"/>
      <w:lvlText w:val="%8."/>
      <w:lvlJc w:val="left"/>
      <w:pPr>
        <w:ind w:left="5760" w:hanging="360"/>
      </w:pPr>
    </w:lvl>
    <w:lvl w:ilvl="8" w:tplc="DF9CFC04">
      <w:start w:val="1"/>
      <w:numFmt w:val="lowerRoman"/>
      <w:lvlText w:val="%9."/>
      <w:lvlJc w:val="left"/>
      <w:pPr>
        <w:ind w:left="6480" w:hanging="360"/>
      </w:pPr>
    </w:lvl>
  </w:abstractNum>
  <w:abstractNum w:abstractNumId="169" w15:restartNumberingAfterBreak="0">
    <w:nsid w:val="459A6FB5"/>
    <w:multiLevelType w:val="hybridMultilevel"/>
    <w:tmpl w:val="8B547EDA"/>
    <w:lvl w:ilvl="0" w:tplc="DF1AA71C">
      <w:start w:val="1"/>
      <w:numFmt w:val="decimal"/>
      <w:lvlText w:val="%1."/>
      <w:lvlJc w:val="left"/>
      <w:pPr>
        <w:ind w:left="360" w:hanging="360"/>
      </w:pPr>
    </w:lvl>
    <w:lvl w:ilvl="1" w:tplc="56E04DEA">
      <w:start w:val="1"/>
      <w:numFmt w:val="lowerLetter"/>
      <w:lvlText w:val="%2)"/>
      <w:lvlJc w:val="left"/>
      <w:pPr>
        <w:ind w:left="720" w:hanging="360"/>
      </w:pPr>
    </w:lvl>
    <w:lvl w:ilvl="2" w:tplc="757CB45E">
      <w:start w:val="1"/>
      <w:numFmt w:val="lowerRoman"/>
      <w:lvlText w:val="%3."/>
      <w:lvlJc w:val="left"/>
      <w:pPr>
        <w:ind w:left="1080" w:hanging="360"/>
      </w:pPr>
    </w:lvl>
    <w:lvl w:ilvl="3" w:tplc="EB3043EC">
      <w:start w:val="1"/>
      <w:numFmt w:val="decimal"/>
      <w:lvlText w:val="%4."/>
      <w:lvlJc w:val="left"/>
      <w:pPr>
        <w:ind w:left="2880" w:hanging="360"/>
      </w:pPr>
    </w:lvl>
    <w:lvl w:ilvl="4" w:tplc="41CCB470">
      <w:start w:val="1"/>
      <w:numFmt w:val="lowerLetter"/>
      <w:lvlText w:val="%5."/>
      <w:lvlJc w:val="left"/>
      <w:pPr>
        <w:ind w:left="3600" w:hanging="360"/>
      </w:pPr>
    </w:lvl>
    <w:lvl w:ilvl="5" w:tplc="9E5E2B64">
      <w:start w:val="1"/>
      <w:numFmt w:val="lowerRoman"/>
      <w:lvlText w:val="%6."/>
      <w:lvlJc w:val="left"/>
      <w:pPr>
        <w:ind w:left="4320" w:hanging="360"/>
      </w:pPr>
    </w:lvl>
    <w:lvl w:ilvl="6" w:tplc="E092DFC2">
      <w:start w:val="1"/>
      <w:numFmt w:val="decimal"/>
      <w:lvlText w:val="%7."/>
      <w:lvlJc w:val="left"/>
      <w:pPr>
        <w:ind w:left="5040" w:hanging="360"/>
      </w:pPr>
    </w:lvl>
    <w:lvl w:ilvl="7" w:tplc="D42AC786">
      <w:start w:val="1"/>
      <w:numFmt w:val="lowerLetter"/>
      <w:lvlText w:val="%8."/>
      <w:lvlJc w:val="left"/>
      <w:pPr>
        <w:ind w:left="5760" w:hanging="360"/>
      </w:pPr>
    </w:lvl>
    <w:lvl w:ilvl="8" w:tplc="0C940B84">
      <w:start w:val="1"/>
      <w:numFmt w:val="lowerRoman"/>
      <w:lvlText w:val="%9."/>
      <w:lvlJc w:val="left"/>
      <w:pPr>
        <w:ind w:left="6480" w:hanging="360"/>
      </w:pPr>
    </w:lvl>
  </w:abstractNum>
  <w:abstractNum w:abstractNumId="170" w15:restartNumberingAfterBreak="0">
    <w:nsid w:val="45F04994"/>
    <w:multiLevelType w:val="hybridMultilevel"/>
    <w:tmpl w:val="E42ABBF0"/>
    <w:lvl w:ilvl="0" w:tplc="58E0F3C4">
      <w:start w:val="1"/>
      <w:numFmt w:val="lowerRoman"/>
      <w:lvlText w:val="%1)"/>
      <w:lvlJc w:val="left"/>
      <w:pPr>
        <w:ind w:left="1080" w:hanging="360"/>
      </w:pPr>
    </w:lvl>
    <w:lvl w:ilvl="1" w:tplc="5680D4A4">
      <w:start w:val="1"/>
      <w:numFmt w:val="lowerRoman"/>
      <w:lvlText w:val="%2."/>
      <w:lvlJc w:val="left"/>
      <w:pPr>
        <w:ind w:left="1440" w:hanging="360"/>
      </w:pPr>
    </w:lvl>
    <w:lvl w:ilvl="2" w:tplc="29540242">
      <w:start w:val="1"/>
      <w:numFmt w:val="lowerRoman"/>
      <w:lvlText w:val="%3."/>
      <w:lvlJc w:val="left"/>
      <w:pPr>
        <w:ind w:left="2160" w:hanging="360"/>
      </w:pPr>
    </w:lvl>
    <w:lvl w:ilvl="3" w:tplc="E8FE0E64">
      <w:start w:val="1"/>
      <w:numFmt w:val="lowerRoman"/>
      <w:lvlText w:val="%4."/>
      <w:lvlJc w:val="left"/>
      <w:pPr>
        <w:ind w:left="2880" w:hanging="360"/>
      </w:pPr>
    </w:lvl>
    <w:lvl w:ilvl="4" w:tplc="51861B14">
      <w:start w:val="1"/>
      <w:numFmt w:val="lowerRoman"/>
      <w:lvlText w:val="%5."/>
      <w:lvlJc w:val="left"/>
      <w:pPr>
        <w:ind w:left="3600" w:hanging="360"/>
      </w:pPr>
    </w:lvl>
    <w:lvl w:ilvl="5" w:tplc="3022130E">
      <w:start w:val="1"/>
      <w:numFmt w:val="lowerRoman"/>
      <w:lvlText w:val="%6."/>
      <w:lvlJc w:val="left"/>
      <w:pPr>
        <w:ind w:left="4320" w:hanging="360"/>
      </w:pPr>
    </w:lvl>
    <w:lvl w:ilvl="6" w:tplc="6AA6F8A2">
      <w:start w:val="1"/>
      <w:numFmt w:val="lowerRoman"/>
      <w:lvlText w:val="%7."/>
      <w:lvlJc w:val="left"/>
      <w:pPr>
        <w:ind w:left="5040" w:hanging="360"/>
      </w:pPr>
    </w:lvl>
    <w:lvl w:ilvl="7" w:tplc="EC609CD8">
      <w:start w:val="1"/>
      <w:numFmt w:val="lowerRoman"/>
      <w:lvlText w:val="%8."/>
      <w:lvlJc w:val="left"/>
      <w:pPr>
        <w:ind w:left="5760" w:hanging="360"/>
      </w:pPr>
    </w:lvl>
    <w:lvl w:ilvl="8" w:tplc="BBFC5480">
      <w:start w:val="1"/>
      <w:numFmt w:val="lowerRoman"/>
      <w:lvlText w:val="%9."/>
      <w:lvlJc w:val="left"/>
      <w:pPr>
        <w:ind w:left="6480" w:hanging="360"/>
      </w:pPr>
    </w:lvl>
  </w:abstractNum>
  <w:abstractNum w:abstractNumId="171" w15:restartNumberingAfterBreak="0">
    <w:nsid w:val="476239DA"/>
    <w:multiLevelType w:val="hybridMultilevel"/>
    <w:tmpl w:val="4C02598E"/>
    <w:lvl w:ilvl="0" w:tplc="FCA6EE20">
      <w:start w:val="1"/>
      <w:numFmt w:val="decimal"/>
      <w:lvlText w:val="%1."/>
      <w:lvlJc w:val="left"/>
      <w:pPr>
        <w:ind w:left="360" w:hanging="360"/>
      </w:pPr>
    </w:lvl>
    <w:lvl w:ilvl="1" w:tplc="DE6A24BC">
      <w:start w:val="1"/>
      <w:numFmt w:val="lowerLetter"/>
      <w:lvlText w:val="%2)"/>
      <w:lvlJc w:val="left"/>
      <w:pPr>
        <w:ind w:left="720" w:hanging="360"/>
      </w:pPr>
    </w:lvl>
    <w:lvl w:ilvl="2" w:tplc="8FF892A4">
      <w:start w:val="1"/>
      <w:numFmt w:val="lowerRoman"/>
      <w:lvlText w:val="%3."/>
      <w:lvlJc w:val="left"/>
      <w:pPr>
        <w:ind w:left="1080" w:hanging="360"/>
      </w:pPr>
    </w:lvl>
    <w:lvl w:ilvl="3" w:tplc="46FA34B6">
      <w:start w:val="1"/>
      <w:numFmt w:val="decimal"/>
      <w:lvlText w:val="%4."/>
      <w:lvlJc w:val="left"/>
      <w:pPr>
        <w:ind w:left="2880" w:hanging="360"/>
      </w:pPr>
    </w:lvl>
    <w:lvl w:ilvl="4" w:tplc="B04A9734">
      <w:start w:val="1"/>
      <w:numFmt w:val="lowerLetter"/>
      <w:lvlText w:val="%5."/>
      <w:lvlJc w:val="left"/>
      <w:pPr>
        <w:ind w:left="3600" w:hanging="360"/>
      </w:pPr>
    </w:lvl>
    <w:lvl w:ilvl="5" w:tplc="1DC21B92">
      <w:start w:val="1"/>
      <w:numFmt w:val="lowerRoman"/>
      <w:lvlText w:val="%6."/>
      <w:lvlJc w:val="left"/>
      <w:pPr>
        <w:ind w:left="4320" w:hanging="360"/>
      </w:pPr>
    </w:lvl>
    <w:lvl w:ilvl="6" w:tplc="FAD44974">
      <w:start w:val="1"/>
      <w:numFmt w:val="decimal"/>
      <w:lvlText w:val="%7."/>
      <w:lvlJc w:val="left"/>
      <w:pPr>
        <w:ind w:left="5040" w:hanging="360"/>
      </w:pPr>
    </w:lvl>
    <w:lvl w:ilvl="7" w:tplc="60C4C252">
      <w:start w:val="1"/>
      <w:numFmt w:val="lowerLetter"/>
      <w:lvlText w:val="%8."/>
      <w:lvlJc w:val="left"/>
      <w:pPr>
        <w:ind w:left="5760" w:hanging="360"/>
      </w:pPr>
    </w:lvl>
    <w:lvl w:ilvl="8" w:tplc="4E7E9226">
      <w:start w:val="1"/>
      <w:numFmt w:val="lowerRoman"/>
      <w:lvlText w:val="%9."/>
      <w:lvlJc w:val="left"/>
      <w:pPr>
        <w:ind w:left="6480" w:hanging="360"/>
      </w:pPr>
    </w:lvl>
  </w:abstractNum>
  <w:abstractNum w:abstractNumId="172" w15:restartNumberingAfterBreak="0">
    <w:nsid w:val="47710761"/>
    <w:multiLevelType w:val="hybridMultilevel"/>
    <w:tmpl w:val="ACA4B49C"/>
    <w:lvl w:ilvl="0" w:tplc="455A1C38">
      <w:start w:val="1"/>
      <w:numFmt w:val="lowerRoman"/>
      <w:lvlText w:val="%1)"/>
      <w:lvlJc w:val="left"/>
      <w:pPr>
        <w:ind w:left="1080" w:hanging="360"/>
      </w:pPr>
    </w:lvl>
    <w:lvl w:ilvl="1" w:tplc="14E27786">
      <w:start w:val="1"/>
      <w:numFmt w:val="lowerRoman"/>
      <w:lvlText w:val="%2."/>
      <w:lvlJc w:val="left"/>
      <w:pPr>
        <w:ind w:left="1440" w:hanging="360"/>
      </w:pPr>
    </w:lvl>
    <w:lvl w:ilvl="2" w:tplc="F258D8A6">
      <w:start w:val="1"/>
      <w:numFmt w:val="lowerRoman"/>
      <w:lvlText w:val="%3."/>
      <w:lvlJc w:val="left"/>
      <w:pPr>
        <w:ind w:left="2160" w:hanging="360"/>
      </w:pPr>
    </w:lvl>
    <w:lvl w:ilvl="3" w:tplc="F6B2A3DA">
      <w:start w:val="1"/>
      <w:numFmt w:val="lowerRoman"/>
      <w:lvlText w:val="%4."/>
      <w:lvlJc w:val="left"/>
      <w:pPr>
        <w:ind w:left="2880" w:hanging="360"/>
      </w:pPr>
    </w:lvl>
    <w:lvl w:ilvl="4" w:tplc="6A965624">
      <w:start w:val="1"/>
      <w:numFmt w:val="lowerRoman"/>
      <w:lvlText w:val="%5."/>
      <w:lvlJc w:val="left"/>
      <w:pPr>
        <w:ind w:left="3600" w:hanging="360"/>
      </w:pPr>
    </w:lvl>
    <w:lvl w:ilvl="5" w:tplc="1E921BB0">
      <w:start w:val="1"/>
      <w:numFmt w:val="lowerRoman"/>
      <w:lvlText w:val="%6."/>
      <w:lvlJc w:val="left"/>
      <w:pPr>
        <w:ind w:left="4320" w:hanging="360"/>
      </w:pPr>
    </w:lvl>
    <w:lvl w:ilvl="6" w:tplc="82986B96">
      <w:start w:val="1"/>
      <w:numFmt w:val="lowerRoman"/>
      <w:lvlText w:val="%7."/>
      <w:lvlJc w:val="left"/>
      <w:pPr>
        <w:ind w:left="5040" w:hanging="360"/>
      </w:pPr>
    </w:lvl>
    <w:lvl w:ilvl="7" w:tplc="B5B43B0C">
      <w:start w:val="1"/>
      <w:numFmt w:val="lowerRoman"/>
      <w:lvlText w:val="%8."/>
      <w:lvlJc w:val="left"/>
      <w:pPr>
        <w:ind w:left="5760" w:hanging="360"/>
      </w:pPr>
    </w:lvl>
    <w:lvl w:ilvl="8" w:tplc="AD563C92">
      <w:start w:val="1"/>
      <w:numFmt w:val="lowerRoman"/>
      <w:lvlText w:val="%9."/>
      <w:lvlJc w:val="left"/>
      <w:pPr>
        <w:ind w:left="6480" w:hanging="360"/>
      </w:pPr>
    </w:lvl>
  </w:abstractNum>
  <w:abstractNum w:abstractNumId="173" w15:restartNumberingAfterBreak="0">
    <w:nsid w:val="47DB69EE"/>
    <w:multiLevelType w:val="hybridMultilevel"/>
    <w:tmpl w:val="2A9ABF24"/>
    <w:lvl w:ilvl="0" w:tplc="3A7609F2">
      <w:start w:val="1"/>
      <w:numFmt w:val="decimal"/>
      <w:lvlText w:val="%1."/>
      <w:lvlJc w:val="left"/>
      <w:pPr>
        <w:ind w:left="360" w:hanging="360"/>
      </w:pPr>
    </w:lvl>
    <w:lvl w:ilvl="1" w:tplc="0E1ED5CC">
      <w:start w:val="1"/>
      <w:numFmt w:val="lowerLetter"/>
      <w:lvlText w:val="%2)"/>
      <w:lvlJc w:val="left"/>
      <w:pPr>
        <w:ind w:left="720" w:hanging="360"/>
      </w:pPr>
    </w:lvl>
    <w:lvl w:ilvl="2" w:tplc="792C0EEC">
      <w:start w:val="1"/>
      <w:numFmt w:val="lowerRoman"/>
      <w:lvlText w:val="%3."/>
      <w:lvlJc w:val="left"/>
      <w:pPr>
        <w:ind w:left="1080" w:hanging="360"/>
      </w:pPr>
    </w:lvl>
    <w:lvl w:ilvl="3" w:tplc="CDEA3824">
      <w:start w:val="1"/>
      <w:numFmt w:val="decimal"/>
      <w:lvlText w:val="%4."/>
      <w:lvlJc w:val="left"/>
      <w:pPr>
        <w:ind w:left="2880" w:hanging="360"/>
      </w:pPr>
    </w:lvl>
    <w:lvl w:ilvl="4" w:tplc="378EA938">
      <w:start w:val="1"/>
      <w:numFmt w:val="lowerLetter"/>
      <w:lvlText w:val="%5."/>
      <w:lvlJc w:val="left"/>
      <w:pPr>
        <w:ind w:left="3600" w:hanging="360"/>
      </w:pPr>
    </w:lvl>
    <w:lvl w:ilvl="5" w:tplc="4B043736">
      <w:start w:val="1"/>
      <w:numFmt w:val="lowerRoman"/>
      <w:lvlText w:val="%6."/>
      <w:lvlJc w:val="left"/>
      <w:pPr>
        <w:ind w:left="4320" w:hanging="360"/>
      </w:pPr>
    </w:lvl>
    <w:lvl w:ilvl="6" w:tplc="5D785FAE">
      <w:start w:val="1"/>
      <w:numFmt w:val="decimal"/>
      <w:lvlText w:val="%7."/>
      <w:lvlJc w:val="left"/>
      <w:pPr>
        <w:ind w:left="5040" w:hanging="360"/>
      </w:pPr>
    </w:lvl>
    <w:lvl w:ilvl="7" w:tplc="16ECC8FC">
      <w:start w:val="1"/>
      <w:numFmt w:val="lowerLetter"/>
      <w:lvlText w:val="%8."/>
      <w:lvlJc w:val="left"/>
      <w:pPr>
        <w:ind w:left="5760" w:hanging="360"/>
      </w:pPr>
    </w:lvl>
    <w:lvl w:ilvl="8" w:tplc="274855E4">
      <w:start w:val="1"/>
      <w:numFmt w:val="lowerRoman"/>
      <w:lvlText w:val="%9."/>
      <w:lvlJc w:val="left"/>
      <w:pPr>
        <w:ind w:left="6480" w:hanging="360"/>
      </w:pPr>
    </w:lvl>
  </w:abstractNum>
  <w:abstractNum w:abstractNumId="174" w15:restartNumberingAfterBreak="0">
    <w:nsid w:val="4811677A"/>
    <w:multiLevelType w:val="hybridMultilevel"/>
    <w:tmpl w:val="21ECCB5C"/>
    <w:lvl w:ilvl="0" w:tplc="31EA377C">
      <w:start w:val="1"/>
      <w:numFmt w:val="lowerLetter"/>
      <w:lvlText w:val="%1)"/>
      <w:lvlJc w:val="left"/>
      <w:pPr>
        <w:ind w:left="720" w:hanging="360"/>
      </w:pPr>
    </w:lvl>
    <w:lvl w:ilvl="1" w:tplc="089A5380">
      <w:start w:val="1"/>
      <w:numFmt w:val="lowerLetter"/>
      <w:lvlText w:val="%2."/>
      <w:lvlJc w:val="left"/>
      <w:pPr>
        <w:ind w:left="1440" w:hanging="360"/>
      </w:pPr>
    </w:lvl>
    <w:lvl w:ilvl="2" w:tplc="EEE08D76">
      <w:start w:val="1"/>
      <w:numFmt w:val="lowerLetter"/>
      <w:lvlText w:val="%3."/>
      <w:lvlJc w:val="left"/>
      <w:pPr>
        <w:ind w:left="2160" w:hanging="360"/>
      </w:pPr>
    </w:lvl>
    <w:lvl w:ilvl="3" w:tplc="71AA1272">
      <w:start w:val="1"/>
      <w:numFmt w:val="lowerLetter"/>
      <w:lvlText w:val="%4."/>
      <w:lvlJc w:val="left"/>
      <w:pPr>
        <w:ind w:left="2880" w:hanging="360"/>
      </w:pPr>
    </w:lvl>
    <w:lvl w:ilvl="4" w:tplc="DD2806BE">
      <w:start w:val="1"/>
      <w:numFmt w:val="lowerLetter"/>
      <w:lvlText w:val="%5."/>
      <w:lvlJc w:val="left"/>
      <w:pPr>
        <w:ind w:left="3600" w:hanging="360"/>
      </w:pPr>
    </w:lvl>
    <w:lvl w:ilvl="5" w:tplc="F0B02C10">
      <w:start w:val="1"/>
      <w:numFmt w:val="lowerLetter"/>
      <w:lvlText w:val="%6."/>
      <w:lvlJc w:val="left"/>
      <w:pPr>
        <w:ind w:left="4320" w:hanging="360"/>
      </w:pPr>
    </w:lvl>
    <w:lvl w:ilvl="6" w:tplc="DEE80960">
      <w:start w:val="1"/>
      <w:numFmt w:val="lowerLetter"/>
      <w:lvlText w:val="%7."/>
      <w:lvlJc w:val="left"/>
      <w:pPr>
        <w:ind w:left="5040" w:hanging="360"/>
      </w:pPr>
    </w:lvl>
    <w:lvl w:ilvl="7" w:tplc="E8104C48">
      <w:start w:val="1"/>
      <w:numFmt w:val="lowerLetter"/>
      <w:lvlText w:val="%8."/>
      <w:lvlJc w:val="left"/>
      <w:pPr>
        <w:ind w:left="5760" w:hanging="360"/>
      </w:pPr>
    </w:lvl>
    <w:lvl w:ilvl="8" w:tplc="C300707A">
      <w:start w:val="1"/>
      <w:numFmt w:val="lowerLetter"/>
      <w:lvlText w:val="%9."/>
      <w:lvlJc w:val="left"/>
      <w:pPr>
        <w:ind w:left="6480" w:hanging="360"/>
      </w:pPr>
    </w:lvl>
  </w:abstractNum>
  <w:abstractNum w:abstractNumId="175" w15:restartNumberingAfterBreak="0">
    <w:nsid w:val="48437F3E"/>
    <w:multiLevelType w:val="hybridMultilevel"/>
    <w:tmpl w:val="97B45BB6"/>
    <w:lvl w:ilvl="0" w:tplc="C25A86F4">
      <w:start w:val="1"/>
      <w:numFmt w:val="lowerRoman"/>
      <w:lvlText w:val="%1)"/>
      <w:lvlJc w:val="left"/>
      <w:pPr>
        <w:ind w:left="1080" w:hanging="360"/>
      </w:pPr>
    </w:lvl>
    <w:lvl w:ilvl="1" w:tplc="C9F20236">
      <w:start w:val="1"/>
      <w:numFmt w:val="lowerRoman"/>
      <w:lvlText w:val="%2."/>
      <w:lvlJc w:val="left"/>
      <w:pPr>
        <w:ind w:left="1440" w:hanging="360"/>
      </w:pPr>
    </w:lvl>
    <w:lvl w:ilvl="2" w:tplc="34563490">
      <w:start w:val="1"/>
      <w:numFmt w:val="lowerRoman"/>
      <w:lvlText w:val="%3."/>
      <w:lvlJc w:val="left"/>
      <w:pPr>
        <w:ind w:left="2160" w:hanging="360"/>
      </w:pPr>
    </w:lvl>
    <w:lvl w:ilvl="3" w:tplc="DB644C5E">
      <w:start w:val="1"/>
      <w:numFmt w:val="lowerRoman"/>
      <w:lvlText w:val="%4."/>
      <w:lvlJc w:val="left"/>
      <w:pPr>
        <w:ind w:left="2880" w:hanging="360"/>
      </w:pPr>
    </w:lvl>
    <w:lvl w:ilvl="4" w:tplc="04A0B28C">
      <w:start w:val="1"/>
      <w:numFmt w:val="lowerRoman"/>
      <w:lvlText w:val="%5."/>
      <w:lvlJc w:val="left"/>
      <w:pPr>
        <w:ind w:left="3600" w:hanging="360"/>
      </w:pPr>
    </w:lvl>
    <w:lvl w:ilvl="5" w:tplc="4C2A659C">
      <w:start w:val="1"/>
      <w:numFmt w:val="lowerRoman"/>
      <w:lvlText w:val="%6."/>
      <w:lvlJc w:val="left"/>
      <w:pPr>
        <w:ind w:left="4320" w:hanging="360"/>
      </w:pPr>
    </w:lvl>
    <w:lvl w:ilvl="6" w:tplc="A064CE4A">
      <w:start w:val="1"/>
      <w:numFmt w:val="lowerRoman"/>
      <w:lvlText w:val="%7."/>
      <w:lvlJc w:val="left"/>
      <w:pPr>
        <w:ind w:left="5040" w:hanging="360"/>
      </w:pPr>
    </w:lvl>
    <w:lvl w:ilvl="7" w:tplc="9508CC8E">
      <w:start w:val="1"/>
      <w:numFmt w:val="lowerRoman"/>
      <w:lvlText w:val="%8."/>
      <w:lvlJc w:val="left"/>
      <w:pPr>
        <w:ind w:left="5760" w:hanging="360"/>
      </w:pPr>
    </w:lvl>
    <w:lvl w:ilvl="8" w:tplc="05F27CD6">
      <w:start w:val="1"/>
      <w:numFmt w:val="lowerRoman"/>
      <w:lvlText w:val="%9."/>
      <w:lvlJc w:val="left"/>
      <w:pPr>
        <w:ind w:left="6480" w:hanging="360"/>
      </w:pPr>
    </w:lvl>
  </w:abstractNum>
  <w:abstractNum w:abstractNumId="176" w15:restartNumberingAfterBreak="0">
    <w:nsid w:val="48B35006"/>
    <w:multiLevelType w:val="hybridMultilevel"/>
    <w:tmpl w:val="961C30D2"/>
    <w:lvl w:ilvl="0" w:tplc="46D6D30A">
      <w:start w:val="1"/>
      <w:numFmt w:val="decimal"/>
      <w:lvlText w:val="%1."/>
      <w:lvlJc w:val="left"/>
      <w:pPr>
        <w:ind w:left="360" w:hanging="360"/>
      </w:pPr>
    </w:lvl>
    <w:lvl w:ilvl="1" w:tplc="E150603C">
      <w:start w:val="1"/>
      <w:numFmt w:val="lowerLetter"/>
      <w:lvlText w:val="%2)"/>
      <w:lvlJc w:val="left"/>
      <w:pPr>
        <w:ind w:left="720" w:hanging="360"/>
      </w:pPr>
    </w:lvl>
    <w:lvl w:ilvl="2" w:tplc="5CDE425A">
      <w:start w:val="1"/>
      <w:numFmt w:val="lowerRoman"/>
      <w:lvlText w:val="%3."/>
      <w:lvlJc w:val="left"/>
      <w:pPr>
        <w:ind w:left="1080" w:hanging="360"/>
      </w:pPr>
    </w:lvl>
    <w:lvl w:ilvl="3" w:tplc="0D26B604">
      <w:start w:val="1"/>
      <w:numFmt w:val="decimal"/>
      <w:lvlText w:val="%4."/>
      <w:lvlJc w:val="left"/>
      <w:pPr>
        <w:ind w:left="2880" w:hanging="360"/>
      </w:pPr>
    </w:lvl>
    <w:lvl w:ilvl="4" w:tplc="6F06B716">
      <w:start w:val="1"/>
      <w:numFmt w:val="lowerLetter"/>
      <w:lvlText w:val="%5."/>
      <w:lvlJc w:val="left"/>
      <w:pPr>
        <w:ind w:left="3600" w:hanging="360"/>
      </w:pPr>
    </w:lvl>
    <w:lvl w:ilvl="5" w:tplc="3AB49FC4">
      <w:start w:val="1"/>
      <w:numFmt w:val="lowerRoman"/>
      <w:lvlText w:val="%6."/>
      <w:lvlJc w:val="left"/>
      <w:pPr>
        <w:ind w:left="4320" w:hanging="360"/>
      </w:pPr>
    </w:lvl>
    <w:lvl w:ilvl="6" w:tplc="A850B618">
      <w:start w:val="1"/>
      <w:numFmt w:val="decimal"/>
      <w:lvlText w:val="%7."/>
      <w:lvlJc w:val="left"/>
      <w:pPr>
        <w:ind w:left="5040" w:hanging="360"/>
      </w:pPr>
    </w:lvl>
    <w:lvl w:ilvl="7" w:tplc="5A7A68CA">
      <w:start w:val="1"/>
      <w:numFmt w:val="lowerLetter"/>
      <w:lvlText w:val="%8."/>
      <w:lvlJc w:val="left"/>
      <w:pPr>
        <w:ind w:left="5760" w:hanging="360"/>
      </w:pPr>
    </w:lvl>
    <w:lvl w:ilvl="8" w:tplc="6BBA1D0C">
      <w:start w:val="1"/>
      <w:numFmt w:val="lowerRoman"/>
      <w:lvlText w:val="%9."/>
      <w:lvlJc w:val="left"/>
      <w:pPr>
        <w:ind w:left="6480" w:hanging="360"/>
      </w:pPr>
    </w:lvl>
  </w:abstractNum>
  <w:abstractNum w:abstractNumId="177" w15:restartNumberingAfterBreak="0">
    <w:nsid w:val="49300BA2"/>
    <w:multiLevelType w:val="hybridMultilevel"/>
    <w:tmpl w:val="EB141A2A"/>
    <w:lvl w:ilvl="0" w:tplc="09F8EEBC">
      <w:start w:val="1"/>
      <w:numFmt w:val="decimal"/>
      <w:lvlText w:val="%1."/>
      <w:lvlJc w:val="left"/>
      <w:pPr>
        <w:ind w:left="360" w:hanging="360"/>
      </w:pPr>
    </w:lvl>
    <w:lvl w:ilvl="1" w:tplc="5920BA4E">
      <w:start w:val="1"/>
      <w:numFmt w:val="lowerLetter"/>
      <w:lvlText w:val="%2)"/>
      <w:lvlJc w:val="left"/>
      <w:pPr>
        <w:ind w:left="720" w:hanging="360"/>
      </w:pPr>
    </w:lvl>
    <w:lvl w:ilvl="2" w:tplc="F6E08402">
      <w:start w:val="1"/>
      <w:numFmt w:val="lowerRoman"/>
      <w:lvlText w:val="%3."/>
      <w:lvlJc w:val="left"/>
      <w:pPr>
        <w:ind w:left="1080" w:hanging="360"/>
      </w:pPr>
    </w:lvl>
    <w:lvl w:ilvl="3" w:tplc="A518FB94">
      <w:start w:val="1"/>
      <w:numFmt w:val="decimal"/>
      <w:lvlText w:val="%4."/>
      <w:lvlJc w:val="left"/>
      <w:pPr>
        <w:ind w:left="2880" w:hanging="360"/>
      </w:pPr>
    </w:lvl>
    <w:lvl w:ilvl="4" w:tplc="ECF29B86">
      <w:start w:val="1"/>
      <w:numFmt w:val="lowerLetter"/>
      <w:lvlText w:val="%5."/>
      <w:lvlJc w:val="left"/>
      <w:pPr>
        <w:ind w:left="3600" w:hanging="360"/>
      </w:pPr>
    </w:lvl>
    <w:lvl w:ilvl="5" w:tplc="14CE7E6A">
      <w:start w:val="1"/>
      <w:numFmt w:val="lowerRoman"/>
      <w:lvlText w:val="%6."/>
      <w:lvlJc w:val="left"/>
      <w:pPr>
        <w:ind w:left="4320" w:hanging="360"/>
      </w:pPr>
    </w:lvl>
    <w:lvl w:ilvl="6" w:tplc="069E4A22">
      <w:start w:val="1"/>
      <w:numFmt w:val="decimal"/>
      <w:lvlText w:val="%7."/>
      <w:lvlJc w:val="left"/>
      <w:pPr>
        <w:ind w:left="5040" w:hanging="360"/>
      </w:pPr>
    </w:lvl>
    <w:lvl w:ilvl="7" w:tplc="91A27B66">
      <w:start w:val="1"/>
      <w:numFmt w:val="lowerLetter"/>
      <w:lvlText w:val="%8."/>
      <w:lvlJc w:val="left"/>
      <w:pPr>
        <w:ind w:left="5760" w:hanging="360"/>
      </w:pPr>
    </w:lvl>
    <w:lvl w:ilvl="8" w:tplc="64FECA8E">
      <w:start w:val="1"/>
      <w:numFmt w:val="lowerRoman"/>
      <w:lvlText w:val="%9."/>
      <w:lvlJc w:val="left"/>
      <w:pPr>
        <w:ind w:left="6480" w:hanging="360"/>
      </w:pPr>
    </w:lvl>
  </w:abstractNum>
  <w:abstractNum w:abstractNumId="178" w15:restartNumberingAfterBreak="0">
    <w:nsid w:val="49700D7D"/>
    <w:multiLevelType w:val="hybridMultilevel"/>
    <w:tmpl w:val="2A8A6492"/>
    <w:lvl w:ilvl="0" w:tplc="8A401B30">
      <w:start w:val="1"/>
      <w:numFmt w:val="lowerRoman"/>
      <w:lvlText w:val="%1)"/>
      <w:lvlJc w:val="left"/>
      <w:pPr>
        <w:ind w:left="1080" w:hanging="360"/>
      </w:pPr>
    </w:lvl>
    <w:lvl w:ilvl="1" w:tplc="46E8A682">
      <w:start w:val="1"/>
      <w:numFmt w:val="lowerRoman"/>
      <w:lvlText w:val="%2."/>
      <w:lvlJc w:val="left"/>
      <w:pPr>
        <w:ind w:left="1440" w:hanging="360"/>
      </w:pPr>
    </w:lvl>
    <w:lvl w:ilvl="2" w:tplc="72CA20FE">
      <w:start w:val="1"/>
      <w:numFmt w:val="lowerRoman"/>
      <w:lvlText w:val="%3."/>
      <w:lvlJc w:val="left"/>
      <w:pPr>
        <w:ind w:left="2160" w:hanging="360"/>
      </w:pPr>
    </w:lvl>
    <w:lvl w:ilvl="3" w:tplc="22EE84EA">
      <w:start w:val="1"/>
      <w:numFmt w:val="lowerRoman"/>
      <w:lvlText w:val="%4."/>
      <w:lvlJc w:val="left"/>
      <w:pPr>
        <w:ind w:left="2880" w:hanging="360"/>
      </w:pPr>
    </w:lvl>
    <w:lvl w:ilvl="4" w:tplc="AE3824E8">
      <w:start w:val="1"/>
      <w:numFmt w:val="lowerRoman"/>
      <w:lvlText w:val="%5."/>
      <w:lvlJc w:val="left"/>
      <w:pPr>
        <w:ind w:left="3600" w:hanging="360"/>
      </w:pPr>
    </w:lvl>
    <w:lvl w:ilvl="5" w:tplc="2CE80E9C">
      <w:start w:val="1"/>
      <w:numFmt w:val="lowerRoman"/>
      <w:lvlText w:val="%6."/>
      <w:lvlJc w:val="left"/>
      <w:pPr>
        <w:ind w:left="4320" w:hanging="360"/>
      </w:pPr>
    </w:lvl>
    <w:lvl w:ilvl="6" w:tplc="EE4A4598">
      <w:start w:val="1"/>
      <w:numFmt w:val="lowerRoman"/>
      <w:lvlText w:val="%7."/>
      <w:lvlJc w:val="left"/>
      <w:pPr>
        <w:ind w:left="5040" w:hanging="360"/>
      </w:pPr>
    </w:lvl>
    <w:lvl w:ilvl="7" w:tplc="32FE818A">
      <w:start w:val="1"/>
      <w:numFmt w:val="lowerRoman"/>
      <w:lvlText w:val="%8."/>
      <w:lvlJc w:val="left"/>
      <w:pPr>
        <w:ind w:left="5760" w:hanging="360"/>
      </w:pPr>
    </w:lvl>
    <w:lvl w:ilvl="8" w:tplc="06A40452">
      <w:start w:val="1"/>
      <w:numFmt w:val="lowerRoman"/>
      <w:lvlText w:val="%9."/>
      <w:lvlJc w:val="left"/>
      <w:pPr>
        <w:ind w:left="6480" w:hanging="360"/>
      </w:pPr>
    </w:lvl>
  </w:abstractNum>
  <w:abstractNum w:abstractNumId="179" w15:restartNumberingAfterBreak="0">
    <w:nsid w:val="49837E08"/>
    <w:multiLevelType w:val="hybridMultilevel"/>
    <w:tmpl w:val="910E5AEE"/>
    <w:lvl w:ilvl="0" w:tplc="E21A8FF0">
      <w:start w:val="1"/>
      <w:numFmt w:val="decimal"/>
      <w:lvlText w:val="%1."/>
      <w:lvlJc w:val="left"/>
      <w:pPr>
        <w:ind w:left="360" w:hanging="360"/>
      </w:pPr>
    </w:lvl>
    <w:lvl w:ilvl="1" w:tplc="878EC416">
      <w:start w:val="1"/>
      <w:numFmt w:val="lowerLetter"/>
      <w:lvlText w:val="%2)"/>
      <w:lvlJc w:val="left"/>
      <w:pPr>
        <w:ind w:left="720" w:hanging="360"/>
      </w:pPr>
    </w:lvl>
    <w:lvl w:ilvl="2" w:tplc="F508F65C">
      <w:start w:val="1"/>
      <w:numFmt w:val="lowerRoman"/>
      <w:lvlText w:val="%3."/>
      <w:lvlJc w:val="left"/>
      <w:pPr>
        <w:ind w:left="1080" w:hanging="360"/>
      </w:pPr>
    </w:lvl>
    <w:lvl w:ilvl="3" w:tplc="C41CE338">
      <w:start w:val="1"/>
      <w:numFmt w:val="decimal"/>
      <w:lvlText w:val="%4."/>
      <w:lvlJc w:val="left"/>
      <w:pPr>
        <w:ind w:left="2880" w:hanging="360"/>
      </w:pPr>
    </w:lvl>
    <w:lvl w:ilvl="4" w:tplc="5C103B60">
      <w:start w:val="1"/>
      <w:numFmt w:val="lowerLetter"/>
      <w:lvlText w:val="%5."/>
      <w:lvlJc w:val="left"/>
      <w:pPr>
        <w:ind w:left="3600" w:hanging="360"/>
      </w:pPr>
    </w:lvl>
    <w:lvl w:ilvl="5" w:tplc="35F8C37C">
      <w:start w:val="1"/>
      <w:numFmt w:val="lowerRoman"/>
      <w:lvlText w:val="%6."/>
      <w:lvlJc w:val="left"/>
      <w:pPr>
        <w:ind w:left="4320" w:hanging="360"/>
      </w:pPr>
    </w:lvl>
    <w:lvl w:ilvl="6" w:tplc="17AEBD46">
      <w:start w:val="1"/>
      <w:numFmt w:val="decimal"/>
      <w:lvlText w:val="%7."/>
      <w:lvlJc w:val="left"/>
      <w:pPr>
        <w:ind w:left="5040" w:hanging="360"/>
      </w:pPr>
    </w:lvl>
    <w:lvl w:ilvl="7" w:tplc="D3A600C6">
      <w:start w:val="1"/>
      <w:numFmt w:val="lowerLetter"/>
      <w:lvlText w:val="%8."/>
      <w:lvlJc w:val="left"/>
      <w:pPr>
        <w:ind w:left="5760" w:hanging="360"/>
      </w:pPr>
    </w:lvl>
    <w:lvl w:ilvl="8" w:tplc="2C94A712">
      <w:start w:val="1"/>
      <w:numFmt w:val="lowerRoman"/>
      <w:lvlText w:val="%9."/>
      <w:lvlJc w:val="left"/>
      <w:pPr>
        <w:ind w:left="6480" w:hanging="360"/>
      </w:pPr>
    </w:lvl>
  </w:abstractNum>
  <w:abstractNum w:abstractNumId="180" w15:restartNumberingAfterBreak="0">
    <w:nsid w:val="499B7E10"/>
    <w:multiLevelType w:val="hybridMultilevel"/>
    <w:tmpl w:val="DC427912"/>
    <w:lvl w:ilvl="0" w:tplc="39666404">
      <w:start w:val="1"/>
      <w:numFmt w:val="decimal"/>
      <w:lvlText w:val="%1."/>
      <w:lvlJc w:val="left"/>
      <w:pPr>
        <w:ind w:left="360" w:hanging="360"/>
      </w:pPr>
    </w:lvl>
    <w:lvl w:ilvl="1" w:tplc="813C6BA8">
      <w:start w:val="1"/>
      <w:numFmt w:val="lowerLetter"/>
      <w:lvlText w:val="%2)"/>
      <w:lvlJc w:val="left"/>
      <w:pPr>
        <w:ind w:left="720" w:hanging="360"/>
      </w:pPr>
    </w:lvl>
    <w:lvl w:ilvl="2" w:tplc="AE660E82">
      <w:start w:val="1"/>
      <w:numFmt w:val="lowerRoman"/>
      <w:lvlText w:val="%3."/>
      <w:lvlJc w:val="left"/>
      <w:pPr>
        <w:ind w:left="1080" w:hanging="360"/>
      </w:pPr>
    </w:lvl>
    <w:lvl w:ilvl="3" w:tplc="019C2AE2">
      <w:start w:val="1"/>
      <w:numFmt w:val="decimal"/>
      <w:lvlText w:val="%4."/>
      <w:lvlJc w:val="left"/>
      <w:pPr>
        <w:ind w:left="2880" w:hanging="360"/>
      </w:pPr>
    </w:lvl>
    <w:lvl w:ilvl="4" w:tplc="65665498">
      <w:start w:val="1"/>
      <w:numFmt w:val="lowerLetter"/>
      <w:lvlText w:val="%5."/>
      <w:lvlJc w:val="left"/>
      <w:pPr>
        <w:ind w:left="3600" w:hanging="360"/>
      </w:pPr>
    </w:lvl>
    <w:lvl w:ilvl="5" w:tplc="E34A4E66">
      <w:start w:val="1"/>
      <w:numFmt w:val="lowerRoman"/>
      <w:lvlText w:val="%6."/>
      <w:lvlJc w:val="left"/>
      <w:pPr>
        <w:ind w:left="4320" w:hanging="360"/>
      </w:pPr>
    </w:lvl>
    <w:lvl w:ilvl="6" w:tplc="14DC915A">
      <w:start w:val="1"/>
      <w:numFmt w:val="decimal"/>
      <w:lvlText w:val="%7."/>
      <w:lvlJc w:val="left"/>
      <w:pPr>
        <w:ind w:left="5040" w:hanging="360"/>
      </w:pPr>
    </w:lvl>
    <w:lvl w:ilvl="7" w:tplc="B76C2F00">
      <w:start w:val="1"/>
      <w:numFmt w:val="lowerLetter"/>
      <w:lvlText w:val="%8."/>
      <w:lvlJc w:val="left"/>
      <w:pPr>
        <w:ind w:left="5760" w:hanging="360"/>
      </w:pPr>
    </w:lvl>
    <w:lvl w:ilvl="8" w:tplc="88C0D79E">
      <w:start w:val="1"/>
      <w:numFmt w:val="lowerRoman"/>
      <w:lvlText w:val="%9."/>
      <w:lvlJc w:val="left"/>
      <w:pPr>
        <w:ind w:left="6480" w:hanging="360"/>
      </w:pPr>
    </w:lvl>
  </w:abstractNum>
  <w:abstractNum w:abstractNumId="181" w15:restartNumberingAfterBreak="0">
    <w:nsid w:val="49CA0943"/>
    <w:multiLevelType w:val="hybridMultilevel"/>
    <w:tmpl w:val="FDF67B36"/>
    <w:lvl w:ilvl="0" w:tplc="5FB620E4">
      <w:start w:val="1"/>
      <w:numFmt w:val="decimal"/>
      <w:lvlText w:val="%1."/>
      <w:lvlJc w:val="left"/>
      <w:pPr>
        <w:ind w:left="360" w:hanging="360"/>
      </w:pPr>
    </w:lvl>
    <w:lvl w:ilvl="1" w:tplc="3BE65F82">
      <w:start w:val="1"/>
      <w:numFmt w:val="lowerLetter"/>
      <w:lvlText w:val="%2)"/>
      <w:lvlJc w:val="left"/>
      <w:pPr>
        <w:ind w:left="720" w:hanging="360"/>
      </w:pPr>
    </w:lvl>
    <w:lvl w:ilvl="2" w:tplc="849831C8">
      <w:start w:val="1"/>
      <w:numFmt w:val="lowerRoman"/>
      <w:lvlText w:val="%3."/>
      <w:lvlJc w:val="left"/>
      <w:pPr>
        <w:ind w:left="1080" w:hanging="360"/>
      </w:pPr>
    </w:lvl>
    <w:lvl w:ilvl="3" w:tplc="381E687E">
      <w:start w:val="1"/>
      <w:numFmt w:val="decimal"/>
      <w:lvlText w:val="%4."/>
      <w:lvlJc w:val="left"/>
      <w:pPr>
        <w:ind w:left="2880" w:hanging="360"/>
      </w:pPr>
    </w:lvl>
    <w:lvl w:ilvl="4" w:tplc="1A8CF27E">
      <w:start w:val="1"/>
      <w:numFmt w:val="lowerLetter"/>
      <w:lvlText w:val="%5."/>
      <w:lvlJc w:val="left"/>
      <w:pPr>
        <w:ind w:left="3600" w:hanging="360"/>
      </w:pPr>
    </w:lvl>
    <w:lvl w:ilvl="5" w:tplc="7C88E46C">
      <w:start w:val="1"/>
      <w:numFmt w:val="lowerRoman"/>
      <w:lvlText w:val="%6."/>
      <w:lvlJc w:val="left"/>
      <w:pPr>
        <w:ind w:left="4320" w:hanging="360"/>
      </w:pPr>
    </w:lvl>
    <w:lvl w:ilvl="6" w:tplc="C19ADA4C">
      <w:start w:val="1"/>
      <w:numFmt w:val="decimal"/>
      <w:lvlText w:val="%7."/>
      <w:lvlJc w:val="left"/>
      <w:pPr>
        <w:ind w:left="5040" w:hanging="360"/>
      </w:pPr>
    </w:lvl>
    <w:lvl w:ilvl="7" w:tplc="1EF05516">
      <w:start w:val="1"/>
      <w:numFmt w:val="lowerLetter"/>
      <w:lvlText w:val="%8."/>
      <w:lvlJc w:val="left"/>
      <w:pPr>
        <w:ind w:left="5760" w:hanging="360"/>
      </w:pPr>
    </w:lvl>
    <w:lvl w:ilvl="8" w:tplc="9B1ADF2C">
      <w:start w:val="1"/>
      <w:numFmt w:val="lowerRoman"/>
      <w:lvlText w:val="%9."/>
      <w:lvlJc w:val="left"/>
      <w:pPr>
        <w:ind w:left="6480" w:hanging="360"/>
      </w:pPr>
    </w:lvl>
  </w:abstractNum>
  <w:abstractNum w:abstractNumId="182" w15:restartNumberingAfterBreak="0">
    <w:nsid w:val="4ABB1998"/>
    <w:multiLevelType w:val="hybridMultilevel"/>
    <w:tmpl w:val="1DD872F0"/>
    <w:lvl w:ilvl="0" w:tplc="C0C6F6B4">
      <w:start w:val="1"/>
      <w:numFmt w:val="lowerRoman"/>
      <w:lvlText w:val="%1)"/>
      <w:lvlJc w:val="left"/>
      <w:pPr>
        <w:ind w:left="1080" w:hanging="360"/>
      </w:pPr>
    </w:lvl>
    <w:lvl w:ilvl="1" w:tplc="E778864A">
      <w:start w:val="1"/>
      <w:numFmt w:val="lowerRoman"/>
      <w:lvlText w:val="%2."/>
      <w:lvlJc w:val="left"/>
      <w:pPr>
        <w:ind w:left="1440" w:hanging="360"/>
      </w:pPr>
    </w:lvl>
    <w:lvl w:ilvl="2" w:tplc="5704A354">
      <w:start w:val="1"/>
      <w:numFmt w:val="lowerRoman"/>
      <w:lvlText w:val="%3."/>
      <w:lvlJc w:val="left"/>
      <w:pPr>
        <w:ind w:left="2160" w:hanging="360"/>
      </w:pPr>
    </w:lvl>
    <w:lvl w:ilvl="3" w:tplc="6C0224FA">
      <w:start w:val="1"/>
      <w:numFmt w:val="lowerRoman"/>
      <w:lvlText w:val="%4."/>
      <w:lvlJc w:val="left"/>
      <w:pPr>
        <w:ind w:left="2880" w:hanging="360"/>
      </w:pPr>
    </w:lvl>
    <w:lvl w:ilvl="4" w:tplc="EC4CE56A">
      <w:start w:val="1"/>
      <w:numFmt w:val="lowerRoman"/>
      <w:lvlText w:val="%5."/>
      <w:lvlJc w:val="left"/>
      <w:pPr>
        <w:ind w:left="3600" w:hanging="360"/>
      </w:pPr>
    </w:lvl>
    <w:lvl w:ilvl="5" w:tplc="B552BC2A">
      <w:start w:val="1"/>
      <w:numFmt w:val="lowerRoman"/>
      <w:lvlText w:val="%6."/>
      <w:lvlJc w:val="left"/>
      <w:pPr>
        <w:ind w:left="4320" w:hanging="360"/>
      </w:pPr>
    </w:lvl>
    <w:lvl w:ilvl="6" w:tplc="1D5808A6">
      <w:start w:val="1"/>
      <w:numFmt w:val="lowerRoman"/>
      <w:lvlText w:val="%7."/>
      <w:lvlJc w:val="left"/>
      <w:pPr>
        <w:ind w:left="5040" w:hanging="360"/>
      </w:pPr>
    </w:lvl>
    <w:lvl w:ilvl="7" w:tplc="452AD484">
      <w:start w:val="1"/>
      <w:numFmt w:val="lowerRoman"/>
      <w:lvlText w:val="%8."/>
      <w:lvlJc w:val="left"/>
      <w:pPr>
        <w:ind w:left="5760" w:hanging="360"/>
      </w:pPr>
    </w:lvl>
    <w:lvl w:ilvl="8" w:tplc="5B0C2ED0">
      <w:start w:val="1"/>
      <w:numFmt w:val="lowerRoman"/>
      <w:lvlText w:val="%9."/>
      <w:lvlJc w:val="left"/>
      <w:pPr>
        <w:ind w:left="6480" w:hanging="360"/>
      </w:pPr>
    </w:lvl>
  </w:abstractNum>
  <w:abstractNum w:abstractNumId="183" w15:restartNumberingAfterBreak="0">
    <w:nsid w:val="4AE573AA"/>
    <w:multiLevelType w:val="hybridMultilevel"/>
    <w:tmpl w:val="0192A714"/>
    <w:lvl w:ilvl="0" w:tplc="58D43932">
      <w:start w:val="1"/>
      <w:numFmt w:val="lowerLetter"/>
      <w:lvlText w:val="%1)"/>
      <w:lvlJc w:val="left"/>
      <w:pPr>
        <w:ind w:left="720" w:hanging="360"/>
      </w:pPr>
    </w:lvl>
    <w:lvl w:ilvl="1" w:tplc="BC721910">
      <w:start w:val="1"/>
      <w:numFmt w:val="lowerLetter"/>
      <w:lvlText w:val="%2."/>
      <w:lvlJc w:val="left"/>
      <w:pPr>
        <w:ind w:left="1440" w:hanging="360"/>
      </w:pPr>
    </w:lvl>
    <w:lvl w:ilvl="2" w:tplc="C61E1A68">
      <w:start w:val="1"/>
      <w:numFmt w:val="lowerLetter"/>
      <w:lvlText w:val="%3."/>
      <w:lvlJc w:val="left"/>
      <w:pPr>
        <w:ind w:left="2160" w:hanging="360"/>
      </w:pPr>
    </w:lvl>
    <w:lvl w:ilvl="3" w:tplc="6A06F526">
      <w:start w:val="1"/>
      <w:numFmt w:val="lowerLetter"/>
      <w:lvlText w:val="%4."/>
      <w:lvlJc w:val="left"/>
      <w:pPr>
        <w:ind w:left="2880" w:hanging="360"/>
      </w:pPr>
    </w:lvl>
    <w:lvl w:ilvl="4" w:tplc="5EAC6F0C">
      <w:start w:val="1"/>
      <w:numFmt w:val="lowerLetter"/>
      <w:lvlText w:val="%5."/>
      <w:lvlJc w:val="left"/>
      <w:pPr>
        <w:ind w:left="3600" w:hanging="360"/>
      </w:pPr>
    </w:lvl>
    <w:lvl w:ilvl="5" w:tplc="8E34E540">
      <w:start w:val="1"/>
      <w:numFmt w:val="lowerLetter"/>
      <w:lvlText w:val="%6."/>
      <w:lvlJc w:val="left"/>
      <w:pPr>
        <w:ind w:left="4320" w:hanging="360"/>
      </w:pPr>
    </w:lvl>
    <w:lvl w:ilvl="6" w:tplc="770CA53A">
      <w:start w:val="1"/>
      <w:numFmt w:val="lowerLetter"/>
      <w:lvlText w:val="%7."/>
      <w:lvlJc w:val="left"/>
      <w:pPr>
        <w:ind w:left="5040" w:hanging="360"/>
      </w:pPr>
    </w:lvl>
    <w:lvl w:ilvl="7" w:tplc="11DC662C">
      <w:start w:val="1"/>
      <w:numFmt w:val="lowerLetter"/>
      <w:lvlText w:val="%8."/>
      <w:lvlJc w:val="left"/>
      <w:pPr>
        <w:ind w:left="5760" w:hanging="360"/>
      </w:pPr>
    </w:lvl>
    <w:lvl w:ilvl="8" w:tplc="14AC6E32">
      <w:start w:val="1"/>
      <w:numFmt w:val="lowerLetter"/>
      <w:lvlText w:val="%9."/>
      <w:lvlJc w:val="left"/>
      <w:pPr>
        <w:ind w:left="6480" w:hanging="360"/>
      </w:pPr>
    </w:lvl>
  </w:abstractNum>
  <w:abstractNum w:abstractNumId="184" w15:restartNumberingAfterBreak="0">
    <w:nsid w:val="4BA70F8E"/>
    <w:multiLevelType w:val="hybridMultilevel"/>
    <w:tmpl w:val="E98C419A"/>
    <w:lvl w:ilvl="0" w:tplc="FCBA3A1E">
      <w:start w:val="1"/>
      <w:numFmt w:val="decimal"/>
      <w:lvlText w:val="%1."/>
      <w:lvlJc w:val="left"/>
      <w:pPr>
        <w:ind w:left="360" w:hanging="360"/>
      </w:pPr>
    </w:lvl>
    <w:lvl w:ilvl="1" w:tplc="17488832">
      <w:start w:val="1"/>
      <w:numFmt w:val="lowerLetter"/>
      <w:lvlText w:val="%2)"/>
      <w:lvlJc w:val="left"/>
      <w:pPr>
        <w:ind w:left="720" w:hanging="360"/>
      </w:pPr>
    </w:lvl>
    <w:lvl w:ilvl="2" w:tplc="7E005192">
      <w:start w:val="1"/>
      <w:numFmt w:val="lowerRoman"/>
      <w:lvlText w:val="%3."/>
      <w:lvlJc w:val="left"/>
      <w:pPr>
        <w:ind w:left="1080" w:hanging="360"/>
      </w:pPr>
    </w:lvl>
    <w:lvl w:ilvl="3" w:tplc="E32A6878">
      <w:start w:val="1"/>
      <w:numFmt w:val="decimal"/>
      <w:lvlText w:val="%4."/>
      <w:lvlJc w:val="left"/>
      <w:pPr>
        <w:ind w:left="2880" w:hanging="360"/>
      </w:pPr>
    </w:lvl>
    <w:lvl w:ilvl="4" w:tplc="5E2E62F6">
      <w:start w:val="1"/>
      <w:numFmt w:val="lowerLetter"/>
      <w:lvlText w:val="%5."/>
      <w:lvlJc w:val="left"/>
      <w:pPr>
        <w:ind w:left="3600" w:hanging="360"/>
      </w:pPr>
    </w:lvl>
    <w:lvl w:ilvl="5" w:tplc="0150922C">
      <w:start w:val="1"/>
      <w:numFmt w:val="lowerRoman"/>
      <w:lvlText w:val="%6."/>
      <w:lvlJc w:val="left"/>
      <w:pPr>
        <w:ind w:left="4320" w:hanging="360"/>
      </w:pPr>
    </w:lvl>
    <w:lvl w:ilvl="6" w:tplc="1FE293F4">
      <w:start w:val="1"/>
      <w:numFmt w:val="decimal"/>
      <w:lvlText w:val="%7."/>
      <w:lvlJc w:val="left"/>
      <w:pPr>
        <w:ind w:left="5040" w:hanging="360"/>
      </w:pPr>
    </w:lvl>
    <w:lvl w:ilvl="7" w:tplc="72546EA6">
      <w:start w:val="1"/>
      <w:numFmt w:val="lowerLetter"/>
      <w:lvlText w:val="%8."/>
      <w:lvlJc w:val="left"/>
      <w:pPr>
        <w:ind w:left="5760" w:hanging="360"/>
      </w:pPr>
    </w:lvl>
    <w:lvl w:ilvl="8" w:tplc="300A5D30">
      <w:start w:val="1"/>
      <w:numFmt w:val="lowerRoman"/>
      <w:lvlText w:val="%9."/>
      <w:lvlJc w:val="left"/>
      <w:pPr>
        <w:ind w:left="6480" w:hanging="360"/>
      </w:pPr>
    </w:lvl>
  </w:abstractNum>
  <w:abstractNum w:abstractNumId="185" w15:restartNumberingAfterBreak="0">
    <w:nsid w:val="4C146BE1"/>
    <w:multiLevelType w:val="hybridMultilevel"/>
    <w:tmpl w:val="D9703C68"/>
    <w:lvl w:ilvl="0" w:tplc="D2E0833A">
      <w:start w:val="1"/>
      <w:numFmt w:val="decimal"/>
      <w:lvlText w:val="%1."/>
      <w:lvlJc w:val="left"/>
      <w:pPr>
        <w:ind w:left="360" w:hanging="360"/>
      </w:pPr>
    </w:lvl>
    <w:lvl w:ilvl="1" w:tplc="A962AC6E">
      <w:start w:val="1"/>
      <w:numFmt w:val="lowerLetter"/>
      <w:lvlText w:val="%2)"/>
      <w:lvlJc w:val="left"/>
      <w:pPr>
        <w:ind w:left="720" w:hanging="360"/>
      </w:pPr>
    </w:lvl>
    <w:lvl w:ilvl="2" w:tplc="88EAF96A">
      <w:start w:val="1"/>
      <w:numFmt w:val="lowerRoman"/>
      <w:lvlText w:val="%3."/>
      <w:lvlJc w:val="left"/>
      <w:pPr>
        <w:ind w:left="1080" w:hanging="360"/>
      </w:pPr>
    </w:lvl>
    <w:lvl w:ilvl="3" w:tplc="F48AD37A">
      <w:start w:val="1"/>
      <w:numFmt w:val="decimal"/>
      <w:lvlText w:val="%4."/>
      <w:lvlJc w:val="left"/>
      <w:pPr>
        <w:ind w:left="2880" w:hanging="360"/>
      </w:pPr>
    </w:lvl>
    <w:lvl w:ilvl="4" w:tplc="A678C4AE">
      <w:start w:val="1"/>
      <w:numFmt w:val="lowerLetter"/>
      <w:lvlText w:val="%5."/>
      <w:lvlJc w:val="left"/>
      <w:pPr>
        <w:ind w:left="3600" w:hanging="360"/>
      </w:pPr>
    </w:lvl>
    <w:lvl w:ilvl="5" w:tplc="BC3E1BEA">
      <w:start w:val="1"/>
      <w:numFmt w:val="lowerRoman"/>
      <w:lvlText w:val="%6."/>
      <w:lvlJc w:val="left"/>
      <w:pPr>
        <w:ind w:left="4320" w:hanging="360"/>
      </w:pPr>
    </w:lvl>
    <w:lvl w:ilvl="6" w:tplc="37A06D00">
      <w:start w:val="1"/>
      <w:numFmt w:val="decimal"/>
      <w:lvlText w:val="%7."/>
      <w:lvlJc w:val="left"/>
      <w:pPr>
        <w:ind w:left="5040" w:hanging="360"/>
      </w:pPr>
    </w:lvl>
    <w:lvl w:ilvl="7" w:tplc="11543A52">
      <w:start w:val="1"/>
      <w:numFmt w:val="lowerLetter"/>
      <w:lvlText w:val="%8."/>
      <w:lvlJc w:val="left"/>
      <w:pPr>
        <w:ind w:left="5760" w:hanging="360"/>
      </w:pPr>
    </w:lvl>
    <w:lvl w:ilvl="8" w:tplc="D68C3BB0">
      <w:start w:val="1"/>
      <w:numFmt w:val="lowerRoman"/>
      <w:lvlText w:val="%9."/>
      <w:lvlJc w:val="left"/>
      <w:pPr>
        <w:ind w:left="6480" w:hanging="360"/>
      </w:pPr>
    </w:lvl>
  </w:abstractNum>
  <w:abstractNum w:abstractNumId="186" w15:restartNumberingAfterBreak="0">
    <w:nsid w:val="4CA47217"/>
    <w:multiLevelType w:val="hybridMultilevel"/>
    <w:tmpl w:val="4FF4C08A"/>
    <w:lvl w:ilvl="0" w:tplc="FA263D22">
      <w:start w:val="1"/>
      <w:numFmt w:val="lowerLetter"/>
      <w:lvlText w:val="%1)"/>
      <w:lvlJc w:val="left"/>
      <w:pPr>
        <w:ind w:left="720" w:hanging="360"/>
      </w:pPr>
    </w:lvl>
    <w:lvl w:ilvl="1" w:tplc="9EFCA708">
      <w:start w:val="1"/>
      <w:numFmt w:val="lowerLetter"/>
      <w:lvlText w:val="%2."/>
      <w:lvlJc w:val="left"/>
      <w:pPr>
        <w:ind w:left="1440" w:hanging="360"/>
      </w:pPr>
    </w:lvl>
    <w:lvl w:ilvl="2" w:tplc="4B4C17FE">
      <w:start w:val="1"/>
      <w:numFmt w:val="lowerLetter"/>
      <w:lvlText w:val="%3."/>
      <w:lvlJc w:val="left"/>
      <w:pPr>
        <w:ind w:left="2160" w:hanging="360"/>
      </w:pPr>
    </w:lvl>
    <w:lvl w:ilvl="3" w:tplc="B9F451E2">
      <w:start w:val="1"/>
      <w:numFmt w:val="lowerLetter"/>
      <w:lvlText w:val="%4."/>
      <w:lvlJc w:val="left"/>
      <w:pPr>
        <w:ind w:left="2880" w:hanging="360"/>
      </w:pPr>
    </w:lvl>
    <w:lvl w:ilvl="4" w:tplc="A33E22DA">
      <w:start w:val="1"/>
      <w:numFmt w:val="lowerLetter"/>
      <w:lvlText w:val="%5."/>
      <w:lvlJc w:val="left"/>
      <w:pPr>
        <w:ind w:left="3600" w:hanging="360"/>
      </w:pPr>
    </w:lvl>
    <w:lvl w:ilvl="5" w:tplc="64A8DF26">
      <w:start w:val="1"/>
      <w:numFmt w:val="lowerLetter"/>
      <w:lvlText w:val="%6."/>
      <w:lvlJc w:val="left"/>
      <w:pPr>
        <w:ind w:left="4320" w:hanging="360"/>
      </w:pPr>
    </w:lvl>
    <w:lvl w:ilvl="6" w:tplc="614E855A">
      <w:start w:val="1"/>
      <w:numFmt w:val="lowerLetter"/>
      <w:lvlText w:val="%7."/>
      <w:lvlJc w:val="left"/>
      <w:pPr>
        <w:ind w:left="5040" w:hanging="360"/>
      </w:pPr>
    </w:lvl>
    <w:lvl w:ilvl="7" w:tplc="4CCA4354">
      <w:start w:val="1"/>
      <w:numFmt w:val="lowerLetter"/>
      <w:lvlText w:val="%8."/>
      <w:lvlJc w:val="left"/>
      <w:pPr>
        <w:ind w:left="5760" w:hanging="360"/>
      </w:pPr>
    </w:lvl>
    <w:lvl w:ilvl="8" w:tplc="5F3E626E">
      <w:start w:val="1"/>
      <w:numFmt w:val="lowerLetter"/>
      <w:lvlText w:val="%9."/>
      <w:lvlJc w:val="left"/>
      <w:pPr>
        <w:ind w:left="6480" w:hanging="360"/>
      </w:pPr>
    </w:lvl>
  </w:abstractNum>
  <w:abstractNum w:abstractNumId="187" w15:restartNumberingAfterBreak="0">
    <w:nsid w:val="4CED765C"/>
    <w:multiLevelType w:val="hybridMultilevel"/>
    <w:tmpl w:val="DBD05238"/>
    <w:lvl w:ilvl="0" w:tplc="AD6CAEF2">
      <w:start w:val="1"/>
      <w:numFmt w:val="lowerLetter"/>
      <w:lvlText w:val="%1)"/>
      <w:lvlJc w:val="left"/>
      <w:pPr>
        <w:ind w:left="720" w:hanging="360"/>
      </w:pPr>
    </w:lvl>
    <w:lvl w:ilvl="1" w:tplc="0122CB68">
      <w:start w:val="1"/>
      <w:numFmt w:val="lowerLetter"/>
      <w:lvlText w:val="%2."/>
      <w:lvlJc w:val="left"/>
      <w:pPr>
        <w:ind w:left="1440" w:hanging="360"/>
      </w:pPr>
    </w:lvl>
    <w:lvl w:ilvl="2" w:tplc="E1ECAD94">
      <w:start w:val="1"/>
      <w:numFmt w:val="lowerLetter"/>
      <w:lvlText w:val="%3."/>
      <w:lvlJc w:val="left"/>
      <w:pPr>
        <w:ind w:left="2160" w:hanging="360"/>
      </w:pPr>
    </w:lvl>
    <w:lvl w:ilvl="3" w:tplc="9D565468">
      <w:start w:val="1"/>
      <w:numFmt w:val="lowerLetter"/>
      <w:lvlText w:val="%4."/>
      <w:lvlJc w:val="left"/>
      <w:pPr>
        <w:ind w:left="2880" w:hanging="360"/>
      </w:pPr>
    </w:lvl>
    <w:lvl w:ilvl="4" w:tplc="94A64E78">
      <w:start w:val="1"/>
      <w:numFmt w:val="lowerLetter"/>
      <w:lvlText w:val="%5."/>
      <w:lvlJc w:val="left"/>
      <w:pPr>
        <w:ind w:left="3600" w:hanging="360"/>
      </w:pPr>
    </w:lvl>
    <w:lvl w:ilvl="5" w:tplc="B134CDEC">
      <w:start w:val="1"/>
      <w:numFmt w:val="lowerLetter"/>
      <w:lvlText w:val="%6."/>
      <w:lvlJc w:val="left"/>
      <w:pPr>
        <w:ind w:left="4320" w:hanging="360"/>
      </w:pPr>
    </w:lvl>
    <w:lvl w:ilvl="6" w:tplc="5B3A33A0">
      <w:start w:val="1"/>
      <w:numFmt w:val="lowerLetter"/>
      <w:lvlText w:val="%7."/>
      <w:lvlJc w:val="left"/>
      <w:pPr>
        <w:ind w:left="5040" w:hanging="360"/>
      </w:pPr>
    </w:lvl>
    <w:lvl w:ilvl="7" w:tplc="F7ECB6A6">
      <w:start w:val="1"/>
      <w:numFmt w:val="lowerLetter"/>
      <w:lvlText w:val="%8."/>
      <w:lvlJc w:val="left"/>
      <w:pPr>
        <w:ind w:left="5760" w:hanging="360"/>
      </w:pPr>
    </w:lvl>
    <w:lvl w:ilvl="8" w:tplc="98EC14D4">
      <w:start w:val="1"/>
      <w:numFmt w:val="lowerLetter"/>
      <w:lvlText w:val="%9."/>
      <w:lvlJc w:val="left"/>
      <w:pPr>
        <w:ind w:left="6480" w:hanging="360"/>
      </w:pPr>
    </w:lvl>
  </w:abstractNum>
  <w:abstractNum w:abstractNumId="188" w15:restartNumberingAfterBreak="0">
    <w:nsid w:val="4D92276F"/>
    <w:multiLevelType w:val="hybridMultilevel"/>
    <w:tmpl w:val="03763328"/>
    <w:lvl w:ilvl="0" w:tplc="036C8B10">
      <w:start w:val="1"/>
      <w:numFmt w:val="lowerRoman"/>
      <w:lvlText w:val="%1)"/>
      <w:lvlJc w:val="left"/>
      <w:pPr>
        <w:ind w:left="1080" w:hanging="360"/>
      </w:pPr>
    </w:lvl>
    <w:lvl w:ilvl="1" w:tplc="63D41648">
      <w:start w:val="1"/>
      <w:numFmt w:val="lowerRoman"/>
      <w:lvlText w:val="%2."/>
      <w:lvlJc w:val="left"/>
      <w:pPr>
        <w:ind w:left="1440" w:hanging="360"/>
      </w:pPr>
    </w:lvl>
    <w:lvl w:ilvl="2" w:tplc="3B9E9D4E">
      <w:start w:val="1"/>
      <w:numFmt w:val="lowerRoman"/>
      <w:lvlText w:val="%3."/>
      <w:lvlJc w:val="left"/>
      <w:pPr>
        <w:ind w:left="2160" w:hanging="360"/>
      </w:pPr>
    </w:lvl>
    <w:lvl w:ilvl="3" w:tplc="5FA82424">
      <w:start w:val="1"/>
      <w:numFmt w:val="lowerRoman"/>
      <w:lvlText w:val="%4."/>
      <w:lvlJc w:val="left"/>
      <w:pPr>
        <w:ind w:left="2880" w:hanging="360"/>
      </w:pPr>
    </w:lvl>
    <w:lvl w:ilvl="4" w:tplc="C3FC0DA2">
      <w:start w:val="1"/>
      <w:numFmt w:val="lowerRoman"/>
      <w:lvlText w:val="%5."/>
      <w:lvlJc w:val="left"/>
      <w:pPr>
        <w:ind w:left="3600" w:hanging="360"/>
      </w:pPr>
    </w:lvl>
    <w:lvl w:ilvl="5" w:tplc="7C2E5022">
      <w:start w:val="1"/>
      <w:numFmt w:val="lowerRoman"/>
      <w:lvlText w:val="%6."/>
      <w:lvlJc w:val="left"/>
      <w:pPr>
        <w:ind w:left="4320" w:hanging="360"/>
      </w:pPr>
    </w:lvl>
    <w:lvl w:ilvl="6" w:tplc="81D8DD28">
      <w:start w:val="1"/>
      <w:numFmt w:val="lowerRoman"/>
      <w:lvlText w:val="%7."/>
      <w:lvlJc w:val="left"/>
      <w:pPr>
        <w:ind w:left="5040" w:hanging="360"/>
      </w:pPr>
    </w:lvl>
    <w:lvl w:ilvl="7" w:tplc="C54466A6">
      <w:start w:val="1"/>
      <w:numFmt w:val="lowerRoman"/>
      <w:lvlText w:val="%8."/>
      <w:lvlJc w:val="left"/>
      <w:pPr>
        <w:ind w:left="5760" w:hanging="360"/>
      </w:pPr>
    </w:lvl>
    <w:lvl w:ilvl="8" w:tplc="5B88DC4C">
      <w:start w:val="1"/>
      <w:numFmt w:val="lowerRoman"/>
      <w:lvlText w:val="%9."/>
      <w:lvlJc w:val="left"/>
      <w:pPr>
        <w:ind w:left="6480" w:hanging="360"/>
      </w:pPr>
    </w:lvl>
  </w:abstractNum>
  <w:abstractNum w:abstractNumId="189" w15:restartNumberingAfterBreak="0">
    <w:nsid w:val="4DD23546"/>
    <w:multiLevelType w:val="hybridMultilevel"/>
    <w:tmpl w:val="E00E36DA"/>
    <w:lvl w:ilvl="0" w:tplc="D4E86A14">
      <w:start w:val="1"/>
      <w:numFmt w:val="lowerRoman"/>
      <w:lvlText w:val="%1)"/>
      <w:lvlJc w:val="left"/>
      <w:pPr>
        <w:ind w:left="1080" w:hanging="360"/>
      </w:pPr>
    </w:lvl>
    <w:lvl w:ilvl="1" w:tplc="15FE21F8">
      <w:start w:val="1"/>
      <w:numFmt w:val="lowerRoman"/>
      <w:lvlText w:val="%2."/>
      <w:lvlJc w:val="left"/>
      <w:pPr>
        <w:ind w:left="1440" w:hanging="360"/>
      </w:pPr>
    </w:lvl>
    <w:lvl w:ilvl="2" w:tplc="736694AA">
      <w:start w:val="1"/>
      <w:numFmt w:val="lowerRoman"/>
      <w:lvlText w:val="%3."/>
      <w:lvlJc w:val="left"/>
      <w:pPr>
        <w:ind w:left="2160" w:hanging="360"/>
      </w:pPr>
    </w:lvl>
    <w:lvl w:ilvl="3" w:tplc="EC26F0FE">
      <w:start w:val="1"/>
      <w:numFmt w:val="lowerRoman"/>
      <w:lvlText w:val="%4."/>
      <w:lvlJc w:val="left"/>
      <w:pPr>
        <w:ind w:left="2880" w:hanging="360"/>
      </w:pPr>
    </w:lvl>
    <w:lvl w:ilvl="4" w:tplc="E7D2E92C">
      <w:start w:val="1"/>
      <w:numFmt w:val="lowerRoman"/>
      <w:lvlText w:val="%5."/>
      <w:lvlJc w:val="left"/>
      <w:pPr>
        <w:ind w:left="3600" w:hanging="360"/>
      </w:pPr>
    </w:lvl>
    <w:lvl w:ilvl="5" w:tplc="CA90B50C">
      <w:start w:val="1"/>
      <w:numFmt w:val="lowerRoman"/>
      <w:lvlText w:val="%6."/>
      <w:lvlJc w:val="left"/>
      <w:pPr>
        <w:ind w:left="4320" w:hanging="360"/>
      </w:pPr>
    </w:lvl>
    <w:lvl w:ilvl="6" w:tplc="158AC53C">
      <w:start w:val="1"/>
      <w:numFmt w:val="lowerRoman"/>
      <w:lvlText w:val="%7."/>
      <w:lvlJc w:val="left"/>
      <w:pPr>
        <w:ind w:left="5040" w:hanging="360"/>
      </w:pPr>
    </w:lvl>
    <w:lvl w:ilvl="7" w:tplc="374E02DA">
      <w:start w:val="1"/>
      <w:numFmt w:val="lowerRoman"/>
      <w:lvlText w:val="%8."/>
      <w:lvlJc w:val="left"/>
      <w:pPr>
        <w:ind w:left="5760" w:hanging="360"/>
      </w:pPr>
    </w:lvl>
    <w:lvl w:ilvl="8" w:tplc="D5A6FB36">
      <w:start w:val="1"/>
      <w:numFmt w:val="lowerRoman"/>
      <w:lvlText w:val="%9."/>
      <w:lvlJc w:val="left"/>
      <w:pPr>
        <w:ind w:left="6480" w:hanging="360"/>
      </w:pPr>
    </w:lvl>
  </w:abstractNum>
  <w:abstractNum w:abstractNumId="190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91" w15:restartNumberingAfterBreak="0">
    <w:nsid w:val="4F8745F5"/>
    <w:multiLevelType w:val="hybridMultilevel"/>
    <w:tmpl w:val="F842AEDC"/>
    <w:lvl w:ilvl="0" w:tplc="85678197">
      <w:start w:val="1"/>
      <w:numFmt w:val="decimal"/>
      <w:lvlText w:val="%1."/>
      <w:lvlJc w:val="left"/>
      <w:pPr>
        <w:ind w:left="720" w:hanging="360"/>
      </w:pPr>
    </w:lvl>
    <w:lvl w:ilvl="1" w:tplc="85678197" w:tentative="1">
      <w:start w:val="1"/>
      <w:numFmt w:val="lowerLetter"/>
      <w:lvlText w:val="%2."/>
      <w:lvlJc w:val="left"/>
      <w:pPr>
        <w:ind w:left="1440" w:hanging="360"/>
      </w:pPr>
    </w:lvl>
    <w:lvl w:ilvl="2" w:tplc="85678197" w:tentative="1">
      <w:start w:val="1"/>
      <w:numFmt w:val="lowerRoman"/>
      <w:lvlText w:val="%3."/>
      <w:lvlJc w:val="right"/>
      <w:pPr>
        <w:ind w:left="2160" w:hanging="180"/>
      </w:pPr>
    </w:lvl>
    <w:lvl w:ilvl="3" w:tplc="85678197" w:tentative="1">
      <w:start w:val="1"/>
      <w:numFmt w:val="decimal"/>
      <w:lvlText w:val="%4."/>
      <w:lvlJc w:val="left"/>
      <w:pPr>
        <w:ind w:left="2880" w:hanging="360"/>
      </w:pPr>
    </w:lvl>
    <w:lvl w:ilvl="4" w:tplc="85678197" w:tentative="1">
      <w:start w:val="1"/>
      <w:numFmt w:val="lowerLetter"/>
      <w:lvlText w:val="%5."/>
      <w:lvlJc w:val="left"/>
      <w:pPr>
        <w:ind w:left="3600" w:hanging="360"/>
      </w:pPr>
    </w:lvl>
    <w:lvl w:ilvl="5" w:tplc="85678197" w:tentative="1">
      <w:start w:val="1"/>
      <w:numFmt w:val="lowerRoman"/>
      <w:lvlText w:val="%6."/>
      <w:lvlJc w:val="right"/>
      <w:pPr>
        <w:ind w:left="4320" w:hanging="180"/>
      </w:pPr>
    </w:lvl>
    <w:lvl w:ilvl="6" w:tplc="85678197" w:tentative="1">
      <w:start w:val="1"/>
      <w:numFmt w:val="decimal"/>
      <w:lvlText w:val="%7."/>
      <w:lvlJc w:val="left"/>
      <w:pPr>
        <w:ind w:left="5040" w:hanging="360"/>
      </w:pPr>
    </w:lvl>
    <w:lvl w:ilvl="7" w:tplc="85678197" w:tentative="1">
      <w:start w:val="1"/>
      <w:numFmt w:val="lowerLetter"/>
      <w:lvlText w:val="%8."/>
      <w:lvlJc w:val="left"/>
      <w:pPr>
        <w:ind w:left="5760" w:hanging="360"/>
      </w:pPr>
    </w:lvl>
    <w:lvl w:ilvl="8" w:tplc="8567819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 w15:restartNumberingAfterBreak="0">
    <w:nsid w:val="4FA10F17"/>
    <w:multiLevelType w:val="hybridMultilevel"/>
    <w:tmpl w:val="17046C78"/>
    <w:lvl w:ilvl="0" w:tplc="B8981E9E">
      <w:start w:val="1"/>
      <w:numFmt w:val="lowerLetter"/>
      <w:lvlText w:val="%1)"/>
      <w:lvlJc w:val="left"/>
      <w:pPr>
        <w:ind w:left="720" w:hanging="360"/>
      </w:pPr>
    </w:lvl>
    <w:lvl w:ilvl="1" w:tplc="00E21A42">
      <w:start w:val="1"/>
      <w:numFmt w:val="lowerLetter"/>
      <w:lvlText w:val="%2."/>
      <w:lvlJc w:val="left"/>
      <w:pPr>
        <w:ind w:left="1440" w:hanging="360"/>
      </w:pPr>
    </w:lvl>
    <w:lvl w:ilvl="2" w:tplc="B4080BBC">
      <w:start w:val="1"/>
      <w:numFmt w:val="lowerLetter"/>
      <w:lvlText w:val="%3."/>
      <w:lvlJc w:val="left"/>
      <w:pPr>
        <w:ind w:left="2160" w:hanging="360"/>
      </w:pPr>
    </w:lvl>
    <w:lvl w:ilvl="3" w:tplc="A5089E1A">
      <w:start w:val="1"/>
      <w:numFmt w:val="lowerLetter"/>
      <w:lvlText w:val="%4."/>
      <w:lvlJc w:val="left"/>
      <w:pPr>
        <w:ind w:left="2880" w:hanging="360"/>
      </w:pPr>
    </w:lvl>
    <w:lvl w:ilvl="4" w:tplc="BC326190">
      <w:start w:val="1"/>
      <w:numFmt w:val="lowerLetter"/>
      <w:lvlText w:val="%5."/>
      <w:lvlJc w:val="left"/>
      <w:pPr>
        <w:ind w:left="3600" w:hanging="360"/>
      </w:pPr>
    </w:lvl>
    <w:lvl w:ilvl="5" w:tplc="4120B35A">
      <w:start w:val="1"/>
      <w:numFmt w:val="lowerLetter"/>
      <w:lvlText w:val="%6."/>
      <w:lvlJc w:val="left"/>
      <w:pPr>
        <w:ind w:left="4320" w:hanging="360"/>
      </w:pPr>
    </w:lvl>
    <w:lvl w:ilvl="6" w:tplc="2116C506">
      <w:start w:val="1"/>
      <w:numFmt w:val="lowerLetter"/>
      <w:lvlText w:val="%7."/>
      <w:lvlJc w:val="left"/>
      <w:pPr>
        <w:ind w:left="5040" w:hanging="360"/>
      </w:pPr>
    </w:lvl>
    <w:lvl w:ilvl="7" w:tplc="22B4B68A">
      <w:start w:val="1"/>
      <w:numFmt w:val="lowerLetter"/>
      <w:lvlText w:val="%8."/>
      <w:lvlJc w:val="left"/>
      <w:pPr>
        <w:ind w:left="5760" w:hanging="360"/>
      </w:pPr>
    </w:lvl>
    <w:lvl w:ilvl="8" w:tplc="76725C1E">
      <w:start w:val="1"/>
      <w:numFmt w:val="lowerLetter"/>
      <w:lvlText w:val="%9."/>
      <w:lvlJc w:val="left"/>
      <w:pPr>
        <w:ind w:left="6480" w:hanging="360"/>
      </w:pPr>
    </w:lvl>
  </w:abstractNum>
  <w:abstractNum w:abstractNumId="193" w15:restartNumberingAfterBreak="0">
    <w:nsid w:val="4FAE1274"/>
    <w:multiLevelType w:val="hybridMultilevel"/>
    <w:tmpl w:val="3E665786"/>
    <w:lvl w:ilvl="0" w:tplc="05D4F06C">
      <w:start w:val="1"/>
      <w:numFmt w:val="decimal"/>
      <w:lvlText w:val="%1."/>
      <w:lvlJc w:val="left"/>
      <w:pPr>
        <w:ind w:left="360" w:hanging="360"/>
      </w:pPr>
    </w:lvl>
    <w:lvl w:ilvl="1" w:tplc="ECA88E3C">
      <w:start w:val="1"/>
      <w:numFmt w:val="lowerLetter"/>
      <w:lvlText w:val="%2)"/>
      <w:lvlJc w:val="left"/>
      <w:pPr>
        <w:ind w:left="720" w:hanging="360"/>
      </w:pPr>
    </w:lvl>
    <w:lvl w:ilvl="2" w:tplc="0D56F624">
      <w:start w:val="1"/>
      <w:numFmt w:val="lowerRoman"/>
      <w:lvlText w:val="%3."/>
      <w:lvlJc w:val="left"/>
      <w:pPr>
        <w:ind w:left="1080" w:hanging="360"/>
      </w:pPr>
    </w:lvl>
    <w:lvl w:ilvl="3" w:tplc="5A4C8882">
      <w:start w:val="1"/>
      <w:numFmt w:val="decimal"/>
      <w:lvlText w:val="%4."/>
      <w:lvlJc w:val="left"/>
      <w:pPr>
        <w:ind w:left="2880" w:hanging="360"/>
      </w:pPr>
    </w:lvl>
    <w:lvl w:ilvl="4" w:tplc="848C7214">
      <w:start w:val="1"/>
      <w:numFmt w:val="lowerLetter"/>
      <w:lvlText w:val="%5."/>
      <w:lvlJc w:val="left"/>
      <w:pPr>
        <w:ind w:left="3600" w:hanging="360"/>
      </w:pPr>
    </w:lvl>
    <w:lvl w:ilvl="5" w:tplc="0E18EA5A">
      <w:start w:val="1"/>
      <w:numFmt w:val="lowerRoman"/>
      <w:lvlText w:val="%6."/>
      <w:lvlJc w:val="left"/>
      <w:pPr>
        <w:ind w:left="4320" w:hanging="360"/>
      </w:pPr>
    </w:lvl>
    <w:lvl w:ilvl="6" w:tplc="41523F2E">
      <w:start w:val="1"/>
      <w:numFmt w:val="decimal"/>
      <w:lvlText w:val="%7."/>
      <w:lvlJc w:val="left"/>
      <w:pPr>
        <w:ind w:left="5040" w:hanging="360"/>
      </w:pPr>
    </w:lvl>
    <w:lvl w:ilvl="7" w:tplc="49B40224">
      <w:start w:val="1"/>
      <w:numFmt w:val="lowerLetter"/>
      <w:lvlText w:val="%8."/>
      <w:lvlJc w:val="left"/>
      <w:pPr>
        <w:ind w:left="5760" w:hanging="360"/>
      </w:pPr>
    </w:lvl>
    <w:lvl w:ilvl="8" w:tplc="88C69968">
      <w:start w:val="1"/>
      <w:numFmt w:val="lowerRoman"/>
      <w:lvlText w:val="%9."/>
      <w:lvlJc w:val="left"/>
      <w:pPr>
        <w:ind w:left="6480" w:hanging="360"/>
      </w:pPr>
    </w:lvl>
  </w:abstractNum>
  <w:abstractNum w:abstractNumId="194" w15:restartNumberingAfterBreak="0">
    <w:nsid w:val="4FE13263"/>
    <w:multiLevelType w:val="hybridMultilevel"/>
    <w:tmpl w:val="5B6807A6"/>
    <w:lvl w:ilvl="0" w:tplc="CD12A8C8">
      <w:start w:val="1"/>
      <w:numFmt w:val="decimal"/>
      <w:lvlText w:val="%1."/>
      <w:lvlJc w:val="left"/>
      <w:pPr>
        <w:ind w:left="360" w:hanging="360"/>
      </w:pPr>
    </w:lvl>
    <w:lvl w:ilvl="1" w:tplc="9A74F9FE">
      <w:start w:val="1"/>
      <w:numFmt w:val="lowerLetter"/>
      <w:lvlText w:val="%2)"/>
      <w:lvlJc w:val="left"/>
      <w:pPr>
        <w:ind w:left="720" w:hanging="360"/>
      </w:pPr>
    </w:lvl>
    <w:lvl w:ilvl="2" w:tplc="1EEEEBDC">
      <w:start w:val="1"/>
      <w:numFmt w:val="lowerRoman"/>
      <w:lvlText w:val="%3."/>
      <w:lvlJc w:val="left"/>
      <w:pPr>
        <w:ind w:left="1080" w:hanging="360"/>
      </w:pPr>
    </w:lvl>
    <w:lvl w:ilvl="3" w:tplc="1662ED00">
      <w:start w:val="1"/>
      <w:numFmt w:val="decimal"/>
      <w:lvlText w:val="%4."/>
      <w:lvlJc w:val="left"/>
      <w:pPr>
        <w:ind w:left="2880" w:hanging="360"/>
      </w:pPr>
    </w:lvl>
    <w:lvl w:ilvl="4" w:tplc="A1EC4F62">
      <w:start w:val="1"/>
      <w:numFmt w:val="lowerLetter"/>
      <w:lvlText w:val="%5."/>
      <w:lvlJc w:val="left"/>
      <w:pPr>
        <w:ind w:left="3600" w:hanging="360"/>
      </w:pPr>
    </w:lvl>
    <w:lvl w:ilvl="5" w:tplc="C348176E">
      <w:start w:val="1"/>
      <w:numFmt w:val="lowerRoman"/>
      <w:lvlText w:val="%6."/>
      <w:lvlJc w:val="left"/>
      <w:pPr>
        <w:ind w:left="4320" w:hanging="360"/>
      </w:pPr>
    </w:lvl>
    <w:lvl w:ilvl="6" w:tplc="3C9C86A6">
      <w:start w:val="1"/>
      <w:numFmt w:val="decimal"/>
      <w:lvlText w:val="%7."/>
      <w:lvlJc w:val="left"/>
      <w:pPr>
        <w:ind w:left="5040" w:hanging="360"/>
      </w:pPr>
    </w:lvl>
    <w:lvl w:ilvl="7" w:tplc="26168192">
      <w:start w:val="1"/>
      <w:numFmt w:val="lowerLetter"/>
      <w:lvlText w:val="%8."/>
      <w:lvlJc w:val="left"/>
      <w:pPr>
        <w:ind w:left="5760" w:hanging="360"/>
      </w:pPr>
    </w:lvl>
    <w:lvl w:ilvl="8" w:tplc="414448D0">
      <w:start w:val="1"/>
      <w:numFmt w:val="lowerRoman"/>
      <w:lvlText w:val="%9."/>
      <w:lvlJc w:val="left"/>
      <w:pPr>
        <w:ind w:left="6480" w:hanging="360"/>
      </w:pPr>
    </w:lvl>
  </w:abstractNum>
  <w:abstractNum w:abstractNumId="195" w15:restartNumberingAfterBreak="0">
    <w:nsid w:val="503F3423"/>
    <w:multiLevelType w:val="hybridMultilevel"/>
    <w:tmpl w:val="E4AC5D18"/>
    <w:lvl w:ilvl="0" w:tplc="F8404888">
      <w:start w:val="1"/>
      <w:numFmt w:val="lowerLetter"/>
      <w:lvlText w:val="%1)"/>
      <w:lvlJc w:val="left"/>
      <w:pPr>
        <w:ind w:left="720" w:hanging="360"/>
      </w:pPr>
    </w:lvl>
    <w:lvl w:ilvl="1" w:tplc="DFD8E450">
      <w:start w:val="1"/>
      <w:numFmt w:val="lowerLetter"/>
      <w:lvlText w:val="%2."/>
      <w:lvlJc w:val="left"/>
      <w:pPr>
        <w:ind w:left="1440" w:hanging="360"/>
      </w:pPr>
    </w:lvl>
    <w:lvl w:ilvl="2" w:tplc="799CC262">
      <w:start w:val="1"/>
      <w:numFmt w:val="lowerLetter"/>
      <w:lvlText w:val="%3."/>
      <w:lvlJc w:val="left"/>
      <w:pPr>
        <w:ind w:left="2160" w:hanging="360"/>
      </w:pPr>
    </w:lvl>
    <w:lvl w:ilvl="3" w:tplc="C1D6C0BE">
      <w:start w:val="1"/>
      <w:numFmt w:val="lowerLetter"/>
      <w:lvlText w:val="%4."/>
      <w:lvlJc w:val="left"/>
      <w:pPr>
        <w:ind w:left="2880" w:hanging="360"/>
      </w:pPr>
    </w:lvl>
    <w:lvl w:ilvl="4" w:tplc="DDD84FD0">
      <w:start w:val="1"/>
      <w:numFmt w:val="lowerLetter"/>
      <w:lvlText w:val="%5."/>
      <w:lvlJc w:val="left"/>
      <w:pPr>
        <w:ind w:left="3600" w:hanging="360"/>
      </w:pPr>
    </w:lvl>
    <w:lvl w:ilvl="5" w:tplc="69FE8EFA">
      <w:start w:val="1"/>
      <w:numFmt w:val="lowerLetter"/>
      <w:lvlText w:val="%6."/>
      <w:lvlJc w:val="left"/>
      <w:pPr>
        <w:ind w:left="4320" w:hanging="360"/>
      </w:pPr>
    </w:lvl>
    <w:lvl w:ilvl="6" w:tplc="8EF48FE4">
      <w:start w:val="1"/>
      <w:numFmt w:val="lowerLetter"/>
      <w:lvlText w:val="%7."/>
      <w:lvlJc w:val="left"/>
      <w:pPr>
        <w:ind w:left="5040" w:hanging="360"/>
      </w:pPr>
    </w:lvl>
    <w:lvl w:ilvl="7" w:tplc="B9A20700">
      <w:start w:val="1"/>
      <w:numFmt w:val="lowerLetter"/>
      <w:lvlText w:val="%8."/>
      <w:lvlJc w:val="left"/>
      <w:pPr>
        <w:ind w:left="5760" w:hanging="360"/>
      </w:pPr>
    </w:lvl>
    <w:lvl w:ilvl="8" w:tplc="F63AD3AE">
      <w:start w:val="1"/>
      <w:numFmt w:val="lowerLetter"/>
      <w:lvlText w:val="%9."/>
      <w:lvlJc w:val="left"/>
      <w:pPr>
        <w:ind w:left="6480" w:hanging="360"/>
      </w:pPr>
    </w:lvl>
  </w:abstractNum>
  <w:abstractNum w:abstractNumId="196" w15:restartNumberingAfterBreak="0">
    <w:nsid w:val="505D5661"/>
    <w:multiLevelType w:val="hybridMultilevel"/>
    <w:tmpl w:val="FB44E546"/>
    <w:lvl w:ilvl="0" w:tplc="564AD624">
      <w:start w:val="1"/>
      <w:numFmt w:val="lowerRoman"/>
      <w:lvlText w:val="%1)"/>
      <w:lvlJc w:val="left"/>
      <w:pPr>
        <w:ind w:left="1080" w:hanging="360"/>
      </w:pPr>
    </w:lvl>
    <w:lvl w:ilvl="1" w:tplc="A26A23BE">
      <w:start w:val="1"/>
      <w:numFmt w:val="lowerRoman"/>
      <w:lvlText w:val="%2."/>
      <w:lvlJc w:val="left"/>
      <w:pPr>
        <w:ind w:left="1440" w:hanging="360"/>
      </w:pPr>
    </w:lvl>
    <w:lvl w:ilvl="2" w:tplc="8500B7B6">
      <w:start w:val="1"/>
      <w:numFmt w:val="lowerRoman"/>
      <w:lvlText w:val="%3."/>
      <w:lvlJc w:val="left"/>
      <w:pPr>
        <w:ind w:left="2160" w:hanging="360"/>
      </w:pPr>
    </w:lvl>
    <w:lvl w:ilvl="3" w:tplc="6B1EE95C">
      <w:start w:val="1"/>
      <w:numFmt w:val="lowerRoman"/>
      <w:lvlText w:val="%4."/>
      <w:lvlJc w:val="left"/>
      <w:pPr>
        <w:ind w:left="2880" w:hanging="360"/>
      </w:pPr>
    </w:lvl>
    <w:lvl w:ilvl="4" w:tplc="12000716">
      <w:start w:val="1"/>
      <w:numFmt w:val="lowerRoman"/>
      <w:lvlText w:val="%5."/>
      <w:lvlJc w:val="left"/>
      <w:pPr>
        <w:ind w:left="3600" w:hanging="360"/>
      </w:pPr>
    </w:lvl>
    <w:lvl w:ilvl="5" w:tplc="21C00C64">
      <w:start w:val="1"/>
      <w:numFmt w:val="lowerRoman"/>
      <w:lvlText w:val="%6."/>
      <w:lvlJc w:val="left"/>
      <w:pPr>
        <w:ind w:left="4320" w:hanging="360"/>
      </w:pPr>
    </w:lvl>
    <w:lvl w:ilvl="6" w:tplc="C93EC4F4">
      <w:start w:val="1"/>
      <w:numFmt w:val="lowerRoman"/>
      <w:lvlText w:val="%7."/>
      <w:lvlJc w:val="left"/>
      <w:pPr>
        <w:ind w:left="5040" w:hanging="360"/>
      </w:pPr>
    </w:lvl>
    <w:lvl w:ilvl="7" w:tplc="35DA3E4E">
      <w:start w:val="1"/>
      <w:numFmt w:val="lowerRoman"/>
      <w:lvlText w:val="%8."/>
      <w:lvlJc w:val="left"/>
      <w:pPr>
        <w:ind w:left="5760" w:hanging="360"/>
      </w:pPr>
    </w:lvl>
    <w:lvl w:ilvl="8" w:tplc="A4389AFA">
      <w:start w:val="1"/>
      <w:numFmt w:val="lowerRoman"/>
      <w:lvlText w:val="%9."/>
      <w:lvlJc w:val="left"/>
      <w:pPr>
        <w:ind w:left="6480" w:hanging="360"/>
      </w:pPr>
    </w:lvl>
  </w:abstractNum>
  <w:abstractNum w:abstractNumId="197" w15:restartNumberingAfterBreak="0">
    <w:nsid w:val="50824EB1"/>
    <w:multiLevelType w:val="hybridMultilevel"/>
    <w:tmpl w:val="3C46C060"/>
    <w:lvl w:ilvl="0" w:tplc="A56EF04C">
      <w:start w:val="1"/>
      <w:numFmt w:val="lowerLetter"/>
      <w:lvlText w:val="%1)"/>
      <w:lvlJc w:val="left"/>
      <w:pPr>
        <w:ind w:left="720" w:hanging="360"/>
      </w:pPr>
    </w:lvl>
    <w:lvl w:ilvl="1" w:tplc="2C4E2220">
      <w:start w:val="1"/>
      <w:numFmt w:val="lowerLetter"/>
      <w:lvlText w:val="%2."/>
      <w:lvlJc w:val="left"/>
      <w:pPr>
        <w:ind w:left="1440" w:hanging="360"/>
      </w:pPr>
    </w:lvl>
    <w:lvl w:ilvl="2" w:tplc="9E6E687E">
      <w:start w:val="1"/>
      <w:numFmt w:val="lowerLetter"/>
      <w:lvlText w:val="%3."/>
      <w:lvlJc w:val="left"/>
      <w:pPr>
        <w:ind w:left="2160" w:hanging="360"/>
      </w:pPr>
    </w:lvl>
    <w:lvl w:ilvl="3" w:tplc="369A117A">
      <w:start w:val="1"/>
      <w:numFmt w:val="lowerLetter"/>
      <w:lvlText w:val="%4."/>
      <w:lvlJc w:val="left"/>
      <w:pPr>
        <w:ind w:left="2880" w:hanging="360"/>
      </w:pPr>
    </w:lvl>
    <w:lvl w:ilvl="4" w:tplc="FA92661E">
      <w:start w:val="1"/>
      <w:numFmt w:val="lowerLetter"/>
      <w:lvlText w:val="%5."/>
      <w:lvlJc w:val="left"/>
      <w:pPr>
        <w:ind w:left="3600" w:hanging="360"/>
      </w:pPr>
    </w:lvl>
    <w:lvl w:ilvl="5" w:tplc="18C22218">
      <w:start w:val="1"/>
      <w:numFmt w:val="lowerLetter"/>
      <w:lvlText w:val="%6."/>
      <w:lvlJc w:val="left"/>
      <w:pPr>
        <w:ind w:left="4320" w:hanging="360"/>
      </w:pPr>
    </w:lvl>
    <w:lvl w:ilvl="6" w:tplc="577C9968">
      <w:start w:val="1"/>
      <w:numFmt w:val="lowerLetter"/>
      <w:lvlText w:val="%7."/>
      <w:lvlJc w:val="left"/>
      <w:pPr>
        <w:ind w:left="5040" w:hanging="360"/>
      </w:pPr>
    </w:lvl>
    <w:lvl w:ilvl="7" w:tplc="A14C792C">
      <w:start w:val="1"/>
      <w:numFmt w:val="lowerLetter"/>
      <w:lvlText w:val="%8."/>
      <w:lvlJc w:val="left"/>
      <w:pPr>
        <w:ind w:left="5760" w:hanging="360"/>
      </w:pPr>
    </w:lvl>
    <w:lvl w:ilvl="8" w:tplc="14E84C0E">
      <w:start w:val="1"/>
      <w:numFmt w:val="lowerLetter"/>
      <w:lvlText w:val="%9."/>
      <w:lvlJc w:val="left"/>
      <w:pPr>
        <w:ind w:left="6480" w:hanging="360"/>
      </w:pPr>
    </w:lvl>
  </w:abstractNum>
  <w:abstractNum w:abstractNumId="19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9" w15:restartNumberingAfterBreak="0">
    <w:nsid w:val="51F02B2C"/>
    <w:multiLevelType w:val="hybridMultilevel"/>
    <w:tmpl w:val="C01A256A"/>
    <w:lvl w:ilvl="0" w:tplc="D2DCF8D8">
      <w:start w:val="1"/>
      <w:numFmt w:val="lowerLetter"/>
      <w:lvlText w:val="%1)"/>
      <w:lvlJc w:val="left"/>
      <w:pPr>
        <w:ind w:left="720" w:hanging="360"/>
      </w:pPr>
    </w:lvl>
    <w:lvl w:ilvl="1" w:tplc="18921B98">
      <w:start w:val="1"/>
      <w:numFmt w:val="lowerLetter"/>
      <w:lvlText w:val="%2."/>
      <w:lvlJc w:val="left"/>
      <w:pPr>
        <w:ind w:left="1440" w:hanging="360"/>
      </w:pPr>
    </w:lvl>
    <w:lvl w:ilvl="2" w:tplc="D4A8CD8C">
      <w:start w:val="1"/>
      <w:numFmt w:val="lowerLetter"/>
      <w:lvlText w:val="%3."/>
      <w:lvlJc w:val="left"/>
      <w:pPr>
        <w:ind w:left="2160" w:hanging="360"/>
      </w:pPr>
    </w:lvl>
    <w:lvl w:ilvl="3" w:tplc="33D01D88">
      <w:start w:val="1"/>
      <w:numFmt w:val="lowerLetter"/>
      <w:lvlText w:val="%4."/>
      <w:lvlJc w:val="left"/>
      <w:pPr>
        <w:ind w:left="2880" w:hanging="360"/>
      </w:pPr>
    </w:lvl>
    <w:lvl w:ilvl="4" w:tplc="75C0C0BC">
      <w:start w:val="1"/>
      <w:numFmt w:val="lowerLetter"/>
      <w:lvlText w:val="%5."/>
      <w:lvlJc w:val="left"/>
      <w:pPr>
        <w:ind w:left="3600" w:hanging="360"/>
      </w:pPr>
    </w:lvl>
    <w:lvl w:ilvl="5" w:tplc="8BF2378E">
      <w:start w:val="1"/>
      <w:numFmt w:val="lowerLetter"/>
      <w:lvlText w:val="%6."/>
      <w:lvlJc w:val="left"/>
      <w:pPr>
        <w:ind w:left="4320" w:hanging="360"/>
      </w:pPr>
    </w:lvl>
    <w:lvl w:ilvl="6" w:tplc="962A411E">
      <w:start w:val="1"/>
      <w:numFmt w:val="lowerLetter"/>
      <w:lvlText w:val="%7."/>
      <w:lvlJc w:val="left"/>
      <w:pPr>
        <w:ind w:left="5040" w:hanging="360"/>
      </w:pPr>
    </w:lvl>
    <w:lvl w:ilvl="7" w:tplc="A4B673EA">
      <w:start w:val="1"/>
      <w:numFmt w:val="lowerLetter"/>
      <w:lvlText w:val="%8."/>
      <w:lvlJc w:val="left"/>
      <w:pPr>
        <w:ind w:left="5760" w:hanging="360"/>
      </w:pPr>
    </w:lvl>
    <w:lvl w:ilvl="8" w:tplc="6500459C">
      <w:start w:val="1"/>
      <w:numFmt w:val="lowerLetter"/>
      <w:lvlText w:val="%9."/>
      <w:lvlJc w:val="left"/>
      <w:pPr>
        <w:ind w:left="6480" w:hanging="360"/>
      </w:pPr>
    </w:lvl>
  </w:abstractNum>
  <w:abstractNum w:abstractNumId="200" w15:restartNumberingAfterBreak="0">
    <w:nsid w:val="52CD3DD3"/>
    <w:multiLevelType w:val="hybridMultilevel"/>
    <w:tmpl w:val="36E2F988"/>
    <w:lvl w:ilvl="0" w:tplc="66BE131A">
      <w:start w:val="1"/>
      <w:numFmt w:val="lowerRoman"/>
      <w:lvlText w:val="%1)"/>
      <w:lvlJc w:val="left"/>
      <w:pPr>
        <w:ind w:left="1080" w:hanging="360"/>
      </w:pPr>
    </w:lvl>
    <w:lvl w:ilvl="1" w:tplc="23C6D564">
      <w:start w:val="1"/>
      <w:numFmt w:val="lowerRoman"/>
      <w:lvlText w:val="%2."/>
      <w:lvlJc w:val="left"/>
      <w:pPr>
        <w:ind w:left="1440" w:hanging="360"/>
      </w:pPr>
    </w:lvl>
    <w:lvl w:ilvl="2" w:tplc="1786E718">
      <w:start w:val="1"/>
      <w:numFmt w:val="lowerRoman"/>
      <w:lvlText w:val="%3."/>
      <w:lvlJc w:val="left"/>
      <w:pPr>
        <w:ind w:left="2160" w:hanging="360"/>
      </w:pPr>
    </w:lvl>
    <w:lvl w:ilvl="3" w:tplc="4ACAAC90">
      <w:start w:val="1"/>
      <w:numFmt w:val="lowerRoman"/>
      <w:lvlText w:val="%4."/>
      <w:lvlJc w:val="left"/>
      <w:pPr>
        <w:ind w:left="2880" w:hanging="360"/>
      </w:pPr>
    </w:lvl>
    <w:lvl w:ilvl="4" w:tplc="8AB83BA0">
      <w:start w:val="1"/>
      <w:numFmt w:val="lowerRoman"/>
      <w:lvlText w:val="%5."/>
      <w:lvlJc w:val="left"/>
      <w:pPr>
        <w:ind w:left="3600" w:hanging="360"/>
      </w:pPr>
    </w:lvl>
    <w:lvl w:ilvl="5" w:tplc="C9184C0E">
      <w:start w:val="1"/>
      <w:numFmt w:val="lowerRoman"/>
      <w:lvlText w:val="%6."/>
      <w:lvlJc w:val="left"/>
      <w:pPr>
        <w:ind w:left="4320" w:hanging="360"/>
      </w:pPr>
    </w:lvl>
    <w:lvl w:ilvl="6" w:tplc="45449F94">
      <w:start w:val="1"/>
      <w:numFmt w:val="lowerRoman"/>
      <w:lvlText w:val="%7."/>
      <w:lvlJc w:val="left"/>
      <w:pPr>
        <w:ind w:left="5040" w:hanging="360"/>
      </w:pPr>
    </w:lvl>
    <w:lvl w:ilvl="7" w:tplc="A2EA967E">
      <w:start w:val="1"/>
      <w:numFmt w:val="lowerRoman"/>
      <w:lvlText w:val="%8."/>
      <w:lvlJc w:val="left"/>
      <w:pPr>
        <w:ind w:left="5760" w:hanging="360"/>
      </w:pPr>
    </w:lvl>
    <w:lvl w:ilvl="8" w:tplc="E2184DFA">
      <w:start w:val="1"/>
      <w:numFmt w:val="lowerRoman"/>
      <w:lvlText w:val="%9."/>
      <w:lvlJc w:val="left"/>
      <w:pPr>
        <w:ind w:left="6480" w:hanging="360"/>
      </w:pPr>
    </w:lvl>
  </w:abstractNum>
  <w:abstractNum w:abstractNumId="201" w15:restartNumberingAfterBreak="0">
    <w:nsid w:val="552F422D"/>
    <w:multiLevelType w:val="hybridMultilevel"/>
    <w:tmpl w:val="D114855C"/>
    <w:lvl w:ilvl="0" w:tplc="BDC83CE4">
      <w:start w:val="1"/>
      <w:numFmt w:val="lowerRoman"/>
      <w:lvlText w:val="%1)"/>
      <w:lvlJc w:val="left"/>
      <w:pPr>
        <w:ind w:left="1080" w:hanging="360"/>
      </w:pPr>
    </w:lvl>
    <w:lvl w:ilvl="1" w:tplc="868E58BE">
      <w:start w:val="1"/>
      <w:numFmt w:val="lowerRoman"/>
      <w:lvlText w:val="%2."/>
      <w:lvlJc w:val="left"/>
      <w:pPr>
        <w:ind w:left="1440" w:hanging="360"/>
      </w:pPr>
    </w:lvl>
    <w:lvl w:ilvl="2" w:tplc="D59C6B02">
      <w:start w:val="1"/>
      <w:numFmt w:val="lowerRoman"/>
      <w:lvlText w:val="%3."/>
      <w:lvlJc w:val="left"/>
      <w:pPr>
        <w:ind w:left="2160" w:hanging="360"/>
      </w:pPr>
    </w:lvl>
    <w:lvl w:ilvl="3" w:tplc="995282E2">
      <w:start w:val="1"/>
      <w:numFmt w:val="lowerRoman"/>
      <w:lvlText w:val="%4."/>
      <w:lvlJc w:val="left"/>
      <w:pPr>
        <w:ind w:left="2880" w:hanging="360"/>
      </w:pPr>
    </w:lvl>
    <w:lvl w:ilvl="4" w:tplc="B91E6080">
      <w:start w:val="1"/>
      <w:numFmt w:val="lowerRoman"/>
      <w:lvlText w:val="%5."/>
      <w:lvlJc w:val="left"/>
      <w:pPr>
        <w:ind w:left="3600" w:hanging="360"/>
      </w:pPr>
    </w:lvl>
    <w:lvl w:ilvl="5" w:tplc="67361D64">
      <w:start w:val="1"/>
      <w:numFmt w:val="lowerRoman"/>
      <w:lvlText w:val="%6."/>
      <w:lvlJc w:val="left"/>
      <w:pPr>
        <w:ind w:left="4320" w:hanging="360"/>
      </w:pPr>
    </w:lvl>
    <w:lvl w:ilvl="6" w:tplc="F0464CE4">
      <w:start w:val="1"/>
      <w:numFmt w:val="lowerRoman"/>
      <w:lvlText w:val="%7."/>
      <w:lvlJc w:val="left"/>
      <w:pPr>
        <w:ind w:left="5040" w:hanging="360"/>
      </w:pPr>
    </w:lvl>
    <w:lvl w:ilvl="7" w:tplc="3EEEC4F0">
      <w:start w:val="1"/>
      <w:numFmt w:val="lowerRoman"/>
      <w:lvlText w:val="%8."/>
      <w:lvlJc w:val="left"/>
      <w:pPr>
        <w:ind w:left="5760" w:hanging="360"/>
      </w:pPr>
    </w:lvl>
    <w:lvl w:ilvl="8" w:tplc="C396D48C">
      <w:start w:val="1"/>
      <w:numFmt w:val="lowerRoman"/>
      <w:lvlText w:val="%9."/>
      <w:lvlJc w:val="left"/>
      <w:pPr>
        <w:ind w:left="6480" w:hanging="360"/>
      </w:pPr>
    </w:lvl>
  </w:abstractNum>
  <w:abstractNum w:abstractNumId="202" w15:restartNumberingAfterBreak="0">
    <w:nsid w:val="55846DD4"/>
    <w:multiLevelType w:val="hybridMultilevel"/>
    <w:tmpl w:val="4C887E1A"/>
    <w:lvl w:ilvl="0" w:tplc="3D16F7D4">
      <w:start w:val="1"/>
      <w:numFmt w:val="lowerLetter"/>
      <w:lvlText w:val="%1)"/>
      <w:lvlJc w:val="left"/>
      <w:pPr>
        <w:ind w:left="720" w:hanging="360"/>
      </w:pPr>
    </w:lvl>
    <w:lvl w:ilvl="1" w:tplc="17E4F0A8">
      <w:start w:val="1"/>
      <w:numFmt w:val="lowerLetter"/>
      <w:lvlText w:val="%2."/>
      <w:lvlJc w:val="left"/>
      <w:pPr>
        <w:ind w:left="1440" w:hanging="360"/>
      </w:pPr>
    </w:lvl>
    <w:lvl w:ilvl="2" w:tplc="F0CA0C6C">
      <w:start w:val="1"/>
      <w:numFmt w:val="lowerLetter"/>
      <w:lvlText w:val="%3."/>
      <w:lvlJc w:val="left"/>
      <w:pPr>
        <w:ind w:left="2160" w:hanging="360"/>
      </w:pPr>
    </w:lvl>
    <w:lvl w:ilvl="3" w:tplc="DA569072">
      <w:start w:val="1"/>
      <w:numFmt w:val="lowerLetter"/>
      <w:lvlText w:val="%4."/>
      <w:lvlJc w:val="left"/>
      <w:pPr>
        <w:ind w:left="2880" w:hanging="360"/>
      </w:pPr>
    </w:lvl>
    <w:lvl w:ilvl="4" w:tplc="04DE36DA">
      <w:start w:val="1"/>
      <w:numFmt w:val="lowerLetter"/>
      <w:lvlText w:val="%5."/>
      <w:lvlJc w:val="left"/>
      <w:pPr>
        <w:ind w:left="3600" w:hanging="360"/>
      </w:pPr>
    </w:lvl>
    <w:lvl w:ilvl="5" w:tplc="C7B63278">
      <w:start w:val="1"/>
      <w:numFmt w:val="lowerLetter"/>
      <w:lvlText w:val="%6."/>
      <w:lvlJc w:val="left"/>
      <w:pPr>
        <w:ind w:left="4320" w:hanging="360"/>
      </w:pPr>
    </w:lvl>
    <w:lvl w:ilvl="6" w:tplc="98428E6E">
      <w:start w:val="1"/>
      <w:numFmt w:val="lowerLetter"/>
      <w:lvlText w:val="%7."/>
      <w:lvlJc w:val="left"/>
      <w:pPr>
        <w:ind w:left="5040" w:hanging="360"/>
      </w:pPr>
    </w:lvl>
    <w:lvl w:ilvl="7" w:tplc="920C76AE">
      <w:start w:val="1"/>
      <w:numFmt w:val="lowerLetter"/>
      <w:lvlText w:val="%8."/>
      <w:lvlJc w:val="left"/>
      <w:pPr>
        <w:ind w:left="5760" w:hanging="360"/>
      </w:pPr>
    </w:lvl>
    <w:lvl w:ilvl="8" w:tplc="9474AAE6">
      <w:start w:val="1"/>
      <w:numFmt w:val="lowerLetter"/>
      <w:lvlText w:val="%9."/>
      <w:lvlJc w:val="left"/>
      <w:pPr>
        <w:ind w:left="6480" w:hanging="360"/>
      </w:pPr>
    </w:lvl>
  </w:abstractNum>
  <w:abstractNum w:abstractNumId="203" w15:restartNumberingAfterBreak="0">
    <w:nsid w:val="561812E9"/>
    <w:multiLevelType w:val="hybridMultilevel"/>
    <w:tmpl w:val="4F467ECE"/>
    <w:lvl w:ilvl="0" w:tplc="0FFC9CC0">
      <w:start w:val="1"/>
      <w:numFmt w:val="lowerLetter"/>
      <w:lvlText w:val="%1)"/>
      <w:lvlJc w:val="left"/>
      <w:pPr>
        <w:ind w:left="720" w:hanging="360"/>
      </w:pPr>
    </w:lvl>
    <w:lvl w:ilvl="1" w:tplc="F64A1F9A">
      <w:start w:val="1"/>
      <w:numFmt w:val="lowerLetter"/>
      <w:lvlText w:val="%2."/>
      <w:lvlJc w:val="left"/>
      <w:pPr>
        <w:ind w:left="1440" w:hanging="360"/>
      </w:pPr>
    </w:lvl>
    <w:lvl w:ilvl="2" w:tplc="C64E5C0A">
      <w:start w:val="1"/>
      <w:numFmt w:val="lowerLetter"/>
      <w:lvlText w:val="%3."/>
      <w:lvlJc w:val="left"/>
      <w:pPr>
        <w:ind w:left="2160" w:hanging="360"/>
      </w:pPr>
    </w:lvl>
    <w:lvl w:ilvl="3" w:tplc="8110EB6A">
      <w:start w:val="1"/>
      <w:numFmt w:val="lowerLetter"/>
      <w:lvlText w:val="%4."/>
      <w:lvlJc w:val="left"/>
      <w:pPr>
        <w:ind w:left="2880" w:hanging="360"/>
      </w:pPr>
    </w:lvl>
    <w:lvl w:ilvl="4" w:tplc="F96C4438">
      <w:start w:val="1"/>
      <w:numFmt w:val="lowerLetter"/>
      <w:lvlText w:val="%5."/>
      <w:lvlJc w:val="left"/>
      <w:pPr>
        <w:ind w:left="3600" w:hanging="360"/>
      </w:pPr>
    </w:lvl>
    <w:lvl w:ilvl="5" w:tplc="A24CB206">
      <w:start w:val="1"/>
      <w:numFmt w:val="lowerLetter"/>
      <w:lvlText w:val="%6."/>
      <w:lvlJc w:val="left"/>
      <w:pPr>
        <w:ind w:left="4320" w:hanging="360"/>
      </w:pPr>
    </w:lvl>
    <w:lvl w:ilvl="6" w:tplc="1AEC42D6">
      <w:start w:val="1"/>
      <w:numFmt w:val="lowerLetter"/>
      <w:lvlText w:val="%7."/>
      <w:lvlJc w:val="left"/>
      <w:pPr>
        <w:ind w:left="5040" w:hanging="360"/>
      </w:pPr>
    </w:lvl>
    <w:lvl w:ilvl="7" w:tplc="6C9AA8EA">
      <w:start w:val="1"/>
      <w:numFmt w:val="lowerLetter"/>
      <w:lvlText w:val="%8."/>
      <w:lvlJc w:val="left"/>
      <w:pPr>
        <w:ind w:left="5760" w:hanging="360"/>
      </w:pPr>
    </w:lvl>
    <w:lvl w:ilvl="8" w:tplc="98741AB8">
      <w:start w:val="1"/>
      <w:numFmt w:val="lowerLetter"/>
      <w:lvlText w:val="%9."/>
      <w:lvlJc w:val="left"/>
      <w:pPr>
        <w:ind w:left="6480" w:hanging="360"/>
      </w:pPr>
    </w:lvl>
  </w:abstractNum>
  <w:abstractNum w:abstractNumId="20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569F53B1"/>
    <w:multiLevelType w:val="hybridMultilevel"/>
    <w:tmpl w:val="FE8A8EC6"/>
    <w:lvl w:ilvl="0" w:tplc="D4B2559C">
      <w:start w:val="1"/>
      <w:numFmt w:val="lowerLetter"/>
      <w:lvlText w:val="%1)"/>
      <w:lvlJc w:val="left"/>
      <w:pPr>
        <w:ind w:left="720" w:hanging="360"/>
      </w:pPr>
    </w:lvl>
    <w:lvl w:ilvl="1" w:tplc="91C4B3F4">
      <w:start w:val="1"/>
      <w:numFmt w:val="lowerLetter"/>
      <w:lvlText w:val="%2."/>
      <w:lvlJc w:val="left"/>
      <w:pPr>
        <w:ind w:left="1440" w:hanging="360"/>
      </w:pPr>
    </w:lvl>
    <w:lvl w:ilvl="2" w:tplc="4DD6A4C2">
      <w:start w:val="1"/>
      <w:numFmt w:val="lowerLetter"/>
      <w:lvlText w:val="%3."/>
      <w:lvlJc w:val="left"/>
      <w:pPr>
        <w:ind w:left="2160" w:hanging="360"/>
      </w:pPr>
    </w:lvl>
    <w:lvl w:ilvl="3" w:tplc="11F8DC6A">
      <w:start w:val="1"/>
      <w:numFmt w:val="lowerLetter"/>
      <w:lvlText w:val="%4."/>
      <w:lvlJc w:val="left"/>
      <w:pPr>
        <w:ind w:left="2880" w:hanging="360"/>
      </w:pPr>
    </w:lvl>
    <w:lvl w:ilvl="4" w:tplc="48067484">
      <w:start w:val="1"/>
      <w:numFmt w:val="lowerLetter"/>
      <w:lvlText w:val="%5."/>
      <w:lvlJc w:val="left"/>
      <w:pPr>
        <w:ind w:left="3600" w:hanging="360"/>
      </w:pPr>
    </w:lvl>
    <w:lvl w:ilvl="5" w:tplc="7B62E5E2">
      <w:start w:val="1"/>
      <w:numFmt w:val="lowerLetter"/>
      <w:lvlText w:val="%6."/>
      <w:lvlJc w:val="left"/>
      <w:pPr>
        <w:ind w:left="4320" w:hanging="360"/>
      </w:pPr>
    </w:lvl>
    <w:lvl w:ilvl="6" w:tplc="9BFA62FC">
      <w:start w:val="1"/>
      <w:numFmt w:val="lowerLetter"/>
      <w:lvlText w:val="%7."/>
      <w:lvlJc w:val="left"/>
      <w:pPr>
        <w:ind w:left="5040" w:hanging="360"/>
      </w:pPr>
    </w:lvl>
    <w:lvl w:ilvl="7" w:tplc="D040A3E0">
      <w:start w:val="1"/>
      <w:numFmt w:val="lowerLetter"/>
      <w:lvlText w:val="%8."/>
      <w:lvlJc w:val="left"/>
      <w:pPr>
        <w:ind w:left="5760" w:hanging="360"/>
      </w:pPr>
    </w:lvl>
    <w:lvl w:ilvl="8" w:tplc="534C0560">
      <w:start w:val="1"/>
      <w:numFmt w:val="lowerLetter"/>
      <w:lvlText w:val="%9."/>
      <w:lvlJc w:val="left"/>
      <w:pPr>
        <w:ind w:left="6480" w:hanging="360"/>
      </w:pPr>
    </w:lvl>
  </w:abstractNum>
  <w:abstractNum w:abstractNumId="207" w15:restartNumberingAfterBreak="0">
    <w:nsid w:val="56B51C41"/>
    <w:multiLevelType w:val="hybridMultilevel"/>
    <w:tmpl w:val="46A4770C"/>
    <w:lvl w:ilvl="0" w:tplc="999A17FA">
      <w:start w:val="1"/>
      <w:numFmt w:val="lowerLetter"/>
      <w:lvlText w:val="%1)"/>
      <w:lvlJc w:val="left"/>
      <w:pPr>
        <w:ind w:left="720" w:hanging="360"/>
      </w:pPr>
    </w:lvl>
    <w:lvl w:ilvl="1" w:tplc="205A64DA">
      <w:start w:val="1"/>
      <w:numFmt w:val="lowerLetter"/>
      <w:lvlText w:val="%2."/>
      <w:lvlJc w:val="left"/>
      <w:pPr>
        <w:ind w:left="1440" w:hanging="360"/>
      </w:pPr>
    </w:lvl>
    <w:lvl w:ilvl="2" w:tplc="8D14C3BE">
      <w:start w:val="1"/>
      <w:numFmt w:val="lowerLetter"/>
      <w:lvlText w:val="%3."/>
      <w:lvlJc w:val="left"/>
      <w:pPr>
        <w:ind w:left="2160" w:hanging="360"/>
      </w:pPr>
    </w:lvl>
    <w:lvl w:ilvl="3" w:tplc="E89C62C2">
      <w:start w:val="1"/>
      <w:numFmt w:val="lowerLetter"/>
      <w:lvlText w:val="%4."/>
      <w:lvlJc w:val="left"/>
      <w:pPr>
        <w:ind w:left="2880" w:hanging="360"/>
      </w:pPr>
    </w:lvl>
    <w:lvl w:ilvl="4" w:tplc="4BD0EFBE">
      <w:start w:val="1"/>
      <w:numFmt w:val="lowerLetter"/>
      <w:lvlText w:val="%5."/>
      <w:lvlJc w:val="left"/>
      <w:pPr>
        <w:ind w:left="3600" w:hanging="360"/>
      </w:pPr>
    </w:lvl>
    <w:lvl w:ilvl="5" w:tplc="15F498AA">
      <w:start w:val="1"/>
      <w:numFmt w:val="lowerLetter"/>
      <w:lvlText w:val="%6."/>
      <w:lvlJc w:val="left"/>
      <w:pPr>
        <w:ind w:left="4320" w:hanging="360"/>
      </w:pPr>
    </w:lvl>
    <w:lvl w:ilvl="6" w:tplc="4628E0AE">
      <w:start w:val="1"/>
      <w:numFmt w:val="lowerLetter"/>
      <w:lvlText w:val="%7."/>
      <w:lvlJc w:val="left"/>
      <w:pPr>
        <w:ind w:left="5040" w:hanging="360"/>
      </w:pPr>
    </w:lvl>
    <w:lvl w:ilvl="7" w:tplc="226A8860">
      <w:start w:val="1"/>
      <w:numFmt w:val="lowerLetter"/>
      <w:lvlText w:val="%8."/>
      <w:lvlJc w:val="left"/>
      <w:pPr>
        <w:ind w:left="5760" w:hanging="360"/>
      </w:pPr>
    </w:lvl>
    <w:lvl w:ilvl="8" w:tplc="68249682">
      <w:start w:val="1"/>
      <w:numFmt w:val="lowerLetter"/>
      <w:lvlText w:val="%9."/>
      <w:lvlJc w:val="left"/>
      <w:pPr>
        <w:ind w:left="6480" w:hanging="360"/>
      </w:pPr>
    </w:lvl>
  </w:abstractNum>
  <w:abstractNum w:abstractNumId="208" w15:restartNumberingAfterBreak="0">
    <w:nsid w:val="575D59BF"/>
    <w:multiLevelType w:val="hybridMultilevel"/>
    <w:tmpl w:val="87A43E7E"/>
    <w:lvl w:ilvl="0" w:tplc="CE9CCD80">
      <w:start w:val="1"/>
      <w:numFmt w:val="lowerRoman"/>
      <w:lvlText w:val="%1)"/>
      <w:lvlJc w:val="left"/>
      <w:pPr>
        <w:ind w:left="1080" w:hanging="360"/>
      </w:pPr>
    </w:lvl>
    <w:lvl w:ilvl="1" w:tplc="4B28BE74">
      <w:start w:val="1"/>
      <w:numFmt w:val="lowerRoman"/>
      <w:lvlText w:val="%2."/>
      <w:lvlJc w:val="left"/>
      <w:pPr>
        <w:ind w:left="1440" w:hanging="360"/>
      </w:pPr>
    </w:lvl>
    <w:lvl w:ilvl="2" w:tplc="DB68CE50">
      <w:start w:val="1"/>
      <w:numFmt w:val="lowerRoman"/>
      <w:lvlText w:val="%3."/>
      <w:lvlJc w:val="left"/>
      <w:pPr>
        <w:ind w:left="2160" w:hanging="360"/>
      </w:pPr>
    </w:lvl>
    <w:lvl w:ilvl="3" w:tplc="784EEA5C">
      <w:start w:val="1"/>
      <w:numFmt w:val="lowerRoman"/>
      <w:lvlText w:val="%4."/>
      <w:lvlJc w:val="left"/>
      <w:pPr>
        <w:ind w:left="2880" w:hanging="360"/>
      </w:pPr>
    </w:lvl>
    <w:lvl w:ilvl="4" w:tplc="5BB6EFB0">
      <w:start w:val="1"/>
      <w:numFmt w:val="lowerRoman"/>
      <w:lvlText w:val="%5."/>
      <w:lvlJc w:val="left"/>
      <w:pPr>
        <w:ind w:left="3600" w:hanging="360"/>
      </w:pPr>
    </w:lvl>
    <w:lvl w:ilvl="5" w:tplc="C6182D92">
      <w:start w:val="1"/>
      <w:numFmt w:val="lowerRoman"/>
      <w:lvlText w:val="%6."/>
      <w:lvlJc w:val="left"/>
      <w:pPr>
        <w:ind w:left="4320" w:hanging="360"/>
      </w:pPr>
    </w:lvl>
    <w:lvl w:ilvl="6" w:tplc="9FCCD61C">
      <w:start w:val="1"/>
      <w:numFmt w:val="lowerRoman"/>
      <w:lvlText w:val="%7."/>
      <w:lvlJc w:val="left"/>
      <w:pPr>
        <w:ind w:left="5040" w:hanging="360"/>
      </w:pPr>
    </w:lvl>
    <w:lvl w:ilvl="7" w:tplc="71924E7A">
      <w:start w:val="1"/>
      <w:numFmt w:val="lowerRoman"/>
      <w:lvlText w:val="%8."/>
      <w:lvlJc w:val="left"/>
      <w:pPr>
        <w:ind w:left="5760" w:hanging="360"/>
      </w:pPr>
    </w:lvl>
    <w:lvl w:ilvl="8" w:tplc="18E684A2">
      <w:start w:val="1"/>
      <w:numFmt w:val="lowerRoman"/>
      <w:lvlText w:val="%9."/>
      <w:lvlJc w:val="left"/>
      <w:pPr>
        <w:ind w:left="6480" w:hanging="360"/>
      </w:pPr>
    </w:lvl>
  </w:abstractNum>
  <w:abstractNum w:abstractNumId="209" w15:restartNumberingAfterBreak="0">
    <w:nsid w:val="584755DD"/>
    <w:multiLevelType w:val="hybridMultilevel"/>
    <w:tmpl w:val="79E259EA"/>
    <w:lvl w:ilvl="0" w:tplc="BEFC6E8C">
      <w:start w:val="1"/>
      <w:numFmt w:val="lowerRoman"/>
      <w:lvlText w:val="%1)"/>
      <w:lvlJc w:val="left"/>
      <w:pPr>
        <w:ind w:left="1080" w:hanging="360"/>
      </w:pPr>
    </w:lvl>
    <w:lvl w:ilvl="1" w:tplc="88C472FE">
      <w:start w:val="1"/>
      <w:numFmt w:val="lowerRoman"/>
      <w:lvlText w:val="%2."/>
      <w:lvlJc w:val="left"/>
      <w:pPr>
        <w:ind w:left="1440" w:hanging="360"/>
      </w:pPr>
    </w:lvl>
    <w:lvl w:ilvl="2" w:tplc="FB8CF1F8">
      <w:start w:val="1"/>
      <w:numFmt w:val="lowerRoman"/>
      <w:lvlText w:val="%3."/>
      <w:lvlJc w:val="left"/>
      <w:pPr>
        <w:ind w:left="2160" w:hanging="360"/>
      </w:pPr>
    </w:lvl>
    <w:lvl w:ilvl="3" w:tplc="5108F216">
      <w:start w:val="1"/>
      <w:numFmt w:val="lowerRoman"/>
      <w:lvlText w:val="%4."/>
      <w:lvlJc w:val="left"/>
      <w:pPr>
        <w:ind w:left="2880" w:hanging="360"/>
      </w:pPr>
    </w:lvl>
    <w:lvl w:ilvl="4" w:tplc="DE3072BA">
      <w:start w:val="1"/>
      <w:numFmt w:val="lowerRoman"/>
      <w:lvlText w:val="%5."/>
      <w:lvlJc w:val="left"/>
      <w:pPr>
        <w:ind w:left="3600" w:hanging="360"/>
      </w:pPr>
    </w:lvl>
    <w:lvl w:ilvl="5" w:tplc="CE6A74E4">
      <w:start w:val="1"/>
      <w:numFmt w:val="lowerRoman"/>
      <w:lvlText w:val="%6."/>
      <w:lvlJc w:val="left"/>
      <w:pPr>
        <w:ind w:left="4320" w:hanging="360"/>
      </w:pPr>
    </w:lvl>
    <w:lvl w:ilvl="6" w:tplc="C12C35E4">
      <w:start w:val="1"/>
      <w:numFmt w:val="lowerRoman"/>
      <w:lvlText w:val="%7."/>
      <w:lvlJc w:val="left"/>
      <w:pPr>
        <w:ind w:left="5040" w:hanging="360"/>
      </w:pPr>
    </w:lvl>
    <w:lvl w:ilvl="7" w:tplc="F0F45ADA">
      <w:start w:val="1"/>
      <w:numFmt w:val="lowerRoman"/>
      <w:lvlText w:val="%8."/>
      <w:lvlJc w:val="left"/>
      <w:pPr>
        <w:ind w:left="5760" w:hanging="360"/>
      </w:pPr>
    </w:lvl>
    <w:lvl w:ilvl="8" w:tplc="D9BA70EC">
      <w:start w:val="1"/>
      <w:numFmt w:val="lowerRoman"/>
      <w:lvlText w:val="%9."/>
      <w:lvlJc w:val="left"/>
      <w:pPr>
        <w:ind w:left="6480" w:hanging="360"/>
      </w:pPr>
    </w:lvl>
  </w:abstractNum>
  <w:abstractNum w:abstractNumId="210" w15:restartNumberingAfterBreak="0">
    <w:nsid w:val="58E63A7A"/>
    <w:multiLevelType w:val="hybridMultilevel"/>
    <w:tmpl w:val="55924F5E"/>
    <w:lvl w:ilvl="0" w:tplc="4D2ABD48">
      <w:start w:val="1"/>
      <w:numFmt w:val="lowerLetter"/>
      <w:lvlText w:val="%1)"/>
      <w:lvlJc w:val="left"/>
      <w:pPr>
        <w:ind w:left="720" w:hanging="360"/>
      </w:pPr>
    </w:lvl>
    <w:lvl w:ilvl="1" w:tplc="00087EDE">
      <w:start w:val="1"/>
      <w:numFmt w:val="lowerLetter"/>
      <w:lvlText w:val="%2."/>
      <w:lvlJc w:val="left"/>
      <w:pPr>
        <w:ind w:left="1440" w:hanging="360"/>
      </w:pPr>
    </w:lvl>
    <w:lvl w:ilvl="2" w:tplc="7004A332">
      <w:start w:val="1"/>
      <w:numFmt w:val="lowerLetter"/>
      <w:lvlText w:val="%3."/>
      <w:lvlJc w:val="left"/>
      <w:pPr>
        <w:ind w:left="2160" w:hanging="360"/>
      </w:pPr>
    </w:lvl>
    <w:lvl w:ilvl="3" w:tplc="5BECECB4">
      <w:start w:val="1"/>
      <w:numFmt w:val="lowerLetter"/>
      <w:lvlText w:val="%4."/>
      <w:lvlJc w:val="left"/>
      <w:pPr>
        <w:ind w:left="2880" w:hanging="360"/>
      </w:pPr>
    </w:lvl>
    <w:lvl w:ilvl="4" w:tplc="3FC6160E">
      <w:start w:val="1"/>
      <w:numFmt w:val="lowerLetter"/>
      <w:lvlText w:val="%5."/>
      <w:lvlJc w:val="left"/>
      <w:pPr>
        <w:ind w:left="3600" w:hanging="360"/>
      </w:pPr>
    </w:lvl>
    <w:lvl w:ilvl="5" w:tplc="73C6DE86">
      <w:start w:val="1"/>
      <w:numFmt w:val="lowerLetter"/>
      <w:lvlText w:val="%6."/>
      <w:lvlJc w:val="left"/>
      <w:pPr>
        <w:ind w:left="4320" w:hanging="360"/>
      </w:pPr>
    </w:lvl>
    <w:lvl w:ilvl="6" w:tplc="6B0892A2">
      <w:start w:val="1"/>
      <w:numFmt w:val="lowerLetter"/>
      <w:lvlText w:val="%7."/>
      <w:lvlJc w:val="left"/>
      <w:pPr>
        <w:ind w:left="5040" w:hanging="360"/>
      </w:pPr>
    </w:lvl>
    <w:lvl w:ilvl="7" w:tplc="E1DA06B0">
      <w:start w:val="1"/>
      <w:numFmt w:val="lowerLetter"/>
      <w:lvlText w:val="%8."/>
      <w:lvlJc w:val="left"/>
      <w:pPr>
        <w:ind w:left="5760" w:hanging="360"/>
      </w:pPr>
    </w:lvl>
    <w:lvl w:ilvl="8" w:tplc="E5546652">
      <w:start w:val="1"/>
      <w:numFmt w:val="lowerLetter"/>
      <w:lvlText w:val="%9."/>
      <w:lvlJc w:val="left"/>
      <w:pPr>
        <w:ind w:left="6480" w:hanging="360"/>
      </w:pPr>
    </w:lvl>
  </w:abstractNum>
  <w:abstractNum w:abstractNumId="211" w15:restartNumberingAfterBreak="0">
    <w:nsid w:val="594E5224"/>
    <w:multiLevelType w:val="hybridMultilevel"/>
    <w:tmpl w:val="E2323FFA"/>
    <w:lvl w:ilvl="0" w:tplc="A510BECE">
      <w:start w:val="1"/>
      <w:numFmt w:val="lowerLetter"/>
      <w:lvlText w:val="%1)"/>
      <w:lvlJc w:val="left"/>
      <w:pPr>
        <w:ind w:left="720" w:hanging="360"/>
      </w:pPr>
    </w:lvl>
    <w:lvl w:ilvl="1" w:tplc="89F4DB16">
      <w:start w:val="1"/>
      <w:numFmt w:val="lowerLetter"/>
      <w:lvlText w:val="%2."/>
      <w:lvlJc w:val="left"/>
      <w:pPr>
        <w:ind w:left="1440" w:hanging="360"/>
      </w:pPr>
    </w:lvl>
    <w:lvl w:ilvl="2" w:tplc="9250A674">
      <w:start w:val="1"/>
      <w:numFmt w:val="lowerLetter"/>
      <w:lvlText w:val="%3."/>
      <w:lvlJc w:val="left"/>
      <w:pPr>
        <w:ind w:left="2160" w:hanging="360"/>
      </w:pPr>
    </w:lvl>
    <w:lvl w:ilvl="3" w:tplc="48985810">
      <w:start w:val="1"/>
      <w:numFmt w:val="lowerLetter"/>
      <w:lvlText w:val="%4."/>
      <w:lvlJc w:val="left"/>
      <w:pPr>
        <w:ind w:left="2880" w:hanging="360"/>
      </w:pPr>
    </w:lvl>
    <w:lvl w:ilvl="4" w:tplc="E3CA76EC">
      <w:start w:val="1"/>
      <w:numFmt w:val="lowerLetter"/>
      <w:lvlText w:val="%5."/>
      <w:lvlJc w:val="left"/>
      <w:pPr>
        <w:ind w:left="3600" w:hanging="360"/>
      </w:pPr>
    </w:lvl>
    <w:lvl w:ilvl="5" w:tplc="B95EC8B2">
      <w:start w:val="1"/>
      <w:numFmt w:val="lowerLetter"/>
      <w:lvlText w:val="%6."/>
      <w:lvlJc w:val="left"/>
      <w:pPr>
        <w:ind w:left="4320" w:hanging="360"/>
      </w:pPr>
    </w:lvl>
    <w:lvl w:ilvl="6" w:tplc="EDEAC252">
      <w:start w:val="1"/>
      <w:numFmt w:val="lowerLetter"/>
      <w:lvlText w:val="%7."/>
      <w:lvlJc w:val="left"/>
      <w:pPr>
        <w:ind w:left="5040" w:hanging="360"/>
      </w:pPr>
    </w:lvl>
    <w:lvl w:ilvl="7" w:tplc="4A343E98">
      <w:start w:val="1"/>
      <w:numFmt w:val="lowerLetter"/>
      <w:lvlText w:val="%8."/>
      <w:lvlJc w:val="left"/>
      <w:pPr>
        <w:ind w:left="5760" w:hanging="360"/>
      </w:pPr>
    </w:lvl>
    <w:lvl w:ilvl="8" w:tplc="9BE41A90">
      <w:start w:val="1"/>
      <w:numFmt w:val="lowerLetter"/>
      <w:lvlText w:val="%9."/>
      <w:lvlJc w:val="left"/>
      <w:pPr>
        <w:ind w:left="6480" w:hanging="360"/>
      </w:pPr>
    </w:lvl>
  </w:abstractNum>
  <w:abstractNum w:abstractNumId="212" w15:restartNumberingAfterBreak="0">
    <w:nsid w:val="59B25353"/>
    <w:multiLevelType w:val="hybridMultilevel"/>
    <w:tmpl w:val="CA6ADCB0"/>
    <w:lvl w:ilvl="0" w:tplc="FBACB9FE">
      <w:start w:val="1"/>
      <w:numFmt w:val="lowerLetter"/>
      <w:lvlText w:val="%1)"/>
      <w:lvlJc w:val="left"/>
      <w:pPr>
        <w:ind w:left="720" w:hanging="360"/>
      </w:pPr>
    </w:lvl>
    <w:lvl w:ilvl="1" w:tplc="F912B17A">
      <w:start w:val="1"/>
      <w:numFmt w:val="lowerLetter"/>
      <w:lvlText w:val="%2."/>
      <w:lvlJc w:val="left"/>
      <w:pPr>
        <w:ind w:left="1440" w:hanging="360"/>
      </w:pPr>
    </w:lvl>
    <w:lvl w:ilvl="2" w:tplc="39C2186E">
      <w:start w:val="1"/>
      <w:numFmt w:val="lowerLetter"/>
      <w:lvlText w:val="%3."/>
      <w:lvlJc w:val="left"/>
      <w:pPr>
        <w:ind w:left="2160" w:hanging="360"/>
      </w:pPr>
    </w:lvl>
    <w:lvl w:ilvl="3" w:tplc="A5AAD2CE">
      <w:start w:val="1"/>
      <w:numFmt w:val="lowerLetter"/>
      <w:lvlText w:val="%4."/>
      <w:lvlJc w:val="left"/>
      <w:pPr>
        <w:ind w:left="2880" w:hanging="360"/>
      </w:pPr>
    </w:lvl>
    <w:lvl w:ilvl="4" w:tplc="DB4A2136">
      <w:start w:val="1"/>
      <w:numFmt w:val="lowerLetter"/>
      <w:lvlText w:val="%5."/>
      <w:lvlJc w:val="left"/>
      <w:pPr>
        <w:ind w:left="3600" w:hanging="360"/>
      </w:pPr>
    </w:lvl>
    <w:lvl w:ilvl="5" w:tplc="8ED883AA">
      <w:start w:val="1"/>
      <w:numFmt w:val="lowerLetter"/>
      <w:lvlText w:val="%6."/>
      <w:lvlJc w:val="left"/>
      <w:pPr>
        <w:ind w:left="4320" w:hanging="360"/>
      </w:pPr>
    </w:lvl>
    <w:lvl w:ilvl="6" w:tplc="8E2834C2">
      <w:start w:val="1"/>
      <w:numFmt w:val="lowerLetter"/>
      <w:lvlText w:val="%7."/>
      <w:lvlJc w:val="left"/>
      <w:pPr>
        <w:ind w:left="5040" w:hanging="360"/>
      </w:pPr>
    </w:lvl>
    <w:lvl w:ilvl="7" w:tplc="562C62E8">
      <w:start w:val="1"/>
      <w:numFmt w:val="lowerLetter"/>
      <w:lvlText w:val="%8."/>
      <w:lvlJc w:val="left"/>
      <w:pPr>
        <w:ind w:left="5760" w:hanging="360"/>
      </w:pPr>
    </w:lvl>
    <w:lvl w:ilvl="8" w:tplc="DE142F4C">
      <w:start w:val="1"/>
      <w:numFmt w:val="lowerLetter"/>
      <w:lvlText w:val="%9."/>
      <w:lvlJc w:val="left"/>
      <w:pPr>
        <w:ind w:left="6480" w:hanging="360"/>
      </w:pPr>
    </w:lvl>
  </w:abstractNum>
  <w:abstractNum w:abstractNumId="213" w15:restartNumberingAfterBreak="0">
    <w:nsid w:val="5B811B02"/>
    <w:multiLevelType w:val="hybridMultilevel"/>
    <w:tmpl w:val="B5565822"/>
    <w:lvl w:ilvl="0" w:tplc="9056D896">
      <w:start w:val="1"/>
      <w:numFmt w:val="lowerLetter"/>
      <w:lvlText w:val="%1)"/>
      <w:lvlJc w:val="left"/>
      <w:pPr>
        <w:ind w:left="720" w:hanging="360"/>
      </w:pPr>
    </w:lvl>
    <w:lvl w:ilvl="1" w:tplc="AEA817B0">
      <w:start w:val="1"/>
      <w:numFmt w:val="lowerLetter"/>
      <w:lvlText w:val="%2."/>
      <w:lvlJc w:val="left"/>
      <w:pPr>
        <w:ind w:left="1440" w:hanging="360"/>
      </w:pPr>
    </w:lvl>
    <w:lvl w:ilvl="2" w:tplc="2F52D14E">
      <w:start w:val="1"/>
      <w:numFmt w:val="lowerLetter"/>
      <w:lvlText w:val="%3."/>
      <w:lvlJc w:val="left"/>
      <w:pPr>
        <w:ind w:left="2160" w:hanging="360"/>
      </w:pPr>
    </w:lvl>
    <w:lvl w:ilvl="3" w:tplc="2F6EDD5C">
      <w:start w:val="1"/>
      <w:numFmt w:val="lowerLetter"/>
      <w:lvlText w:val="%4."/>
      <w:lvlJc w:val="left"/>
      <w:pPr>
        <w:ind w:left="2880" w:hanging="360"/>
      </w:pPr>
    </w:lvl>
    <w:lvl w:ilvl="4" w:tplc="D62A924C">
      <w:start w:val="1"/>
      <w:numFmt w:val="lowerLetter"/>
      <w:lvlText w:val="%5."/>
      <w:lvlJc w:val="left"/>
      <w:pPr>
        <w:ind w:left="3600" w:hanging="360"/>
      </w:pPr>
    </w:lvl>
    <w:lvl w:ilvl="5" w:tplc="D004CECC">
      <w:start w:val="1"/>
      <w:numFmt w:val="lowerLetter"/>
      <w:lvlText w:val="%6."/>
      <w:lvlJc w:val="left"/>
      <w:pPr>
        <w:ind w:left="4320" w:hanging="360"/>
      </w:pPr>
    </w:lvl>
    <w:lvl w:ilvl="6" w:tplc="1096B7A4">
      <w:start w:val="1"/>
      <w:numFmt w:val="lowerLetter"/>
      <w:lvlText w:val="%7."/>
      <w:lvlJc w:val="left"/>
      <w:pPr>
        <w:ind w:left="5040" w:hanging="360"/>
      </w:pPr>
    </w:lvl>
    <w:lvl w:ilvl="7" w:tplc="95766A48">
      <w:start w:val="1"/>
      <w:numFmt w:val="lowerLetter"/>
      <w:lvlText w:val="%8."/>
      <w:lvlJc w:val="left"/>
      <w:pPr>
        <w:ind w:left="5760" w:hanging="360"/>
      </w:pPr>
    </w:lvl>
    <w:lvl w:ilvl="8" w:tplc="AD9261F4">
      <w:start w:val="1"/>
      <w:numFmt w:val="lowerLetter"/>
      <w:lvlText w:val="%9."/>
      <w:lvlJc w:val="left"/>
      <w:pPr>
        <w:ind w:left="6480" w:hanging="360"/>
      </w:pPr>
    </w:lvl>
  </w:abstractNum>
  <w:abstractNum w:abstractNumId="214" w15:restartNumberingAfterBreak="0">
    <w:nsid w:val="5BEC3268"/>
    <w:multiLevelType w:val="hybridMultilevel"/>
    <w:tmpl w:val="DCBCB9B8"/>
    <w:lvl w:ilvl="0" w:tplc="53F2C210">
      <w:start w:val="1"/>
      <w:numFmt w:val="decimal"/>
      <w:lvlText w:val="%1."/>
      <w:lvlJc w:val="left"/>
      <w:pPr>
        <w:ind w:left="360" w:hanging="360"/>
      </w:pPr>
    </w:lvl>
    <w:lvl w:ilvl="1" w:tplc="7E7851E2">
      <w:start w:val="1"/>
      <w:numFmt w:val="lowerLetter"/>
      <w:lvlText w:val="%2)"/>
      <w:lvlJc w:val="left"/>
      <w:pPr>
        <w:ind w:left="720" w:hanging="360"/>
      </w:pPr>
    </w:lvl>
    <w:lvl w:ilvl="2" w:tplc="AE5C9BB6">
      <w:start w:val="1"/>
      <w:numFmt w:val="lowerRoman"/>
      <w:lvlText w:val="%3."/>
      <w:lvlJc w:val="left"/>
      <w:pPr>
        <w:ind w:left="1080" w:hanging="360"/>
      </w:pPr>
    </w:lvl>
    <w:lvl w:ilvl="3" w:tplc="0972BC2E">
      <w:start w:val="1"/>
      <w:numFmt w:val="decimal"/>
      <w:lvlText w:val="%4."/>
      <w:lvlJc w:val="left"/>
      <w:pPr>
        <w:ind w:left="2880" w:hanging="360"/>
      </w:pPr>
    </w:lvl>
    <w:lvl w:ilvl="4" w:tplc="DFDA51C8">
      <w:start w:val="1"/>
      <w:numFmt w:val="lowerLetter"/>
      <w:lvlText w:val="%5."/>
      <w:lvlJc w:val="left"/>
      <w:pPr>
        <w:ind w:left="3600" w:hanging="360"/>
      </w:pPr>
    </w:lvl>
    <w:lvl w:ilvl="5" w:tplc="C64AA8E4">
      <w:start w:val="1"/>
      <w:numFmt w:val="lowerRoman"/>
      <w:lvlText w:val="%6."/>
      <w:lvlJc w:val="left"/>
      <w:pPr>
        <w:ind w:left="4320" w:hanging="360"/>
      </w:pPr>
    </w:lvl>
    <w:lvl w:ilvl="6" w:tplc="A7FACC54">
      <w:start w:val="1"/>
      <w:numFmt w:val="decimal"/>
      <w:lvlText w:val="%7."/>
      <w:lvlJc w:val="left"/>
      <w:pPr>
        <w:ind w:left="5040" w:hanging="360"/>
      </w:pPr>
    </w:lvl>
    <w:lvl w:ilvl="7" w:tplc="326A8F22">
      <w:start w:val="1"/>
      <w:numFmt w:val="lowerLetter"/>
      <w:lvlText w:val="%8."/>
      <w:lvlJc w:val="left"/>
      <w:pPr>
        <w:ind w:left="5760" w:hanging="360"/>
      </w:pPr>
    </w:lvl>
    <w:lvl w:ilvl="8" w:tplc="7286DBE4">
      <w:start w:val="1"/>
      <w:numFmt w:val="lowerRoman"/>
      <w:lvlText w:val="%9."/>
      <w:lvlJc w:val="left"/>
      <w:pPr>
        <w:ind w:left="6480" w:hanging="360"/>
      </w:pPr>
    </w:lvl>
  </w:abstractNum>
  <w:abstractNum w:abstractNumId="215" w15:restartNumberingAfterBreak="0">
    <w:nsid w:val="5C1015C0"/>
    <w:multiLevelType w:val="hybridMultilevel"/>
    <w:tmpl w:val="327C16EC"/>
    <w:lvl w:ilvl="0" w:tplc="9DBCDDE2">
      <w:start w:val="1"/>
      <w:numFmt w:val="lowerRoman"/>
      <w:lvlText w:val="%1)"/>
      <w:lvlJc w:val="left"/>
      <w:pPr>
        <w:ind w:left="1080" w:hanging="360"/>
      </w:pPr>
    </w:lvl>
    <w:lvl w:ilvl="1" w:tplc="B152353C">
      <w:start w:val="1"/>
      <w:numFmt w:val="lowerRoman"/>
      <w:lvlText w:val="%2."/>
      <w:lvlJc w:val="left"/>
      <w:pPr>
        <w:ind w:left="1440" w:hanging="360"/>
      </w:pPr>
    </w:lvl>
    <w:lvl w:ilvl="2" w:tplc="BFA255F4">
      <w:start w:val="1"/>
      <w:numFmt w:val="lowerRoman"/>
      <w:lvlText w:val="%3."/>
      <w:lvlJc w:val="left"/>
      <w:pPr>
        <w:ind w:left="2160" w:hanging="360"/>
      </w:pPr>
    </w:lvl>
    <w:lvl w:ilvl="3" w:tplc="DE5E74B8">
      <w:start w:val="1"/>
      <w:numFmt w:val="lowerRoman"/>
      <w:lvlText w:val="%4."/>
      <w:lvlJc w:val="left"/>
      <w:pPr>
        <w:ind w:left="2880" w:hanging="360"/>
      </w:pPr>
    </w:lvl>
    <w:lvl w:ilvl="4" w:tplc="3180540E">
      <w:start w:val="1"/>
      <w:numFmt w:val="lowerRoman"/>
      <w:lvlText w:val="%5."/>
      <w:lvlJc w:val="left"/>
      <w:pPr>
        <w:ind w:left="3600" w:hanging="360"/>
      </w:pPr>
    </w:lvl>
    <w:lvl w:ilvl="5" w:tplc="3176D69E">
      <w:start w:val="1"/>
      <w:numFmt w:val="lowerRoman"/>
      <w:lvlText w:val="%6."/>
      <w:lvlJc w:val="left"/>
      <w:pPr>
        <w:ind w:left="4320" w:hanging="360"/>
      </w:pPr>
    </w:lvl>
    <w:lvl w:ilvl="6" w:tplc="EA9881B2">
      <w:start w:val="1"/>
      <w:numFmt w:val="lowerRoman"/>
      <w:lvlText w:val="%7."/>
      <w:lvlJc w:val="left"/>
      <w:pPr>
        <w:ind w:left="5040" w:hanging="360"/>
      </w:pPr>
    </w:lvl>
    <w:lvl w:ilvl="7" w:tplc="FAAEAB60">
      <w:start w:val="1"/>
      <w:numFmt w:val="lowerRoman"/>
      <w:lvlText w:val="%8."/>
      <w:lvlJc w:val="left"/>
      <w:pPr>
        <w:ind w:left="5760" w:hanging="360"/>
      </w:pPr>
    </w:lvl>
    <w:lvl w:ilvl="8" w:tplc="0F8A7712">
      <w:start w:val="1"/>
      <w:numFmt w:val="lowerRoman"/>
      <w:lvlText w:val="%9."/>
      <w:lvlJc w:val="left"/>
      <w:pPr>
        <w:ind w:left="6480" w:hanging="360"/>
      </w:pPr>
    </w:lvl>
  </w:abstractNum>
  <w:abstractNum w:abstractNumId="216" w15:restartNumberingAfterBreak="0">
    <w:nsid w:val="5C305D02"/>
    <w:multiLevelType w:val="hybridMultilevel"/>
    <w:tmpl w:val="A3A810B4"/>
    <w:lvl w:ilvl="0" w:tplc="3336FC7C">
      <w:start w:val="1"/>
      <w:numFmt w:val="lowerLetter"/>
      <w:lvlText w:val="%1)"/>
      <w:lvlJc w:val="left"/>
      <w:pPr>
        <w:ind w:left="720" w:hanging="360"/>
      </w:pPr>
    </w:lvl>
    <w:lvl w:ilvl="1" w:tplc="DDB88682">
      <w:start w:val="1"/>
      <w:numFmt w:val="lowerLetter"/>
      <w:lvlText w:val="%2."/>
      <w:lvlJc w:val="left"/>
      <w:pPr>
        <w:ind w:left="1440" w:hanging="360"/>
      </w:pPr>
    </w:lvl>
    <w:lvl w:ilvl="2" w:tplc="8D14A6A8">
      <w:start w:val="1"/>
      <w:numFmt w:val="lowerLetter"/>
      <w:lvlText w:val="%3."/>
      <w:lvlJc w:val="left"/>
      <w:pPr>
        <w:ind w:left="2160" w:hanging="360"/>
      </w:pPr>
    </w:lvl>
    <w:lvl w:ilvl="3" w:tplc="1DEAF60A">
      <w:start w:val="1"/>
      <w:numFmt w:val="lowerLetter"/>
      <w:lvlText w:val="%4."/>
      <w:lvlJc w:val="left"/>
      <w:pPr>
        <w:ind w:left="2880" w:hanging="360"/>
      </w:pPr>
    </w:lvl>
    <w:lvl w:ilvl="4" w:tplc="73B08CC2">
      <w:start w:val="1"/>
      <w:numFmt w:val="lowerLetter"/>
      <w:lvlText w:val="%5."/>
      <w:lvlJc w:val="left"/>
      <w:pPr>
        <w:ind w:left="3600" w:hanging="360"/>
      </w:pPr>
    </w:lvl>
    <w:lvl w:ilvl="5" w:tplc="66F2E72C">
      <w:start w:val="1"/>
      <w:numFmt w:val="lowerLetter"/>
      <w:lvlText w:val="%6."/>
      <w:lvlJc w:val="left"/>
      <w:pPr>
        <w:ind w:left="4320" w:hanging="360"/>
      </w:pPr>
    </w:lvl>
    <w:lvl w:ilvl="6" w:tplc="1A48C310">
      <w:start w:val="1"/>
      <w:numFmt w:val="lowerLetter"/>
      <w:lvlText w:val="%7."/>
      <w:lvlJc w:val="left"/>
      <w:pPr>
        <w:ind w:left="5040" w:hanging="360"/>
      </w:pPr>
    </w:lvl>
    <w:lvl w:ilvl="7" w:tplc="EAC4DFF6">
      <w:start w:val="1"/>
      <w:numFmt w:val="lowerLetter"/>
      <w:lvlText w:val="%8."/>
      <w:lvlJc w:val="left"/>
      <w:pPr>
        <w:ind w:left="5760" w:hanging="360"/>
      </w:pPr>
    </w:lvl>
    <w:lvl w:ilvl="8" w:tplc="6B90DE88">
      <w:start w:val="1"/>
      <w:numFmt w:val="lowerLetter"/>
      <w:lvlText w:val="%9."/>
      <w:lvlJc w:val="left"/>
      <w:pPr>
        <w:ind w:left="6480" w:hanging="360"/>
      </w:pPr>
    </w:lvl>
  </w:abstractNum>
  <w:abstractNum w:abstractNumId="217" w15:restartNumberingAfterBreak="0">
    <w:nsid w:val="5C6F68B0"/>
    <w:multiLevelType w:val="hybridMultilevel"/>
    <w:tmpl w:val="DF429D5E"/>
    <w:lvl w:ilvl="0" w:tplc="89388F62">
      <w:start w:val="1"/>
      <w:numFmt w:val="lowerLetter"/>
      <w:lvlText w:val="%1)"/>
      <w:lvlJc w:val="left"/>
      <w:pPr>
        <w:ind w:left="720" w:hanging="360"/>
      </w:pPr>
    </w:lvl>
    <w:lvl w:ilvl="1" w:tplc="48FA3530">
      <w:start w:val="1"/>
      <w:numFmt w:val="lowerLetter"/>
      <w:lvlText w:val="%2."/>
      <w:lvlJc w:val="left"/>
      <w:pPr>
        <w:ind w:left="1440" w:hanging="360"/>
      </w:pPr>
    </w:lvl>
    <w:lvl w:ilvl="2" w:tplc="0230486C">
      <w:start w:val="1"/>
      <w:numFmt w:val="lowerLetter"/>
      <w:lvlText w:val="%3."/>
      <w:lvlJc w:val="left"/>
      <w:pPr>
        <w:ind w:left="2160" w:hanging="360"/>
      </w:pPr>
    </w:lvl>
    <w:lvl w:ilvl="3" w:tplc="C268BA20">
      <w:start w:val="1"/>
      <w:numFmt w:val="lowerLetter"/>
      <w:lvlText w:val="%4."/>
      <w:lvlJc w:val="left"/>
      <w:pPr>
        <w:ind w:left="2880" w:hanging="360"/>
      </w:pPr>
    </w:lvl>
    <w:lvl w:ilvl="4" w:tplc="D570D1E8">
      <w:start w:val="1"/>
      <w:numFmt w:val="lowerLetter"/>
      <w:lvlText w:val="%5."/>
      <w:lvlJc w:val="left"/>
      <w:pPr>
        <w:ind w:left="3600" w:hanging="360"/>
      </w:pPr>
    </w:lvl>
    <w:lvl w:ilvl="5" w:tplc="602290DE">
      <w:start w:val="1"/>
      <w:numFmt w:val="lowerLetter"/>
      <w:lvlText w:val="%6."/>
      <w:lvlJc w:val="left"/>
      <w:pPr>
        <w:ind w:left="4320" w:hanging="360"/>
      </w:pPr>
    </w:lvl>
    <w:lvl w:ilvl="6" w:tplc="1A904C18">
      <w:start w:val="1"/>
      <w:numFmt w:val="lowerLetter"/>
      <w:lvlText w:val="%7."/>
      <w:lvlJc w:val="left"/>
      <w:pPr>
        <w:ind w:left="5040" w:hanging="360"/>
      </w:pPr>
    </w:lvl>
    <w:lvl w:ilvl="7" w:tplc="AD52CF5A">
      <w:start w:val="1"/>
      <w:numFmt w:val="lowerLetter"/>
      <w:lvlText w:val="%8."/>
      <w:lvlJc w:val="left"/>
      <w:pPr>
        <w:ind w:left="5760" w:hanging="360"/>
      </w:pPr>
    </w:lvl>
    <w:lvl w:ilvl="8" w:tplc="5142E17A">
      <w:start w:val="1"/>
      <w:numFmt w:val="lowerLetter"/>
      <w:lvlText w:val="%9."/>
      <w:lvlJc w:val="left"/>
      <w:pPr>
        <w:ind w:left="6480" w:hanging="360"/>
      </w:pPr>
    </w:lvl>
  </w:abstractNum>
  <w:abstractNum w:abstractNumId="218" w15:restartNumberingAfterBreak="0">
    <w:nsid w:val="5C805370"/>
    <w:multiLevelType w:val="hybridMultilevel"/>
    <w:tmpl w:val="8722A38C"/>
    <w:lvl w:ilvl="0" w:tplc="CB02A52E">
      <w:start w:val="1"/>
      <w:numFmt w:val="lowerRoman"/>
      <w:lvlText w:val="%1)"/>
      <w:lvlJc w:val="left"/>
      <w:pPr>
        <w:ind w:left="1080" w:hanging="360"/>
      </w:pPr>
    </w:lvl>
    <w:lvl w:ilvl="1" w:tplc="5EFC8042">
      <w:start w:val="1"/>
      <w:numFmt w:val="lowerRoman"/>
      <w:lvlText w:val="%2."/>
      <w:lvlJc w:val="left"/>
      <w:pPr>
        <w:ind w:left="1440" w:hanging="360"/>
      </w:pPr>
    </w:lvl>
    <w:lvl w:ilvl="2" w:tplc="EFDED5E6">
      <w:start w:val="1"/>
      <w:numFmt w:val="lowerRoman"/>
      <w:lvlText w:val="%3."/>
      <w:lvlJc w:val="left"/>
      <w:pPr>
        <w:ind w:left="2160" w:hanging="360"/>
      </w:pPr>
    </w:lvl>
    <w:lvl w:ilvl="3" w:tplc="967A53AC">
      <w:start w:val="1"/>
      <w:numFmt w:val="lowerRoman"/>
      <w:lvlText w:val="%4."/>
      <w:lvlJc w:val="left"/>
      <w:pPr>
        <w:ind w:left="2880" w:hanging="360"/>
      </w:pPr>
    </w:lvl>
    <w:lvl w:ilvl="4" w:tplc="815063AE">
      <w:start w:val="1"/>
      <w:numFmt w:val="lowerRoman"/>
      <w:lvlText w:val="%5."/>
      <w:lvlJc w:val="left"/>
      <w:pPr>
        <w:ind w:left="3600" w:hanging="360"/>
      </w:pPr>
    </w:lvl>
    <w:lvl w:ilvl="5" w:tplc="942E3224">
      <w:start w:val="1"/>
      <w:numFmt w:val="lowerRoman"/>
      <w:lvlText w:val="%6."/>
      <w:lvlJc w:val="left"/>
      <w:pPr>
        <w:ind w:left="4320" w:hanging="360"/>
      </w:pPr>
    </w:lvl>
    <w:lvl w:ilvl="6" w:tplc="16029A06">
      <w:start w:val="1"/>
      <w:numFmt w:val="lowerRoman"/>
      <w:lvlText w:val="%7."/>
      <w:lvlJc w:val="left"/>
      <w:pPr>
        <w:ind w:left="5040" w:hanging="360"/>
      </w:pPr>
    </w:lvl>
    <w:lvl w:ilvl="7" w:tplc="8326EA38">
      <w:start w:val="1"/>
      <w:numFmt w:val="lowerRoman"/>
      <w:lvlText w:val="%8."/>
      <w:lvlJc w:val="left"/>
      <w:pPr>
        <w:ind w:left="5760" w:hanging="360"/>
      </w:pPr>
    </w:lvl>
    <w:lvl w:ilvl="8" w:tplc="089A515C">
      <w:start w:val="1"/>
      <w:numFmt w:val="lowerRoman"/>
      <w:lvlText w:val="%9."/>
      <w:lvlJc w:val="left"/>
      <w:pPr>
        <w:ind w:left="6480" w:hanging="360"/>
      </w:pPr>
    </w:lvl>
  </w:abstractNum>
  <w:abstractNum w:abstractNumId="219" w15:restartNumberingAfterBreak="0">
    <w:nsid w:val="5C9E6BE0"/>
    <w:multiLevelType w:val="hybridMultilevel"/>
    <w:tmpl w:val="5A001E2A"/>
    <w:lvl w:ilvl="0" w:tplc="A7F26044">
      <w:start w:val="1"/>
      <w:numFmt w:val="lowerLetter"/>
      <w:lvlText w:val="%1)"/>
      <w:lvlJc w:val="left"/>
      <w:pPr>
        <w:ind w:left="720" w:hanging="360"/>
      </w:pPr>
    </w:lvl>
    <w:lvl w:ilvl="1" w:tplc="74F67AAC">
      <w:start w:val="1"/>
      <w:numFmt w:val="lowerLetter"/>
      <w:lvlText w:val="%2."/>
      <w:lvlJc w:val="left"/>
      <w:pPr>
        <w:ind w:left="1440" w:hanging="360"/>
      </w:pPr>
    </w:lvl>
    <w:lvl w:ilvl="2" w:tplc="8BA00D6E">
      <w:start w:val="1"/>
      <w:numFmt w:val="lowerLetter"/>
      <w:lvlText w:val="%3."/>
      <w:lvlJc w:val="left"/>
      <w:pPr>
        <w:ind w:left="2160" w:hanging="360"/>
      </w:pPr>
    </w:lvl>
    <w:lvl w:ilvl="3" w:tplc="B16E36F0">
      <w:start w:val="1"/>
      <w:numFmt w:val="lowerLetter"/>
      <w:lvlText w:val="%4."/>
      <w:lvlJc w:val="left"/>
      <w:pPr>
        <w:ind w:left="2880" w:hanging="360"/>
      </w:pPr>
    </w:lvl>
    <w:lvl w:ilvl="4" w:tplc="004E149A">
      <w:start w:val="1"/>
      <w:numFmt w:val="lowerLetter"/>
      <w:lvlText w:val="%5."/>
      <w:lvlJc w:val="left"/>
      <w:pPr>
        <w:ind w:left="3600" w:hanging="360"/>
      </w:pPr>
    </w:lvl>
    <w:lvl w:ilvl="5" w:tplc="9558C3DA">
      <w:start w:val="1"/>
      <w:numFmt w:val="lowerLetter"/>
      <w:lvlText w:val="%6."/>
      <w:lvlJc w:val="left"/>
      <w:pPr>
        <w:ind w:left="4320" w:hanging="360"/>
      </w:pPr>
    </w:lvl>
    <w:lvl w:ilvl="6" w:tplc="0C7649E8">
      <w:start w:val="1"/>
      <w:numFmt w:val="lowerLetter"/>
      <w:lvlText w:val="%7."/>
      <w:lvlJc w:val="left"/>
      <w:pPr>
        <w:ind w:left="5040" w:hanging="360"/>
      </w:pPr>
    </w:lvl>
    <w:lvl w:ilvl="7" w:tplc="9D3EBBAC">
      <w:start w:val="1"/>
      <w:numFmt w:val="lowerLetter"/>
      <w:lvlText w:val="%8."/>
      <w:lvlJc w:val="left"/>
      <w:pPr>
        <w:ind w:left="5760" w:hanging="360"/>
      </w:pPr>
    </w:lvl>
    <w:lvl w:ilvl="8" w:tplc="66EE43E2">
      <w:start w:val="1"/>
      <w:numFmt w:val="lowerLetter"/>
      <w:lvlText w:val="%9."/>
      <w:lvlJc w:val="left"/>
      <w:pPr>
        <w:ind w:left="6480" w:hanging="360"/>
      </w:pPr>
    </w:lvl>
  </w:abstractNum>
  <w:abstractNum w:abstractNumId="220" w15:restartNumberingAfterBreak="0">
    <w:nsid w:val="5CC06E03"/>
    <w:multiLevelType w:val="hybridMultilevel"/>
    <w:tmpl w:val="6D3607B8"/>
    <w:lvl w:ilvl="0" w:tplc="961C5AE4">
      <w:start w:val="1"/>
      <w:numFmt w:val="decimal"/>
      <w:lvlText w:val="%1."/>
      <w:lvlJc w:val="left"/>
      <w:pPr>
        <w:ind w:left="360" w:hanging="360"/>
      </w:pPr>
    </w:lvl>
    <w:lvl w:ilvl="1" w:tplc="6BEEE070">
      <w:start w:val="1"/>
      <w:numFmt w:val="lowerLetter"/>
      <w:lvlText w:val="%2)"/>
      <w:lvlJc w:val="left"/>
      <w:pPr>
        <w:ind w:left="720" w:hanging="360"/>
      </w:pPr>
    </w:lvl>
    <w:lvl w:ilvl="2" w:tplc="E1F04460">
      <w:start w:val="1"/>
      <w:numFmt w:val="lowerRoman"/>
      <w:lvlText w:val="%3."/>
      <w:lvlJc w:val="left"/>
      <w:pPr>
        <w:ind w:left="1080" w:hanging="360"/>
      </w:pPr>
    </w:lvl>
    <w:lvl w:ilvl="3" w:tplc="6DD89AA2">
      <w:start w:val="1"/>
      <w:numFmt w:val="decimal"/>
      <w:lvlText w:val="%4."/>
      <w:lvlJc w:val="left"/>
      <w:pPr>
        <w:ind w:left="2880" w:hanging="360"/>
      </w:pPr>
    </w:lvl>
    <w:lvl w:ilvl="4" w:tplc="DA20A19A">
      <w:start w:val="1"/>
      <w:numFmt w:val="lowerLetter"/>
      <w:lvlText w:val="%5."/>
      <w:lvlJc w:val="left"/>
      <w:pPr>
        <w:ind w:left="3600" w:hanging="360"/>
      </w:pPr>
    </w:lvl>
    <w:lvl w:ilvl="5" w:tplc="2222F848">
      <w:start w:val="1"/>
      <w:numFmt w:val="lowerRoman"/>
      <w:lvlText w:val="%6."/>
      <w:lvlJc w:val="left"/>
      <w:pPr>
        <w:ind w:left="4320" w:hanging="360"/>
      </w:pPr>
    </w:lvl>
    <w:lvl w:ilvl="6" w:tplc="868C0822">
      <w:start w:val="1"/>
      <w:numFmt w:val="decimal"/>
      <w:lvlText w:val="%7."/>
      <w:lvlJc w:val="left"/>
      <w:pPr>
        <w:ind w:left="5040" w:hanging="360"/>
      </w:pPr>
    </w:lvl>
    <w:lvl w:ilvl="7" w:tplc="617E99DC">
      <w:start w:val="1"/>
      <w:numFmt w:val="lowerLetter"/>
      <w:lvlText w:val="%8."/>
      <w:lvlJc w:val="left"/>
      <w:pPr>
        <w:ind w:left="5760" w:hanging="360"/>
      </w:pPr>
    </w:lvl>
    <w:lvl w:ilvl="8" w:tplc="308E1C80">
      <w:start w:val="1"/>
      <w:numFmt w:val="lowerRoman"/>
      <w:lvlText w:val="%9."/>
      <w:lvlJc w:val="left"/>
      <w:pPr>
        <w:ind w:left="6480" w:hanging="360"/>
      </w:pPr>
    </w:lvl>
  </w:abstractNum>
  <w:abstractNum w:abstractNumId="221" w15:restartNumberingAfterBreak="0">
    <w:nsid w:val="5D2C1D89"/>
    <w:multiLevelType w:val="hybridMultilevel"/>
    <w:tmpl w:val="6A523FC8"/>
    <w:lvl w:ilvl="0" w:tplc="4A96B8EA">
      <w:start w:val="1"/>
      <w:numFmt w:val="lowerRoman"/>
      <w:lvlText w:val="%1)"/>
      <w:lvlJc w:val="left"/>
      <w:pPr>
        <w:ind w:left="1080" w:hanging="360"/>
      </w:pPr>
    </w:lvl>
    <w:lvl w:ilvl="1" w:tplc="6ABC3CF8">
      <w:start w:val="1"/>
      <w:numFmt w:val="lowerRoman"/>
      <w:lvlText w:val="%2."/>
      <w:lvlJc w:val="left"/>
      <w:pPr>
        <w:ind w:left="1440" w:hanging="360"/>
      </w:pPr>
    </w:lvl>
    <w:lvl w:ilvl="2" w:tplc="6E3A04F4">
      <w:start w:val="1"/>
      <w:numFmt w:val="lowerRoman"/>
      <w:lvlText w:val="%3."/>
      <w:lvlJc w:val="left"/>
      <w:pPr>
        <w:ind w:left="2160" w:hanging="360"/>
      </w:pPr>
    </w:lvl>
    <w:lvl w:ilvl="3" w:tplc="4C6C5D28">
      <w:start w:val="1"/>
      <w:numFmt w:val="lowerRoman"/>
      <w:lvlText w:val="%4."/>
      <w:lvlJc w:val="left"/>
      <w:pPr>
        <w:ind w:left="2880" w:hanging="360"/>
      </w:pPr>
    </w:lvl>
    <w:lvl w:ilvl="4" w:tplc="49F48DF0">
      <w:start w:val="1"/>
      <w:numFmt w:val="lowerRoman"/>
      <w:lvlText w:val="%5."/>
      <w:lvlJc w:val="left"/>
      <w:pPr>
        <w:ind w:left="3600" w:hanging="360"/>
      </w:pPr>
    </w:lvl>
    <w:lvl w:ilvl="5" w:tplc="96445BBA">
      <w:start w:val="1"/>
      <w:numFmt w:val="lowerRoman"/>
      <w:lvlText w:val="%6."/>
      <w:lvlJc w:val="left"/>
      <w:pPr>
        <w:ind w:left="4320" w:hanging="360"/>
      </w:pPr>
    </w:lvl>
    <w:lvl w:ilvl="6" w:tplc="7916AFB8">
      <w:start w:val="1"/>
      <w:numFmt w:val="lowerRoman"/>
      <w:lvlText w:val="%7."/>
      <w:lvlJc w:val="left"/>
      <w:pPr>
        <w:ind w:left="5040" w:hanging="360"/>
      </w:pPr>
    </w:lvl>
    <w:lvl w:ilvl="7" w:tplc="B8BCA4C0">
      <w:start w:val="1"/>
      <w:numFmt w:val="lowerRoman"/>
      <w:lvlText w:val="%8."/>
      <w:lvlJc w:val="left"/>
      <w:pPr>
        <w:ind w:left="5760" w:hanging="360"/>
      </w:pPr>
    </w:lvl>
    <w:lvl w:ilvl="8" w:tplc="089A5C08">
      <w:start w:val="1"/>
      <w:numFmt w:val="lowerRoman"/>
      <w:lvlText w:val="%9."/>
      <w:lvlJc w:val="left"/>
      <w:pPr>
        <w:ind w:left="6480" w:hanging="360"/>
      </w:pPr>
    </w:lvl>
  </w:abstractNum>
  <w:abstractNum w:abstractNumId="222" w15:restartNumberingAfterBreak="0">
    <w:nsid w:val="5D9B4185"/>
    <w:multiLevelType w:val="hybridMultilevel"/>
    <w:tmpl w:val="AB902676"/>
    <w:lvl w:ilvl="0" w:tplc="EB3A9FEA">
      <w:start w:val="1"/>
      <w:numFmt w:val="lowerRoman"/>
      <w:lvlText w:val="%1)"/>
      <w:lvlJc w:val="left"/>
      <w:pPr>
        <w:ind w:left="1080" w:hanging="360"/>
      </w:pPr>
    </w:lvl>
    <w:lvl w:ilvl="1" w:tplc="5CB62182">
      <w:start w:val="1"/>
      <w:numFmt w:val="lowerRoman"/>
      <w:lvlText w:val="%2."/>
      <w:lvlJc w:val="left"/>
      <w:pPr>
        <w:ind w:left="1440" w:hanging="360"/>
      </w:pPr>
    </w:lvl>
    <w:lvl w:ilvl="2" w:tplc="CB249C9C">
      <w:start w:val="1"/>
      <w:numFmt w:val="lowerRoman"/>
      <w:lvlText w:val="%3."/>
      <w:lvlJc w:val="left"/>
      <w:pPr>
        <w:ind w:left="2160" w:hanging="360"/>
      </w:pPr>
    </w:lvl>
    <w:lvl w:ilvl="3" w:tplc="ADFE8DAA">
      <w:start w:val="1"/>
      <w:numFmt w:val="lowerRoman"/>
      <w:lvlText w:val="%4."/>
      <w:lvlJc w:val="left"/>
      <w:pPr>
        <w:ind w:left="2880" w:hanging="360"/>
      </w:pPr>
    </w:lvl>
    <w:lvl w:ilvl="4" w:tplc="3B1AD82A">
      <w:start w:val="1"/>
      <w:numFmt w:val="lowerRoman"/>
      <w:lvlText w:val="%5."/>
      <w:lvlJc w:val="left"/>
      <w:pPr>
        <w:ind w:left="3600" w:hanging="360"/>
      </w:pPr>
    </w:lvl>
    <w:lvl w:ilvl="5" w:tplc="7158C1B8">
      <w:start w:val="1"/>
      <w:numFmt w:val="lowerRoman"/>
      <w:lvlText w:val="%6."/>
      <w:lvlJc w:val="left"/>
      <w:pPr>
        <w:ind w:left="4320" w:hanging="360"/>
      </w:pPr>
    </w:lvl>
    <w:lvl w:ilvl="6" w:tplc="3342DCD2">
      <w:start w:val="1"/>
      <w:numFmt w:val="lowerRoman"/>
      <w:lvlText w:val="%7."/>
      <w:lvlJc w:val="left"/>
      <w:pPr>
        <w:ind w:left="5040" w:hanging="360"/>
      </w:pPr>
    </w:lvl>
    <w:lvl w:ilvl="7" w:tplc="E2D23F16">
      <w:start w:val="1"/>
      <w:numFmt w:val="lowerRoman"/>
      <w:lvlText w:val="%8."/>
      <w:lvlJc w:val="left"/>
      <w:pPr>
        <w:ind w:left="5760" w:hanging="360"/>
      </w:pPr>
    </w:lvl>
    <w:lvl w:ilvl="8" w:tplc="BAA28CEA">
      <w:start w:val="1"/>
      <w:numFmt w:val="lowerRoman"/>
      <w:lvlText w:val="%9."/>
      <w:lvlJc w:val="left"/>
      <w:pPr>
        <w:ind w:left="6480" w:hanging="360"/>
      </w:pPr>
    </w:lvl>
  </w:abstractNum>
  <w:abstractNum w:abstractNumId="223" w15:restartNumberingAfterBreak="0">
    <w:nsid w:val="5E506E1A"/>
    <w:multiLevelType w:val="hybridMultilevel"/>
    <w:tmpl w:val="55F61CAC"/>
    <w:lvl w:ilvl="0" w:tplc="4DD8B7FA">
      <w:start w:val="1"/>
      <w:numFmt w:val="decimal"/>
      <w:lvlText w:val="%1."/>
      <w:lvlJc w:val="left"/>
      <w:pPr>
        <w:ind w:left="360" w:hanging="360"/>
      </w:pPr>
    </w:lvl>
    <w:lvl w:ilvl="1" w:tplc="6264206E">
      <w:start w:val="1"/>
      <w:numFmt w:val="lowerLetter"/>
      <w:lvlText w:val="%2)"/>
      <w:lvlJc w:val="left"/>
      <w:pPr>
        <w:ind w:left="720" w:hanging="360"/>
      </w:pPr>
    </w:lvl>
    <w:lvl w:ilvl="2" w:tplc="785CEBE0">
      <w:start w:val="1"/>
      <w:numFmt w:val="lowerRoman"/>
      <w:lvlText w:val="%3."/>
      <w:lvlJc w:val="left"/>
      <w:pPr>
        <w:ind w:left="1080" w:hanging="360"/>
      </w:pPr>
    </w:lvl>
    <w:lvl w:ilvl="3" w:tplc="AD96D676">
      <w:start w:val="1"/>
      <w:numFmt w:val="decimal"/>
      <w:lvlText w:val="%4."/>
      <w:lvlJc w:val="left"/>
      <w:pPr>
        <w:ind w:left="2880" w:hanging="360"/>
      </w:pPr>
    </w:lvl>
    <w:lvl w:ilvl="4" w:tplc="FAE6D180">
      <w:start w:val="1"/>
      <w:numFmt w:val="lowerLetter"/>
      <w:lvlText w:val="%5."/>
      <w:lvlJc w:val="left"/>
      <w:pPr>
        <w:ind w:left="3600" w:hanging="360"/>
      </w:pPr>
    </w:lvl>
    <w:lvl w:ilvl="5" w:tplc="908234D0">
      <w:start w:val="1"/>
      <w:numFmt w:val="lowerRoman"/>
      <w:lvlText w:val="%6."/>
      <w:lvlJc w:val="left"/>
      <w:pPr>
        <w:ind w:left="4320" w:hanging="360"/>
      </w:pPr>
    </w:lvl>
    <w:lvl w:ilvl="6" w:tplc="581A6154">
      <w:start w:val="1"/>
      <w:numFmt w:val="decimal"/>
      <w:lvlText w:val="%7."/>
      <w:lvlJc w:val="left"/>
      <w:pPr>
        <w:ind w:left="5040" w:hanging="360"/>
      </w:pPr>
    </w:lvl>
    <w:lvl w:ilvl="7" w:tplc="443C40E0">
      <w:start w:val="1"/>
      <w:numFmt w:val="lowerLetter"/>
      <w:lvlText w:val="%8."/>
      <w:lvlJc w:val="left"/>
      <w:pPr>
        <w:ind w:left="5760" w:hanging="360"/>
      </w:pPr>
    </w:lvl>
    <w:lvl w:ilvl="8" w:tplc="2B68BCE0">
      <w:start w:val="1"/>
      <w:numFmt w:val="lowerRoman"/>
      <w:lvlText w:val="%9."/>
      <w:lvlJc w:val="left"/>
      <w:pPr>
        <w:ind w:left="6480" w:hanging="360"/>
      </w:pPr>
    </w:lvl>
  </w:abstractNum>
  <w:abstractNum w:abstractNumId="224" w15:restartNumberingAfterBreak="0">
    <w:nsid w:val="5F6611F1"/>
    <w:multiLevelType w:val="hybridMultilevel"/>
    <w:tmpl w:val="15FCD752"/>
    <w:lvl w:ilvl="0" w:tplc="FC608234">
      <w:start w:val="1"/>
      <w:numFmt w:val="lowerRoman"/>
      <w:lvlText w:val="%1)"/>
      <w:lvlJc w:val="left"/>
      <w:pPr>
        <w:ind w:left="1080" w:hanging="360"/>
      </w:pPr>
    </w:lvl>
    <w:lvl w:ilvl="1" w:tplc="64E890FA">
      <w:start w:val="1"/>
      <w:numFmt w:val="lowerRoman"/>
      <w:lvlText w:val="%2."/>
      <w:lvlJc w:val="left"/>
      <w:pPr>
        <w:ind w:left="1440" w:hanging="360"/>
      </w:pPr>
    </w:lvl>
    <w:lvl w:ilvl="2" w:tplc="55227226">
      <w:start w:val="1"/>
      <w:numFmt w:val="lowerRoman"/>
      <w:lvlText w:val="%3."/>
      <w:lvlJc w:val="left"/>
      <w:pPr>
        <w:ind w:left="2160" w:hanging="360"/>
      </w:pPr>
    </w:lvl>
    <w:lvl w:ilvl="3" w:tplc="83B8B020">
      <w:start w:val="1"/>
      <w:numFmt w:val="lowerRoman"/>
      <w:lvlText w:val="%4."/>
      <w:lvlJc w:val="left"/>
      <w:pPr>
        <w:ind w:left="2880" w:hanging="360"/>
      </w:pPr>
    </w:lvl>
    <w:lvl w:ilvl="4" w:tplc="5A4A2504">
      <w:start w:val="1"/>
      <w:numFmt w:val="lowerRoman"/>
      <w:lvlText w:val="%5."/>
      <w:lvlJc w:val="left"/>
      <w:pPr>
        <w:ind w:left="3600" w:hanging="360"/>
      </w:pPr>
    </w:lvl>
    <w:lvl w:ilvl="5" w:tplc="567E9702">
      <w:start w:val="1"/>
      <w:numFmt w:val="lowerRoman"/>
      <w:lvlText w:val="%6."/>
      <w:lvlJc w:val="left"/>
      <w:pPr>
        <w:ind w:left="4320" w:hanging="360"/>
      </w:pPr>
    </w:lvl>
    <w:lvl w:ilvl="6" w:tplc="D4F2C5C2">
      <w:start w:val="1"/>
      <w:numFmt w:val="lowerRoman"/>
      <w:lvlText w:val="%7."/>
      <w:lvlJc w:val="left"/>
      <w:pPr>
        <w:ind w:left="5040" w:hanging="360"/>
      </w:pPr>
    </w:lvl>
    <w:lvl w:ilvl="7" w:tplc="4C8613D2">
      <w:start w:val="1"/>
      <w:numFmt w:val="lowerRoman"/>
      <w:lvlText w:val="%8."/>
      <w:lvlJc w:val="left"/>
      <w:pPr>
        <w:ind w:left="5760" w:hanging="360"/>
      </w:pPr>
    </w:lvl>
    <w:lvl w:ilvl="8" w:tplc="BE16F80A">
      <w:start w:val="1"/>
      <w:numFmt w:val="lowerRoman"/>
      <w:lvlText w:val="%9."/>
      <w:lvlJc w:val="left"/>
      <w:pPr>
        <w:ind w:left="6480" w:hanging="360"/>
      </w:pPr>
    </w:lvl>
  </w:abstractNum>
  <w:abstractNum w:abstractNumId="225" w15:restartNumberingAfterBreak="0">
    <w:nsid w:val="600B3E5F"/>
    <w:multiLevelType w:val="hybridMultilevel"/>
    <w:tmpl w:val="F3D60500"/>
    <w:lvl w:ilvl="0" w:tplc="46C214C8">
      <w:start w:val="1"/>
      <w:numFmt w:val="decimal"/>
      <w:lvlText w:val="%1."/>
      <w:lvlJc w:val="left"/>
      <w:pPr>
        <w:ind w:left="360" w:hanging="360"/>
      </w:pPr>
    </w:lvl>
    <w:lvl w:ilvl="1" w:tplc="9F8C2EEC">
      <w:start w:val="1"/>
      <w:numFmt w:val="lowerLetter"/>
      <w:lvlText w:val="%2)"/>
      <w:lvlJc w:val="left"/>
      <w:pPr>
        <w:ind w:left="720" w:hanging="360"/>
      </w:pPr>
    </w:lvl>
    <w:lvl w:ilvl="2" w:tplc="98E038DE">
      <w:start w:val="1"/>
      <w:numFmt w:val="lowerRoman"/>
      <w:lvlText w:val="%3."/>
      <w:lvlJc w:val="left"/>
      <w:pPr>
        <w:ind w:left="1080" w:hanging="360"/>
      </w:pPr>
    </w:lvl>
    <w:lvl w:ilvl="3" w:tplc="23780644">
      <w:start w:val="1"/>
      <w:numFmt w:val="decimal"/>
      <w:lvlText w:val="%4."/>
      <w:lvlJc w:val="left"/>
      <w:pPr>
        <w:ind w:left="2880" w:hanging="360"/>
      </w:pPr>
    </w:lvl>
    <w:lvl w:ilvl="4" w:tplc="AECEC86A">
      <w:start w:val="1"/>
      <w:numFmt w:val="lowerLetter"/>
      <w:lvlText w:val="%5."/>
      <w:lvlJc w:val="left"/>
      <w:pPr>
        <w:ind w:left="3600" w:hanging="360"/>
      </w:pPr>
    </w:lvl>
    <w:lvl w:ilvl="5" w:tplc="FE30159E">
      <w:start w:val="1"/>
      <w:numFmt w:val="lowerRoman"/>
      <w:lvlText w:val="%6."/>
      <w:lvlJc w:val="left"/>
      <w:pPr>
        <w:ind w:left="4320" w:hanging="360"/>
      </w:pPr>
    </w:lvl>
    <w:lvl w:ilvl="6" w:tplc="A90CC406">
      <w:start w:val="1"/>
      <w:numFmt w:val="decimal"/>
      <w:lvlText w:val="%7."/>
      <w:lvlJc w:val="left"/>
      <w:pPr>
        <w:ind w:left="5040" w:hanging="360"/>
      </w:pPr>
    </w:lvl>
    <w:lvl w:ilvl="7" w:tplc="B5E23D84">
      <w:start w:val="1"/>
      <w:numFmt w:val="lowerLetter"/>
      <w:lvlText w:val="%8."/>
      <w:lvlJc w:val="left"/>
      <w:pPr>
        <w:ind w:left="5760" w:hanging="360"/>
      </w:pPr>
    </w:lvl>
    <w:lvl w:ilvl="8" w:tplc="495CBC44">
      <w:start w:val="1"/>
      <w:numFmt w:val="lowerRoman"/>
      <w:lvlText w:val="%9."/>
      <w:lvlJc w:val="left"/>
      <w:pPr>
        <w:ind w:left="6480" w:hanging="360"/>
      </w:pPr>
    </w:lvl>
  </w:abstractNum>
  <w:abstractNum w:abstractNumId="226" w15:restartNumberingAfterBreak="0">
    <w:nsid w:val="601309E3"/>
    <w:multiLevelType w:val="hybridMultilevel"/>
    <w:tmpl w:val="FCEEFCA0"/>
    <w:lvl w:ilvl="0" w:tplc="2C3EB55C">
      <w:start w:val="1"/>
      <w:numFmt w:val="decimal"/>
      <w:lvlText w:val="%1."/>
      <w:lvlJc w:val="left"/>
      <w:pPr>
        <w:ind w:left="360" w:hanging="360"/>
      </w:pPr>
    </w:lvl>
    <w:lvl w:ilvl="1" w:tplc="34D2D130">
      <w:start w:val="1"/>
      <w:numFmt w:val="lowerLetter"/>
      <w:lvlText w:val="%2)"/>
      <w:lvlJc w:val="left"/>
      <w:pPr>
        <w:ind w:left="720" w:hanging="360"/>
      </w:pPr>
    </w:lvl>
    <w:lvl w:ilvl="2" w:tplc="D3CCB810">
      <w:start w:val="1"/>
      <w:numFmt w:val="lowerRoman"/>
      <w:lvlText w:val="%3."/>
      <w:lvlJc w:val="left"/>
      <w:pPr>
        <w:ind w:left="1080" w:hanging="360"/>
      </w:pPr>
    </w:lvl>
    <w:lvl w:ilvl="3" w:tplc="EF843E74">
      <w:start w:val="1"/>
      <w:numFmt w:val="decimal"/>
      <w:lvlText w:val="%4."/>
      <w:lvlJc w:val="left"/>
      <w:pPr>
        <w:ind w:left="2880" w:hanging="360"/>
      </w:pPr>
    </w:lvl>
    <w:lvl w:ilvl="4" w:tplc="35A41BE4">
      <w:start w:val="1"/>
      <w:numFmt w:val="lowerLetter"/>
      <w:lvlText w:val="%5."/>
      <w:lvlJc w:val="left"/>
      <w:pPr>
        <w:ind w:left="3600" w:hanging="360"/>
      </w:pPr>
    </w:lvl>
    <w:lvl w:ilvl="5" w:tplc="5F78DEF0">
      <w:start w:val="1"/>
      <w:numFmt w:val="lowerRoman"/>
      <w:lvlText w:val="%6."/>
      <w:lvlJc w:val="left"/>
      <w:pPr>
        <w:ind w:left="4320" w:hanging="360"/>
      </w:pPr>
    </w:lvl>
    <w:lvl w:ilvl="6" w:tplc="44E8E604">
      <w:start w:val="1"/>
      <w:numFmt w:val="decimal"/>
      <w:lvlText w:val="%7."/>
      <w:lvlJc w:val="left"/>
      <w:pPr>
        <w:ind w:left="5040" w:hanging="360"/>
      </w:pPr>
    </w:lvl>
    <w:lvl w:ilvl="7" w:tplc="CDB05DE0">
      <w:start w:val="1"/>
      <w:numFmt w:val="lowerLetter"/>
      <w:lvlText w:val="%8."/>
      <w:lvlJc w:val="left"/>
      <w:pPr>
        <w:ind w:left="5760" w:hanging="360"/>
      </w:pPr>
    </w:lvl>
    <w:lvl w:ilvl="8" w:tplc="DD769678">
      <w:start w:val="1"/>
      <w:numFmt w:val="lowerRoman"/>
      <w:lvlText w:val="%9."/>
      <w:lvlJc w:val="left"/>
      <w:pPr>
        <w:ind w:left="6480" w:hanging="360"/>
      </w:pPr>
    </w:lvl>
  </w:abstractNum>
  <w:abstractNum w:abstractNumId="22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8" w15:restartNumberingAfterBreak="0">
    <w:nsid w:val="606F5D90"/>
    <w:multiLevelType w:val="hybridMultilevel"/>
    <w:tmpl w:val="2932CC16"/>
    <w:lvl w:ilvl="0" w:tplc="E8EC2518">
      <w:start w:val="1"/>
      <w:numFmt w:val="decimal"/>
      <w:lvlText w:val="%1."/>
      <w:lvlJc w:val="left"/>
      <w:pPr>
        <w:ind w:left="360" w:hanging="360"/>
      </w:pPr>
    </w:lvl>
    <w:lvl w:ilvl="1" w:tplc="96A26494">
      <w:start w:val="1"/>
      <w:numFmt w:val="lowerLetter"/>
      <w:lvlText w:val="%2)"/>
      <w:lvlJc w:val="left"/>
      <w:pPr>
        <w:ind w:left="720" w:hanging="360"/>
      </w:pPr>
    </w:lvl>
    <w:lvl w:ilvl="2" w:tplc="DC705AAC">
      <w:start w:val="1"/>
      <w:numFmt w:val="lowerRoman"/>
      <w:lvlText w:val="%3."/>
      <w:lvlJc w:val="left"/>
      <w:pPr>
        <w:ind w:left="1080" w:hanging="360"/>
      </w:pPr>
    </w:lvl>
    <w:lvl w:ilvl="3" w:tplc="F85EF21A">
      <w:start w:val="1"/>
      <w:numFmt w:val="decimal"/>
      <w:lvlText w:val="%4."/>
      <w:lvlJc w:val="left"/>
      <w:pPr>
        <w:ind w:left="2880" w:hanging="360"/>
      </w:pPr>
    </w:lvl>
    <w:lvl w:ilvl="4" w:tplc="5BA05E4E">
      <w:start w:val="1"/>
      <w:numFmt w:val="lowerLetter"/>
      <w:lvlText w:val="%5."/>
      <w:lvlJc w:val="left"/>
      <w:pPr>
        <w:ind w:left="3600" w:hanging="360"/>
      </w:pPr>
    </w:lvl>
    <w:lvl w:ilvl="5" w:tplc="2AF0B5A8">
      <w:start w:val="1"/>
      <w:numFmt w:val="lowerRoman"/>
      <w:lvlText w:val="%6."/>
      <w:lvlJc w:val="left"/>
      <w:pPr>
        <w:ind w:left="4320" w:hanging="360"/>
      </w:pPr>
    </w:lvl>
    <w:lvl w:ilvl="6" w:tplc="8D2A0408">
      <w:start w:val="1"/>
      <w:numFmt w:val="decimal"/>
      <w:lvlText w:val="%7."/>
      <w:lvlJc w:val="left"/>
      <w:pPr>
        <w:ind w:left="5040" w:hanging="360"/>
      </w:pPr>
    </w:lvl>
    <w:lvl w:ilvl="7" w:tplc="E0CEB954">
      <w:start w:val="1"/>
      <w:numFmt w:val="lowerLetter"/>
      <w:lvlText w:val="%8."/>
      <w:lvlJc w:val="left"/>
      <w:pPr>
        <w:ind w:left="5760" w:hanging="360"/>
      </w:pPr>
    </w:lvl>
    <w:lvl w:ilvl="8" w:tplc="6A607992">
      <w:start w:val="1"/>
      <w:numFmt w:val="lowerRoman"/>
      <w:lvlText w:val="%9."/>
      <w:lvlJc w:val="left"/>
      <w:pPr>
        <w:ind w:left="6480" w:hanging="360"/>
      </w:pPr>
    </w:lvl>
  </w:abstractNum>
  <w:abstractNum w:abstractNumId="229" w15:restartNumberingAfterBreak="0">
    <w:nsid w:val="60CA66D9"/>
    <w:multiLevelType w:val="hybridMultilevel"/>
    <w:tmpl w:val="A278720E"/>
    <w:lvl w:ilvl="0" w:tplc="26B43004">
      <w:start w:val="1"/>
      <w:numFmt w:val="lowerLetter"/>
      <w:lvlText w:val="%1)"/>
      <w:lvlJc w:val="left"/>
      <w:pPr>
        <w:ind w:left="720" w:hanging="360"/>
      </w:pPr>
    </w:lvl>
    <w:lvl w:ilvl="1" w:tplc="6D803C52">
      <w:start w:val="1"/>
      <w:numFmt w:val="lowerLetter"/>
      <w:lvlText w:val="%2."/>
      <w:lvlJc w:val="left"/>
      <w:pPr>
        <w:ind w:left="1440" w:hanging="360"/>
      </w:pPr>
    </w:lvl>
    <w:lvl w:ilvl="2" w:tplc="7222DBE6">
      <w:start w:val="1"/>
      <w:numFmt w:val="lowerLetter"/>
      <w:lvlText w:val="%3."/>
      <w:lvlJc w:val="left"/>
      <w:pPr>
        <w:ind w:left="2160" w:hanging="360"/>
      </w:pPr>
    </w:lvl>
    <w:lvl w:ilvl="3" w:tplc="BE8EFE6C">
      <w:start w:val="1"/>
      <w:numFmt w:val="lowerLetter"/>
      <w:lvlText w:val="%4."/>
      <w:lvlJc w:val="left"/>
      <w:pPr>
        <w:ind w:left="2880" w:hanging="360"/>
      </w:pPr>
    </w:lvl>
    <w:lvl w:ilvl="4" w:tplc="FFECC2BA">
      <w:start w:val="1"/>
      <w:numFmt w:val="lowerLetter"/>
      <w:lvlText w:val="%5."/>
      <w:lvlJc w:val="left"/>
      <w:pPr>
        <w:ind w:left="3600" w:hanging="360"/>
      </w:pPr>
    </w:lvl>
    <w:lvl w:ilvl="5" w:tplc="EECE1518">
      <w:start w:val="1"/>
      <w:numFmt w:val="lowerLetter"/>
      <w:lvlText w:val="%6."/>
      <w:lvlJc w:val="left"/>
      <w:pPr>
        <w:ind w:left="4320" w:hanging="360"/>
      </w:pPr>
    </w:lvl>
    <w:lvl w:ilvl="6" w:tplc="9AC63588">
      <w:start w:val="1"/>
      <w:numFmt w:val="lowerLetter"/>
      <w:lvlText w:val="%7."/>
      <w:lvlJc w:val="left"/>
      <w:pPr>
        <w:ind w:left="5040" w:hanging="360"/>
      </w:pPr>
    </w:lvl>
    <w:lvl w:ilvl="7" w:tplc="1D58039E">
      <w:start w:val="1"/>
      <w:numFmt w:val="lowerLetter"/>
      <w:lvlText w:val="%8."/>
      <w:lvlJc w:val="left"/>
      <w:pPr>
        <w:ind w:left="5760" w:hanging="360"/>
      </w:pPr>
    </w:lvl>
    <w:lvl w:ilvl="8" w:tplc="06762DE6">
      <w:start w:val="1"/>
      <w:numFmt w:val="lowerLetter"/>
      <w:lvlText w:val="%9."/>
      <w:lvlJc w:val="left"/>
      <w:pPr>
        <w:ind w:left="6480" w:hanging="360"/>
      </w:pPr>
    </w:lvl>
  </w:abstractNum>
  <w:abstractNum w:abstractNumId="230" w15:restartNumberingAfterBreak="0">
    <w:nsid w:val="60DB7905"/>
    <w:multiLevelType w:val="hybridMultilevel"/>
    <w:tmpl w:val="2A4C0460"/>
    <w:lvl w:ilvl="0" w:tplc="2F262438">
      <w:start w:val="1"/>
      <w:numFmt w:val="lowerRoman"/>
      <w:lvlText w:val="%1)"/>
      <w:lvlJc w:val="left"/>
      <w:pPr>
        <w:ind w:left="1080" w:hanging="360"/>
      </w:pPr>
    </w:lvl>
    <w:lvl w:ilvl="1" w:tplc="C5D6416C">
      <w:start w:val="1"/>
      <w:numFmt w:val="lowerRoman"/>
      <w:lvlText w:val="%2."/>
      <w:lvlJc w:val="left"/>
      <w:pPr>
        <w:ind w:left="1440" w:hanging="360"/>
      </w:pPr>
    </w:lvl>
    <w:lvl w:ilvl="2" w:tplc="590C868E">
      <w:start w:val="1"/>
      <w:numFmt w:val="lowerRoman"/>
      <w:lvlText w:val="%3."/>
      <w:lvlJc w:val="left"/>
      <w:pPr>
        <w:ind w:left="2160" w:hanging="360"/>
      </w:pPr>
    </w:lvl>
    <w:lvl w:ilvl="3" w:tplc="76FAB0D8">
      <w:start w:val="1"/>
      <w:numFmt w:val="lowerRoman"/>
      <w:lvlText w:val="%4."/>
      <w:lvlJc w:val="left"/>
      <w:pPr>
        <w:ind w:left="2880" w:hanging="360"/>
      </w:pPr>
    </w:lvl>
    <w:lvl w:ilvl="4" w:tplc="EB9657A4">
      <w:start w:val="1"/>
      <w:numFmt w:val="lowerRoman"/>
      <w:lvlText w:val="%5."/>
      <w:lvlJc w:val="left"/>
      <w:pPr>
        <w:ind w:left="3600" w:hanging="360"/>
      </w:pPr>
    </w:lvl>
    <w:lvl w:ilvl="5" w:tplc="9F949C8C">
      <w:start w:val="1"/>
      <w:numFmt w:val="lowerRoman"/>
      <w:lvlText w:val="%6."/>
      <w:lvlJc w:val="left"/>
      <w:pPr>
        <w:ind w:left="4320" w:hanging="360"/>
      </w:pPr>
    </w:lvl>
    <w:lvl w:ilvl="6" w:tplc="38022940">
      <w:start w:val="1"/>
      <w:numFmt w:val="lowerRoman"/>
      <w:lvlText w:val="%7."/>
      <w:lvlJc w:val="left"/>
      <w:pPr>
        <w:ind w:left="5040" w:hanging="360"/>
      </w:pPr>
    </w:lvl>
    <w:lvl w:ilvl="7" w:tplc="CD247B4C">
      <w:start w:val="1"/>
      <w:numFmt w:val="lowerRoman"/>
      <w:lvlText w:val="%8."/>
      <w:lvlJc w:val="left"/>
      <w:pPr>
        <w:ind w:left="5760" w:hanging="360"/>
      </w:pPr>
    </w:lvl>
    <w:lvl w:ilvl="8" w:tplc="8A50BCB8">
      <w:start w:val="1"/>
      <w:numFmt w:val="lowerRoman"/>
      <w:lvlText w:val="%9."/>
      <w:lvlJc w:val="left"/>
      <w:pPr>
        <w:ind w:left="6480" w:hanging="360"/>
      </w:pPr>
    </w:lvl>
  </w:abstractNum>
  <w:abstractNum w:abstractNumId="231" w15:restartNumberingAfterBreak="0">
    <w:nsid w:val="60ED2FEB"/>
    <w:multiLevelType w:val="hybridMultilevel"/>
    <w:tmpl w:val="F662BD0C"/>
    <w:lvl w:ilvl="0" w:tplc="21505A90">
      <w:start w:val="1"/>
      <w:numFmt w:val="decimal"/>
      <w:lvlText w:val="%1."/>
      <w:lvlJc w:val="left"/>
      <w:pPr>
        <w:ind w:left="360" w:hanging="360"/>
      </w:pPr>
    </w:lvl>
    <w:lvl w:ilvl="1" w:tplc="DDD00FF2">
      <w:start w:val="1"/>
      <w:numFmt w:val="lowerLetter"/>
      <w:lvlText w:val="%2)"/>
      <w:lvlJc w:val="left"/>
      <w:pPr>
        <w:ind w:left="720" w:hanging="360"/>
      </w:pPr>
    </w:lvl>
    <w:lvl w:ilvl="2" w:tplc="07EEAB34">
      <w:start w:val="1"/>
      <w:numFmt w:val="lowerRoman"/>
      <w:lvlText w:val="%3."/>
      <w:lvlJc w:val="left"/>
      <w:pPr>
        <w:ind w:left="1080" w:hanging="360"/>
      </w:pPr>
    </w:lvl>
    <w:lvl w:ilvl="3" w:tplc="9CD4F1A8">
      <w:start w:val="1"/>
      <w:numFmt w:val="decimal"/>
      <w:lvlText w:val="%4."/>
      <w:lvlJc w:val="left"/>
      <w:pPr>
        <w:ind w:left="2880" w:hanging="360"/>
      </w:pPr>
    </w:lvl>
    <w:lvl w:ilvl="4" w:tplc="63BA6622">
      <w:start w:val="1"/>
      <w:numFmt w:val="lowerLetter"/>
      <w:lvlText w:val="%5."/>
      <w:lvlJc w:val="left"/>
      <w:pPr>
        <w:ind w:left="3600" w:hanging="360"/>
      </w:pPr>
    </w:lvl>
    <w:lvl w:ilvl="5" w:tplc="97D2F52A">
      <w:start w:val="1"/>
      <w:numFmt w:val="lowerRoman"/>
      <w:lvlText w:val="%6."/>
      <w:lvlJc w:val="left"/>
      <w:pPr>
        <w:ind w:left="4320" w:hanging="360"/>
      </w:pPr>
    </w:lvl>
    <w:lvl w:ilvl="6" w:tplc="F3825550">
      <w:start w:val="1"/>
      <w:numFmt w:val="decimal"/>
      <w:lvlText w:val="%7."/>
      <w:lvlJc w:val="left"/>
      <w:pPr>
        <w:ind w:left="5040" w:hanging="360"/>
      </w:pPr>
    </w:lvl>
    <w:lvl w:ilvl="7" w:tplc="51FED40E">
      <w:start w:val="1"/>
      <w:numFmt w:val="lowerLetter"/>
      <w:lvlText w:val="%8."/>
      <w:lvlJc w:val="left"/>
      <w:pPr>
        <w:ind w:left="5760" w:hanging="360"/>
      </w:pPr>
    </w:lvl>
    <w:lvl w:ilvl="8" w:tplc="94727D52">
      <w:start w:val="1"/>
      <w:numFmt w:val="lowerRoman"/>
      <w:lvlText w:val="%9."/>
      <w:lvlJc w:val="left"/>
      <w:pPr>
        <w:ind w:left="6480" w:hanging="360"/>
      </w:pPr>
    </w:lvl>
  </w:abstractNum>
  <w:abstractNum w:abstractNumId="232" w15:restartNumberingAfterBreak="0">
    <w:nsid w:val="616B2478"/>
    <w:multiLevelType w:val="hybridMultilevel"/>
    <w:tmpl w:val="AD6455D6"/>
    <w:lvl w:ilvl="0" w:tplc="63843B24">
      <w:start w:val="1"/>
      <w:numFmt w:val="decimal"/>
      <w:lvlText w:val="%1."/>
      <w:lvlJc w:val="left"/>
      <w:pPr>
        <w:ind w:left="360" w:hanging="360"/>
      </w:pPr>
    </w:lvl>
    <w:lvl w:ilvl="1" w:tplc="2BA83846">
      <w:start w:val="1"/>
      <w:numFmt w:val="lowerLetter"/>
      <w:lvlText w:val="%2)"/>
      <w:lvlJc w:val="left"/>
      <w:pPr>
        <w:ind w:left="720" w:hanging="360"/>
      </w:pPr>
    </w:lvl>
    <w:lvl w:ilvl="2" w:tplc="4F0A8B00">
      <w:start w:val="1"/>
      <w:numFmt w:val="lowerRoman"/>
      <w:lvlText w:val="%3."/>
      <w:lvlJc w:val="left"/>
      <w:pPr>
        <w:ind w:left="1080" w:hanging="360"/>
      </w:pPr>
    </w:lvl>
    <w:lvl w:ilvl="3" w:tplc="E64EEA9C">
      <w:start w:val="1"/>
      <w:numFmt w:val="decimal"/>
      <w:lvlText w:val="%4."/>
      <w:lvlJc w:val="left"/>
      <w:pPr>
        <w:ind w:left="2880" w:hanging="360"/>
      </w:pPr>
    </w:lvl>
    <w:lvl w:ilvl="4" w:tplc="0CB0201A">
      <w:start w:val="1"/>
      <w:numFmt w:val="lowerLetter"/>
      <w:lvlText w:val="%5."/>
      <w:lvlJc w:val="left"/>
      <w:pPr>
        <w:ind w:left="3600" w:hanging="360"/>
      </w:pPr>
    </w:lvl>
    <w:lvl w:ilvl="5" w:tplc="E0B4F3E0">
      <w:start w:val="1"/>
      <w:numFmt w:val="lowerRoman"/>
      <w:lvlText w:val="%6."/>
      <w:lvlJc w:val="left"/>
      <w:pPr>
        <w:ind w:left="4320" w:hanging="360"/>
      </w:pPr>
    </w:lvl>
    <w:lvl w:ilvl="6" w:tplc="666245EC">
      <w:start w:val="1"/>
      <w:numFmt w:val="decimal"/>
      <w:lvlText w:val="%7."/>
      <w:lvlJc w:val="left"/>
      <w:pPr>
        <w:ind w:left="5040" w:hanging="360"/>
      </w:pPr>
    </w:lvl>
    <w:lvl w:ilvl="7" w:tplc="FA5056E2">
      <w:start w:val="1"/>
      <w:numFmt w:val="lowerLetter"/>
      <w:lvlText w:val="%8."/>
      <w:lvlJc w:val="left"/>
      <w:pPr>
        <w:ind w:left="5760" w:hanging="360"/>
      </w:pPr>
    </w:lvl>
    <w:lvl w:ilvl="8" w:tplc="A1944D88">
      <w:start w:val="1"/>
      <w:numFmt w:val="lowerRoman"/>
      <w:lvlText w:val="%9."/>
      <w:lvlJc w:val="left"/>
      <w:pPr>
        <w:ind w:left="6480" w:hanging="360"/>
      </w:pPr>
    </w:lvl>
  </w:abstractNum>
  <w:abstractNum w:abstractNumId="233" w15:restartNumberingAfterBreak="0">
    <w:nsid w:val="61A42630"/>
    <w:multiLevelType w:val="hybridMultilevel"/>
    <w:tmpl w:val="515A68F6"/>
    <w:lvl w:ilvl="0" w:tplc="0D7CB748">
      <w:start w:val="1"/>
      <w:numFmt w:val="lowerLetter"/>
      <w:lvlText w:val="%1)"/>
      <w:lvlJc w:val="left"/>
      <w:pPr>
        <w:ind w:left="720" w:hanging="360"/>
      </w:pPr>
    </w:lvl>
    <w:lvl w:ilvl="1" w:tplc="BF92DEC4">
      <w:start w:val="1"/>
      <w:numFmt w:val="lowerLetter"/>
      <w:lvlText w:val="%2."/>
      <w:lvlJc w:val="left"/>
      <w:pPr>
        <w:ind w:left="1440" w:hanging="360"/>
      </w:pPr>
    </w:lvl>
    <w:lvl w:ilvl="2" w:tplc="9AE600E8">
      <w:start w:val="1"/>
      <w:numFmt w:val="lowerLetter"/>
      <w:lvlText w:val="%3."/>
      <w:lvlJc w:val="left"/>
      <w:pPr>
        <w:ind w:left="2160" w:hanging="360"/>
      </w:pPr>
    </w:lvl>
    <w:lvl w:ilvl="3" w:tplc="3F2C0772">
      <w:start w:val="1"/>
      <w:numFmt w:val="lowerLetter"/>
      <w:lvlText w:val="%4."/>
      <w:lvlJc w:val="left"/>
      <w:pPr>
        <w:ind w:left="2880" w:hanging="360"/>
      </w:pPr>
    </w:lvl>
    <w:lvl w:ilvl="4" w:tplc="E2822A20">
      <w:start w:val="1"/>
      <w:numFmt w:val="lowerLetter"/>
      <w:lvlText w:val="%5."/>
      <w:lvlJc w:val="left"/>
      <w:pPr>
        <w:ind w:left="3600" w:hanging="360"/>
      </w:pPr>
    </w:lvl>
    <w:lvl w:ilvl="5" w:tplc="9196CC9A">
      <w:start w:val="1"/>
      <w:numFmt w:val="lowerLetter"/>
      <w:lvlText w:val="%6."/>
      <w:lvlJc w:val="left"/>
      <w:pPr>
        <w:ind w:left="4320" w:hanging="360"/>
      </w:pPr>
    </w:lvl>
    <w:lvl w:ilvl="6" w:tplc="CD527EEC">
      <w:start w:val="1"/>
      <w:numFmt w:val="lowerLetter"/>
      <w:lvlText w:val="%7."/>
      <w:lvlJc w:val="left"/>
      <w:pPr>
        <w:ind w:left="5040" w:hanging="360"/>
      </w:pPr>
    </w:lvl>
    <w:lvl w:ilvl="7" w:tplc="A0148D86">
      <w:start w:val="1"/>
      <w:numFmt w:val="lowerLetter"/>
      <w:lvlText w:val="%8."/>
      <w:lvlJc w:val="left"/>
      <w:pPr>
        <w:ind w:left="5760" w:hanging="360"/>
      </w:pPr>
    </w:lvl>
    <w:lvl w:ilvl="8" w:tplc="CACA387A">
      <w:start w:val="1"/>
      <w:numFmt w:val="lowerLetter"/>
      <w:lvlText w:val="%9."/>
      <w:lvlJc w:val="left"/>
      <w:pPr>
        <w:ind w:left="6480" w:hanging="360"/>
      </w:pPr>
    </w:lvl>
  </w:abstractNum>
  <w:abstractNum w:abstractNumId="234" w15:restartNumberingAfterBreak="0">
    <w:nsid w:val="63283409"/>
    <w:multiLevelType w:val="hybridMultilevel"/>
    <w:tmpl w:val="DFB265F0"/>
    <w:lvl w:ilvl="0" w:tplc="26001CB6">
      <w:start w:val="1"/>
      <w:numFmt w:val="lowerRoman"/>
      <w:lvlText w:val="%1)"/>
      <w:lvlJc w:val="left"/>
      <w:pPr>
        <w:ind w:left="1080" w:hanging="360"/>
      </w:pPr>
    </w:lvl>
    <w:lvl w:ilvl="1" w:tplc="D9F08752">
      <w:start w:val="1"/>
      <w:numFmt w:val="lowerRoman"/>
      <w:lvlText w:val="%2."/>
      <w:lvlJc w:val="left"/>
      <w:pPr>
        <w:ind w:left="1440" w:hanging="360"/>
      </w:pPr>
    </w:lvl>
    <w:lvl w:ilvl="2" w:tplc="BBAE8FEC">
      <w:start w:val="1"/>
      <w:numFmt w:val="lowerRoman"/>
      <w:lvlText w:val="%3."/>
      <w:lvlJc w:val="left"/>
      <w:pPr>
        <w:ind w:left="2160" w:hanging="360"/>
      </w:pPr>
    </w:lvl>
    <w:lvl w:ilvl="3" w:tplc="C44C4424">
      <w:start w:val="1"/>
      <w:numFmt w:val="lowerRoman"/>
      <w:lvlText w:val="%4."/>
      <w:lvlJc w:val="left"/>
      <w:pPr>
        <w:ind w:left="2880" w:hanging="360"/>
      </w:pPr>
    </w:lvl>
    <w:lvl w:ilvl="4" w:tplc="65B2E98C">
      <w:start w:val="1"/>
      <w:numFmt w:val="lowerRoman"/>
      <w:lvlText w:val="%5."/>
      <w:lvlJc w:val="left"/>
      <w:pPr>
        <w:ind w:left="3600" w:hanging="360"/>
      </w:pPr>
    </w:lvl>
    <w:lvl w:ilvl="5" w:tplc="65003AD6">
      <w:start w:val="1"/>
      <w:numFmt w:val="lowerRoman"/>
      <w:lvlText w:val="%6."/>
      <w:lvlJc w:val="left"/>
      <w:pPr>
        <w:ind w:left="4320" w:hanging="360"/>
      </w:pPr>
    </w:lvl>
    <w:lvl w:ilvl="6" w:tplc="91F01E0A">
      <w:start w:val="1"/>
      <w:numFmt w:val="lowerRoman"/>
      <w:lvlText w:val="%7."/>
      <w:lvlJc w:val="left"/>
      <w:pPr>
        <w:ind w:left="5040" w:hanging="360"/>
      </w:pPr>
    </w:lvl>
    <w:lvl w:ilvl="7" w:tplc="DA707398">
      <w:start w:val="1"/>
      <w:numFmt w:val="lowerRoman"/>
      <w:lvlText w:val="%8."/>
      <w:lvlJc w:val="left"/>
      <w:pPr>
        <w:ind w:left="5760" w:hanging="360"/>
      </w:pPr>
    </w:lvl>
    <w:lvl w:ilvl="8" w:tplc="2F761BCC">
      <w:start w:val="1"/>
      <w:numFmt w:val="lowerRoman"/>
      <w:lvlText w:val="%9."/>
      <w:lvlJc w:val="left"/>
      <w:pPr>
        <w:ind w:left="6480" w:hanging="360"/>
      </w:pPr>
    </w:lvl>
  </w:abstractNum>
  <w:abstractNum w:abstractNumId="235" w15:restartNumberingAfterBreak="0">
    <w:nsid w:val="63410F22"/>
    <w:multiLevelType w:val="hybridMultilevel"/>
    <w:tmpl w:val="80968EA6"/>
    <w:lvl w:ilvl="0" w:tplc="F73415F2">
      <w:start w:val="1"/>
      <w:numFmt w:val="decimal"/>
      <w:lvlText w:val="%1."/>
      <w:lvlJc w:val="left"/>
      <w:pPr>
        <w:ind w:left="360" w:hanging="360"/>
      </w:pPr>
    </w:lvl>
    <w:lvl w:ilvl="1" w:tplc="6A6C3180">
      <w:start w:val="1"/>
      <w:numFmt w:val="lowerLetter"/>
      <w:lvlText w:val="%2)"/>
      <w:lvlJc w:val="left"/>
      <w:pPr>
        <w:ind w:left="720" w:hanging="360"/>
      </w:pPr>
    </w:lvl>
    <w:lvl w:ilvl="2" w:tplc="659EDCEC">
      <w:start w:val="1"/>
      <w:numFmt w:val="lowerRoman"/>
      <w:lvlText w:val="%3."/>
      <w:lvlJc w:val="left"/>
      <w:pPr>
        <w:ind w:left="1080" w:hanging="360"/>
      </w:pPr>
    </w:lvl>
    <w:lvl w:ilvl="3" w:tplc="0A721EDC">
      <w:start w:val="1"/>
      <w:numFmt w:val="decimal"/>
      <w:lvlText w:val="%4."/>
      <w:lvlJc w:val="left"/>
      <w:pPr>
        <w:ind w:left="2880" w:hanging="360"/>
      </w:pPr>
    </w:lvl>
    <w:lvl w:ilvl="4" w:tplc="1F16FCE6">
      <w:start w:val="1"/>
      <w:numFmt w:val="lowerLetter"/>
      <w:lvlText w:val="%5."/>
      <w:lvlJc w:val="left"/>
      <w:pPr>
        <w:ind w:left="3600" w:hanging="360"/>
      </w:pPr>
    </w:lvl>
    <w:lvl w:ilvl="5" w:tplc="BDD658C6">
      <w:start w:val="1"/>
      <w:numFmt w:val="lowerRoman"/>
      <w:lvlText w:val="%6."/>
      <w:lvlJc w:val="left"/>
      <w:pPr>
        <w:ind w:left="4320" w:hanging="360"/>
      </w:pPr>
    </w:lvl>
    <w:lvl w:ilvl="6" w:tplc="3CAAA08E">
      <w:start w:val="1"/>
      <w:numFmt w:val="decimal"/>
      <w:lvlText w:val="%7."/>
      <w:lvlJc w:val="left"/>
      <w:pPr>
        <w:ind w:left="5040" w:hanging="360"/>
      </w:pPr>
    </w:lvl>
    <w:lvl w:ilvl="7" w:tplc="D5081FC2">
      <w:start w:val="1"/>
      <w:numFmt w:val="lowerLetter"/>
      <w:lvlText w:val="%8."/>
      <w:lvlJc w:val="left"/>
      <w:pPr>
        <w:ind w:left="5760" w:hanging="360"/>
      </w:pPr>
    </w:lvl>
    <w:lvl w:ilvl="8" w:tplc="E092F7BA">
      <w:start w:val="1"/>
      <w:numFmt w:val="lowerRoman"/>
      <w:lvlText w:val="%9."/>
      <w:lvlJc w:val="left"/>
      <w:pPr>
        <w:ind w:left="6480" w:hanging="360"/>
      </w:pPr>
    </w:lvl>
  </w:abstractNum>
  <w:abstractNum w:abstractNumId="236" w15:restartNumberingAfterBreak="0">
    <w:nsid w:val="634C1CF4"/>
    <w:multiLevelType w:val="hybridMultilevel"/>
    <w:tmpl w:val="D804A0AE"/>
    <w:lvl w:ilvl="0" w:tplc="E29C357C">
      <w:start w:val="1"/>
      <w:numFmt w:val="lowerRoman"/>
      <w:lvlText w:val="%1)"/>
      <w:lvlJc w:val="left"/>
      <w:pPr>
        <w:ind w:left="1080" w:hanging="360"/>
      </w:pPr>
    </w:lvl>
    <w:lvl w:ilvl="1" w:tplc="250475FE">
      <w:start w:val="1"/>
      <w:numFmt w:val="lowerRoman"/>
      <w:lvlText w:val="%2."/>
      <w:lvlJc w:val="left"/>
      <w:pPr>
        <w:ind w:left="1440" w:hanging="360"/>
      </w:pPr>
    </w:lvl>
    <w:lvl w:ilvl="2" w:tplc="F2EAA060">
      <w:start w:val="1"/>
      <w:numFmt w:val="lowerRoman"/>
      <w:lvlText w:val="%3."/>
      <w:lvlJc w:val="left"/>
      <w:pPr>
        <w:ind w:left="2160" w:hanging="360"/>
      </w:pPr>
    </w:lvl>
    <w:lvl w:ilvl="3" w:tplc="FD16F780">
      <w:start w:val="1"/>
      <w:numFmt w:val="lowerRoman"/>
      <w:lvlText w:val="%4."/>
      <w:lvlJc w:val="left"/>
      <w:pPr>
        <w:ind w:left="2880" w:hanging="360"/>
      </w:pPr>
    </w:lvl>
    <w:lvl w:ilvl="4" w:tplc="A418BC94">
      <w:start w:val="1"/>
      <w:numFmt w:val="lowerRoman"/>
      <w:lvlText w:val="%5."/>
      <w:lvlJc w:val="left"/>
      <w:pPr>
        <w:ind w:left="3600" w:hanging="360"/>
      </w:pPr>
    </w:lvl>
    <w:lvl w:ilvl="5" w:tplc="1E4A6646">
      <w:start w:val="1"/>
      <w:numFmt w:val="lowerRoman"/>
      <w:lvlText w:val="%6."/>
      <w:lvlJc w:val="left"/>
      <w:pPr>
        <w:ind w:left="4320" w:hanging="360"/>
      </w:pPr>
    </w:lvl>
    <w:lvl w:ilvl="6" w:tplc="2A58C298">
      <w:start w:val="1"/>
      <w:numFmt w:val="lowerRoman"/>
      <w:lvlText w:val="%7."/>
      <w:lvlJc w:val="left"/>
      <w:pPr>
        <w:ind w:left="5040" w:hanging="360"/>
      </w:pPr>
    </w:lvl>
    <w:lvl w:ilvl="7" w:tplc="BF4675AA">
      <w:start w:val="1"/>
      <w:numFmt w:val="lowerRoman"/>
      <w:lvlText w:val="%8."/>
      <w:lvlJc w:val="left"/>
      <w:pPr>
        <w:ind w:left="5760" w:hanging="360"/>
      </w:pPr>
    </w:lvl>
    <w:lvl w:ilvl="8" w:tplc="6518B8CC">
      <w:start w:val="1"/>
      <w:numFmt w:val="lowerRoman"/>
      <w:lvlText w:val="%9."/>
      <w:lvlJc w:val="left"/>
      <w:pPr>
        <w:ind w:left="6480" w:hanging="360"/>
      </w:pPr>
    </w:lvl>
  </w:abstractNum>
  <w:abstractNum w:abstractNumId="237" w15:restartNumberingAfterBreak="0">
    <w:nsid w:val="634E764E"/>
    <w:multiLevelType w:val="hybridMultilevel"/>
    <w:tmpl w:val="A0963CA8"/>
    <w:lvl w:ilvl="0" w:tplc="60809400">
      <w:start w:val="1"/>
      <w:numFmt w:val="decimal"/>
      <w:lvlText w:val="%1."/>
      <w:lvlJc w:val="left"/>
      <w:pPr>
        <w:ind w:left="360" w:hanging="360"/>
      </w:pPr>
    </w:lvl>
    <w:lvl w:ilvl="1" w:tplc="6486F92C">
      <w:start w:val="1"/>
      <w:numFmt w:val="lowerLetter"/>
      <w:lvlText w:val="%2)"/>
      <w:lvlJc w:val="left"/>
      <w:pPr>
        <w:ind w:left="720" w:hanging="360"/>
      </w:pPr>
    </w:lvl>
    <w:lvl w:ilvl="2" w:tplc="D862CFE4">
      <w:start w:val="1"/>
      <w:numFmt w:val="lowerRoman"/>
      <w:lvlText w:val="%3."/>
      <w:lvlJc w:val="left"/>
      <w:pPr>
        <w:ind w:left="1080" w:hanging="360"/>
      </w:pPr>
    </w:lvl>
    <w:lvl w:ilvl="3" w:tplc="D8E8DED8">
      <w:start w:val="1"/>
      <w:numFmt w:val="decimal"/>
      <w:lvlText w:val="%4."/>
      <w:lvlJc w:val="left"/>
      <w:pPr>
        <w:ind w:left="2880" w:hanging="360"/>
      </w:pPr>
    </w:lvl>
    <w:lvl w:ilvl="4" w:tplc="A2ECB2B8">
      <w:start w:val="1"/>
      <w:numFmt w:val="lowerLetter"/>
      <w:lvlText w:val="%5."/>
      <w:lvlJc w:val="left"/>
      <w:pPr>
        <w:ind w:left="3600" w:hanging="360"/>
      </w:pPr>
    </w:lvl>
    <w:lvl w:ilvl="5" w:tplc="E1BA20EC">
      <w:start w:val="1"/>
      <w:numFmt w:val="lowerRoman"/>
      <w:lvlText w:val="%6."/>
      <w:lvlJc w:val="left"/>
      <w:pPr>
        <w:ind w:left="4320" w:hanging="360"/>
      </w:pPr>
    </w:lvl>
    <w:lvl w:ilvl="6" w:tplc="761CAA3E">
      <w:start w:val="1"/>
      <w:numFmt w:val="decimal"/>
      <w:lvlText w:val="%7."/>
      <w:lvlJc w:val="left"/>
      <w:pPr>
        <w:ind w:left="5040" w:hanging="360"/>
      </w:pPr>
    </w:lvl>
    <w:lvl w:ilvl="7" w:tplc="8F02BD70">
      <w:start w:val="1"/>
      <w:numFmt w:val="lowerLetter"/>
      <w:lvlText w:val="%8."/>
      <w:lvlJc w:val="left"/>
      <w:pPr>
        <w:ind w:left="5760" w:hanging="360"/>
      </w:pPr>
    </w:lvl>
    <w:lvl w:ilvl="8" w:tplc="F056A03E">
      <w:start w:val="1"/>
      <w:numFmt w:val="lowerRoman"/>
      <w:lvlText w:val="%9."/>
      <w:lvlJc w:val="left"/>
      <w:pPr>
        <w:ind w:left="6480" w:hanging="360"/>
      </w:pPr>
    </w:lvl>
  </w:abstractNum>
  <w:abstractNum w:abstractNumId="238" w15:restartNumberingAfterBreak="0">
    <w:nsid w:val="641A77CB"/>
    <w:multiLevelType w:val="hybridMultilevel"/>
    <w:tmpl w:val="D434617E"/>
    <w:lvl w:ilvl="0" w:tplc="952672F4">
      <w:start w:val="1"/>
      <w:numFmt w:val="lowerLetter"/>
      <w:lvlText w:val="%1)"/>
      <w:lvlJc w:val="left"/>
      <w:pPr>
        <w:ind w:left="720" w:hanging="360"/>
      </w:pPr>
    </w:lvl>
    <w:lvl w:ilvl="1" w:tplc="844499FA">
      <w:start w:val="1"/>
      <w:numFmt w:val="lowerLetter"/>
      <w:lvlText w:val="%2."/>
      <w:lvlJc w:val="left"/>
      <w:pPr>
        <w:ind w:left="1440" w:hanging="360"/>
      </w:pPr>
    </w:lvl>
    <w:lvl w:ilvl="2" w:tplc="8ADCA268">
      <w:start w:val="1"/>
      <w:numFmt w:val="lowerLetter"/>
      <w:lvlText w:val="%3."/>
      <w:lvlJc w:val="left"/>
      <w:pPr>
        <w:ind w:left="2160" w:hanging="360"/>
      </w:pPr>
    </w:lvl>
    <w:lvl w:ilvl="3" w:tplc="F2009576">
      <w:start w:val="1"/>
      <w:numFmt w:val="lowerLetter"/>
      <w:lvlText w:val="%4."/>
      <w:lvlJc w:val="left"/>
      <w:pPr>
        <w:ind w:left="2880" w:hanging="360"/>
      </w:pPr>
    </w:lvl>
    <w:lvl w:ilvl="4" w:tplc="77267C50">
      <w:start w:val="1"/>
      <w:numFmt w:val="lowerLetter"/>
      <w:lvlText w:val="%5."/>
      <w:lvlJc w:val="left"/>
      <w:pPr>
        <w:ind w:left="3600" w:hanging="360"/>
      </w:pPr>
    </w:lvl>
    <w:lvl w:ilvl="5" w:tplc="6DC24CEC">
      <w:start w:val="1"/>
      <w:numFmt w:val="lowerLetter"/>
      <w:lvlText w:val="%6."/>
      <w:lvlJc w:val="left"/>
      <w:pPr>
        <w:ind w:left="4320" w:hanging="360"/>
      </w:pPr>
    </w:lvl>
    <w:lvl w:ilvl="6" w:tplc="5EC8B51E">
      <w:start w:val="1"/>
      <w:numFmt w:val="lowerLetter"/>
      <w:lvlText w:val="%7."/>
      <w:lvlJc w:val="left"/>
      <w:pPr>
        <w:ind w:left="5040" w:hanging="360"/>
      </w:pPr>
    </w:lvl>
    <w:lvl w:ilvl="7" w:tplc="BE0EB086">
      <w:start w:val="1"/>
      <w:numFmt w:val="lowerLetter"/>
      <w:lvlText w:val="%8."/>
      <w:lvlJc w:val="left"/>
      <w:pPr>
        <w:ind w:left="5760" w:hanging="360"/>
      </w:pPr>
    </w:lvl>
    <w:lvl w:ilvl="8" w:tplc="AA46B828">
      <w:start w:val="1"/>
      <w:numFmt w:val="lowerLetter"/>
      <w:lvlText w:val="%9."/>
      <w:lvlJc w:val="left"/>
      <w:pPr>
        <w:ind w:left="6480" w:hanging="360"/>
      </w:pPr>
    </w:lvl>
  </w:abstractNum>
  <w:abstractNum w:abstractNumId="239" w15:restartNumberingAfterBreak="0">
    <w:nsid w:val="6468370F"/>
    <w:multiLevelType w:val="hybridMultilevel"/>
    <w:tmpl w:val="D3C25700"/>
    <w:lvl w:ilvl="0" w:tplc="15AA7E76">
      <w:start w:val="1"/>
      <w:numFmt w:val="decimal"/>
      <w:lvlText w:val="%1."/>
      <w:lvlJc w:val="left"/>
      <w:pPr>
        <w:ind w:left="360" w:hanging="360"/>
      </w:pPr>
    </w:lvl>
    <w:lvl w:ilvl="1" w:tplc="01705E52">
      <w:start w:val="1"/>
      <w:numFmt w:val="lowerLetter"/>
      <w:lvlText w:val="%2)"/>
      <w:lvlJc w:val="left"/>
      <w:pPr>
        <w:ind w:left="720" w:hanging="360"/>
      </w:pPr>
    </w:lvl>
    <w:lvl w:ilvl="2" w:tplc="E83860E4">
      <w:start w:val="1"/>
      <w:numFmt w:val="lowerRoman"/>
      <w:lvlText w:val="%3."/>
      <w:lvlJc w:val="left"/>
      <w:pPr>
        <w:ind w:left="1080" w:hanging="360"/>
      </w:pPr>
    </w:lvl>
    <w:lvl w:ilvl="3" w:tplc="665EC1C4">
      <w:start w:val="1"/>
      <w:numFmt w:val="decimal"/>
      <w:lvlText w:val="%4."/>
      <w:lvlJc w:val="left"/>
      <w:pPr>
        <w:ind w:left="2880" w:hanging="360"/>
      </w:pPr>
    </w:lvl>
    <w:lvl w:ilvl="4" w:tplc="F0CA3CCC">
      <w:start w:val="1"/>
      <w:numFmt w:val="lowerLetter"/>
      <w:lvlText w:val="%5."/>
      <w:lvlJc w:val="left"/>
      <w:pPr>
        <w:ind w:left="3600" w:hanging="360"/>
      </w:pPr>
    </w:lvl>
    <w:lvl w:ilvl="5" w:tplc="E752BFAE">
      <w:start w:val="1"/>
      <w:numFmt w:val="lowerRoman"/>
      <w:lvlText w:val="%6."/>
      <w:lvlJc w:val="left"/>
      <w:pPr>
        <w:ind w:left="4320" w:hanging="360"/>
      </w:pPr>
    </w:lvl>
    <w:lvl w:ilvl="6" w:tplc="248C5C7A">
      <w:start w:val="1"/>
      <w:numFmt w:val="decimal"/>
      <w:lvlText w:val="%7."/>
      <w:lvlJc w:val="left"/>
      <w:pPr>
        <w:ind w:left="5040" w:hanging="360"/>
      </w:pPr>
    </w:lvl>
    <w:lvl w:ilvl="7" w:tplc="1200EE40">
      <w:start w:val="1"/>
      <w:numFmt w:val="lowerLetter"/>
      <w:lvlText w:val="%8."/>
      <w:lvlJc w:val="left"/>
      <w:pPr>
        <w:ind w:left="5760" w:hanging="360"/>
      </w:pPr>
    </w:lvl>
    <w:lvl w:ilvl="8" w:tplc="8AE056C2">
      <w:start w:val="1"/>
      <w:numFmt w:val="lowerRoman"/>
      <w:lvlText w:val="%9."/>
      <w:lvlJc w:val="left"/>
      <w:pPr>
        <w:ind w:left="6480" w:hanging="360"/>
      </w:pPr>
    </w:lvl>
  </w:abstractNum>
  <w:abstractNum w:abstractNumId="240" w15:restartNumberingAfterBreak="0">
    <w:nsid w:val="649745A9"/>
    <w:multiLevelType w:val="hybridMultilevel"/>
    <w:tmpl w:val="71CE5072"/>
    <w:lvl w:ilvl="0" w:tplc="83E8BFB8">
      <w:start w:val="1"/>
      <w:numFmt w:val="lowerRoman"/>
      <w:lvlText w:val="%1)"/>
      <w:lvlJc w:val="left"/>
      <w:pPr>
        <w:ind w:left="1080" w:hanging="360"/>
      </w:pPr>
    </w:lvl>
    <w:lvl w:ilvl="1" w:tplc="A2D2001A">
      <w:start w:val="1"/>
      <w:numFmt w:val="lowerRoman"/>
      <w:lvlText w:val="%2."/>
      <w:lvlJc w:val="left"/>
      <w:pPr>
        <w:ind w:left="1440" w:hanging="360"/>
      </w:pPr>
    </w:lvl>
    <w:lvl w:ilvl="2" w:tplc="3292879C">
      <w:start w:val="1"/>
      <w:numFmt w:val="lowerRoman"/>
      <w:lvlText w:val="%3."/>
      <w:lvlJc w:val="left"/>
      <w:pPr>
        <w:ind w:left="2160" w:hanging="360"/>
      </w:pPr>
    </w:lvl>
    <w:lvl w:ilvl="3" w:tplc="0CBE4720">
      <w:start w:val="1"/>
      <w:numFmt w:val="lowerRoman"/>
      <w:lvlText w:val="%4."/>
      <w:lvlJc w:val="left"/>
      <w:pPr>
        <w:ind w:left="2880" w:hanging="360"/>
      </w:pPr>
    </w:lvl>
    <w:lvl w:ilvl="4" w:tplc="F54CF550">
      <w:start w:val="1"/>
      <w:numFmt w:val="lowerRoman"/>
      <w:lvlText w:val="%5."/>
      <w:lvlJc w:val="left"/>
      <w:pPr>
        <w:ind w:left="3600" w:hanging="360"/>
      </w:pPr>
    </w:lvl>
    <w:lvl w:ilvl="5" w:tplc="B8F4F5A6">
      <w:start w:val="1"/>
      <w:numFmt w:val="lowerRoman"/>
      <w:lvlText w:val="%6."/>
      <w:lvlJc w:val="left"/>
      <w:pPr>
        <w:ind w:left="4320" w:hanging="360"/>
      </w:pPr>
    </w:lvl>
    <w:lvl w:ilvl="6" w:tplc="AA5E4E4E">
      <w:start w:val="1"/>
      <w:numFmt w:val="lowerRoman"/>
      <w:lvlText w:val="%7."/>
      <w:lvlJc w:val="left"/>
      <w:pPr>
        <w:ind w:left="5040" w:hanging="360"/>
      </w:pPr>
    </w:lvl>
    <w:lvl w:ilvl="7" w:tplc="6A6E8BB6">
      <w:start w:val="1"/>
      <w:numFmt w:val="lowerRoman"/>
      <w:lvlText w:val="%8."/>
      <w:lvlJc w:val="left"/>
      <w:pPr>
        <w:ind w:left="5760" w:hanging="360"/>
      </w:pPr>
    </w:lvl>
    <w:lvl w:ilvl="8" w:tplc="61602C26">
      <w:start w:val="1"/>
      <w:numFmt w:val="lowerRoman"/>
      <w:lvlText w:val="%9."/>
      <w:lvlJc w:val="left"/>
      <w:pPr>
        <w:ind w:left="6480" w:hanging="360"/>
      </w:pPr>
    </w:lvl>
  </w:abstractNum>
  <w:abstractNum w:abstractNumId="241" w15:restartNumberingAfterBreak="0">
    <w:nsid w:val="64B825BB"/>
    <w:multiLevelType w:val="hybridMultilevel"/>
    <w:tmpl w:val="5A38981E"/>
    <w:lvl w:ilvl="0" w:tplc="1AF695D4">
      <w:start w:val="1"/>
      <w:numFmt w:val="lowerRoman"/>
      <w:lvlText w:val="%1)"/>
      <w:lvlJc w:val="left"/>
      <w:pPr>
        <w:ind w:left="1080" w:hanging="360"/>
      </w:pPr>
    </w:lvl>
    <w:lvl w:ilvl="1" w:tplc="66183066">
      <w:start w:val="1"/>
      <w:numFmt w:val="lowerRoman"/>
      <w:lvlText w:val="%2."/>
      <w:lvlJc w:val="left"/>
      <w:pPr>
        <w:ind w:left="1440" w:hanging="360"/>
      </w:pPr>
    </w:lvl>
    <w:lvl w:ilvl="2" w:tplc="2B3ABAFE">
      <w:start w:val="1"/>
      <w:numFmt w:val="lowerRoman"/>
      <w:lvlText w:val="%3."/>
      <w:lvlJc w:val="left"/>
      <w:pPr>
        <w:ind w:left="2160" w:hanging="360"/>
      </w:pPr>
    </w:lvl>
    <w:lvl w:ilvl="3" w:tplc="4B30C91C">
      <w:start w:val="1"/>
      <w:numFmt w:val="lowerRoman"/>
      <w:lvlText w:val="%4."/>
      <w:lvlJc w:val="left"/>
      <w:pPr>
        <w:ind w:left="2880" w:hanging="360"/>
      </w:pPr>
    </w:lvl>
    <w:lvl w:ilvl="4" w:tplc="E8A0BFDA">
      <w:start w:val="1"/>
      <w:numFmt w:val="lowerRoman"/>
      <w:lvlText w:val="%5."/>
      <w:lvlJc w:val="left"/>
      <w:pPr>
        <w:ind w:left="3600" w:hanging="360"/>
      </w:pPr>
    </w:lvl>
    <w:lvl w:ilvl="5" w:tplc="91E472FA">
      <w:start w:val="1"/>
      <w:numFmt w:val="lowerRoman"/>
      <w:lvlText w:val="%6."/>
      <w:lvlJc w:val="left"/>
      <w:pPr>
        <w:ind w:left="4320" w:hanging="360"/>
      </w:pPr>
    </w:lvl>
    <w:lvl w:ilvl="6" w:tplc="7724005E">
      <w:start w:val="1"/>
      <w:numFmt w:val="lowerRoman"/>
      <w:lvlText w:val="%7."/>
      <w:lvlJc w:val="left"/>
      <w:pPr>
        <w:ind w:left="5040" w:hanging="360"/>
      </w:pPr>
    </w:lvl>
    <w:lvl w:ilvl="7" w:tplc="76DC6498">
      <w:start w:val="1"/>
      <w:numFmt w:val="lowerRoman"/>
      <w:lvlText w:val="%8."/>
      <w:lvlJc w:val="left"/>
      <w:pPr>
        <w:ind w:left="5760" w:hanging="360"/>
      </w:pPr>
    </w:lvl>
    <w:lvl w:ilvl="8" w:tplc="A1408E66">
      <w:start w:val="1"/>
      <w:numFmt w:val="lowerRoman"/>
      <w:lvlText w:val="%9."/>
      <w:lvlJc w:val="left"/>
      <w:pPr>
        <w:ind w:left="6480" w:hanging="360"/>
      </w:pPr>
    </w:lvl>
  </w:abstractNum>
  <w:abstractNum w:abstractNumId="242" w15:restartNumberingAfterBreak="0">
    <w:nsid w:val="64BF4C64"/>
    <w:multiLevelType w:val="hybridMultilevel"/>
    <w:tmpl w:val="B0BA5550"/>
    <w:lvl w:ilvl="0" w:tplc="4202C2A8">
      <w:start w:val="1"/>
      <w:numFmt w:val="lowerLetter"/>
      <w:lvlText w:val="%1)"/>
      <w:lvlJc w:val="left"/>
      <w:pPr>
        <w:ind w:left="720" w:hanging="360"/>
      </w:pPr>
    </w:lvl>
    <w:lvl w:ilvl="1" w:tplc="35789D3C">
      <w:start w:val="1"/>
      <w:numFmt w:val="lowerLetter"/>
      <w:lvlText w:val="%2."/>
      <w:lvlJc w:val="left"/>
      <w:pPr>
        <w:ind w:left="1440" w:hanging="360"/>
      </w:pPr>
    </w:lvl>
    <w:lvl w:ilvl="2" w:tplc="7C54136A">
      <w:start w:val="1"/>
      <w:numFmt w:val="lowerLetter"/>
      <w:lvlText w:val="%3."/>
      <w:lvlJc w:val="left"/>
      <w:pPr>
        <w:ind w:left="2160" w:hanging="360"/>
      </w:pPr>
    </w:lvl>
    <w:lvl w:ilvl="3" w:tplc="3418FCF4">
      <w:start w:val="1"/>
      <w:numFmt w:val="lowerLetter"/>
      <w:lvlText w:val="%4."/>
      <w:lvlJc w:val="left"/>
      <w:pPr>
        <w:ind w:left="2880" w:hanging="360"/>
      </w:pPr>
    </w:lvl>
    <w:lvl w:ilvl="4" w:tplc="AF74AC52">
      <w:start w:val="1"/>
      <w:numFmt w:val="lowerLetter"/>
      <w:lvlText w:val="%5."/>
      <w:lvlJc w:val="left"/>
      <w:pPr>
        <w:ind w:left="3600" w:hanging="360"/>
      </w:pPr>
    </w:lvl>
    <w:lvl w:ilvl="5" w:tplc="7490283A">
      <w:start w:val="1"/>
      <w:numFmt w:val="lowerLetter"/>
      <w:lvlText w:val="%6."/>
      <w:lvlJc w:val="left"/>
      <w:pPr>
        <w:ind w:left="4320" w:hanging="360"/>
      </w:pPr>
    </w:lvl>
    <w:lvl w:ilvl="6" w:tplc="B9185706">
      <w:start w:val="1"/>
      <w:numFmt w:val="lowerLetter"/>
      <w:lvlText w:val="%7."/>
      <w:lvlJc w:val="left"/>
      <w:pPr>
        <w:ind w:left="5040" w:hanging="360"/>
      </w:pPr>
    </w:lvl>
    <w:lvl w:ilvl="7" w:tplc="DD849F78">
      <w:start w:val="1"/>
      <w:numFmt w:val="lowerLetter"/>
      <w:lvlText w:val="%8."/>
      <w:lvlJc w:val="left"/>
      <w:pPr>
        <w:ind w:left="5760" w:hanging="360"/>
      </w:pPr>
    </w:lvl>
    <w:lvl w:ilvl="8" w:tplc="6610F49E">
      <w:start w:val="1"/>
      <w:numFmt w:val="lowerLetter"/>
      <w:lvlText w:val="%9."/>
      <w:lvlJc w:val="left"/>
      <w:pPr>
        <w:ind w:left="6480" w:hanging="360"/>
      </w:pPr>
    </w:lvl>
  </w:abstractNum>
  <w:abstractNum w:abstractNumId="243" w15:restartNumberingAfterBreak="0">
    <w:nsid w:val="64E72EAF"/>
    <w:multiLevelType w:val="hybridMultilevel"/>
    <w:tmpl w:val="53402668"/>
    <w:lvl w:ilvl="0" w:tplc="EF425F66">
      <w:start w:val="1"/>
      <w:numFmt w:val="lowerRoman"/>
      <w:lvlText w:val="%1)"/>
      <w:lvlJc w:val="left"/>
      <w:pPr>
        <w:ind w:left="1080" w:hanging="360"/>
      </w:pPr>
    </w:lvl>
    <w:lvl w:ilvl="1" w:tplc="613A6FBC">
      <w:start w:val="1"/>
      <w:numFmt w:val="lowerRoman"/>
      <w:lvlText w:val="%2."/>
      <w:lvlJc w:val="left"/>
      <w:pPr>
        <w:ind w:left="1440" w:hanging="360"/>
      </w:pPr>
    </w:lvl>
    <w:lvl w:ilvl="2" w:tplc="F0EC3C70">
      <w:start w:val="1"/>
      <w:numFmt w:val="lowerRoman"/>
      <w:lvlText w:val="%3."/>
      <w:lvlJc w:val="left"/>
      <w:pPr>
        <w:ind w:left="2160" w:hanging="360"/>
      </w:pPr>
    </w:lvl>
    <w:lvl w:ilvl="3" w:tplc="078283D8">
      <w:start w:val="1"/>
      <w:numFmt w:val="lowerRoman"/>
      <w:lvlText w:val="%4."/>
      <w:lvlJc w:val="left"/>
      <w:pPr>
        <w:ind w:left="2880" w:hanging="360"/>
      </w:pPr>
    </w:lvl>
    <w:lvl w:ilvl="4" w:tplc="572EDBD6">
      <w:start w:val="1"/>
      <w:numFmt w:val="lowerRoman"/>
      <w:lvlText w:val="%5."/>
      <w:lvlJc w:val="left"/>
      <w:pPr>
        <w:ind w:left="3600" w:hanging="360"/>
      </w:pPr>
    </w:lvl>
    <w:lvl w:ilvl="5" w:tplc="23AE40C4">
      <w:start w:val="1"/>
      <w:numFmt w:val="lowerRoman"/>
      <w:lvlText w:val="%6."/>
      <w:lvlJc w:val="left"/>
      <w:pPr>
        <w:ind w:left="4320" w:hanging="360"/>
      </w:pPr>
    </w:lvl>
    <w:lvl w:ilvl="6" w:tplc="FB9ADC00">
      <w:start w:val="1"/>
      <w:numFmt w:val="lowerRoman"/>
      <w:lvlText w:val="%7."/>
      <w:lvlJc w:val="left"/>
      <w:pPr>
        <w:ind w:left="5040" w:hanging="360"/>
      </w:pPr>
    </w:lvl>
    <w:lvl w:ilvl="7" w:tplc="7CD6963A">
      <w:start w:val="1"/>
      <w:numFmt w:val="lowerRoman"/>
      <w:lvlText w:val="%8."/>
      <w:lvlJc w:val="left"/>
      <w:pPr>
        <w:ind w:left="5760" w:hanging="360"/>
      </w:pPr>
    </w:lvl>
    <w:lvl w:ilvl="8" w:tplc="97D0AB3C">
      <w:start w:val="1"/>
      <w:numFmt w:val="lowerRoman"/>
      <w:lvlText w:val="%9."/>
      <w:lvlJc w:val="left"/>
      <w:pPr>
        <w:ind w:left="6480" w:hanging="360"/>
      </w:pPr>
    </w:lvl>
  </w:abstractNum>
  <w:abstractNum w:abstractNumId="244" w15:restartNumberingAfterBreak="0">
    <w:nsid w:val="657F0277"/>
    <w:multiLevelType w:val="hybridMultilevel"/>
    <w:tmpl w:val="8940BD64"/>
    <w:lvl w:ilvl="0" w:tplc="34342DAE">
      <w:start w:val="1"/>
      <w:numFmt w:val="lowerRoman"/>
      <w:lvlText w:val="%1)"/>
      <w:lvlJc w:val="left"/>
      <w:pPr>
        <w:ind w:left="1080" w:hanging="360"/>
      </w:pPr>
    </w:lvl>
    <w:lvl w:ilvl="1" w:tplc="C81EE17A">
      <w:start w:val="1"/>
      <w:numFmt w:val="lowerRoman"/>
      <w:lvlText w:val="%2."/>
      <w:lvlJc w:val="left"/>
      <w:pPr>
        <w:ind w:left="1440" w:hanging="360"/>
      </w:pPr>
    </w:lvl>
    <w:lvl w:ilvl="2" w:tplc="9E7C8238">
      <w:start w:val="1"/>
      <w:numFmt w:val="lowerRoman"/>
      <w:lvlText w:val="%3."/>
      <w:lvlJc w:val="left"/>
      <w:pPr>
        <w:ind w:left="2160" w:hanging="360"/>
      </w:pPr>
    </w:lvl>
    <w:lvl w:ilvl="3" w:tplc="07C0C4A0">
      <w:start w:val="1"/>
      <w:numFmt w:val="lowerRoman"/>
      <w:lvlText w:val="%4."/>
      <w:lvlJc w:val="left"/>
      <w:pPr>
        <w:ind w:left="2880" w:hanging="360"/>
      </w:pPr>
    </w:lvl>
    <w:lvl w:ilvl="4" w:tplc="C31EC814">
      <w:start w:val="1"/>
      <w:numFmt w:val="lowerRoman"/>
      <w:lvlText w:val="%5."/>
      <w:lvlJc w:val="left"/>
      <w:pPr>
        <w:ind w:left="3600" w:hanging="360"/>
      </w:pPr>
    </w:lvl>
    <w:lvl w:ilvl="5" w:tplc="5F90AF9C">
      <w:start w:val="1"/>
      <w:numFmt w:val="lowerRoman"/>
      <w:lvlText w:val="%6."/>
      <w:lvlJc w:val="left"/>
      <w:pPr>
        <w:ind w:left="4320" w:hanging="360"/>
      </w:pPr>
    </w:lvl>
    <w:lvl w:ilvl="6" w:tplc="68723392">
      <w:start w:val="1"/>
      <w:numFmt w:val="lowerRoman"/>
      <w:lvlText w:val="%7."/>
      <w:lvlJc w:val="left"/>
      <w:pPr>
        <w:ind w:left="5040" w:hanging="360"/>
      </w:pPr>
    </w:lvl>
    <w:lvl w:ilvl="7" w:tplc="DDFCAF6A">
      <w:start w:val="1"/>
      <w:numFmt w:val="lowerRoman"/>
      <w:lvlText w:val="%8."/>
      <w:lvlJc w:val="left"/>
      <w:pPr>
        <w:ind w:left="5760" w:hanging="360"/>
      </w:pPr>
    </w:lvl>
    <w:lvl w:ilvl="8" w:tplc="F50C6F30">
      <w:start w:val="1"/>
      <w:numFmt w:val="lowerRoman"/>
      <w:lvlText w:val="%9."/>
      <w:lvlJc w:val="left"/>
      <w:pPr>
        <w:ind w:left="6480" w:hanging="360"/>
      </w:pPr>
    </w:lvl>
  </w:abstractNum>
  <w:abstractNum w:abstractNumId="245" w15:restartNumberingAfterBreak="0">
    <w:nsid w:val="65AE1BDF"/>
    <w:multiLevelType w:val="hybridMultilevel"/>
    <w:tmpl w:val="063C74E2"/>
    <w:lvl w:ilvl="0" w:tplc="6464A8F6">
      <w:start w:val="1"/>
      <w:numFmt w:val="decimal"/>
      <w:lvlText w:val="%1."/>
      <w:lvlJc w:val="left"/>
      <w:pPr>
        <w:ind w:left="360" w:hanging="360"/>
      </w:pPr>
    </w:lvl>
    <w:lvl w:ilvl="1" w:tplc="80D605D8">
      <w:start w:val="1"/>
      <w:numFmt w:val="lowerLetter"/>
      <w:lvlText w:val="%2)"/>
      <w:lvlJc w:val="left"/>
      <w:pPr>
        <w:ind w:left="720" w:hanging="360"/>
      </w:pPr>
    </w:lvl>
    <w:lvl w:ilvl="2" w:tplc="ACD2A7E8">
      <w:start w:val="1"/>
      <w:numFmt w:val="lowerRoman"/>
      <w:lvlText w:val="%3."/>
      <w:lvlJc w:val="left"/>
      <w:pPr>
        <w:ind w:left="1080" w:hanging="360"/>
      </w:pPr>
    </w:lvl>
    <w:lvl w:ilvl="3" w:tplc="EF2E406C">
      <w:start w:val="1"/>
      <w:numFmt w:val="decimal"/>
      <w:lvlText w:val="%4."/>
      <w:lvlJc w:val="left"/>
      <w:pPr>
        <w:ind w:left="2880" w:hanging="360"/>
      </w:pPr>
    </w:lvl>
    <w:lvl w:ilvl="4" w:tplc="D57CA750">
      <w:start w:val="1"/>
      <w:numFmt w:val="lowerLetter"/>
      <w:lvlText w:val="%5."/>
      <w:lvlJc w:val="left"/>
      <w:pPr>
        <w:ind w:left="3600" w:hanging="360"/>
      </w:pPr>
    </w:lvl>
    <w:lvl w:ilvl="5" w:tplc="1A3CE4D4">
      <w:start w:val="1"/>
      <w:numFmt w:val="lowerRoman"/>
      <w:lvlText w:val="%6."/>
      <w:lvlJc w:val="left"/>
      <w:pPr>
        <w:ind w:left="4320" w:hanging="360"/>
      </w:pPr>
    </w:lvl>
    <w:lvl w:ilvl="6" w:tplc="1D4E9C70">
      <w:start w:val="1"/>
      <w:numFmt w:val="decimal"/>
      <w:lvlText w:val="%7."/>
      <w:lvlJc w:val="left"/>
      <w:pPr>
        <w:ind w:left="5040" w:hanging="360"/>
      </w:pPr>
    </w:lvl>
    <w:lvl w:ilvl="7" w:tplc="24BEE0C4">
      <w:start w:val="1"/>
      <w:numFmt w:val="lowerLetter"/>
      <w:lvlText w:val="%8."/>
      <w:lvlJc w:val="left"/>
      <w:pPr>
        <w:ind w:left="5760" w:hanging="360"/>
      </w:pPr>
    </w:lvl>
    <w:lvl w:ilvl="8" w:tplc="44A49C82">
      <w:start w:val="1"/>
      <w:numFmt w:val="lowerRoman"/>
      <w:lvlText w:val="%9."/>
      <w:lvlJc w:val="left"/>
      <w:pPr>
        <w:ind w:left="6480" w:hanging="360"/>
      </w:pPr>
    </w:lvl>
  </w:abstractNum>
  <w:abstractNum w:abstractNumId="246" w15:restartNumberingAfterBreak="0">
    <w:nsid w:val="663B43E3"/>
    <w:multiLevelType w:val="hybridMultilevel"/>
    <w:tmpl w:val="426C9A3A"/>
    <w:lvl w:ilvl="0" w:tplc="454837DC">
      <w:start w:val="1"/>
      <w:numFmt w:val="lowerLetter"/>
      <w:lvlText w:val="%1)"/>
      <w:lvlJc w:val="left"/>
      <w:pPr>
        <w:ind w:left="720" w:hanging="360"/>
      </w:pPr>
    </w:lvl>
    <w:lvl w:ilvl="1" w:tplc="4958074C">
      <w:start w:val="1"/>
      <w:numFmt w:val="lowerLetter"/>
      <w:lvlText w:val="%2."/>
      <w:lvlJc w:val="left"/>
      <w:pPr>
        <w:ind w:left="1440" w:hanging="360"/>
      </w:pPr>
    </w:lvl>
    <w:lvl w:ilvl="2" w:tplc="3A9833B8">
      <w:start w:val="1"/>
      <w:numFmt w:val="lowerLetter"/>
      <w:lvlText w:val="%3."/>
      <w:lvlJc w:val="left"/>
      <w:pPr>
        <w:ind w:left="2160" w:hanging="360"/>
      </w:pPr>
    </w:lvl>
    <w:lvl w:ilvl="3" w:tplc="8BDE44C0">
      <w:start w:val="1"/>
      <w:numFmt w:val="lowerLetter"/>
      <w:lvlText w:val="%4."/>
      <w:lvlJc w:val="left"/>
      <w:pPr>
        <w:ind w:left="2880" w:hanging="360"/>
      </w:pPr>
    </w:lvl>
    <w:lvl w:ilvl="4" w:tplc="EC924B58">
      <w:start w:val="1"/>
      <w:numFmt w:val="lowerLetter"/>
      <w:lvlText w:val="%5."/>
      <w:lvlJc w:val="left"/>
      <w:pPr>
        <w:ind w:left="3600" w:hanging="360"/>
      </w:pPr>
    </w:lvl>
    <w:lvl w:ilvl="5" w:tplc="C95EB1C0">
      <w:start w:val="1"/>
      <w:numFmt w:val="lowerLetter"/>
      <w:lvlText w:val="%6."/>
      <w:lvlJc w:val="left"/>
      <w:pPr>
        <w:ind w:left="4320" w:hanging="360"/>
      </w:pPr>
    </w:lvl>
    <w:lvl w:ilvl="6" w:tplc="931661D2">
      <w:start w:val="1"/>
      <w:numFmt w:val="lowerLetter"/>
      <w:lvlText w:val="%7."/>
      <w:lvlJc w:val="left"/>
      <w:pPr>
        <w:ind w:left="5040" w:hanging="360"/>
      </w:pPr>
    </w:lvl>
    <w:lvl w:ilvl="7" w:tplc="242034DE">
      <w:start w:val="1"/>
      <w:numFmt w:val="lowerLetter"/>
      <w:lvlText w:val="%8."/>
      <w:lvlJc w:val="left"/>
      <w:pPr>
        <w:ind w:left="5760" w:hanging="360"/>
      </w:pPr>
    </w:lvl>
    <w:lvl w:ilvl="8" w:tplc="971468D8">
      <w:start w:val="1"/>
      <w:numFmt w:val="lowerLetter"/>
      <w:lvlText w:val="%9."/>
      <w:lvlJc w:val="left"/>
      <w:pPr>
        <w:ind w:left="6480" w:hanging="360"/>
      </w:pPr>
    </w:lvl>
  </w:abstractNum>
  <w:abstractNum w:abstractNumId="247" w15:restartNumberingAfterBreak="0">
    <w:nsid w:val="67656C96"/>
    <w:multiLevelType w:val="hybridMultilevel"/>
    <w:tmpl w:val="E7589D10"/>
    <w:lvl w:ilvl="0" w:tplc="1896A27A">
      <w:start w:val="1"/>
      <w:numFmt w:val="lowerRoman"/>
      <w:lvlText w:val="%1)"/>
      <w:lvlJc w:val="left"/>
      <w:pPr>
        <w:ind w:left="1080" w:hanging="360"/>
      </w:pPr>
    </w:lvl>
    <w:lvl w:ilvl="1" w:tplc="B652FBF4">
      <w:start w:val="1"/>
      <w:numFmt w:val="lowerRoman"/>
      <w:lvlText w:val="%2."/>
      <w:lvlJc w:val="left"/>
      <w:pPr>
        <w:ind w:left="1440" w:hanging="360"/>
      </w:pPr>
    </w:lvl>
    <w:lvl w:ilvl="2" w:tplc="698241BA">
      <w:start w:val="1"/>
      <w:numFmt w:val="lowerRoman"/>
      <w:lvlText w:val="%3."/>
      <w:lvlJc w:val="left"/>
      <w:pPr>
        <w:ind w:left="2160" w:hanging="360"/>
      </w:pPr>
    </w:lvl>
    <w:lvl w:ilvl="3" w:tplc="F79842C6">
      <w:start w:val="1"/>
      <w:numFmt w:val="lowerRoman"/>
      <w:lvlText w:val="%4."/>
      <w:lvlJc w:val="left"/>
      <w:pPr>
        <w:ind w:left="2880" w:hanging="360"/>
      </w:pPr>
    </w:lvl>
    <w:lvl w:ilvl="4" w:tplc="FA24E7AC">
      <w:start w:val="1"/>
      <w:numFmt w:val="lowerRoman"/>
      <w:lvlText w:val="%5."/>
      <w:lvlJc w:val="left"/>
      <w:pPr>
        <w:ind w:left="3600" w:hanging="360"/>
      </w:pPr>
    </w:lvl>
    <w:lvl w:ilvl="5" w:tplc="3D9CF354">
      <w:start w:val="1"/>
      <w:numFmt w:val="lowerRoman"/>
      <w:lvlText w:val="%6."/>
      <w:lvlJc w:val="left"/>
      <w:pPr>
        <w:ind w:left="4320" w:hanging="360"/>
      </w:pPr>
    </w:lvl>
    <w:lvl w:ilvl="6" w:tplc="882434EE">
      <w:start w:val="1"/>
      <w:numFmt w:val="lowerRoman"/>
      <w:lvlText w:val="%7."/>
      <w:lvlJc w:val="left"/>
      <w:pPr>
        <w:ind w:left="5040" w:hanging="360"/>
      </w:pPr>
    </w:lvl>
    <w:lvl w:ilvl="7" w:tplc="E32CCE18">
      <w:start w:val="1"/>
      <w:numFmt w:val="lowerRoman"/>
      <w:lvlText w:val="%8."/>
      <w:lvlJc w:val="left"/>
      <w:pPr>
        <w:ind w:left="5760" w:hanging="360"/>
      </w:pPr>
    </w:lvl>
    <w:lvl w:ilvl="8" w:tplc="27B48B82">
      <w:start w:val="1"/>
      <w:numFmt w:val="lowerRoman"/>
      <w:lvlText w:val="%9."/>
      <w:lvlJc w:val="left"/>
      <w:pPr>
        <w:ind w:left="6480" w:hanging="360"/>
      </w:pPr>
    </w:lvl>
  </w:abstractNum>
  <w:abstractNum w:abstractNumId="248" w15:restartNumberingAfterBreak="0">
    <w:nsid w:val="67724311"/>
    <w:multiLevelType w:val="hybridMultilevel"/>
    <w:tmpl w:val="70E46F22"/>
    <w:lvl w:ilvl="0" w:tplc="DBB674C2">
      <w:start w:val="1"/>
      <w:numFmt w:val="decimal"/>
      <w:lvlText w:val="%1."/>
      <w:lvlJc w:val="left"/>
      <w:pPr>
        <w:ind w:left="360" w:hanging="360"/>
      </w:pPr>
    </w:lvl>
    <w:lvl w:ilvl="1" w:tplc="A5785B42">
      <w:start w:val="1"/>
      <w:numFmt w:val="lowerLetter"/>
      <w:lvlText w:val="%2)"/>
      <w:lvlJc w:val="left"/>
      <w:pPr>
        <w:ind w:left="720" w:hanging="360"/>
      </w:pPr>
    </w:lvl>
    <w:lvl w:ilvl="2" w:tplc="5A5E450E">
      <w:start w:val="1"/>
      <w:numFmt w:val="lowerRoman"/>
      <w:lvlText w:val="%3."/>
      <w:lvlJc w:val="left"/>
      <w:pPr>
        <w:ind w:left="1080" w:hanging="360"/>
      </w:pPr>
    </w:lvl>
    <w:lvl w:ilvl="3" w:tplc="83E6B6E0">
      <w:start w:val="1"/>
      <w:numFmt w:val="decimal"/>
      <w:lvlText w:val="%4."/>
      <w:lvlJc w:val="left"/>
      <w:pPr>
        <w:ind w:left="2880" w:hanging="360"/>
      </w:pPr>
    </w:lvl>
    <w:lvl w:ilvl="4" w:tplc="33A24B28">
      <w:start w:val="1"/>
      <w:numFmt w:val="lowerLetter"/>
      <w:lvlText w:val="%5."/>
      <w:lvlJc w:val="left"/>
      <w:pPr>
        <w:ind w:left="3600" w:hanging="360"/>
      </w:pPr>
    </w:lvl>
    <w:lvl w:ilvl="5" w:tplc="929E3F8C">
      <w:start w:val="1"/>
      <w:numFmt w:val="lowerRoman"/>
      <w:lvlText w:val="%6."/>
      <w:lvlJc w:val="left"/>
      <w:pPr>
        <w:ind w:left="4320" w:hanging="360"/>
      </w:pPr>
    </w:lvl>
    <w:lvl w:ilvl="6" w:tplc="37FE8FF6">
      <w:start w:val="1"/>
      <w:numFmt w:val="decimal"/>
      <w:lvlText w:val="%7."/>
      <w:lvlJc w:val="left"/>
      <w:pPr>
        <w:ind w:left="5040" w:hanging="360"/>
      </w:pPr>
    </w:lvl>
    <w:lvl w:ilvl="7" w:tplc="6A8CFBCE">
      <w:start w:val="1"/>
      <w:numFmt w:val="lowerLetter"/>
      <w:lvlText w:val="%8."/>
      <w:lvlJc w:val="left"/>
      <w:pPr>
        <w:ind w:left="5760" w:hanging="360"/>
      </w:pPr>
    </w:lvl>
    <w:lvl w:ilvl="8" w:tplc="B5062B0A">
      <w:start w:val="1"/>
      <w:numFmt w:val="lowerRoman"/>
      <w:lvlText w:val="%9."/>
      <w:lvlJc w:val="left"/>
      <w:pPr>
        <w:ind w:left="6480" w:hanging="360"/>
      </w:pPr>
    </w:lvl>
  </w:abstractNum>
  <w:abstractNum w:abstractNumId="249" w15:restartNumberingAfterBreak="0">
    <w:nsid w:val="67EF0E20"/>
    <w:multiLevelType w:val="hybridMultilevel"/>
    <w:tmpl w:val="18249B7A"/>
    <w:lvl w:ilvl="0" w:tplc="175EE796">
      <w:start w:val="1"/>
      <w:numFmt w:val="lowerRoman"/>
      <w:lvlText w:val="%1)"/>
      <w:lvlJc w:val="left"/>
      <w:pPr>
        <w:ind w:left="1080" w:hanging="360"/>
      </w:pPr>
    </w:lvl>
    <w:lvl w:ilvl="1" w:tplc="0E46ECF0">
      <w:start w:val="1"/>
      <w:numFmt w:val="lowerRoman"/>
      <w:lvlText w:val="%2."/>
      <w:lvlJc w:val="left"/>
      <w:pPr>
        <w:ind w:left="1440" w:hanging="360"/>
      </w:pPr>
    </w:lvl>
    <w:lvl w:ilvl="2" w:tplc="60B46CC2">
      <w:start w:val="1"/>
      <w:numFmt w:val="lowerRoman"/>
      <w:lvlText w:val="%3."/>
      <w:lvlJc w:val="left"/>
      <w:pPr>
        <w:ind w:left="2160" w:hanging="360"/>
      </w:pPr>
    </w:lvl>
    <w:lvl w:ilvl="3" w:tplc="C218AC4E">
      <w:start w:val="1"/>
      <w:numFmt w:val="lowerRoman"/>
      <w:lvlText w:val="%4."/>
      <w:lvlJc w:val="left"/>
      <w:pPr>
        <w:ind w:left="2880" w:hanging="360"/>
      </w:pPr>
    </w:lvl>
    <w:lvl w:ilvl="4" w:tplc="D67CD054">
      <w:start w:val="1"/>
      <w:numFmt w:val="lowerRoman"/>
      <w:lvlText w:val="%5."/>
      <w:lvlJc w:val="left"/>
      <w:pPr>
        <w:ind w:left="3600" w:hanging="360"/>
      </w:pPr>
    </w:lvl>
    <w:lvl w:ilvl="5" w:tplc="CC043D2A">
      <w:start w:val="1"/>
      <w:numFmt w:val="lowerRoman"/>
      <w:lvlText w:val="%6."/>
      <w:lvlJc w:val="left"/>
      <w:pPr>
        <w:ind w:left="4320" w:hanging="360"/>
      </w:pPr>
    </w:lvl>
    <w:lvl w:ilvl="6" w:tplc="E87A1A4C">
      <w:start w:val="1"/>
      <w:numFmt w:val="lowerRoman"/>
      <w:lvlText w:val="%7."/>
      <w:lvlJc w:val="left"/>
      <w:pPr>
        <w:ind w:left="5040" w:hanging="360"/>
      </w:pPr>
    </w:lvl>
    <w:lvl w:ilvl="7" w:tplc="5F1E775A">
      <w:start w:val="1"/>
      <w:numFmt w:val="lowerRoman"/>
      <w:lvlText w:val="%8."/>
      <w:lvlJc w:val="left"/>
      <w:pPr>
        <w:ind w:left="5760" w:hanging="360"/>
      </w:pPr>
    </w:lvl>
    <w:lvl w:ilvl="8" w:tplc="37925D7E">
      <w:start w:val="1"/>
      <w:numFmt w:val="lowerRoman"/>
      <w:lvlText w:val="%9."/>
      <w:lvlJc w:val="left"/>
      <w:pPr>
        <w:ind w:left="6480" w:hanging="360"/>
      </w:pPr>
    </w:lvl>
  </w:abstractNum>
  <w:abstractNum w:abstractNumId="250" w15:restartNumberingAfterBreak="0">
    <w:nsid w:val="68154055"/>
    <w:multiLevelType w:val="hybridMultilevel"/>
    <w:tmpl w:val="962213F0"/>
    <w:lvl w:ilvl="0" w:tplc="6102F210">
      <w:start w:val="1"/>
      <w:numFmt w:val="lowerRoman"/>
      <w:lvlText w:val="%1)"/>
      <w:lvlJc w:val="left"/>
      <w:pPr>
        <w:ind w:left="1080" w:hanging="360"/>
      </w:pPr>
    </w:lvl>
    <w:lvl w:ilvl="1" w:tplc="CF7672C2">
      <w:start w:val="1"/>
      <w:numFmt w:val="lowerRoman"/>
      <w:lvlText w:val="%2."/>
      <w:lvlJc w:val="left"/>
      <w:pPr>
        <w:ind w:left="1440" w:hanging="360"/>
      </w:pPr>
    </w:lvl>
    <w:lvl w:ilvl="2" w:tplc="DCD676A2">
      <w:start w:val="1"/>
      <w:numFmt w:val="lowerRoman"/>
      <w:lvlText w:val="%3."/>
      <w:lvlJc w:val="left"/>
      <w:pPr>
        <w:ind w:left="2160" w:hanging="360"/>
      </w:pPr>
    </w:lvl>
    <w:lvl w:ilvl="3" w:tplc="9A5EA9D8">
      <w:start w:val="1"/>
      <w:numFmt w:val="lowerRoman"/>
      <w:lvlText w:val="%4."/>
      <w:lvlJc w:val="left"/>
      <w:pPr>
        <w:ind w:left="2880" w:hanging="360"/>
      </w:pPr>
    </w:lvl>
    <w:lvl w:ilvl="4" w:tplc="6F9670F2">
      <w:start w:val="1"/>
      <w:numFmt w:val="lowerRoman"/>
      <w:lvlText w:val="%5."/>
      <w:lvlJc w:val="left"/>
      <w:pPr>
        <w:ind w:left="3600" w:hanging="360"/>
      </w:pPr>
    </w:lvl>
    <w:lvl w:ilvl="5" w:tplc="8B42FC54">
      <w:start w:val="1"/>
      <w:numFmt w:val="lowerRoman"/>
      <w:lvlText w:val="%6."/>
      <w:lvlJc w:val="left"/>
      <w:pPr>
        <w:ind w:left="4320" w:hanging="360"/>
      </w:pPr>
    </w:lvl>
    <w:lvl w:ilvl="6" w:tplc="D8746224">
      <w:start w:val="1"/>
      <w:numFmt w:val="lowerRoman"/>
      <w:lvlText w:val="%7."/>
      <w:lvlJc w:val="left"/>
      <w:pPr>
        <w:ind w:left="5040" w:hanging="360"/>
      </w:pPr>
    </w:lvl>
    <w:lvl w:ilvl="7" w:tplc="7346A920">
      <w:start w:val="1"/>
      <w:numFmt w:val="lowerRoman"/>
      <w:lvlText w:val="%8."/>
      <w:lvlJc w:val="left"/>
      <w:pPr>
        <w:ind w:left="5760" w:hanging="360"/>
      </w:pPr>
    </w:lvl>
    <w:lvl w:ilvl="8" w:tplc="A83A5CBE">
      <w:start w:val="1"/>
      <w:numFmt w:val="lowerRoman"/>
      <w:lvlText w:val="%9."/>
      <w:lvlJc w:val="left"/>
      <w:pPr>
        <w:ind w:left="6480" w:hanging="360"/>
      </w:pPr>
    </w:lvl>
  </w:abstractNum>
  <w:abstractNum w:abstractNumId="251" w15:restartNumberingAfterBreak="0">
    <w:nsid w:val="691E675E"/>
    <w:multiLevelType w:val="hybridMultilevel"/>
    <w:tmpl w:val="7F94C166"/>
    <w:lvl w:ilvl="0" w:tplc="0F72D0BA">
      <w:start w:val="1"/>
      <w:numFmt w:val="decimal"/>
      <w:lvlText w:val="%1."/>
      <w:lvlJc w:val="left"/>
      <w:pPr>
        <w:ind w:left="360" w:hanging="360"/>
      </w:pPr>
    </w:lvl>
    <w:lvl w:ilvl="1" w:tplc="00FC1776">
      <w:start w:val="1"/>
      <w:numFmt w:val="lowerLetter"/>
      <w:lvlText w:val="%2)"/>
      <w:lvlJc w:val="left"/>
      <w:pPr>
        <w:ind w:left="720" w:hanging="360"/>
      </w:pPr>
    </w:lvl>
    <w:lvl w:ilvl="2" w:tplc="7A30F560">
      <w:start w:val="1"/>
      <w:numFmt w:val="lowerRoman"/>
      <w:lvlText w:val="%3."/>
      <w:lvlJc w:val="left"/>
      <w:pPr>
        <w:ind w:left="1080" w:hanging="360"/>
      </w:pPr>
    </w:lvl>
    <w:lvl w:ilvl="3" w:tplc="F59E3828">
      <w:start w:val="1"/>
      <w:numFmt w:val="decimal"/>
      <w:lvlText w:val="%4."/>
      <w:lvlJc w:val="left"/>
      <w:pPr>
        <w:ind w:left="2880" w:hanging="360"/>
      </w:pPr>
    </w:lvl>
    <w:lvl w:ilvl="4" w:tplc="E738DB2A">
      <w:start w:val="1"/>
      <w:numFmt w:val="lowerLetter"/>
      <w:lvlText w:val="%5."/>
      <w:lvlJc w:val="left"/>
      <w:pPr>
        <w:ind w:left="3600" w:hanging="360"/>
      </w:pPr>
    </w:lvl>
    <w:lvl w:ilvl="5" w:tplc="980CB28C">
      <w:start w:val="1"/>
      <w:numFmt w:val="lowerRoman"/>
      <w:lvlText w:val="%6."/>
      <w:lvlJc w:val="left"/>
      <w:pPr>
        <w:ind w:left="4320" w:hanging="360"/>
      </w:pPr>
    </w:lvl>
    <w:lvl w:ilvl="6" w:tplc="409C277E">
      <w:start w:val="1"/>
      <w:numFmt w:val="decimal"/>
      <w:lvlText w:val="%7."/>
      <w:lvlJc w:val="left"/>
      <w:pPr>
        <w:ind w:left="5040" w:hanging="360"/>
      </w:pPr>
    </w:lvl>
    <w:lvl w:ilvl="7" w:tplc="6900831C">
      <w:start w:val="1"/>
      <w:numFmt w:val="lowerLetter"/>
      <w:lvlText w:val="%8."/>
      <w:lvlJc w:val="left"/>
      <w:pPr>
        <w:ind w:left="5760" w:hanging="360"/>
      </w:pPr>
    </w:lvl>
    <w:lvl w:ilvl="8" w:tplc="5DAE6BD8">
      <w:start w:val="1"/>
      <w:numFmt w:val="lowerRoman"/>
      <w:lvlText w:val="%9."/>
      <w:lvlJc w:val="left"/>
      <w:pPr>
        <w:ind w:left="6480" w:hanging="360"/>
      </w:pPr>
    </w:lvl>
  </w:abstractNum>
  <w:abstractNum w:abstractNumId="252" w15:restartNumberingAfterBreak="0">
    <w:nsid w:val="693C67C5"/>
    <w:multiLevelType w:val="hybridMultilevel"/>
    <w:tmpl w:val="5D6C738C"/>
    <w:lvl w:ilvl="0" w:tplc="25245932">
      <w:start w:val="1"/>
      <w:numFmt w:val="lowerRoman"/>
      <w:lvlText w:val="%1)"/>
      <w:lvlJc w:val="left"/>
      <w:pPr>
        <w:ind w:left="1080" w:hanging="360"/>
      </w:pPr>
    </w:lvl>
    <w:lvl w:ilvl="1" w:tplc="5BB0D6A8">
      <w:start w:val="1"/>
      <w:numFmt w:val="lowerRoman"/>
      <w:lvlText w:val="%2."/>
      <w:lvlJc w:val="left"/>
      <w:pPr>
        <w:ind w:left="1440" w:hanging="360"/>
      </w:pPr>
    </w:lvl>
    <w:lvl w:ilvl="2" w:tplc="9D7C48B2">
      <w:start w:val="1"/>
      <w:numFmt w:val="lowerRoman"/>
      <w:lvlText w:val="%3."/>
      <w:lvlJc w:val="left"/>
      <w:pPr>
        <w:ind w:left="2160" w:hanging="360"/>
      </w:pPr>
    </w:lvl>
    <w:lvl w:ilvl="3" w:tplc="2D3A61E2">
      <w:start w:val="1"/>
      <w:numFmt w:val="lowerRoman"/>
      <w:lvlText w:val="%4."/>
      <w:lvlJc w:val="left"/>
      <w:pPr>
        <w:ind w:left="2880" w:hanging="360"/>
      </w:pPr>
    </w:lvl>
    <w:lvl w:ilvl="4" w:tplc="A6AC85AE">
      <w:start w:val="1"/>
      <w:numFmt w:val="lowerRoman"/>
      <w:lvlText w:val="%5."/>
      <w:lvlJc w:val="left"/>
      <w:pPr>
        <w:ind w:left="3600" w:hanging="360"/>
      </w:pPr>
    </w:lvl>
    <w:lvl w:ilvl="5" w:tplc="FBB61DC6">
      <w:start w:val="1"/>
      <w:numFmt w:val="lowerRoman"/>
      <w:lvlText w:val="%6."/>
      <w:lvlJc w:val="left"/>
      <w:pPr>
        <w:ind w:left="4320" w:hanging="360"/>
      </w:pPr>
    </w:lvl>
    <w:lvl w:ilvl="6" w:tplc="78A02B08">
      <w:start w:val="1"/>
      <w:numFmt w:val="lowerRoman"/>
      <w:lvlText w:val="%7."/>
      <w:lvlJc w:val="left"/>
      <w:pPr>
        <w:ind w:left="5040" w:hanging="360"/>
      </w:pPr>
    </w:lvl>
    <w:lvl w:ilvl="7" w:tplc="4DB0C926">
      <w:start w:val="1"/>
      <w:numFmt w:val="lowerRoman"/>
      <w:lvlText w:val="%8."/>
      <w:lvlJc w:val="left"/>
      <w:pPr>
        <w:ind w:left="5760" w:hanging="360"/>
      </w:pPr>
    </w:lvl>
    <w:lvl w:ilvl="8" w:tplc="6BBED592">
      <w:start w:val="1"/>
      <w:numFmt w:val="lowerRoman"/>
      <w:lvlText w:val="%9."/>
      <w:lvlJc w:val="left"/>
      <w:pPr>
        <w:ind w:left="6480" w:hanging="360"/>
      </w:pPr>
    </w:lvl>
  </w:abstractNum>
  <w:abstractNum w:abstractNumId="253" w15:restartNumberingAfterBreak="0">
    <w:nsid w:val="69F64517"/>
    <w:multiLevelType w:val="hybridMultilevel"/>
    <w:tmpl w:val="80D054B6"/>
    <w:lvl w:ilvl="0" w:tplc="36CEECB0">
      <w:start w:val="1"/>
      <w:numFmt w:val="decimal"/>
      <w:lvlText w:val="%1."/>
      <w:lvlJc w:val="left"/>
      <w:pPr>
        <w:ind w:left="360" w:hanging="360"/>
      </w:pPr>
    </w:lvl>
    <w:lvl w:ilvl="1" w:tplc="B492C516">
      <w:start w:val="1"/>
      <w:numFmt w:val="lowerLetter"/>
      <w:lvlText w:val="%2)"/>
      <w:lvlJc w:val="left"/>
      <w:pPr>
        <w:ind w:left="720" w:hanging="360"/>
      </w:pPr>
    </w:lvl>
    <w:lvl w:ilvl="2" w:tplc="5BB832BA">
      <w:start w:val="1"/>
      <w:numFmt w:val="lowerRoman"/>
      <w:lvlText w:val="%3."/>
      <w:lvlJc w:val="left"/>
      <w:pPr>
        <w:ind w:left="1080" w:hanging="360"/>
      </w:pPr>
    </w:lvl>
    <w:lvl w:ilvl="3" w:tplc="9388578E">
      <w:start w:val="1"/>
      <w:numFmt w:val="decimal"/>
      <w:lvlText w:val="%4."/>
      <w:lvlJc w:val="left"/>
      <w:pPr>
        <w:ind w:left="2880" w:hanging="360"/>
      </w:pPr>
    </w:lvl>
    <w:lvl w:ilvl="4" w:tplc="5DCEFDA4">
      <w:start w:val="1"/>
      <w:numFmt w:val="lowerLetter"/>
      <w:lvlText w:val="%5."/>
      <w:lvlJc w:val="left"/>
      <w:pPr>
        <w:ind w:left="3600" w:hanging="360"/>
      </w:pPr>
    </w:lvl>
    <w:lvl w:ilvl="5" w:tplc="43FA6438">
      <w:start w:val="1"/>
      <w:numFmt w:val="lowerRoman"/>
      <w:lvlText w:val="%6."/>
      <w:lvlJc w:val="left"/>
      <w:pPr>
        <w:ind w:left="4320" w:hanging="360"/>
      </w:pPr>
    </w:lvl>
    <w:lvl w:ilvl="6" w:tplc="3C0621C6">
      <w:start w:val="1"/>
      <w:numFmt w:val="decimal"/>
      <w:lvlText w:val="%7."/>
      <w:lvlJc w:val="left"/>
      <w:pPr>
        <w:ind w:left="5040" w:hanging="360"/>
      </w:pPr>
    </w:lvl>
    <w:lvl w:ilvl="7" w:tplc="F6E2F6AA">
      <w:start w:val="1"/>
      <w:numFmt w:val="lowerLetter"/>
      <w:lvlText w:val="%8."/>
      <w:lvlJc w:val="left"/>
      <w:pPr>
        <w:ind w:left="5760" w:hanging="360"/>
      </w:pPr>
    </w:lvl>
    <w:lvl w:ilvl="8" w:tplc="5DFAA0E6">
      <w:start w:val="1"/>
      <w:numFmt w:val="lowerRoman"/>
      <w:lvlText w:val="%9."/>
      <w:lvlJc w:val="left"/>
      <w:pPr>
        <w:ind w:left="6480" w:hanging="360"/>
      </w:pPr>
    </w:lvl>
  </w:abstractNum>
  <w:abstractNum w:abstractNumId="254" w15:restartNumberingAfterBreak="0">
    <w:nsid w:val="6A6D363A"/>
    <w:multiLevelType w:val="hybridMultilevel"/>
    <w:tmpl w:val="39721CB0"/>
    <w:lvl w:ilvl="0" w:tplc="003C6F52">
      <w:start w:val="1"/>
      <w:numFmt w:val="lowerRoman"/>
      <w:lvlText w:val="%1)"/>
      <w:lvlJc w:val="left"/>
      <w:pPr>
        <w:ind w:left="1080" w:hanging="360"/>
      </w:pPr>
    </w:lvl>
    <w:lvl w:ilvl="1" w:tplc="0C9C242E">
      <w:start w:val="1"/>
      <w:numFmt w:val="lowerRoman"/>
      <w:lvlText w:val="%2."/>
      <w:lvlJc w:val="left"/>
      <w:pPr>
        <w:ind w:left="1440" w:hanging="360"/>
      </w:pPr>
    </w:lvl>
    <w:lvl w:ilvl="2" w:tplc="6A9684F8">
      <w:start w:val="1"/>
      <w:numFmt w:val="lowerRoman"/>
      <w:lvlText w:val="%3."/>
      <w:lvlJc w:val="left"/>
      <w:pPr>
        <w:ind w:left="2160" w:hanging="360"/>
      </w:pPr>
    </w:lvl>
    <w:lvl w:ilvl="3" w:tplc="9126E90E">
      <w:start w:val="1"/>
      <w:numFmt w:val="lowerRoman"/>
      <w:lvlText w:val="%4."/>
      <w:lvlJc w:val="left"/>
      <w:pPr>
        <w:ind w:left="2880" w:hanging="360"/>
      </w:pPr>
    </w:lvl>
    <w:lvl w:ilvl="4" w:tplc="845C4D96">
      <w:start w:val="1"/>
      <w:numFmt w:val="lowerRoman"/>
      <w:lvlText w:val="%5."/>
      <w:lvlJc w:val="left"/>
      <w:pPr>
        <w:ind w:left="3600" w:hanging="360"/>
      </w:pPr>
    </w:lvl>
    <w:lvl w:ilvl="5" w:tplc="05420050">
      <w:start w:val="1"/>
      <w:numFmt w:val="lowerRoman"/>
      <w:lvlText w:val="%6."/>
      <w:lvlJc w:val="left"/>
      <w:pPr>
        <w:ind w:left="4320" w:hanging="360"/>
      </w:pPr>
    </w:lvl>
    <w:lvl w:ilvl="6" w:tplc="659212D6">
      <w:start w:val="1"/>
      <w:numFmt w:val="lowerRoman"/>
      <w:lvlText w:val="%7."/>
      <w:lvlJc w:val="left"/>
      <w:pPr>
        <w:ind w:left="5040" w:hanging="360"/>
      </w:pPr>
    </w:lvl>
    <w:lvl w:ilvl="7" w:tplc="E6FAC59A">
      <w:start w:val="1"/>
      <w:numFmt w:val="lowerRoman"/>
      <w:lvlText w:val="%8."/>
      <w:lvlJc w:val="left"/>
      <w:pPr>
        <w:ind w:left="5760" w:hanging="360"/>
      </w:pPr>
    </w:lvl>
    <w:lvl w:ilvl="8" w:tplc="2BA85AE2">
      <w:start w:val="1"/>
      <w:numFmt w:val="lowerRoman"/>
      <w:lvlText w:val="%9."/>
      <w:lvlJc w:val="left"/>
      <w:pPr>
        <w:ind w:left="6480" w:hanging="360"/>
      </w:pPr>
    </w:lvl>
  </w:abstractNum>
  <w:abstractNum w:abstractNumId="255" w15:restartNumberingAfterBreak="0">
    <w:nsid w:val="6B403B49"/>
    <w:multiLevelType w:val="hybridMultilevel"/>
    <w:tmpl w:val="3E0839DC"/>
    <w:lvl w:ilvl="0" w:tplc="2782FDC8">
      <w:start w:val="1"/>
      <w:numFmt w:val="lowerLetter"/>
      <w:lvlText w:val="%1)"/>
      <w:lvlJc w:val="left"/>
      <w:pPr>
        <w:ind w:left="720" w:hanging="360"/>
      </w:pPr>
    </w:lvl>
    <w:lvl w:ilvl="1" w:tplc="672ED1B2">
      <w:start w:val="1"/>
      <w:numFmt w:val="lowerLetter"/>
      <w:lvlText w:val="%2."/>
      <w:lvlJc w:val="left"/>
      <w:pPr>
        <w:ind w:left="1440" w:hanging="360"/>
      </w:pPr>
    </w:lvl>
    <w:lvl w:ilvl="2" w:tplc="3E0E24EA">
      <w:start w:val="1"/>
      <w:numFmt w:val="lowerLetter"/>
      <w:lvlText w:val="%3."/>
      <w:lvlJc w:val="left"/>
      <w:pPr>
        <w:ind w:left="2160" w:hanging="360"/>
      </w:pPr>
    </w:lvl>
    <w:lvl w:ilvl="3" w:tplc="AD122086">
      <w:start w:val="1"/>
      <w:numFmt w:val="lowerLetter"/>
      <w:lvlText w:val="%4."/>
      <w:lvlJc w:val="left"/>
      <w:pPr>
        <w:ind w:left="2880" w:hanging="360"/>
      </w:pPr>
    </w:lvl>
    <w:lvl w:ilvl="4" w:tplc="32A09656">
      <w:start w:val="1"/>
      <w:numFmt w:val="lowerLetter"/>
      <w:lvlText w:val="%5."/>
      <w:lvlJc w:val="left"/>
      <w:pPr>
        <w:ind w:left="3600" w:hanging="360"/>
      </w:pPr>
    </w:lvl>
    <w:lvl w:ilvl="5" w:tplc="C7E082B8">
      <w:start w:val="1"/>
      <w:numFmt w:val="lowerLetter"/>
      <w:lvlText w:val="%6."/>
      <w:lvlJc w:val="left"/>
      <w:pPr>
        <w:ind w:left="4320" w:hanging="360"/>
      </w:pPr>
    </w:lvl>
    <w:lvl w:ilvl="6" w:tplc="2F704A58">
      <w:start w:val="1"/>
      <w:numFmt w:val="lowerLetter"/>
      <w:lvlText w:val="%7."/>
      <w:lvlJc w:val="left"/>
      <w:pPr>
        <w:ind w:left="5040" w:hanging="360"/>
      </w:pPr>
    </w:lvl>
    <w:lvl w:ilvl="7" w:tplc="8ED28116">
      <w:start w:val="1"/>
      <w:numFmt w:val="lowerLetter"/>
      <w:lvlText w:val="%8."/>
      <w:lvlJc w:val="left"/>
      <w:pPr>
        <w:ind w:left="5760" w:hanging="360"/>
      </w:pPr>
    </w:lvl>
    <w:lvl w:ilvl="8" w:tplc="8620210C">
      <w:start w:val="1"/>
      <w:numFmt w:val="lowerLetter"/>
      <w:lvlText w:val="%9."/>
      <w:lvlJc w:val="left"/>
      <w:pPr>
        <w:ind w:left="6480" w:hanging="360"/>
      </w:pPr>
    </w:lvl>
  </w:abstractNum>
  <w:abstractNum w:abstractNumId="256" w15:restartNumberingAfterBreak="0">
    <w:nsid w:val="6C425E09"/>
    <w:multiLevelType w:val="hybridMultilevel"/>
    <w:tmpl w:val="86284EC0"/>
    <w:lvl w:ilvl="0" w:tplc="83605C0E">
      <w:start w:val="1"/>
      <w:numFmt w:val="lowerRoman"/>
      <w:lvlText w:val="%1)"/>
      <w:lvlJc w:val="left"/>
      <w:pPr>
        <w:ind w:left="1080" w:hanging="360"/>
      </w:pPr>
    </w:lvl>
    <w:lvl w:ilvl="1" w:tplc="F78E8A54">
      <w:start w:val="1"/>
      <w:numFmt w:val="lowerRoman"/>
      <w:lvlText w:val="%2."/>
      <w:lvlJc w:val="left"/>
      <w:pPr>
        <w:ind w:left="1440" w:hanging="360"/>
      </w:pPr>
    </w:lvl>
    <w:lvl w:ilvl="2" w:tplc="3C225B2A">
      <w:start w:val="1"/>
      <w:numFmt w:val="lowerRoman"/>
      <w:lvlText w:val="%3."/>
      <w:lvlJc w:val="left"/>
      <w:pPr>
        <w:ind w:left="2160" w:hanging="360"/>
      </w:pPr>
    </w:lvl>
    <w:lvl w:ilvl="3" w:tplc="F6825DA2">
      <w:start w:val="1"/>
      <w:numFmt w:val="lowerRoman"/>
      <w:lvlText w:val="%4."/>
      <w:lvlJc w:val="left"/>
      <w:pPr>
        <w:ind w:left="2880" w:hanging="360"/>
      </w:pPr>
    </w:lvl>
    <w:lvl w:ilvl="4" w:tplc="7C9E1E12">
      <w:start w:val="1"/>
      <w:numFmt w:val="lowerRoman"/>
      <w:lvlText w:val="%5."/>
      <w:lvlJc w:val="left"/>
      <w:pPr>
        <w:ind w:left="3600" w:hanging="360"/>
      </w:pPr>
    </w:lvl>
    <w:lvl w:ilvl="5" w:tplc="0A2C828A">
      <w:start w:val="1"/>
      <w:numFmt w:val="lowerRoman"/>
      <w:lvlText w:val="%6."/>
      <w:lvlJc w:val="left"/>
      <w:pPr>
        <w:ind w:left="4320" w:hanging="360"/>
      </w:pPr>
    </w:lvl>
    <w:lvl w:ilvl="6" w:tplc="60784728">
      <w:start w:val="1"/>
      <w:numFmt w:val="lowerRoman"/>
      <w:lvlText w:val="%7."/>
      <w:lvlJc w:val="left"/>
      <w:pPr>
        <w:ind w:left="5040" w:hanging="360"/>
      </w:pPr>
    </w:lvl>
    <w:lvl w:ilvl="7" w:tplc="465A79DC">
      <w:start w:val="1"/>
      <w:numFmt w:val="lowerRoman"/>
      <w:lvlText w:val="%8."/>
      <w:lvlJc w:val="left"/>
      <w:pPr>
        <w:ind w:left="5760" w:hanging="360"/>
      </w:pPr>
    </w:lvl>
    <w:lvl w:ilvl="8" w:tplc="7B38A238">
      <w:start w:val="1"/>
      <w:numFmt w:val="lowerRoman"/>
      <w:lvlText w:val="%9."/>
      <w:lvlJc w:val="left"/>
      <w:pPr>
        <w:ind w:left="6480" w:hanging="360"/>
      </w:pPr>
    </w:lvl>
  </w:abstractNum>
  <w:abstractNum w:abstractNumId="257" w15:restartNumberingAfterBreak="0">
    <w:nsid w:val="6C7223E6"/>
    <w:multiLevelType w:val="hybridMultilevel"/>
    <w:tmpl w:val="B6EAA538"/>
    <w:lvl w:ilvl="0" w:tplc="CE5672F2">
      <w:start w:val="1"/>
      <w:numFmt w:val="lowerLetter"/>
      <w:lvlText w:val="%1)"/>
      <w:lvlJc w:val="left"/>
      <w:pPr>
        <w:ind w:left="720" w:hanging="360"/>
      </w:pPr>
    </w:lvl>
    <w:lvl w:ilvl="1" w:tplc="2B6643D2">
      <w:start w:val="1"/>
      <w:numFmt w:val="lowerLetter"/>
      <w:lvlText w:val="%2."/>
      <w:lvlJc w:val="left"/>
      <w:pPr>
        <w:ind w:left="1440" w:hanging="360"/>
      </w:pPr>
    </w:lvl>
    <w:lvl w:ilvl="2" w:tplc="1FF685C6">
      <w:start w:val="1"/>
      <w:numFmt w:val="lowerLetter"/>
      <w:lvlText w:val="%3."/>
      <w:lvlJc w:val="left"/>
      <w:pPr>
        <w:ind w:left="2160" w:hanging="360"/>
      </w:pPr>
    </w:lvl>
    <w:lvl w:ilvl="3" w:tplc="8E363320">
      <w:start w:val="1"/>
      <w:numFmt w:val="lowerLetter"/>
      <w:lvlText w:val="%4."/>
      <w:lvlJc w:val="left"/>
      <w:pPr>
        <w:ind w:left="2880" w:hanging="360"/>
      </w:pPr>
    </w:lvl>
    <w:lvl w:ilvl="4" w:tplc="9AC4EC3A">
      <w:start w:val="1"/>
      <w:numFmt w:val="lowerLetter"/>
      <w:lvlText w:val="%5."/>
      <w:lvlJc w:val="left"/>
      <w:pPr>
        <w:ind w:left="3600" w:hanging="360"/>
      </w:pPr>
    </w:lvl>
    <w:lvl w:ilvl="5" w:tplc="048CE938">
      <w:start w:val="1"/>
      <w:numFmt w:val="lowerLetter"/>
      <w:lvlText w:val="%6."/>
      <w:lvlJc w:val="left"/>
      <w:pPr>
        <w:ind w:left="4320" w:hanging="360"/>
      </w:pPr>
    </w:lvl>
    <w:lvl w:ilvl="6" w:tplc="A106DE10">
      <w:start w:val="1"/>
      <w:numFmt w:val="lowerLetter"/>
      <w:lvlText w:val="%7."/>
      <w:lvlJc w:val="left"/>
      <w:pPr>
        <w:ind w:left="5040" w:hanging="360"/>
      </w:pPr>
    </w:lvl>
    <w:lvl w:ilvl="7" w:tplc="BC989174">
      <w:start w:val="1"/>
      <w:numFmt w:val="lowerLetter"/>
      <w:lvlText w:val="%8."/>
      <w:lvlJc w:val="left"/>
      <w:pPr>
        <w:ind w:left="5760" w:hanging="360"/>
      </w:pPr>
    </w:lvl>
    <w:lvl w:ilvl="8" w:tplc="969C6E5A">
      <w:start w:val="1"/>
      <w:numFmt w:val="lowerLetter"/>
      <w:lvlText w:val="%9."/>
      <w:lvlJc w:val="left"/>
      <w:pPr>
        <w:ind w:left="6480" w:hanging="360"/>
      </w:pPr>
    </w:lvl>
  </w:abstractNum>
  <w:abstractNum w:abstractNumId="258" w15:restartNumberingAfterBreak="0">
    <w:nsid w:val="6CF65774"/>
    <w:multiLevelType w:val="hybridMultilevel"/>
    <w:tmpl w:val="9E14008A"/>
    <w:lvl w:ilvl="0" w:tplc="EEB6811E">
      <w:start w:val="1"/>
      <w:numFmt w:val="lowerLetter"/>
      <w:lvlText w:val="%1)"/>
      <w:lvlJc w:val="left"/>
      <w:pPr>
        <w:ind w:left="720" w:hanging="360"/>
      </w:pPr>
    </w:lvl>
    <w:lvl w:ilvl="1" w:tplc="E580078C">
      <w:start w:val="1"/>
      <w:numFmt w:val="lowerLetter"/>
      <w:lvlText w:val="%2."/>
      <w:lvlJc w:val="left"/>
      <w:pPr>
        <w:ind w:left="1440" w:hanging="360"/>
      </w:pPr>
    </w:lvl>
    <w:lvl w:ilvl="2" w:tplc="EAE03FB8">
      <w:start w:val="1"/>
      <w:numFmt w:val="lowerLetter"/>
      <w:lvlText w:val="%3."/>
      <w:lvlJc w:val="left"/>
      <w:pPr>
        <w:ind w:left="2160" w:hanging="360"/>
      </w:pPr>
    </w:lvl>
    <w:lvl w:ilvl="3" w:tplc="ED3A6642">
      <w:start w:val="1"/>
      <w:numFmt w:val="lowerLetter"/>
      <w:lvlText w:val="%4."/>
      <w:lvlJc w:val="left"/>
      <w:pPr>
        <w:ind w:left="2880" w:hanging="360"/>
      </w:pPr>
    </w:lvl>
    <w:lvl w:ilvl="4" w:tplc="6D14232C">
      <w:start w:val="1"/>
      <w:numFmt w:val="lowerLetter"/>
      <w:lvlText w:val="%5."/>
      <w:lvlJc w:val="left"/>
      <w:pPr>
        <w:ind w:left="3600" w:hanging="360"/>
      </w:pPr>
    </w:lvl>
    <w:lvl w:ilvl="5" w:tplc="958A3A0E">
      <w:start w:val="1"/>
      <w:numFmt w:val="lowerLetter"/>
      <w:lvlText w:val="%6."/>
      <w:lvlJc w:val="left"/>
      <w:pPr>
        <w:ind w:left="4320" w:hanging="360"/>
      </w:pPr>
    </w:lvl>
    <w:lvl w:ilvl="6" w:tplc="9912B932">
      <w:start w:val="1"/>
      <w:numFmt w:val="lowerLetter"/>
      <w:lvlText w:val="%7."/>
      <w:lvlJc w:val="left"/>
      <w:pPr>
        <w:ind w:left="5040" w:hanging="360"/>
      </w:pPr>
    </w:lvl>
    <w:lvl w:ilvl="7" w:tplc="47840AAC">
      <w:start w:val="1"/>
      <w:numFmt w:val="lowerLetter"/>
      <w:lvlText w:val="%8."/>
      <w:lvlJc w:val="left"/>
      <w:pPr>
        <w:ind w:left="5760" w:hanging="360"/>
      </w:pPr>
    </w:lvl>
    <w:lvl w:ilvl="8" w:tplc="C358B226">
      <w:start w:val="1"/>
      <w:numFmt w:val="lowerLetter"/>
      <w:lvlText w:val="%9."/>
      <w:lvlJc w:val="left"/>
      <w:pPr>
        <w:ind w:left="6480" w:hanging="360"/>
      </w:pPr>
    </w:lvl>
  </w:abstractNum>
  <w:abstractNum w:abstractNumId="259" w15:restartNumberingAfterBreak="0">
    <w:nsid w:val="6DAC3492"/>
    <w:multiLevelType w:val="hybridMultilevel"/>
    <w:tmpl w:val="F3F0EDFA"/>
    <w:lvl w:ilvl="0" w:tplc="582CF3B6">
      <w:start w:val="1"/>
      <w:numFmt w:val="decimal"/>
      <w:lvlText w:val="%1."/>
      <w:lvlJc w:val="left"/>
      <w:pPr>
        <w:ind w:left="360" w:hanging="360"/>
      </w:pPr>
    </w:lvl>
    <w:lvl w:ilvl="1" w:tplc="32CC087A">
      <w:start w:val="1"/>
      <w:numFmt w:val="lowerLetter"/>
      <w:lvlText w:val="%2)"/>
      <w:lvlJc w:val="left"/>
      <w:pPr>
        <w:ind w:left="720" w:hanging="360"/>
      </w:pPr>
    </w:lvl>
    <w:lvl w:ilvl="2" w:tplc="6BFAD10E">
      <w:start w:val="1"/>
      <w:numFmt w:val="lowerRoman"/>
      <w:lvlText w:val="%3."/>
      <w:lvlJc w:val="left"/>
      <w:pPr>
        <w:ind w:left="1080" w:hanging="360"/>
      </w:pPr>
    </w:lvl>
    <w:lvl w:ilvl="3" w:tplc="88E65362">
      <w:start w:val="1"/>
      <w:numFmt w:val="decimal"/>
      <w:lvlText w:val="%4."/>
      <w:lvlJc w:val="left"/>
      <w:pPr>
        <w:ind w:left="2880" w:hanging="360"/>
      </w:pPr>
    </w:lvl>
    <w:lvl w:ilvl="4" w:tplc="36FE104C">
      <w:start w:val="1"/>
      <w:numFmt w:val="lowerLetter"/>
      <w:lvlText w:val="%5."/>
      <w:lvlJc w:val="left"/>
      <w:pPr>
        <w:ind w:left="3600" w:hanging="360"/>
      </w:pPr>
    </w:lvl>
    <w:lvl w:ilvl="5" w:tplc="8B3E5128">
      <w:start w:val="1"/>
      <w:numFmt w:val="lowerRoman"/>
      <w:lvlText w:val="%6."/>
      <w:lvlJc w:val="left"/>
      <w:pPr>
        <w:ind w:left="4320" w:hanging="360"/>
      </w:pPr>
    </w:lvl>
    <w:lvl w:ilvl="6" w:tplc="FC4A52AE">
      <w:start w:val="1"/>
      <w:numFmt w:val="decimal"/>
      <w:lvlText w:val="%7."/>
      <w:lvlJc w:val="left"/>
      <w:pPr>
        <w:ind w:left="5040" w:hanging="360"/>
      </w:pPr>
    </w:lvl>
    <w:lvl w:ilvl="7" w:tplc="3D8CAD1E">
      <w:start w:val="1"/>
      <w:numFmt w:val="lowerLetter"/>
      <w:lvlText w:val="%8."/>
      <w:lvlJc w:val="left"/>
      <w:pPr>
        <w:ind w:left="5760" w:hanging="360"/>
      </w:pPr>
    </w:lvl>
    <w:lvl w:ilvl="8" w:tplc="C86A1B1A">
      <w:start w:val="1"/>
      <w:numFmt w:val="lowerRoman"/>
      <w:lvlText w:val="%9."/>
      <w:lvlJc w:val="left"/>
      <w:pPr>
        <w:ind w:left="6480" w:hanging="360"/>
      </w:pPr>
    </w:lvl>
  </w:abstractNum>
  <w:abstractNum w:abstractNumId="260" w15:restartNumberingAfterBreak="0">
    <w:nsid w:val="6E5213E0"/>
    <w:multiLevelType w:val="hybridMultilevel"/>
    <w:tmpl w:val="34121DD0"/>
    <w:lvl w:ilvl="0" w:tplc="2FEAADA0">
      <w:start w:val="1"/>
      <w:numFmt w:val="lowerLetter"/>
      <w:lvlText w:val="%1)"/>
      <w:lvlJc w:val="left"/>
      <w:pPr>
        <w:ind w:left="720" w:hanging="360"/>
      </w:pPr>
    </w:lvl>
    <w:lvl w:ilvl="1" w:tplc="43A8CFE0">
      <w:start w:val="1"/>
      <w:numFmt w:val="lowerLetter"/>
      <w:lvlText w:val="%2."/>
      <w:lvlJc w:val="left"/>
      <w:pPr>
        <w:ind w:left="1440" w:hanging="360"/>
      </w:pPr>
    </w:lvl>
    <w:lvl w:ilvl="2" w:tplc="663CAAE6">
      <w:start w:val="1"/>
      <w:numFmt w:val="lowerLetter"/>
      <w:lvlText w:val="%3."/>
      <w:lvlJc w:val="left"/>
      <w:pPr>
        <w:ind w:left="2160" w:hanging="360"/>
      </w:pPr>
    </w:lvl>
    <w:lvl w:ilvl="3" w:tplc="D7044D2E">
      <w:start w:val="1"/>
      <w:numFmt w:val="lowerLetter"/>
      <w:lvlText w:val="%4."/>
      <w:lvlJc w:val="left"/>
      <w:pPr>
        <w:ind w:left="2880" w:hanging="360"/>
      </w:pPr>
    </w:lvl>
    <w:lvl w:ilvl="4" w:tplc="5EB25C4E">
      <w:start w:val="1"/>
      <w:numFmt w:val="lowerLetter"/>
      <w:lvlText w:val="%5."/>
      <w:lvlJc w:val="left"/>
      <w:pPr>
        <w:ind w:left="3600" w:hanging="360"/>
      </w:pPr>
    </w:lvl>
    <w:lvl w:ilvl="5" w:tplc="A46678E4">
      <w:start w:val="1"/>
      <w:numFmt w:val="lowerLetter"/>
      <w:lvlText w:val="%6."/>
      <w:lvlJc w:val="left"/>
      <w:pPr>
        <w:ind w:left="4320" w:hanging="360"/>
      </w:pPr>
    </w:lvl>
    <w:lvl w:ilvl="6" w:tplc="2B5CE6D0">
      <w:start w:val="1"/>
      <w:numFmt w:val="lowerLetter"/>
      <w:lvlText w:val="%7."/>
      <w:lvlJc w:val="left"/>
      <w:pPr>
        <w:ind w:left="5040" w:hanging="360"/>
      </w:pPr>
    </w:lvl>
    <w:lvl w:ilvl="7" w:tplc="4AB6AF26">
      <w:start w:val="1"/>
      <w:numFmt w:val="lowerLetter"/>
      <w:lvlText w:val="%8."/>
      <w:lvlJc w:val="left"/>
      <w:pPr>
        <w:ind w:left="5760" w:hanging="360"/>
      </w:pPr>
    </w:lvl>
    <w:lvl w:ilvl="8" w:tplc="DE1A3824">
      <w:start w:val="1"/>
      <w:numFmt w:val="lowerLetter"/>
      <w:lvlText w:val="%9."/>
      <w:lvlJc w:val="left"/>
      <w:pPr>
        <w:ind w:left="6480" w:hanging="360"/>
      </w:pPr>
    </w:lvl>
  </w:abstractNum>
  <w:abstractNum w:abstractNumId="261" w15:restartNumberingAfterBreak="0">
    <w:nsid w:val="6EA458DD"/>
    <w:multiLevelType w:val="hybridMultilevel"/>
    <w:tmpl w:val="CCA2F68C"/>
    <w:lvl w:ilvl="0" w:tplc="F5369C7C">
      <w:start w:val="1"/>
      <w:numFmt w:val="lowerLetter"/>
      <w:lvlText w:val="%1)"/>
      <w:lvlJc w:val="left"/>
      <w:pPr>
        <w:ind w:left="720" w:hanging="360"/>
      </w:pPr>
    </w:lvl>
    <w:lvl w:ilvl="1" w:tplc="D9E0160E">
      <w:start w:val="1"/>
      <w:numFmt w:val="lowerLetter"/>
      <w:lvlText w:val="%2."/>
      <w:lvlJc w:val="left"/>
      <w:pPr>
        <w:ind w:left="1440" w:hanging="360"/>
      </w:pPr>
    </w:lvl>
    <w:lvl w:ilvl="2" w:tplc="84CE6C7A">
      <w:start w:val="1"/>
      <w:numFmt w:val="lowerLetter"/>
      <w:lvlText w:val="%3."/>
      <w:lvlJc w:val="left"/>
      <w:pPr>
        <w:ind w:left="2160" w:hanging="360"/>
      </w:pPr>
    </w:lvl>
    <w:lvl w:ilvl="3" w:tplc="08226334">
      <w:start w:val="1"/>
      <w:numFmt w:val="lowerLetter"/>
      <w:lvlText w:val="%4."/>
      <w:lvlJc w:val="left"/>
      <w:pPr>
        <w:ind w:left="2880" w:hanging="360"/>
      </w:pPr>
    </w:lvl>
    <w:lvl w:ilvl="4" w:tplc="3B8E36DA">
      <w:start w:val="1"/>
      <w:numFmt w:val="lowerLetter"/>
      <w:lvlText w:val="%5."/>
      <w:lvlJc w:val="left"/>
      <w:pPr>
        <w:ind w:left="3600" w:hanging="360"/>
      </w:pPr>
    </w:lvl>
    <w:lvl w:ilvl="5" w:tplc="CED8BD06">
      <w:start w:val="1"/>
      <w:numFmt w:val="lowerLetter"/>
      <w:lvlText w:val="%6."/>
      <w:lvlJc w:val="left"/>
      <w:pPr>
        <w:ind w:left="4320" w:hanging="360"/>
      </w:pPr>
    </w:lvl>
    <w:lvl w:ilvl="6" w:tplc="0C242FE4">
      <w:start w:val="1"/>
      <w:numFmt w:val="lowerLetter"/>
      <w:lvlText w:val="%7."/>
      <w:lvlJc w:val="left"/>
      <w:pPr>
        <w:ind w:left="5040" w:hanging="360"/>
      </w:pPr>
    </w:lvl>
    <w:lvl w:ilvl="7" w:tplc="9EDAA8E4">
      <w:start w:val="1"/>
      <w:numFmt w:val="lowerLetter"/>
      <w:lvlText w:val="%8."/>
      <w:lvlJc w:val="left"/>
      <w:pPr>
        <w:ind w:left="5760" w:hanging="360"/>
      </w:pPr>
    </w:lvl>
    <w:lvl w:ilvl="8" w:tplc="DFC4F2E8">
      <w:start w:val="1"/>
      <w:numFmt w:val="lowerLetter"/>
      <w:lvlText w:val="%9."/>
      <w:lvlJc w:val="left"/>
      <w:pPr>
        <w:ind w:left="6480" w:hanging="360"/>
      </w:pPr>
    </w:lvl>
  </w:abstractNum>
  <w:abstractNum w:abstractNumId="262" w15:restartNumberingAfterBreak="0">
    <w:nsid w:val="6EA61951"/>
    <w:multiLevelType w:val="hybridMultilevel"/>
    <w:tmpl w:val="FAFA0228"/>
    <w:lvl w:ilvl="0" w:tplc="08085C4C">
      <w:start w:val="1"/>
      <w:numFmt w:val="lowerRoman"/>
      <w:lvlText w:val="%1)"/>
      <w:lvlJc w:val="left"/>
      <w:pPr>
        <w:ind w:left="1080" w:hanging="360"/>
      </w:pPr>
    </w:lvl>
    <w:lvl w:ilvl="1" w:tplc="376EDB2A">
      <w:start w:val="1"/>
      <w:numFmt w:val="lowerRoman"/>
      <w:lvlText w:val="%2."/>
      <w:lvlJc w:val="left"/>
      <w:pPr>
        <w:ind w:left="1440" w:hanging="360"/>
      </w:pPr>
    </w:lvl>
    <w:lvl w:ilvl="2" w:tplc="94A29F08">
      <w:start w:val="1"/>
      <w:numFmt w:val="lowerRoman"/>
      <w:lvlText w:val="%3."/>
      <w:lvlJc w:val="left"/>
      <w:pPr>
        <w:ind w:left="2160" w:hanging="360"/>
      </w:pPr>
    </w:lvl>
    <w:lvl w:ilvl="3" w:tplc="8A929CDE">
      <w:start w:val="1"/>
      <w:numFmt w:val="lowerRoman"/>
      <w:lvlText w:val="%4."/>
      <w:lvlJc w:val="left"/>
      <w:pPr>
        <w:ind w:left="2880" w:hanging="360"/>
      </w:pPr>
    </w:lvl>
    <w:lvl w:ilvl="4" w:tplc="63E6EA3C">
      <w:start w:val="1"/>
      <w:numFmt w:val="lowerRoman"/>
      <w:lvlText w:val="%5."/>
      <w:lvlJc w:val="left"/>
      <w:pPr>
        <w:ind w:left="3600" w:hanging="360"/>
      </w:pPr>
    </w:lvl>
    <w:lvl w:ilvl="5" w:tplc="9A2E77A6">
      <w:start w:val="1"/>
      <w:numFmt w:val="lowerRoman"/>
      <w:lvlText w:val="%6."/>
      <w:lvlJc w:val="left"/>
      <w:pPr>
        <w:ind w:left="4320" w:hanging="360"/>
      </w:pPr>
    </w:lvl>
    <w:lvl w:ilvl="6" w:tplc="87C4E5A6">
      <w:start w:val="1"/>
      <w:numFmt w:val="lowerRoman"/>
      <w:lvlText w:val="%7."/>
      <w:lvlJc w:val="left"/>
      <w:pPr>
        <w:ind w:left="5040" w:hanging="360"/>
      </w:pPr>
    </w:lvl>
    <w:lvl w:ilvl="7" w:tplc="CA0230D0">
      <w:start w:val="1"/>
      <w:numFmt w:val="lowerRoman"/>
      <w:lvlText w:val="%8."/>
      <w:lvlJc w:val="left"/>
      <w:pPr>
        <w:ind w:left="5760" w:hanging="360"/>
      </w:pPr>
    </w:lvl>
    <w:lvl w:ilvl="8" w:tplc="E9D05662">
      <w:start w:val="1"/>
      <w:numFmt w:val="lowerRoman"/>
      <w:lvlText w:val="%9."/>
      <w:lvlJc w:val="left"/>
      <w:pPr>
        <w:ind w:left="6480" w:hanging="360"/>
      </w:pPr>
    </w:lvl>
  </w:abstractNum>
  <w:abstractNum w:abstractNumId="263" w15:restartNumberingAfterBreak="0">
    <w:nsid w:val="6ED40FCC"/>
    <w:multiLevelType w:val="hybridMultilevel"/>
    <w:tmpl w:val="4B649822"/>
    <w:lvl w:ilvl="0" w:tplc="FA0AFF2A">
      <w:start w:val="1"/>
      <w:numFmt w:val="lowerLetter"/>
      <w:lvlText w:val="%1)"/>
      <w:lvlJc w:val="left"/>
      <w:pPr>
        <w:ind w:left="720" w:hanging="360"/>
      </w:pPr>
    </w:lvl>
    <w:lvl w:ilvl="1" w:tplc="76DC72F0">
      <w:start w:val="1"/>
      <w:numFmt w:val="lowerLetter"/>
      <w:lvlText w:val="%2."/>
      <w:lvlJc w:val="left"/>
      <w:pPr>
        <w:ind w:left="1440" w:hanging="360"/>
      </w:pPr>
    </w:lvl>
    <w:lvl w:ilvl="2" w:tplc="D3B2E72C">
      <w:start w:val="1"/>
      <w:numFmt w:val="lowerLetter"/>
      <w:lvlText w:val="%3."/>
      <w:lvlJc w:val="left"/>
      <w:pPr>
        <w:ind w:left="2160" w:hanging="360"/>
      </w:pPr>
    </w:lvl>
    <w:lvl w:ilvl="3" w:tplc="1846A2E2">
      <w:start w:val="1"/>
      <w:numFmt w:val="lowerLetter"/>
      <w:lvlText w:val="%4."/>
      <w:lvlJc w:val="left"/>
      <w:pPr>
        <w:ind w:left="2880" w:hanging="360"/>
      </w:pPr>
    </w:lvl>
    <w:lvl w:ilvl="4" w:tplc="251C0F0A">
      <w:start w:val="1"/>
      <w:numFmt w:val="lowerLetter"/>
      <w:lvlText w:val="%5."/>
      <w:lvlJc w:val="left"/>
      <w:pPr>
        <w:ind w:left="3600" w:hanging="360"/>
      </w:pPr>
    </w:lvl>
    <w:lvl w:ilvl="5" w:tplc="60FC16D8">
      <w:start w:val="1"/>
      <w:numFmt w:val="lowerLetter"/>
      <w:lvlText w:val="%6."/>
      <w:lvlJc w:val="left"/>
      <w:pPr>
        <w:ind w:left="4320" w:hanging="360"/>
      </w:pPr>
    </w:lvl>
    <w:lvl w:ilvl="6" w:tplc="B4B2C356">
      <w:start w:val="1"/>
      <w:numFmt w:val="lowerLetter"/>
      <w:lvlText w:val="%7."/>
      <w:lvlJc w:val="left"/>
      <w:pPr>
        <w:ind w:left="5040" w:hanging="360"/>
      </w:pPr>
    </w:lvl>
    <w:lvl w:ilvl="7" w:tplc="2CCCEB24">
      <w:start w:val="1"/>
      <w:numFmt w:val="lowerLetter"/>
      <w:lvlText w:val="%8."/>
      <w:lvlJc w:val="left"/>
      <w:pPr>
        <w:ind w:left="5760" w:hanging="360"/>
      </w:pPr>
    </w:lvl>
    <w:lvl w:ilvl="8" w:tplc="88E403D6">
      <w:start w:val="1"/>
      <w:numFmt w:val="lowerLetter"/>
      <w:lvlText w:val="%9."/>
      <w:lvlJc w:val="left"/>
      <w:pPr>
        <w:ind w:left="6480" w:hanging="360"/>
      </w:pPr>
    </w:lvl>
  </w:abstractNum>
  <w:abstractNum w:abstractNumId="264" w15:restartNumberingAfterBreak="0">
    <w:nsid w:val="6EE51C6D"/>
    <w:multiLevelType w:val="hybridMultilevel"/>
    <w:tmpl w:val="79D2E386"/>
    <w:lvl w:ilvl="0" w:tplc="42426C76">
      <w:start w:val="1"/>
      <w:numFmt w:val="lowerRoman"/>
      <w:lvlText w:val="%1)"/>
      <w:lvlJc w:val="left"/>
      <w:pPr>
        <w:ind w:left="1080" w:hanging="360"/>
      </w:pPr>
    </w:lvl>
    <w:lvl w:ilvl="1" w:tplc="64A0B68A">
      <w:start w:val="1"/>
      <w:numFmt w:val="lowerRoman"/>
      <w:lvlText w:val="%2."/>
      <w:lvlJc w:val="left"/>
      <w:pPr>
        <w:ind w:left="1440" w:hanging="360"/>
      </w:pPr>
    </w:lvl>
    <w:lvl w:ilvl="2" w:tplc="3ABEE23E">
      <w:start w:val="1"/>
      <w:numFmt w:val="lowerRoman"/>
      <w:lvlText w:val="%3."/>
      <w:lvlJc w:val="left"/>
      <w:pPr>
        <w:ind w:left="2160" w:hanging="360"/>
      </w:pPr>
    </w:lvl>
    <w:lvl w:ilvl="3" w:tplc="29FAE9AC">
      <w:start w:val="1"/>
      <w:numFmt w:val="lowerRoman"/>
      <w:lvlText w:val="%4."/>
      <w:lvlJc w:val="left"/>
      <w:pPr>
        <w:ind w:left="2880" w:hanging="360"/>
      </w:pPr>
    </w:lvl>
    <w:lvl w:ilvl="4" w:tplc="FF9EDC46">
      <w:start w:val="1"/>
      <w:numFmt w:val="lowerRoman"/>
      <w:lvlText w:val="%5."/>
      <w:lvlJc w:val="left"/>
      <w:pPr>
        <w:ind w:left="3600" w:hanging="360"/>
      </w:pPr>
    </w:lvl>
    <w:lvl w:ilvl="5" w:tplc="FDD44706">
      <w:start w:val="1"/>
      <w:numFmt w:val="lowerRoman"/>
      <w:lvlText w:val="%6."/>
      <w:lvlJc w:val="left"/>
      <w:pPr>
        <w:ind w:left="4320" w:hanging="360"/>
      </w:pPr>
    </w:lvl>
    <w:lvl w:ilvl="6" w:tplc="1734A3AC">
      <w:start w:val="1"/>
      <w:numFmt w:val="lowerRoman"/>
      <w:lvlText w:val="%7."/>
      <w:lvlJc w:val="left"/>
      <w:pPr>
        <w:ind w:left="5040" w:hanging="360"/>
      </w:pPr>
    </w:lvl>
    <w:lvl w:ilvl="7" w:tplc="6CBE33A0">
      <w:start w:val="1"/>
      <w:numFmt w:val="lowerRoman"/>
      <w:lvlText w:val="%8."/>
      <w:lvlJc w:val="left"/>
      <w:pPr>
        <w:ind w:left="5760" w:hanging="360"/>
      </w:pPr>
    </w:lvl>
    <w:lvl w:ilvl="8" w:tplc="D2162418">
      <w:start w:val="1"/>
      <w:numFmt w:val="lowerRoman"/>
      <w:lvlText w:val="%9."/>
      <w:lvlJc w:val="left"/>
      <w:pPr>
        <w:ind w:left="6480" w:hanging="360"/>
      </w:pPr>
    </w:lvl>
  </w:abstractNum>
  <w:abstractNum w:abstractNumId="265" w15:restartNumberingAfterBreak="0">
    <w:nsid w:val="6F3B690D"/>
    <w:multiLevelType w:val="hybridMultilevel"/>
    <w:tmpl w:val="D0D4CF2A"/>
    <w:lvl w:ilvl="0" w:tplc="37E00476">
      <w:start w:val="1"/>
      <w:numFmt w:val="lowerRoman"/>
      <w:lvlText w:val="%1)"/>
      <w:lvlJc w:val="left"/>
      <w:pPr>
        <w:ind w:left="1080" w:hanging="360"/>
      </w:pPr>
    </w:lvl>
    <w:lvl w:ilvl="1" w:tplc="7D46890E">
      <w:start w:val="1"/>
      <w:numFmt w:val="lowerRoman"/>
      <w:lvlText w:val="%2."/>
      <w:lvlJc w:val="left"/>
      <w:pPr>
        <w:ind w:left="1440" w:hanging="360"/>
      </w:pPr>
    </w:lvl>
    <w:lvl w:ilvl="2" w:tplc="5EB27060">
      <w:start w:val="1"/>
      <w:numFmt w:val="lowerRoman"/>
      <w:lvlText w:val="%3."/>
      <w:lvlJc w:val="left"/>
      <w:pPr>
        <w:ind w:left="2160" w:hanging="360"/>
      </w:pPr>
    </w:lvl>
    <w:lvl w:ilvl="3" w:tplc="AFC0E724">
      <w:start w:val="1"/>
      <w:numFmt w:val="lowerRoman"/>
      <w:lvlText w:val="%4."/>
      <w:lvlJc w:val="left"/>
      <w:pPr>
        <w:ind w:left="2880" w:hanging="360"/>
      </w:pPr>
    </w:lvl>
    <w:lvl w:ilvl="4" w:tplc="0EFC4DF6">
      <w:start w:val="1"/>
      <w:numFmt w:val="lowerRoman"/>
      <w:lvlText w:val="%5."/>
      <w:lvlJc w:val="left"/>
      <w:pPr>
        <w:ind w:left="3600" w:hanging="360"/>
      </w:pPr>
    </w:lvl>
    <w:lvl w:ilvl="5" w:tplc="40CC26AC">
      <w:start w:val="1"/>
      <w:numFmt w:val="lowerRoman"/>
      <w:lvlText w:val="%6."/>
      <w:lvlJc w:val="left"/>
      <w:pPr>
        <w:ind w:left="4320" w:hanging="360"/>
      </w:pPr>
    </w:lvl>
    <w:lvl w:ilvl="6" w:tplc="E45A03A6">
      <w:start w:val="1"/>
      <w:numFmt w:val="lowerRoman"/>
      <w:lvlText w:val="%7."/>
      <w:lvlJc w:val="left"/>
      <w:pPr>
        <w:ind w:left="5040" w:hanging="360"/>
      </w:pPr>
    </w:lvl>
    <w:lvl w:ilvl="7" w:tplc="4800A1E4">
      <w:start w:val="1"/>
      <w:numFmt w:val="lowerRoman"/>
      <w:lvlText w:val="%8."/>
      <w:lvlJc w:val="left"/>
      <w:pPr>
        <w:ind w:left="5760" w:hanging="360"/>
      </w:pPr>
    </w:lvl>
    <w:lvl w:ilvl="8" w:tplc="41A4BCD8">
      <w:start w:val="1"/>
      <w:numFmt w:val="lowerRoman"/>
      <w:lvlText w:val="%9."/>
      <w:lvlJc w:val="left"/>
      <w:pPr>
        <w:ind w:left="6480" w:hanging="360"/>
      </w:pPr>
    </w:lvl>
  </w:abstractNum>
  <w:abstractNum w:abstractNumId="266" w15:restartNumberingAfterBreak="0">
    <w:nsid w:val="6F555719"/>
    <w:multiLevelType w:val="hybridMultilevel"/>
    <w:tmpl w:val="55700F9A"/>
    <w:lvl w:ilvl="0" w:tplc="C372A8F4">
      <w:start w:val="1"/>
      <w:numFmt w:val="lowerRoman"/>
      <w:lvlText w:val="%1)"/>
      <w:lvlJc w:val="left"/>
      <w:pPr>
        <w:ind w:left="1080" w:hanging="360"/>
      </w:pPr>
    </w:lvl>
    <w:lvl w:ilvl="1" w:tplc="41B090FC">
      <w:start w:val="1"/>
      <w:numFmt w:val="lowerRoman"/>
      <w:lvlText w:val="%2."/>
      <w:lvlJc w:val="left"/>
      <w:pPr>
        <w:ind w:left="1440" w:hanging="360"/>
      </w:pPr>
    </w:lvl>
    <w:lvl w:ilvl="2" w:tplc="A432B062">
      <w:start w:val="1"/>
      <w:numFmt w:val="lowerRoman"/>
      <w:lvlText w:val="%3."/>
      <w:lvlJc w:val="left"/>
      <w:pPr>
        <w:ind w:left="2160" w:hanging="360"/>
      </w:pPr>
    </w:lvl>
    <w:lvl w:ilvl="3" w:tplc="21447306">
      <w:start w:val="1"/>
      <w:numFmt w:val="lowerRoman"/>
      <w:lvlText w:val="%4."/>
      <w:lvlJc w:val="left"/>
      <w:pPr>
        <w:ind w:left="2880" w:hanging="360"/>
      </w:pPr>
    </w:lvl>
    <w:lvl w:ilvl="4" w:tplc="3EDCE8DC">
      <w:start w:val="1"/>
      <w:numFmt w:val="lowerRoman"/>
      <w:lvlText w:val="%5."/>
      <w:lvlJc w:val="left"/>
      <w:pPr>
        <w:ind w:left="3600" w:hanging="360"/>
      </w:pPr>
    </w:lvl>
    <w:lvl w:ilvl="5" w:tplc="00A899D2">
      <w:start w:val="1"/>
      <w:numFmt w:val="lowerRoman"/>
      <w:lvlText w:val="%6."/>
      <w:lvlJc w:val="left"/>
      <w:pPr>
        <w:ind w:left="4320" w:hanging="360"/>
      </w:pPr>
    </w:lvl>
    <w:lvl w:ilvl="6" w:tplc="844A88C4">
      <w:start w:val="1"/>
      <w:numFmt w:val="lowerRoman"/>
      <w:lvlText w:val="%7."/>
      <w:lvlJc w:val="left"/>
      <w:pPr>
        <w:ind w:left="5040" w:hanging="360"/>
      </w:pPr>
    </w:lvl>
    <w:lvl w:ilvl="7" w:tplc="2A4627E0">
      <w:start w:val="1"/>
      <w:numFmt w:val="lowerRoman"/>
      <w:lvlText w:val="%8."/>
      <w:lvlJc w:val="left"/>
      <w:pPr>
        <w:ind w:left="5760" w:hanging="360"/>
      </w:pPr>
    </w:lvl>
    <w:lvl w:ilvl="8" w:tplc="2E082F10">
      <w:start w:val="1"/>
      <w:numFmt w:val="lowerRoman"/>
      <w:lvlText w:val="%9."/>
      <w:lvlJc w:val="left"/>
      <w:pPr>
        <w:ind w:left="6480" w:hanging="360"/>
      </w:pPr>
    </w:lvl>
  </w:abstractNum>
  <w:abstractNum w:abstractNumId="267" w15:restartNumberingAfterBreak="0">
    <w:nsid w:val="6FBD7335"/>
    <w:multiLevelType w:val="hybridMultilevel"/>
    <w:tmpl w:val="EDFEA786"/>
    <w:lvl w:ilvl="0" w:tplc="6E4A8314">
      <w:start w:val="1"/>
      <w:numFmt w:val="lowerLetter"/>
      <w:lvlText w:val="%1)"/>
      <w:lvlJc w:val="left"/>
      <w:pPr>
        <w:ind w:left="720" w:hanging="360"/>
      </w:pPr>
    </w:lvl>
    <w:lvl w:ilvl="1" w:tplc="018CD8D2">
      <w:start w:val="1"/>
      <w:numFmt w:val="lowerLetter"/>
      <w:lvlText w:val="%2."/>
      <w:lvlJc w:val="left"/>
      <w:pPr>
        <w:ind w:left="1440" w:hanging="360"/>
      </w:pPr>
    </w:lvl>
    <w:lvl w:ilvl="2" w:tplc="B2AC0DC4">
      <w:start w:val="1"/>
      <w:numFmt w:val="lowerLetter"/>
      <w:lvlText w:val="%3."/>
      <w:lvlJc w:val="left"/>
      <w:pPr>
        <w:ind w:left="2160" w:hanging="360"/>
      </w:pPr>
    </w:lvl>
    <w:lvl w:ilvl="3" w:tplc="90AECB24">
      <w:start w:val="1"/>
      <w:numFmt w:val="lowerLetter"/>
      <w:lvlText w:val="%4."/>
      <w:lvlJc w:val="left"/>
      <w:pPr>
        <w:ind w:left="2880" w:hanging="360"/>
      </w:pPr>
    </w:lvl>
    <w:lvl w:ilvl="4" w:tplc="985EE92E">
      <w:start w:val="1"/>
      <w:numFmt w:val="lowerLetter"/>
      <w:lvlText w:val="%5."/>
      <w:lvlJc w:val="left"/>
      <w:pPr>
        <w:ind w:left="3600" w:hanging="360"/>
      </w:pPr>
    </w:lvl>
    <w:lvl w:ilvl="5" w:tplc="364ED60A">
      <w:start w:val="1"/>
      <w:numFmt w:val="lowerLetter"/>
      <w:lvlText w:val="%6."/>
      <w:lvlJc w:val="left"/>
      <w:pPr>
        <w:ind w:left="4320" w:hanging="360"/>
      </w:pPr>
    </w:lvl>
    <w:lvl w:ilvl="6" w:tplc="E55C7FFA">
      <w:start w:val="1"/>
      <w:numFmt w:val="lowerLetter"/>
      <w:lvlText w:val="%7."/>
      <w:lvlJc w:val="left"/>
      <w:pPr>
        <w:ind w:left="5040" w:hanging="360"/>
      </w:pPr>
    </w:lvl>
    <w:lvl w:ilvl="7" w:tplc="FC0AC7DA">
      <w:start w:val="1"/>
      <w:numFmt w:val="lowerLetter"/>
      <w:lvlText w:val="%8."/>
      <w:lvlJc w:val="left"/>
      <w:pPr>
        <w:ind w:left="5760" w:hanging="360"/>
      </w:pPr>
    </w:lvl>
    <w:lvl w:ilvl="8" w:tplc="715C34AA">
      <w:start w:val="1"/>
      <w:numFmt w:val="lowerLetter"/>
      <w:lvlText w:val="%9."/>
      <w:lvlJc w:val="left"/>
      <w:pPr>
        <w:ind w:left="6480" w:hanging="360"/>
      </w:pPr>
    </w:lvl>
  </w:abstractNum>
  <w:abstractNum w:abstractNumId="268" w15:restartNumberingAfterBreak="0">
    <w:nsid w:val="70583E1F"/>
    <w:multiLevelType w:val="hybridMultilevel"/>
    <w:tmpl w:val="DB20D994"/>
    <w:lvl w:ilvl="0" w:tplc="7FAC91CA">
      <w:start w:val="1"/>
      <w:numFmt w:val="lowerLetter"/>
      <w:lvlText w:val="%1)"/>
      <w:lvlJc w:val="left"/>
      <w:pPr>
        <w:ind w:left="720" w:hanging="360"/>
      </w:pPr>
    </w:lvl>
    <w:lvl w:ilvl="1" w:tplc="6994B2FA">
      <w:start w:val="1"/>
      <w:numFmt w:val="lowerLetter"/>
      <w:lvlText w:val="%2."/>
      <w:lvlJc w:val="left"/>
      <w:pPr>
        <w:ind w:left="1440" w:hanging="360"/>
      </w:pPr>
    </w:lvl>
    <w:lvl w:ilvl="2" w:tplc="BA76C45C">
      <w:start w:val="1"/>
      <w:numFmt w:val="lowerLetter"/>
      <w:lvlText w:val="%3."/>
      <w:lvlJc w:val="left"/>
      <w:pPr>
        <w:ind w:left="2160" w:hanging="360"/>
      </w:pPr>
    </w:lvl>
    <w:lvl w:ilvl="3" w:tplc="9A5C4522">
      <w:start w:val="1"/>
      <w:numFmt w:val="lowerLetter"/>
      <w:lvlText w:val="%4."/>
      <w:lvlJc w:val="left"/>
      <w:pPr>
        <w:ind w:left="2880" w:hanging="360"/>
      </w:pPr>
    </w:lvl>
    <w:lvl w:ilvl="4" w:tplc="8BFE25F6">
      <w:start w:val="1"/>
      <w:numFmt w:val="lowerLetter"/>
      <w:lvlText w:val="%5."/>
      <w:lvlJc w:val="left"/>
      <w:pPr>
        <w:ind w:left="3600" w:hanging="360"/>
      </w:pPr>
    </w:lvl>
    <w:lvl w:ilvl="5" w:tplc="A45C001A">
      <w:start w:val="1"/>
      <w:numFmt w:val="lowerLetter"/>
      <w:lvlText w:val="%6."/>
      <w:lvlJc w:val="left"/>
      <w:pPr>
        <w:ind w:left="4320" w:hanging="360"/>
      </w:pPr>
    </w:lvl>
    <w:lvl w:ilvl="6" w:tplc="313666DC">
      <w:start w:val="1"/>
      <w:numFmt w:val="lowerLetter"/>
      <w:lvlText w:val="%7."/>
      <w:lvlJc w:val="left"/>
      <w:pPr>
        <w:ind w:left="5040" w:hanging="360"/>
      </w:pPr>
    </w:lvl>
    <w:lvl w:ilvl="7" w:tplc="8FA4F50C">
      <w:start w:val="1"/>
      <w:numFmt w:val="lowerLetter"/>
      <w:lvlText w:val="%8."/>
      <w:lvlJc w:val="left"/>
      <w:pPr>
        <w:ind w:left="5760" w:hanging="360"/>
      </w:pPr>
    </w:lvl>
    <w:lvl w:ilvl="8" w:tplc="58A8BC2E">
      <w:start w:val="1"/>
      <w:numFmt w:val="lowerLetter"/>
      <w:lvlText w:val="%9."/>
      <w:lvlJc w:val="left"/>
      <w:pPr>
        <w:ind w:left="6480" w:hanging="360"/>
      </w:pPr>
    </w:lvl>
  </w:abstractNum>
  <w:abstractNum w:abstractNumId="269" w15:restartNumberingAfterBreak="0">
    <w:nsid w:val="709E1BDA"/>
    <w:multiLevelType w:val="hybridMultilevel"/>
    <w:tmpl w:val="77989314"/>
    <w:lvl w:ilvl="0" w:tplc="FA36A522">
      <w:start w:val="1"/>
      <w:numFmt w:val="decimal"/>
      <w:lvlText w:val="%1."/>
      <w:lvlJc w:val="left"/>
      <w:pPr>
        <w:ind w:left="360" w:hanging="360"/>
      </w:pPr>
    </w:lvl>
    <w:lvl w:ilvl="1" w:tplc="9BF48F54">
      <w:start w:val="1"/>
      <w:numFmt w:val="lowerLetter"/>
      <w:lvlText w:val="%2)"/>
      <w:lvlJc w:val="left"/>
      <w:pPr>
        <w:ind w:left="720" w:hanging="360"/>
      </w:pPr>
    </w:lvl>
    <w:lvl w:ilvl="2" w:tplc="137A9A10">
      <w:start w:val="1"/>
      <w:numFmt w:val="lowerRoman"/>
      <w:lvlText w:val="%3."/>
      <w:lvlJc w:val="left"/>
      <w:pPr>
        <w:ind w:left="1080" w:hanging="360"/>
      </w:pPr>
    </w:lvl>
    <w:lvl w:ilvl="3" w:tplc="F514C8F0">
      <w:start w:val="1"/>
      <w:numFmt w:val="decimal"/>
      <w:lvlText w:val="%4."/>
      <w:lvlJc w:val="left"/>
      <w:pPr>
        <w:ind w:left="2880" w:hanging="360"/>
      </w:pPr>
    </w:lvl>
    <w:lvl w:ilvl="4" w:tplc="25A6B042">
      <w:start w:val="1"/>
      <w:numFmt w:val="lowerLetter"/>
      <w:lvlText w:val="%5."/>
      <w:lvlJc w:val="left"/>
      <w:pPr>
        <w:ind w:left="3600" w:hanging="360"/>
      </w:pPr>
    </w:lvl>
    <w:lvl w:ilvl="5" w:tplc="5EEC0E34">
      <w:start w:val="1"/>
      <w:numFmt w:val="lowerRoman"/>
      <w:lvlText w:val="%6."/>
      <w:lvlJc w:val="left"/>
      <w:pPr>
        <w:ind w:left="4320" w:hanging="360"/>
      </w:pPr>
    </w:lvl>
    <w:lvl w:ilvl="6" w:tplc="22F20960">
      <w:start w:val="1"/>
      <w:numFmt w:val="decimal"/>
      <w:lvlText w:val="%7."/>
      <w:lvlJc w:val="left"/>
      <w:pPr>
        <w:ind w:left="5040" w:hanging="360"/>
      </w:pPr>
    </w:lvl>
    <w:lvl w:ilvl="7" w:tplc="E8B026D4">
      <w:start w:val="1"/>
      <w:numFmt w:val="lowerLetter"/>
      <w:lvlText w:val="%8."/>
      <w:lvlJc w:val="left"/>
      <w:pPr>
        <w:ind w:left="5760" w:hanging="360"/>
      </w:pPr>
    </w:lvl>
    <w:lvl w:ilvl="8" w:tplc="0D12E3AC">
      <w:start w:val="1"/>
      <w:numFmt w:val="lowerRoman"/>
      <w:lvlText w:val="%9."/>
      <w:lvlJc w:val="left"/>
      <w:pPr>
        <w:ind w:left="6480" w:hanging="360"/>
      </w:pPr>
    </w:lvl>
  </w:abstractNum>
  <w:abstractNum w:abstractNumId="270" w15:restartNumberingAfterBreak="0">
    <w:nsid w:val="70E000A1"/>
    <w:multiLevelType w:val="hybridMultilevel"/>
    <w:tmpl w:val="A1B04CFA"/>
    <w:lvl w:ilvl="0" w:tplc="A75CDE72">
      <w:start w:val="1"/>
      <w:numFmt w:val="lowerLetter"/>
      <w:lvlText w:val="%1)"/>
      <w:lvlJc w:val="left"/>
      <w:pPr>
        <w:ind w:left="720" w:hanging="360"/>
      </w:pPr>
    </w:lvl>
    <w:lvl w:ilvl="1" w:tplc="76E0EA5C">
      <w:start w:val="1"/>
      <w:numFmt w:val="lowerLetter"/>
      <w:lvlText w:val="%2."/>
      <w:lvlJc w:val="left"/>
      <w:pPr>
        <w:ind w:left="1440" w:hanging="360"/>
      </w:pPr>
    </w:lvl>
    <w:lvl w:ilvl="2" w:tplc="5D72369A">
      <w:start w:val="1"/>
      <w:numFmt w:val="lowerLetter"/>
      <w:lvlText w:val="%3."/>
      <w:lvlJc w:val="left"/>
      <w:pPr>
        <w:ind w:left="2160" w:hanging="360"/>
      </w:pPr>
    </w:lvl>
    <w:lvl w:ilvl="3" w:tplc="078E4CB0">
      <w:start w:val="1"/>
      <w:numFmt w:val="lowerLetter"/>
      <w:lvlText w:val="%4."/>
      <w:lvlJc w:val="left"/>
      <w:pPr>
        <w:ind w:left="2880" w:hanging="360"/>
      </w:pPr>
    </w:lvl>
    <w:lvl w:ilvl="4" w:tplc="9364C832">
      <w:start w:val="1"/>
      <w:numFmt w:val="lowerLetter"/>
      <w:lvlText w:val="%5."/>
      <w:lvlJc w:val="left"/>
      <w:pPr>
        <w:ind w:left="3600" w:hanging="360"/>
      </w:pPr>
    </w:lvl>
    <w:lvl w:ilvl="5" w:tplc="9A427844">
      <w:start w:val="1"/>
      <w:numFmt w:val="lowerLetter"/>
      <w:lvlText w:val="%6."/>
      <w:lvlJc w:val="left"/>
      <w:pPr>
        <w:ind w:left="4320" w:hanging="360"/>
      </w:pPr>
    </w:lvl>
    <w:lvl w:ilvl="6" w:tplc="4DEA8CD4">
      <w:start w:val="1"/>
      <w:numFmt w:val="lowerLetter"/>
      <w:lvlText w:val="%7."/>
      <w:lvlJc w:val="left"/>
      <w:pPr>
        <w:ind w:left="5040" w:hanging="360"/>
      </w:pPr>
    </w:lvl>
    <w:lvl w:ilvl="7" w:tplc="170EC8E8">
      <w:start w:val="1"/>
      <w:numFmt w:val="lowerLetter"/>
      <w:lvlText w:val="%8."/>
      <w:lvlJc w:val="left"/>
      <w:pPr>
        <w:ind w:left="5760" w:hanging="360"/>
      </w:pPr>
    </w:lvl>
    <w:lvl w:ilvl="8" w:tplc="158AB7C4">
      <w:start w:val="1"/>
      <w:numFmt w:val="lowerLetter"/>
      <w:lvlText w:val="%9."/>
      <w:lvlJc w:val="left"/>
      <w:pPr>
        <w:ind w:left="6480" w:hanging="360"/>
      </w:pPr>
    </w:lvl>
  </w:abstractNum>
  <w:abstractNum w:abstractNumId="271" w15:restartNumberingAfterBreak="0">
    <w:nsid w:val="71761838"/>
    <w:multiLevelType w:val="hybridMultilevel"/>
    <w:tmpl w:val="A1F49056"/>
    <w:lvl w:ilvl="0" w:tplc="AA46F1BC">
      <w:start w:val="1"/>
      <w:numFmt w:val="lowerLetter"/>
      <w:lvlText w:val="%1)"/>
      <w:lvlJc w:val="left"/>
      <w:pPr>
        <w:ind w:left="720" w:hanging="360"/>
      </w:pPr>
    </w:lvl>
    <w:lvl w:ilvl="1" w:tplc="54CC65C6">
      <w:start w:val="1"/>
      <w:numFmt w:val="lowerLetter"/>
      <w:lvlText w:val="%2."/>
      <w:lvlJc w:val="left"/>
      <w:pPr>
        <w:ind w:left="1440" w:hanging="360"/>
      </w:pPr>
    </w:lvl>
    <w:lvl w:ilvl="2" w:tplc="FA32ECB4">
      <w:start w:val="1"/>
      <w:numFmt w:val="lowerLetter"/>
      <w:lvlText w:val="%3."/>
      <w:lvlJc w:val="left"/>
      <w:pPr>
        <w:ind w:left="2160" w:hanging="360"/>
      </w:pPr>
    </w:lvl>
    <w:lvl w:ilvl="3" w:tplc="6B3E984C">
      <w:start w:val="1"/>
      <w:numFmt w:val="lowerLetter"/>
      <w:lvlText w:val="%4."/>
      <w:lvlJc w:val="left"/>
      <w:pPr>
        <w:ind w:left="2880" w:hanging="360"/>
      </w:pPr>
    </w:lvl>
    <w:lvl w:ilvl="4" w:tplc="00BA370E">
      <w:start w:val="1"/>
      <w:numFmt w:val="lowerLetter"/>
      <w:lvlText w:val="%5."/>
      <w:lvlJc w:val="left"/>
      <w:pPr>
        <w:ind w:left="3600" w:hanging="360"/>
      </w:pPr>
    </w:lvl>
    <w:lvl w:ilvl="5" w:tplc="7FA8E4A4">
      <w:start w:val="1"/>
      <w:numFmt w:val="lowerLetter"/>
      <w:lvlText w:val="%6."/>
      <w:lvlJc w:val="left"/>
      <w:pPr>
        <w:ind w:left="4320" w:hanging="360"/>
      </w:pPr>
    </w:lvl>
    <w:lvl w:ilvl="6" w:tplc="0D62C3E2">
      <w:start w:val="1"/>
      <w:numFmt w:val="lowerLetter"/>
      <w:lvlText w:val="%7."/>
      <w:lvlJc w:val="left"/>
      <w:pPr>
        <w:ind w:left="5040" w:hanging="360"/>
      </w:pPr>
    </w:lvl>
    <w:lvl w:ilvl="7" w:tplc="2DFA33E0">
      <w:start w:val="1"/>
      <w:numFmt w:val="lowerLetter"/>
      <w:lvlText w:val="%8."/>
      <w:lvlJc w:val="left"/>
      <w:pPr>
        <w:ind w:left="5760" w:hanging="360"/>
      </w:pPr>
    </w:lvl>
    <w:lvl w:ilvl="8" w:tplc="7E32EC2C">
      <w:start w:val="1"/>
      <w:numFmt w:val="lowerLetter"/>
      <w:lvlText w:val="%9."/>
      <w:lvlJc w:val="left"/>
      <w:pPr>
        <w:ind w:left="6480" w:hanging="360"/>
      </w:pPr>
    </w:lvl>
  </w:abstractNum>
  <w:abstractNum w:abstractNumId="272" w15:restartNumberingAfterBreak="0">
    <w:nsid w:val="720D33CC"/>
    <w:multiLevelType w:val="hybridMultilevel"/>
    <w:tmpl w:val="C9EC1746"/>
    <w:lvl w:ilvl="0" w:tplc="544443DC">
      <w:start w:val="1"/>
      <w:numFmt w:val="decimal"/>
      <w:lvlText w:val="%1."/>
      <w:lvlJc w:val="left"/>
      <w:pPr>
        <w:ind w:left="360" w:hanging="360"/>
      </w:pPr>
    </w:lvl>
    <w:lvl w:ilvl="1" w:tplc="DB58626A">
      <w:start w:val="1"/>
      <w:numFmt w:val="lowerLetter"/>
      <w:lvlText w:val="%2)"/>
      <w:lvlJc w:val="left"/>
      <w:pPr>
        <w:ind w:left="720" w:hanging="360"/>
      </w:pPr>
    </w:lvl>
    <w:lvl w:ilvl="2" w:tplc="095C7E8E">
      <w:start w:val="1"/>
      <w:numFmt w:val="lowerRoman"/>
      <w:lvlText w:val="%3."/>
      <w:lvlJc w:val="left"/>
      <w:pPr>
        <w:ind w:left="1080" w:hanging="360"/>
      </w:pPr>
    </w:lvl>
    <w:lvl w:ilvl="3" w:tplc="854E8968">
      <w:start w:val="1"/>
      <w:numFmt w:val="decimal"/>
      <w:lvlText w:val="%4."/>
      <w:lvlJc w:val="left"/>
      <w:pPr>
        <w:ind w:left="2880" w:hanging="360"/>
      </w:pPr>
    </w:lvl>
    <w:lvl w:ilvl="4" w:tplc="D4B6E568">
      <w:start w:val="1"/>
      <w:numFmt w:val="lowerLetter"/>
      <w:lvlText w:val="%5."/>
      <w:lvlJc w:val="left"/>
      <w:pPr>
        <w:ind w:left="3600" w:hanging="360"/>
      </w:pPr>
    </w:lvl>
    <w:lvl w:ilvl="5" w:tplc="82C40000">
      <w:start w:val="1"/>
      <w:numFmt w:val="lowerRoman"/>
      <w:lvlText w:val="%6."/>
      <w:lvlJc w:val="left"/>
      <w:pPr>
        <w:ind w:left="4320" w:hanging="360"/>
      </w:pPr>
    </w:lvl>
    <w:lvl w:ilvl="6" w:tplc="53B6CEC8">
      <w:start w:val="1"/>
      <w:numFmt w:val="decimal"/>
      <w:lvlText w:val="%7."/>
      <w:lvlJc w:val="left"/>
      <w:pPr>
        <w:ind w:left="5040" w:hanging="360"/>
      </w:pPr>
    </w:lvl>
    <w:lvl w:ilvl="7" w:tplc="76B8166E">
      <w:start w:val="1"/>
      <w:numFmt w:val="lowerLetter"/>
      <w:lvlText w:val="%8."/>
      <w:lvlJc w:val="left"/>
      <w:pPr>
        <w:ind w:left="5760" w:hanging="360"/>
      </w:pPr>
    </w:lvl>
    <w:lvl w:ilvl="8" w:tplc="BA82C3CC">
      <w:start w:val="1"/>
      <w:numFmt w:val="lowerRoman"/>
      <w:lvlText w:val="%9."/>
      <w:lvlJc w:val="left"/>
      <w:pPr>
        <w:ind w:left="6480" w:hanging="360"/>
      </w:pPr>
    </w:lvl>
  </w:abstractNum>
  <w:abstractNum w:abstractNumId="273" w15:restartNumberingAfterBreak="0">
    <w:nsid w:val="7214454D"/>
    <w:multiLevelType w:val="hybridMultilevel"/>
    <w:tmpl w:val="96F6DD62"/>
    <w:lvl w:ilvl="0" w:tplc="A2C052F4">
      <w:start w:val="1"/>
      <w:numFmt w:val="lowerRoman"/>
      <w:lvlText w:val="%1)"/>
      <w:lvlJc w:val="left"/>
      <w:pPr>
        <w:ind w:left="1080" w:hanging="360"/>
      </w:pPr>
    </w:lvl>
    <w:lvl w:ilvl="1" w:tplc="E63C147E">
      <w:start w:val="1"/>
      <w:numFmt w:val="lowerRoman"/>
      <w:lvlText w:val="%2."/>
      <w:lvlJc w:val="left"/>
      <w:pPr>
        <w:ind w:left="1440" w:hanging="360"/>
      </w:pPr>
    </w:lvl>
    <w:lvl w:ilvl="2" w:tplc="87123A22">
      <w:start w:val="1"/>
      <w:numFmt w:val="lowerRoman"/>
      <w:lvlText w:val="%3."/>
      <w:lvlJc w:val="left"/>
      <w:pPr>
        <w:ind w:left="2160" w:hanging="360"/>
      </w:pPr>
    </w:lvl>
    <w:lvl w:ilvl="3" w:tplc="AD169CEC">
      <w:start w:val="1"/>
      <w:numFmt w:val="lowerRoman"/>
      <w:lvlText w:val="%4."/>
      <w:lvlJc w:val="left"/>
      <w:pPr>
        <w:ind w:left="2880" w:hanging="360"/>
      </w:pPr>
    </w:lvl>
    <w:lvl w:ilvl="4" w:tplc="BA1C470A">
      <w:start w:val="1"/>
      <w:numFmt w:val="lowerRoman"/>
      <w:lvlText w:val="%5."/>
      <w:lvlJc w:val="left"/>
      <w:pPr>
        <w:ind w:left="3600" w:hanging="360"/>
      </w:pPr>
    </w:lvl>
    <w:lvl w:ilvl="5" w:tplc="C0A65686">
      <w:start w:val="1"/>
      <w:numFmt w:val="lowerRoman"/>
      <w:lvlText w:val="%6."/>
      <w:lvlJc w:val="left"/>
      <w:pPr>
        <w:ind w:left="4320" w:hanging="360"/>
      </w:pPr>
    </w:lvl>
    <w:lvl w:ilvl="6" w:tplc="B7D01C8A">
      <w:start w:val="1"/>
      <w:numFmt w:val="lowerRoman"/>
      <w:lvlText w:val="%7."/>
      <w:lvlJc w:val="left"/>
      <w:pPr>
        <w:ind w:left="5040" w:hanging="360"/>
      </w:pPr>
    </w:lvl>
    <w:lvl w:ilvl="7" w:tplc="44B89572">
      <w:start w:val="1"/>
      <w:numFmt w:val="lowerRoman"/>
      <w:lvlText w:val="%8."/>
      <w:lvlJc w:val="left"/>
      <w:pPr>
        <w:ind w:left="5760" w:hanging="360"/>
      </w:pPr>
    </w:lvl>
    <w:lvl w:ilvl="8" w:tplc="E5580DDC">
      <w:start w:val="1"/>
      <w:numFmt w:val="lowerRoman"/>
      <w:lvlText w:val="%9."/>
      <w:lvlJc w:val="left"/>
      <w:pPr>
        <w:ind w:left="6480" w:hanging="360"/>
      </w:pPr>
    </w:lvl>
  </w:abstractNum>
  <w:abstractNum w:abstractNumId="274" w15:restartNumberingAfterBreak="0">
    <w:nsid w:val="72770F67"/>
    <w:multiLevelType w:val="hybridMultilevel"/>
    <w:tmpl w:val="0622805C"/>
    <w:lvl w:ilvl="0" w:tplc="D98EAFE2">
      <w:start w:val="1"/>
      <w:numFmt w:val="lowerLetter"/>
      <w:lvlText w:val="%1)"/>
      <w:lvlJc w:val="left"/>
      <w:pPr>
        <w:ind w:left="720" w:hanging="360"/>
      </w:pPr>
    </w:lvl>
    <w:lvl w:ilvl="1" w:tplc="F2DA3F62">
      <w:start w:val="1"/>
      <w:numFmt w:val="lowerLetter"/>
      <w:lvlText w:val="%2."/>
      <w:lvlJc w:val="left"/>
      <w:pPr>
        <w:ind w:left="1440" w:hanging="360"/>
      </w:pPr>
    </w:lvl>
    <w:lvl w:ilvl="2" w:tplc="FD8818D4">
      <w:start w:val="1"/>
      <w:numFmt w:val="lowerLetter"/>
      <w:lvlText w:val="%3."/>
      <w:lvlJc w:val="left"/>
      <w:pPr>
        <w:ind w:left="2160" w:hanging="360"/>
      </w:pPr>
    </w:lvl>
    <w:lvl w:ilvl="3" w:tplc="004A882E">
      <w:start w:val="1"/>
      <w:numFmt w:val="lowerLetter"/>
      <w:lvlText w:val="%4."/>
      <w:lvlJc w:val="left"/>
      <w:pPr>
        <w:ind w:left="2880" w:hanging="360"/>
      </w:pPr>
    </w:lvl>
    <w:lvl w:ilvl="4" w:tplc="EE2A6716">
      <w:start w:val="1"/>
      <w:numFmt w:val="lowerLetter"/>
      <w:lvlText w:val="%5."/>
      <w:lvlJc w:val="left"/>
      <w:pPr>
        <w:ind w:left="3600" w:hanging="360"/>
      </w:pPr>
    </w:lvl>
    <w:lvl w:ilvl="5" w:tplc="13C4887E">
      <w:start w:val="1"/>
      <w:numFmt w:val="lowerLetter"/>
      <w:lvlText w:val="%6."/>
      <w:lvlJc w:val="left"/>
      <w:pPr>
        <w:ind w:left="4320" w:hanging="360"/>
      </w:pPr>
    </w:lvl>
    <w:lvl w:ilvl="6" w:tplc="B2A4EA0E">
      <w:start w:val="1"/>
      <w:numFmt w:val="lowerLetter"/>
      <w:lvlText w:val="%7."/>
      <w:lvlJc w:val="left"/>
      <w:pPr>
        <w:ind w:left="5040" w:hanging="360"/>
      </w:pPr>
    </w:lvl>
    <w:lvl w:ilvl="7" w:tplc="ABE2B30C">
      <w:start w:val="1"/>
      <w:numFmt w:val="lowerLetter"/>
      <w:lvlText w:val="%8."/>
      <w:lvlJc w:val="left"/>
      <w:pPr>
        <w:ind w:left="5760" w:hanging="360"/>
      </w:pPr>
    </w:lvl>
    <w:lvl w:ilvl="8" w:tplc="6244219E">
      <w:start w:val="1"/>
      <w:numFmt w:val="lowerLetter"/>
      <w:lvlText w:val="%9."/>
      <w:lvlJc w:val="left"/>
      <w:pPr>
        <w:ind w:left="6480" w:hanging="360"/>
      </w:pPr>
    </w:lvl>
  </w:abstractNum>
  <w:abstractNum w:abstractNumId="275" w15:restartNumberingAfterBreak="0">
    <w:nsid w:val="73264060"/>
    <w:multiLevelType w:val="hybridMultilevel"/>
    <w:tmpl w:val="D4323B3A"/>
    <w:lvl w:ilvl="0" w:tplc="98486972">
      <w:start w:val="1"/>
      <w:numFmt w:val="lowerRoman"/>
      <w:lvlText w:val="%1)"/>
      <w:lvlJc w:val="left"/>
      <w:pPr>
        <w:ind w:left="1080" w:hanging="360"/>
      </w:pPr>
    </w:lvl>
    <w:lvl w:ilvl="1" w:tplc="A126A088">
      <w:start w:val="1"/>
      <w:numFmt w:val="lowerRoman"/>
      <w:lvlText w:val="%2."/>
      <w:lvlJc w:val="left"/>
      <w:pPr>
        <w:ind w:left="1440" w:hanging="360"/>
      </w:pPr>
    </w:lvl>
    <w:lvl w:ilvl="2" w:tplc="139EFA06">
      <w:start w:val="1"/>
      <w:numFmt w:val="lowerRoman"/>
      <w:lvlText w:val="%3."/>
      <w:lvlJc w:val="left"/>
      <w:pPr>
        <w:ind w:left="2160" w:hanging="360"/>
      </w:pPr>
    </w:lvl>
    <w:lvl w:ilvl="3" w:tplc="3F843BA6">
      <w:start w:val="1"/>
      <w:numFmt w:val="lowerRoman"/>
      <w:lvlText w:val="%4."/>
      <w:lvlJc w:val="left"/>
      <w:pPr>
        <w:ind w:left="2880" w:hanging="360"/>
      </w:pPr>
    </w:lvl>
    <w:lvl w:ilvl="4" w:tplc="A612A8A8">
      <w:start w:val="1"/>
      <w:numFmt w:val="lowerRoman"/>
      <w:lvlText w:val="%5."/>
      <w:lvlJc w:val="left"/>
      <w:pPr>
        <w:ind w:left="3600" w:hanging="360"/>
      </w:pPr>
    </w:lvl>
    <w:lvl w:ilvl="5" w:tplc="E1007C16">
      <w:start w:val="1"/>
      <w:numFmt w:val="lowerRoman"/>
      <w:lvlText w:val="%6."/>
      <w:lvlJc w:val="left"/>
      <w:pPr>
        <w:ind w:left="4320" w:hanging="360"/>
      </w:pPr>
    </w:lvl>
    <w:lvl w:ilvl="6" w:tplc="DFCAC552">
      <w:start w:val="1"/>
      <w:numFmt w:val="lowerRoman"/>
      <w:lvlText w:val="%7."/>
      <w:lvlJc w:val="left"/>
      <w:pPr>
        <w:ind w:left="5040" w:hanging="360"/>
      </w:pPr>
    </w:lvl>
    <w:lvl w:ilvl="7" w:tplc="86BEBC08">
      <w:start w:val="1"/>
      <w:numFmt w:val="lowerRoman"/>
      <w:lvlText w:val="%8."/>
      <w:lvlJc w:val="left"/>
      <w:pPr>
        <w:ind w:left="5760" w:hanging="360"/>
      </w:pPr>
    </w:lvl>
    <w:lvl w:ilvl="8" w:tplc="F5543900">
      <w:start w:val="1"/>
      <w:numFmt w:val="lowerRoman"/>
      <w:lvlText w:val="%9."/>
      <w:lvlJc w:val="left"/>
      <w:pPr>
        <w:ind w:left="6480" w:hanging="360"/>
      </w:pPr>
    </w:lvl>
  </w:abstractNum>
  <w:abstractNum w:abstractNumId="276" w15:restartNumberingAfterBreak="0">
    <w:nsid w:val="73D505B4"/>
    <w:multiLevelType w:val="hybridMultilevel"/>
    <w:tmpl w:val="E668BE06"/>
    <w:lvl w:ilvl="0" w:tplc="7CB2338A">
      <w:start w:val="1"/>
      <w:numFmt w:val="lowerRoman"/>
      <w:lvlText w:val="%1)"/>
      <w:lvlJc w:val="left"/>
      <w:pPr>
        <w:ind w:left="1080" w:hanging="360"/>
      </w:pPr>
    </w:lvl>
    <w:lvl w:ilvl="1" w:tplc="C14C1F6E">
      <w:start w:val="1"/>
      <w:numFmt w:val="lowerRoman"/>
      <w:lvlText w:val="%2."/>
      <w:lvlJc w:val="left"/>
      <w:pPr>
        <w:ind w:left="1440" w:hanging="360"/>
      </w:pPr>
    </w:lvl>
    <w:lvl w:ilvl="2" w:tplc="1706C2A8">
      <w:start w:val="1"/>
      <w:numFmt w:val="lowerRoman"/>
      <w:lvlText w:val="%3."/>
      <w:lvlJc w:val="left"/>
      <w:pPr>
        <w:ind w:left="2160" w:hanging="360"/>
      </w:pPr>
    </w:lvl>
    <w:lvl w:ilvl="3" w:tplc="5166235C">
      <w:start w:val="1"/>
      <w:numFmt w:val="lowerRoman"/>
      <w:lvlText w:val="%4."/>
      <w:lvlJc w:val="left"/>
      <w:pPr>
        <w:ind w:left="2880" w:hanging="360"/>
      </w:pPr>
    </w:lvl>
    <w:lvl w:ilvl="4" w:tplc="D20A4B5E">
      <w:start w:val="1"/>
      <w:numFmt w:val="lowerRoman"/>
      <w:lvlText w:val="%5."/>
      <w:lvlJc w:val="left"/>
      <w:pPr>
        <w:ind w:left="3600" w:hanging="360"/>
      </w:pPr>
    </w:lvl>
    <w:lvl w:ilvl="5" w:tplc="D494C60A">
      <w:start w:val="1"/>
      <w:numFmt w:val="lowerRoman"/>
      <w:lvlText w:val="%6."/>
      <w:lvlJc w:val="left"/>
      <w:pPr>
        <w:ind w:left="4320" w:hanging="360"/>
      </w:pPr>
    </w:lvl>
    <w:lvl w:ilvl="6" w:tplc="F476D78A">
      <w:start w:val="1"/>
      <w:numFmt w:val="lowerRoman"/>
      <w:lvlText w:val="%7."/>
      <w:lvlJc w:val="left"/>
      <w:pPr>
        <w:ind w:left="5040" w:hanging="360"/>
      </w:pPr>
    </w:lvl>
    <w:lvl w:ilvl="7" w:tplc="7CB8017E">
      <w:start w:val="1"/>
      <w:numFmt w:val="lowerRoman"/>
      <w:lvlText w:val="%8."/>
      <w:lvlJc w:val="left"/>
      <w:pPr>
        <w:ind w:left="5760" w:hanging="360"/>
      </w:pPr>
    </w:lvl>
    <w:lvl w:ilvl="8" w:tplc="A8986AE4">
      <w:start w:val="1"/>
      <w:numFmt w:val="lowerRoman"/>
      <w:lvlText w:val="%9."/>
      <w:lvlJc w:val="left"/>
      <w:pPr>
        <w:ind w:left="6480" w:hanging="360"/>
      </w:pPr>
    </w:lvl>
  </w:abstractNum>
  <w:abstractNum w:abstractNumId="277" w15:restartNumberingAfterBreak="0">
    <w:nsid w:val="73E60AC4"/>
    <w:multiLevelType w:val="hybridMultilevel"/>
    <w:tmpl w:val="707257DC"/>
    <w:lvl w:ilvl="0" w:tplc="E8662862">
      <w:start w:val="1"/>
      <w:numFmt w:val="decimal"/>
      <w:lvlText w:val="%1."/>
      <w:lvlJc w:val="left"/>
      <w:pPr>
        <w:ind w:left="360" w:hanging="360"/>
      </w:pPr>
    </w:lvl>
    <w:lvl w:ilvl="1" w:tplc="9A147262">
      <w:start w:val="1"/>
      <w:numFmt w:val="lowerLetter"/>
      <w:lvlText w:val="%2)"/>
      <w:lvlJc w:val="left"/>
      <w:pPr>
        <w:ind w:left="720" w:hanging="360"/>
      </w:pPr>
    </w:lvl>
    <w:lvl w:ilvl="2" w:tplc="8AEAD46A">
      <w:start w:val="1"/>
      <w:numFmt w:val="lowerRoman"/>
      <w:lvlText w:val="%3."/>
      <w:lvlJc w:val="left"/>
      <w:pPr>
        <w:ind w:left="1080" w:hanging="360"/>
      </w:pPr>
    </w:lvl>
    <w:lvl w:ilvl="3" w:tplc="7354DFAA">
      <w:start w:val="1"/>
      <w:numFmt w:val="decimal"/>
      <w:lvlText w:val="%4."/>
      <w:lvlJc w:val="left"/>
      <w:pPr>
        <w:ind w:left="2880" w:hanging="360"/>
      </w:pPr>
    </w:lvl>
    <w:lvl w:ilvl="4" w:tplc="1ABC25EC">
      <w:start w:val="1"/>
      <w:numFmt w:val="lowerLetter"/>
      <w:lvlText w:val="%5."/>
      <w:lvlJc w:val="left"/>
      <w:pPr>
        <w:ind w:left="3600" w:hanging="360"/>
      </w:pPr>
    </w:lvl>
    <w:lvl w:ilvl="5" w:tplc="3A30BEB2">
      <w:start w:val="1"/>
      <w:numFmt w:val="lowerRoman"/>
      <w:lvlText w:val="%6."/>
      <w:lvlJc w:val="left"/>
      <w:pPr>
        <w:ind w:left="4320" w:hanging="360"/>
      </w:pPr>
    </w:lvl>
    <w:lvl w:ilvl="6" w:tplc="3DEC17DE">
      <w:start w:val="1"/>
      <w:numFmt w:val="decimal"/>
      <w:lvlText w:val="%7."/>
      <w:lvlJc w:val="left"/>
      <w:pPr>
        <w:ind w:left="5040" w:hanging="360"/>
      </w:pPr>
    </w:lvl>
    <w:lvl w:ilvl="7" w:tplc="1646E0A0">
      <w:start w:val="1"/>
      <w:numFmt w:val="lowerLetter"/>
      <w:lvlText w:val="%8."/>
      <w:lvlJc w:val="left"/>
      <w:pPr>
        <w:ind w:left="5760" w:hanging="360"/>
      </w:pPr>
    </w:lvl>
    <w:lvl w:ilvl="8" w:tplc="D7CE8C36">
      <w:start w:val="1"/>
      <w:numFmt w:val="lowerRoman"/>
      <w:lvlText w:val="%9."/>
      <w:lvlJc w:val="left"/>
      <w:pPr>
        <w:ind w:left="6480" w:hanging="360"/>
      </w:pPr>
    </w:lvl>
  </w:abstractNum>
  <w:abstractNum w:abstractNumId="278" w15:restartNumberingAfterBreak="0">
    <w:nsid w:val="74F24B9B"/>
    <w:multiLevelType w:val="hybridMultilevel"/>
    <w:tmpl w:val="788AB298"/>
    <w:lvl w:ilvl="0" w:tplc="EC0ACF0E">
      <w:start w:val="1"/>
      <w:numFmt w:val="lowerLetter"/>
      <w:lvlText w:val="%1)"/>
      <w:lvlJc w:val="left"/>
      <w:pPr>
        <w:ind w:left="720" w:hanging="360"/>
      </w:pPr>
    </w:lvl>
    <w:lvl w:ilvl="1" w:tplc="EE40B9B4">
      <w:start w:val="1"/>
      <w:numFmt w:val="lowerLetter"/>
      <w:lvlText w:val="%2."/>
      <w:lvlJc w:val="left"/>
      <w:pPr>
        <w:ind w:left="1440" w:hanging="360"/>
      </w:pPr>
    </w:lvl>
    <w:lvl w:ilvl="2" w:tplc="D646C40E">
      <w:start w:val="1"/>
      <w:numFmt w:val="lowerLetter"/>
      <w:lvlText w:val="%3."/>
      <w:lvlJc w:val="left"/>
      <w:pPr>
        <w:ind w:left="2160" w:hanging="360"/>
      </w:pPr>
    </w:lvl>
    <w:lvl w:ilvl="3" w:tplc="EB90859E">
      <w:start w:val="1"/>
      <w:numFmt w:val="lowerLetter"/>
      <w:lvlText w:val="%4."/>
      <w:lvlJc w:val="left"/>
      <w:pPr>
        <w:ind w:left="2880" w:hanging="360"/>
      </w:pPr>
    </w:lvl>
    <w:lvl w:ilvl="4" w:tplc="6D5CF960">
      <w:start w:val="1"/>
      <w:numFmt w:val="lowerLetter"/>
      <w:lvlText w:val="%5."/>
      <w:lvlJc w:val="left"/>
      <w:pPr>
        <w:ind w:left="3600" w:hanging="360"/>
      </w:pPr>
    </w:lvl>
    <w:lvl w:ilvl="5" w:tplc="8BCCA69A">
      <w:start w:val="1"/>
      <w:numFmt w:val="lowerLetter"/>
      <w:lvlText w:val="%6."/>
      <w:lvlJc w:val="left"/>
      <w:pPr>
        <w:ind w:left="4320" w:hanging="360"/>
      </w:pPr>
    </w:lvl>
    <w:lvl w:ilvl="6" w:tplc="E990EC2A">
      <w:start w:val="1"/>
      <w:numFmt w:val="lowerLetter"/>
      <w:lvlText w:val="%7."/>
      <w:lvlJc w:val="left"/>
      <w:pPr>
        <w:ind w:left="5040" w:hanging="360"/>
      </w:pPr>
    </w:lvl>
    <w:lvl w:ilvl="7" w:tplc="BBA8A4E4">
      <w:start w:val="1"/>
      <w:numFmt w:val="lowerLetter"/>
      <w:lvlText w:val="%8."/>
      <w:lvlJc w:val="left"/>
      <w:pPr>
        <w:ind w:left="5760" w:hanging="360"/>
      </w:pPr>
    </w:lvl>
    <w:lvl w:ilvl="8" w:tplc="3328F4C0">
      <w:start w:val="1"/>
      <w:numFmt w:val="lowerLetter"/>
      <w:lvlText w:val="%9."/>
      <w:lvlJc w:val="left"/>
      <w:pPr>
        <w:ind w:left="6480" w:hanging="360"/>
      </w:pPr>
    </w:lvl>
  </w:abstractNum>
  <w:abstractNum w:abstractNumId="279" w15:restartNumberingAfterBreak="0">
    <w:nsid w:val="75A51C53"/>
    <w:multiLevelType w:val="hybridMultilevel"/>
    <w:tmpl w:val="84CC0DD2"/>
    <w:lvl w:ilvl="0" w:tplc="6D18D056">
      <w:start w:val="1"/>
      <w:numFmt w:val="decimal"/>
      <w:lvlText w:val="%1."/>
      <w:lvlJc w:val="left"/>
      <w:pPr>
        <w:ind w:left="360" w:hanging="360"/>
      </w:pPr>
    </w:lvl>
    <w:lvl w:ilvl="1" w:tplc="F8BE5400">
      <w:start w:val="1"/>
      <w:numFmt w:val="lowerLetter"/>
      <w:lvlText w:val="%2)"/>
      <w:lvlJc w:val="left"/>
      <w:pPr>
        <w:ind w:left="720" w:hanging="360"/>
      </w:pPr>
    </w:lvl>
    <w:lvl w:ilvl="2" w:tplc="EC38C6B6">
      <w:start w:val="1"/>
      <w:numFmt w:val="lowerRoman"/>
      <w:lvlText w:val="%3."/>
      <w:lvlJc w:val="left"/>
      <w:pPr>
        <w:ind w:left="1080" w:hanging="360"/>
      </w:pPr>
    </w:lvl>
    <w:lvl w:ilvl="3" w:tplc="A9B05B8A">
      <w:start w:val="1"/>
      <w:numFmt w:val="decimal"/>
      <w:lvlText w:val="%4."/>
      <w:lvlJc w:val="left"/>
      <w:pPr>
        <w:ind w:left="2880" w:hanging="360"/>
      </w:pPr>
    </w:lvl>
    <w:lvl w:ilvl="4" w:tplc="3C945D6A">
      <w:start w:val="1"/>
      <w:numFmt w:val="lowerLetter"/>
      <w:lvlText w:val="%5."/>
      <w:lvlJc w:val="left"/>
      <w:pPr>
        <w:ind w:left="3600" w:hanging="360"/>
      </w:pPr>
    </w:lvl>
    <w:lvl w:ilvl="5" w:tplc="3D380686">
      <w:start w:val="1"/>
      <w:numFmt w:val="lowerRoman"/>
      <w:lvlText w:val="%6."/>
      <w:lvlJc w:val="left"/>
      <w:pPr>
        <w:ind w:left="4320" w:hanging="360"/>
      </w:pPr>
    </w:lvl>
    <w:lvl w:ilvl="6" w:tplc="7F22A716">
      <w:start w:val="1"/>
      <w:numFmt w:val="decimal"/>
      <w:lvlText w:val="%7."/>
      <w:lvlJc w:val="left"/>
      <w:pPr>
        <w:ind w:left="5040" w:hanging="360"/>
      </w:pPr>
    </w:lvl>
    <w:lvl w:ilvl="7" w:tplc="73D63762">
      <w:start w:val="1"/>
      <w:numFmt w:val="lowerLetter"/>
      <w:lvlText w:val="%8."/>
      <w:lvlJc w:val="left"/>
      <w:pPr>
        <w:ind w:left="5760" w:hanging="360"/>
      </w:pPr>
    </w:lvl>
    <w:lvl w:ilvl="8" w:tplc="28AE222A">
      <w:start w:val="1"/>
      <w:numFmt w:val="lowerRoman"/>
      <w:lvlText w:val="%9."/>
      <w:lvlJc w:val="left"/>
      <w:pPr>
        <w:ind w:left="6480" w:hanging="360"/>
      </w:pPr>
    </w:lvl>
  </w:abstractNum>
  <w:abstractNum w:abstractNumId="280" w15:restartNumberingAfterBreak="0">
    <w:nsid w:val="75C44102"/>
    <w:multiLevelType w:val="hybridMultilevel"/>
    <w:tmpl w:val="3656DE42"/>
    <w:lvl w:ilvl="0" w:tplc="4CA483D6">
      <w:start w:val="1"/>
      <w:numFmt w:val="decimal"/>
      <w:lvlText w:val="%1."/>
      <w:lvlJc w:val="left"/>
      <w:pPr>
        <w:ind w:left="360" w:hanging="360"/>
      </w:pPr>
    </w:lvl>
    <w:lvl w:ilvl="1" w:tplc="31760B24">
      <w:start w:val="1"/>
      <w:numFmt w:val="lowerLetter"/>
      <w:lvlText w:val="%2)"/>
      <w:lvlJc w:val="left"/>
      <w:pPr>
        <w:ind w:left="720" w:hanging="360"/>
      </w:pPr>
    </w:lvl>
    <w:lvl w:ilvl="2" w:tplc="C6C64AB4">
      <w:start w:val="1"/>
      <w:numFmt w:val="lowerRoman"/>
      <w:lvlText w:val="%3."/>
      <w:lvlJc w:val="left"/>
      <w:pPr>
        <w:ind w:left="1080" w:hanging="360"/>
      </w:pPr>
    </w:lvl>
    <w:lvl w:ilvl="3" w:tplc="5DFAA12C">
      <w:start w:val="1"/>
      <w:numFmt w:val="decimal"/>
      <w:lvlText w:val="%4."/>
      <w:lvlJc w:val="left"/>
      <w:pPr>
        <w:ind w:left="2880" w:hanging="360"/>
      </w:pPr>
    </w:lvl>
    <w:lvl w:ilvl="4" w:tplc="9964004C">
      <w:start w:val="1"/>
      <w:numFmt w:val="lowerLetter"/>
      <w:lvlText w:val="%5."/>
      <w:lvlJc w:val="left"/>
      <w:pPr>
        <w:ind w:left="3600" w:hanging="360"/>
      </w:pPr>
    </w:lvl>
    <w:lvl w:ilvl="5" w:tplc="B14C4B62">
      <w:start w:val="1"/>
      <w:numFmt w:val="lowerRoman"/>
      <w:lvlText w:val="%6."/>
      <w:lvlJc w:val="left"/>
      <w:pPr>
        <w:ind w:left="4320" w:hanging="360"/>
      </w:pPr>
    </w:lvl>
    <w:lvl w:ilvl="6" w:tplc="6D109DAC">
      <w:start w:val="1"/>
      <w:numFmt w:val="decimal"/>
      <w:lvlText w:val="%7."/>
      <w:lvlJc w:val="left"/>
      <w:pPr>
        <w:ind w:left="5040" w:hanging="360"/>
      </w:pPr>
    </w:lvl>
    <w:lvl w:ilvl="7" w:tplc="629C75BE">
      <w:start w:val="1"/>
      <w:numFmt w:val="lowerLetter"/>
      <w:lvlText w:val="%8."/>
      <w:lvlJc w:val="left"/>
      <w:pPr>
        <w:ind w:left="5760" w:hanging="360"/>
      </w:pPr>
    </w:lvl>
    <w:lvl w:ilvl="8" w:tplc="5742E69E">
      <w:start w:val="1"/>
      <w:numFmt w:val="lowerRoman"/>
      <w:lvlText w:val="%9."/>
      <w:lvlJc w:val="left"/>
      <w:pPr>
        <w:ind w:left="6480" w:hanging="360"/>
      </w:pPr>
    </w:lvl>
  </w:abstractNum>
  <w:abstractNum w:abstractNumId="281" w15:restartNumberingAfterBreak="0">
    <w:nsid w:val="77153738"/>
    <w:multiLevelType w:val="hybridMultilevel"/>
    <w:tmpl w:val="1AB86260"/>
    <w:lvl w:ilvl="0" w:tplc="5AC233B2">
      <w:start w:val="1"/>
      <w:numFmt w:val="lowerLetter"/>
      <w:lvlText w:val="%1)"/>
      <w:lvlJc w:val="left"/>
      <w:pPr>
        <w:ind w:left="720" w:hanging="360"/>
      </w:pPr>
    </w:lvl>
    <w:lvl w:ilvl="1" w:tplc="A7E225E6">
      <w:start w:val="1"/>
      <w:numFmt w:val="lowerLetter"/>
      <w:lvlText w:val="%2."/>
      <w:lvlJc w:val="left"/>
      <w:pPr>
        <w:ind w:left="1440" w:hanging="360"/>
      </w:pPr>
    </w:lvl>
    <w:lvl w:ilvl="2" w:tplc="64C40C00">
      <w:start w:val="1"/>
      <w:numFmt w:val="lowerLetter"/>
      <w:lvlText w:val="%3."/>
      <w:lvlJc w:val="left"/>
      <w:pPr>
        <w:ind w:left="2160" w:hanging="360"/>
      </w:pPr>
    </w:lvl>
    <w:lvl w:ilvl="3" w:tplc="B87CEE42">
      <w:start w:val="1"/>
      <w:numFmt w:val="lowerLetter"/>
      <w:lvlText w:val="%4."/>
      <w:lvlJc w:val="left"/>
      <w:pPr>
        <w:ind w:left="2880" w:hanging="360"/>
      </w:pPr>
    </w:lvl>
    <w:lvl w:ilvl="4" w:tplc="0B74A9EA">
      <w:start w:val="1"/>
      <w:numFmt w:val="lowerLetter"/>
      <w:lvlText w:val="%5."/>
      <w:lvlJc w:val="left"/>
      <w:pPr>
        <w:ind w:left="3600" w:hanging="360"/>
      </w:pPr>
    </w:lvl>
    <w:lvl w:ilvl="5" w:tplc="211A46BE">
      <w:start w:val="1"/>
      <w:numFmt w:val="lowerLetter"/>
      <w:lvlText w:val="%6."/>
      <w:lvlJc w:val="left"/>
      <w:pPr>
        <w:ind w:left="4320" w:hanging="360"/>
      </w:pPr>
    </w:lvl>
    <w:lvl w:ilvl="6" w:tplc="76C86F62">
      <w:start w:val="1"/>
      <w:numFmt w:val="lowerLetter"/>
      <w:lvlText w:val="%7."/>
      <w:lvlJc w:val="left"/>
      <w:pPr>
        <w:ind w:left="5040" w:hanging="360"/>
      </w:pPr>
    </w:lvl>
    <w:lvl w:ilvl="7" w:tplc="852EC624">
      <w:start w:val="1"/>
      <w:numFmt w:val="lowerLetter"/>
      <w:lvlText w:val="%8."/>
      <w:lvlJc w:val="left"/>
      <w:pPr>
        <w:ind w:left="5760" w:hanging="360"/>
      </w:pPr>
    </w:lvl>
    <w:lvl w:ilvl="8" w:tplc="0AA6F15C">
      <w:start w:val="1"/>
      <w:numFmt w:val="lowerLetter"/>
      <w:lvlText w:val="%9."/>
      <w:lvlJc w:val="left"/>
      <w:pPr>
        <w:ind w:left="6480" w:hanging="360"/>
      </w:pPr>
    </w:lvl>
  </w:abstractNum>
  <w:abstractNum w:abstractNumId="282" w15:restartNumberingAfterBreak="0">
    <w:nsid w:val="774B5CE9"/>
    <w:multiLevelType w:val="hybridMultilevel"/>
    <w:tmpl w:val="426CBCD6"/>
    <w:lvl w:ilvl="0" w:tplc="071AEE20">
      <w:start w:val="1"/>
      <w:numFmt w:val="decimal"/>
      <w:lvlText w:val="%1."/>
      <w:lvlJc w:val="left"/>
      <w:pPr>
        <w:ind w:left="360" w:hanging="360"/>
      </w:pPr>
    </w:lvl>
    <w:lvl w:ilvl="1" w:tplc="CF7686D4">
      <w:start w:val="1"/>
      <w:numFmt w:val="lowerLetter"/>
      <w:lvlText w:val="%2)"/>
      <w:lvlJc w:val="left"/>
      <w:pPr>
        <w:ind w:left="720" w:hanging="360"/>
      </w:pPr>
    </w:lvl>
    <w:lvl w:ilvl="2" w:tplc="DE308418">
      <w:start w:val="1"/>
      <w:numFmt w:val="lowerRoman"/>
      <w:lvlText w:val="%3."/>
      <w:lvlJc w:val="left"/>
      <w:pPr>
        <w:ind w:left="1080" w:hanging="360"/>
      </w:pPr>
    </w:lvl>
    <w:lvl w:ilvl="3" w:tplc="06B005D2">
      <w:start w:val="1"/>
      <w:numFmt w:val="decimal"/>
      <w:lvlText w:val="%4."/>
      <w:lvlJc w:val="left"/>
      <w:pPr>
        <w:ind w:left="2880" w:hanging="360"/>
      </w:pPr>
    </w:lvl>
    <w:lvl w:ilvl="4" w:tplc="B2260254">
      <w:start w:val="1"/>
      <w:numFmt w:val="lowerLetter"/>
      <w:lvlText w:val="%5."/>
      <w:lvlJc w:val="left"/>
      <w:pPr>
        <w:ind w:left="3600" w:hanging="360"/>
      </w:pPr>
    </w:lvl>
    <w:lvl w:ilvl="5" w:tplc="9D0AF852">
      <w:start w:val="1"/>
      <w:numFmt w:val="lowerRoman"/>
      <w:lvlText w:val="%6."/>
      <w:lvlJc w:val="left"/>
      <w:pPr>
        <w:ind w:left="4320" w:hanging="360"/>
      </w:pPr>
    </w:lvl>
    <w:lvl w:ilvl="6" w:tplc="EB301122">
      <w:start w:val="1"/>
      <w:numFmt w:val="decimal"/>
      <w:lvlText w:val="%7."/>
      <w:lvlJc w:val="left"/>
      <w:pPr>
        <w:ind w:left="5040" w:hanging="360"/>
      </w:pPr>
    </w:lvl>
    <w:lvl w:ilvl="7" w:tplc="981253BC">
      <w:start w:val="1"/>
      <w:numFmt w:val="lowerLetter"/>
      <w:lvlText w:val="%8."/>
      <w:lvlJc w:val="left"/>
      <w:pPr>
        <w:ind w:left="5760" w:hanging="360"/>
      </w:pPr>
    </w:lvl>
    <w:lvl w:ilvl="8" w:tplc="E10C1FE0">
      <w:start w:val="1"/>
      <w:numFmt w:val="lowerRoman"/>
      <w:lvlText w:val="%9."/>
      <w:lvlJc w:val="left"/>
      <w:pPr>
        <w:ind w:left="6480" w:hanging="360"/>
      </w:pPr>
    </w:lvl>
  </w:abstractNum>
  <w:abstractNum w:abstractNumId="283" w15:restartNumberingAfterBreak="0">
    <w:nsid w:val="77D619FA"/>
    <w:multiLevelType w:val="hybridMultilevel"/>
    <w:tmpl w:val="7B0E3656"/>
    <w:lvl w:ilvl="0" w:tplc="09F6640C">
      <w:start w:val="1"/>
      <w:numFmt w:val="lowerLetter"/>
      <w:lvlText w:val="%1)"/>
      <w:lvlJc w:val="left"/>
      <w:pPr>
        <w:ind w:left="720" w:hanging="360"/>
      </w:pPr>
    </w:lvl>
    <w:lvl w:ilvl="1" w:tplc="B2A87F58">
      <w:start w:val="1"/>
      <w:numFmt w:val="lowerLetter"/>
      <w:lvlText w:val="%2."/>
      <w:lvlJc w:val="left"/>
      <w:pPr>
        <w:ind w:left="1440" w:hanging="360"/>
      </w:pPr>
    </w:lvl>
    <w:lvl w:ilvl="2" w:tplc="B504D76A">
      <w:start w:val="1"/>
      <w:numFmt w:val="lowerLetter"/>
      <w:lvlText w:val="%3."/>
      <w:lvlJc w:val="left"/>
      <w:pPr>
        <w:ind w:left="2160" w:hanging="360"/>
      </w:pPr>
    </w:lvl>
    <w:lvl w:ilvl="3" w:tplc="83C831AE">
      <w:start w:val="1"/>
      <w:numFmt w:val="lowerLetter"/>
      <w:lvlText w:val="%4."/>
      <w:lvlJc w:val="left"/>
      <w:pPr>
        <w:ind w:left="2880" w:hanging="360"/>
      </w:pPr>
    </w:lvl>
    <w:lvl w:ilvl="4" w:tplc="3E50F794">
      <w:start w:val="1"/>
      <w:numFmt w:val="lowerLetter"/>
      <w:lvlText w:val="%5."/>
      <w:lvlJc w:val="left"/>
      <w:pPr>
        <w:ind w:left="3600" w:hanging="360"/>
      </w:pPr>
    </w:lvl>
    <w:lvl w:ilvl="5" w:tplc="A42CCC86">
      <w:start w:val="1"/>
      <w:numFmt w:val="lowerLetter"/>
      <w:lvlText w:val="%6."/>
      <w:lvlJc w:val="left"/>
      <w:pPr>
        <w:ind w:left="4320" w:hanging="360"/>
      </w:pPr>
    </w:lvl>
    <w:lvl w:ilvl="6" w:tplc="AE88438A">
      <w:start w:val="1"/>
      <w:numFmt w:val="lowerLetter"/>
      <w:lvlText w:val="%7."/>
      <w:lvlJc w:val="left"/>
      <w:pPr>
        <w:ind w:left="5040" w:hanging="360"/>
      </w:pPr>
    </w:lvl>
    <w:lvl w:ilvl="7" w:tplc="64CAFCCC">
      <w:start w:val="1"/>
      <w:numFmt w:val="lowerLetter"/>
      <w:lvlText w:val="%8."/>
      <w:lvlJc w:val="left"/>
      <w:pPr>
        <w:ind w:left="5760" w:hanging="360"/>
      </w:pPr>
    </w:lvl>
    <w:lvl w:ilvl="8" w:tplc="E5EAEFF4">
      <w:start w:val="1"/>
      <w:numFmt w:val="lowerLetter"/>
      <w:lvlText w:val="%9."/>
      <w:lvlJc w:val="left"/>
      <w:pPr>
        <w:ind w:left="6480" w:hanging="360"/>
      </w:pPr>
    </w:lvl>
  </w:abstractNum>
  <w:abstractNum w:abstractNumId="284" w15:restartNumberingAfterBreak="0">
    <w:nsid w:val="78662483"/>
    <w:multiLevelType w:val="hybridMultilevel"/>
    <w:tmpl w:val="BBAC5AC2"/>
    <w:lvl w:ilvl="0" w:tplc="3042DFC2">
      <w:start w:val="1"/>
      <w:numFmt w:val="decimal"/>
      <w:lvlText w:val="%1."/>
      <w:lvlJc w:val="left"/>
      <w:pPr>
        <w:ind w:left="360" w:hanging="360"/>
      </w:pPr>
    </w:lvl>
    <w:lvl w:ilvl="1" w:tplc="A19EB1F2">
      <w:start w:val="1"/>
      <w:numFmt w:val="lowerLetter"/>
      <w:lvlText w:val="%2)"/>
      <w:lvlJc w:val="left"/>
      <w:pPr>
        <w:ind w:left="720" w:hanging="360"/>
      </w:pPr>
    </w:lvl>
    <w:lvl w:ilvl="2" w:tplc="0BA4F43E">
      <w:start w:val="1"/>
      <w:numFmt w:val="lowerRoman"/>
      <w:lvlText w:val="%3."/>
      <w:lvlJc w:val="left"/>
      <w:pPr>
        <w:ind w:left="1080" w:hanging="360"/>
      </w:pPr>
    </w:lvl>
    <w:lvl w:ilvl="3" w:tplc="7A28E980">
      <w:start w:val="1"/>
      <w:numFmt w:val="decimal"/>
      <w:lvlText w:val="%4."/>
      <w:lvlJc w:val="left"/>
      <w:pPr>
        <w:ind w:left="2880" w:hanging="360"/>
      </w:pPr>
    </w:lvl>
    <w:lvl w:ilvl="4" w:tplc="81D0869C">
      <w:start w:val="1"/>
      <w:numFmt w:val="lowerLetter"/>
      <w:lvlText w:val="%5."/>
      <w:lvlJc w:val="left"/>
      <w:pPr>
        <w:ind w:left="3600" w:hanging="360"/>
      </w:pPr>
    </w:lvl>
    <w:lvl w:ilvl="5" w:tplc="A322C2C4">
      <w:start w:val="1"/>
      <w:numFmt w:val="lowerRoman"/>
      <w:lvlText w:val="%6."/>
      <w:lvlJc w:val="left"/>
      <w:pPr>
        <w:ind w:left="4320" w:hanging="360"/>
      </w:pPr>
    </w:lvl>
    <w:lvl w:ilvl="6" w:tplc="720C9524">
      <w:start w:val="1"/>
      <w:numFmt w:val="decimal"/>
      <w:lvlText w:val="%7."/>
      <w:lvlJc w:val="left"/>
      <w:pPr>
        <w:ind w:left="5040" w:hanging="360"/>
      </w:pPr>
    </w:lvl>
    <w:lvl w:ilvl="7" w:tplc="199CE592">
      <w:start w:val="1"/>
      <w:numFmt w:val="lowerLetter"/>
      <w:lvlText w:val="%8."/>
      <w:lvlJc w:val="left"/>
      <w:pPr>
        <w:ind w:left="5760" w:hanging="360"/>
      </w:pPr>
    </w:lvl>
    <w:lvl w:ilvl="8" w:tplc="A8C6258A">
      <w:start w:val="1"/>
      <w:numFmt w:val="lowerRoman"/>
      <w:lvlText w:val="%9."/>
      <w:lvlJc w:val="left"/>
      <w:pPr>
        <w:ind w:left="6480" w:hanging="360"/>
      </w:pPr>
    </w:lvl>
  </w:abstractNum>
  <w:abstractNum w:abstractNumId="285" w15:restartNumberingAfterBreak="0">
    <w:nsid w:val="79185B13"/>
    <w:multiLevelType w:val="hybridMultilevel"/>
    <w:tmpl w:val="8806CCAC"/>
    <w:lvl w:ilvl="0" w:tplc="67C8DD8C">
      <w:start w:val="1"/>
      <w:numFmt w:val="lowerLetter"/>
      <w:lvlText w:val="%1)"/>
      <w:lvlJc w:val="left"/>
      <w:pPr>
        <w:ind w:left="720" w:hanging="360"/>
      </w:pPr>
    </w:lvl>
    <w:lvl w:ilvl="1" w:tplc="C0CAA96C">
      <w:start w:val="1"/>
      <w:numFmt w:val="lowerLetter"/>
      <w:lvlText w:val="%2."/>
      <w:lvlJc w:val="left"/>
      <w:pPr>
        <w:ind w:left="1440" w:hanging="360"/>
      </w:pPr>
    </w:lvl>
    <w:lvl w:ilvl="2" w:tplc="2B7EEE32">
      <w:start w:val="1"/>
      <w:numFmt w:val="lowerLetter"/>
      <w:lvlText w:val="%3."/>
      <w:lvlJc w:val="left"/>
      <w:pPr>
        <w:ind w:left="2160" w:hanging="360"/>
      </w:pPr>
    </w:lvl>
    <w:lvl w:ilvl="3" w:tplc="782CCCAE">
      <w:start w:val="1"/>
      <w:numFmt w:val="lowerLetter"/>
      <w:lvlText w:val="%4."/>
      <w:lvlJc w:val="left"/>
      <w:pPr>
        <w:ind w:left="2880" w:hanging="360"/>
      </w:pPr>
    </w:lvl>
    <w:lvl w:ilvl="4" w:tplc="DC925C18">
      <w:start w:val="1"/>
      <w:numFmt w:val="lowerLetter"/>
      <w:lvlText w:val="%5."/>
      <w:lvlJc w:val="left"/>
      <w:pPr>
        <w:ind w:left="3600" w:hanging="360"/>
      </w:pPr>
    </w:lvl>
    <w:lvl w:ilvl="5" w:tplc="81447182">
      <w:start w:val="1"/>
      <w:numFmt w:val="lowerLetter"/>
      <w:lvlText w:val="%6."/>
      <w:lvlJc w:val="left"/>
      <w:pPr>
        <w:ind w:left="4320" w:hanging="360"/>
      </w:pPr>
    </w:lvl>
    <w:lvl w:ilvl="6" w:tplc="E75C5CFE">
      <w:start w:val="1"/>
      <w:numFmt w:val="lowerLetter"/>
      <w:lvlText w:val="%7."/>
      <w:lvlJc w:val="left"/>
      <w:pPr>
        <w:ind w:left="5040" w:hanging="360"/>
      </w:pPr>
    </w:lvl>
    <w:lvl w:ilvl="7" w:tplc="07905862">
      <w:start w:val="1"/>
      <w:numFmt w:val="lowerLetter"/>
      <w:lvlText w:val="%8."/>
      <w:lvlJc w:val="left"/>
      <w:pPr>
        <w:ind w:left="5760" w:hanging="360"/>
      </w:pPr>
    </w:lvl>
    <w:lvl w:ilvl="8" w:tplc="1A8CC89E">
      <w:start w:val="1"/>
      <w:numFmt w:val="lowerLetter"/>
      <w:lvlText w:val="%9."/>
      <w:lvlJc w:val="left"/>
      <w:pPr>
        <w:ind w:left="6480" w:hanging="360"/>
      </w:pPr>
    </w:lvl>
  </w:abstractNum>
  <w:abstractNum w:abstractNumId="286" w15:restartNumberingAfterBreak="0">
    <w:nsid w:val="796313D8"/>
    <w:multiLevelType w:val="hybridMultilevel"/>
    <w:tmpl w:val="E53CEEB6"/>
    <w:lvl w:ilvl="0" w:tplc="637AA600">
      <w:start w:val="1"/>
      <w:numFmt w:val="lowerLetter"/>
      <w:lvlText w:val="%1)"/>
      <w:lvlJc w:val="left"/>
      <w:pPr>
        <w:ind w:left="720" w:hanging="360"/>
      </w:pPr>
    </w:lvl>
    <w:lvl w:ilvl="1" w:tplc="BEE04486">
      <w:start w:val="1"/>
      <w:numFmt w:val="lowerLetter"/>
      <w:lvlText w:val="%2."/>
      <w:lvlJc w:val="left"/>
      <w:pPr>
        <w:ind w:left="1440" w:hanging="360"/>
      </w:pPr>
    </w:lvl>
    <w:lvl w:ilvl="2" w:tplc="1D3E2CFC">
      <w:start w:val="1"/>
      <w:numFmt w:val="lowerLetter"/>
      <w:lvlText w:val="%3."/>
      <w:lvlJc w:val="left"/>
      <w:pPr>
        <w:ind w:left="2160" w:hanging="360"/>
      </w:pPr>
    </w:lvl>
    <w:lvl w:ilvl="3" w:tplc="452C296E">
      <w:start w:val="1"/>
      <w:numFmt w:val="lowerLetter"/>
      <w:lvlText w:val="%4."/>
      <w:lvlJc w:val="left"/>
      <w:pPr>
        <w:ind w:left="2880" w:hanging="360"/>
      </w:pPr>
    </w:lvl>
    <w:lvl w:ilvl="4" w:tplc="C99E6764">
      <w:start w:val="1"/>
      <w:numFmt w:val="lowerLetter"/>
      <w:lvlText w:val="%5."/>
      <w:lvlJc w:val="left"/>
      <w:pPr>
        <w:ind w:left="3600" w:hanging="360"/>
      </w:pPr>
    </w:lvl>
    <w:lvl w:ilvl="5" w:tplc="FAD684E8">
      <w:start w:val="1"/>
      <w:numFmt w:val="lowerLetter"/>
      <w:lvlText w:val="%6."/>
      <w:lvlJc w:val="left"/>
      <w:pPr>
        <w:ind w:left="4320" w:hanging="360"/>
      </w:pPr>
    </w:lvl>
    <w:lvl w:ilvl="6" w:tplc="545EF8D6">
      <w:start w:val="1"/>
      <w:numFmt w:val="lowerLetter"/>
      <w:lvlText w:val="%7."/>
      <w:lvlJc w:val="left"/>
      <w:pPr>
        <w:ind w:left="5040" w:hanging="360"/>
      </w:pPr>
    </w:lvl>
    <w:lvl w:ilvl="7" w:tplc="C41AAA96">
      <w:start w:val="1"/>
      <w:numFmt w:val="lowerLetter"/>
      <w:lvlText w:val="%8."/>
      <w:lvlJc w:val="left"/>
      <w:pPr>
        <w:ind w:left="5760" w:hanging="360"/>
      </w:pPr>
    </w:lvl>
    <w:lvl w:ilvl="8" w:tplc="DB7A6BC8">
      <w:start w:val="1"/>
      <w:numFmt w:val="lowerLetter"/>
      <w:lvlText w:val="%9."/>
      <w:lvlJc w:val="left"/>
      <w:pPr>
        <w:ind w:left="6480" w:hanging="360"/>
      </w:pPr>
    </w:lvl>
  </w:abstractNum>
  <w:abstractNum w:abstractNumId="287" w15:restartNumberingAfterBreak="0">
    <w:nsid w:val="79EA4A6A"/>
    <w:multiLevelType w:val="hybridMultilevel"/>
    <w:tmpl w:val="146CD5F6"/>
    <w:lvl w:ilvl="0" w:tplc="BE94C4CE">
      <w:start w:val="1"/>
      <w:numFmt w:val="lowerRoman"/>
      <w:lvlText w:val="%1)"/>
      <w:lvlJc w:val="left"/>
      <w:pPr>
        <w:ind w:left="1080" w:hanging="360"/>
      </w:pPr>
    </w:lvl>
    <w:lvl w:ilvl="1" w:tplc="97A2A534">
      <w:start w:val="1"/>
      <w:numFmt w:val="lowerRoman"/>
      <w:lvlText w:val="%2."/>
      <w:lvlJc w:val="left"/>
      <w:pPr>
        <w:ind w:left="1440" w:hanging="360"/>
      </w:pPr>
    </w:lvl>
    <w:lvl w:ilvl="2" w:tplc="55A8A26C">
      <w:start w:val="1"/>
      <w:numFmt w:val="lowerRoman"/>
      <w:lvlText w:val="%3."/>
      <w:lvlJc w:val="left"/>
      <w:pPr>
        <w:ind w:left="2160" w:hanging="360"/>
      </w:pPr>
    </w:lvl>
    <w:lvl w:ilvl="3" w:tplc="934C4890">
      <w:start w:val="1"/>
      <w:numFmt w:val="lowerRoman"/>
      <w:lvlText w:val="%4."/>
      <w:lvlJc w:val="left"/>
      <w:pPr>
        <w:ind w:left="2880" w:hanging="360"/>
      </w:pPr>
    </w:lvl>
    <w:lvl w:ilvl="4" w:tplc="206E7FFE">
      <w:start w:val="1"/>
      <w:numFmt w:val="lowerRoman"/>
      <w:lvlText w:val="%5."/>
      <w:lvlJc w:val="left"/>
      <w:pPr>
        <w:ind w:left="3600" w:hanging="360"/>
      </w:pPr>
    </w:lvl>
    <w:lvl w:ilvl="5" w:tplc="BD284552">
      <w:start w:val="1"/>
      <w:numFmt w:val="lowerRoman"/>
      <w:lvlText w:val="%6."/>
      <w:lvlJc w:val="left"/>
      <w:pPr>
        <w:ind w:left="4320" w:hanging="360"/>
      </w:pPr>
    </w:lvl>
    <w:lvl w:ilvl="6" w:tplc="E3DAE532">
      <w:start w:val="1"/>
      <w:numFmt w:val="lowerRoman"/>
      <w:lvlText w:val="%7."/>
      <w:lvlJc w:val="left"/>
      <w:pPr>
        <w:ind w:left="5040" w:hanging="360"/>
      </w:pPr>
    </w:lvl>
    <w:lvl w:ilvl="7" w:tplc="432AF8FA">
      <w:start w:val="1"/>
      <w:numFmt w:val="lowerRoman"/>
      <w:lvlText w:val="%8."/>
      <w:lvlJc w:val="left"/>
      <w:pPr>
        <w:ind w:left="5760" w:hanging="360"/>
      </w:pPr>
    </w:lvl>
    <w:lvl w:ilvl="8" w:tplc="560A1F4E">
      <w:start w:val="1"/>
      <w:numFmt w:val="lowerRoman"/>
      <w:lvlText w:val="%9."/>
      <w:lvlJc w:val="left"/>
      <w:pPr>
        <w:ind w:left="6480" w:hanging="360"/>
      </w:pPr>
    </w:lvl>
  </w:abstractNum>
  <w:abstractNum w:abstractNumId="288" w15:restartNumberingAfterBreak="0">
    <w:nsid w:val="79EC3032"/>
    <w:multiLevelType w:val="hybridMultilevel"/>
    <w:tmpl w:val="356AA0EE"/>
    <w:lvl w:ilvl="0" w:tplc="6090E16A">
      <w:start w:val="1"/>
      <w:numFmt w:val="lowerRoman"/>
      <w:lvlText w:val="%1)"/>
      <w:lvlJc w:val="left"/>
      <w:pPr>
        <w:ind w:left="1080" w:hanging="360"/>
      </w:pPr>
    </w:lvl>
    <w:lvl w:ilvl="1" w:tplc="3CCCD9FA">
      <w:start w:val="1"/>
      <w:numFmt w:val="lowerRoman"/>
      <w:lvlText w:val="%2."/>
      <w:lvlJc w:val="left"/>
      <w:pPr>
        <w:ind w:left="1440" w:hanging="360"/>
      </w:pPr>
    </w:lvl>
    <w:lvl w:ilvl="2" w:tplc="0FA8FF44">
      <w:start w:val="1"/>
      <w:numFmt w:val="lowerRoman"/>
      <w:lvlText w:val="%3."/>
      <w:lvlJc w:val="left"/>
      <w:pPr>
        <w:ind w:left="2160" w:hanging="360"/>
      </w:pPr>
    </w:lvl>
    <w:lvl w:ilvl="3" w:tplc="812256A8">
      <w:start w:val="1"/>
      <w:numFmt w:val="lowerRoman"/>
      <w:lvlText w:val="%4."/>
      <w:lvlJc w:val="left"/>
      <w:pPr>
        <w:ind w:left="2880" w:hanging="360"/>
      </w:pPr>
    </w:lvl>
    <w:lvl w:ilvl="4" w:tplc="C0E49F12">
      <w:start w:val="1"/>
      <w:numFmt w:val="lowerRoman"/>
      <w:lvlText w:val="%5."/>
      <w:lvlJc w:val="left"/>
      <w:pPr>
        <w:ind w:left="3600" w:hanging="360"/>
      </w:pPr>
    </w:lvl>
    <w:lvl w:ilvl="5" w:tplc="E3945C10">
      <w:start w:val="1"/>
      <w:numFmt w:val="lowerRoman"/>
      <w:lvlText w:val="%6."/>
      <w:lvlJc w:val="left"/>
      <w:pPr>
        <w:ind w:left="4320" w:hanging="360"/>
      </w:pPr>
    </w:lvl>
    <w:lvl w:ilvl="6" w:tplc="2AD2406E">
      <w:start w:val="1"/>
      <w:numFmt w:val="lowerRoman"/>
      <w:lvlText w:val="%7."/>
      <w:lvlJc w:val="left"/>
      <w:pPr>
        <w:ind w:left="5040" w:hanging="360"/>
      </w:pPr>
    </w:lvl>
    <w:lvl w:ilvl="7" w:tplc="1D6C367A">
      <w:start w:val="1"/>
      <w:numFmt w:val="lowerRoman"/>
      <w:lvlText w:val="%8."/>
      <w:lvlJc w:val="left"/>
      <w:pPr>
        <w:ind w:left="5760" w:hanging="360"/>
      </w:pPr>
    </w:lvl>
    <w:lvl w:ilvl="8" w:tplc="6686A3F8">
      <w:start w:val="1"/>
      <w:numFmt w:val="lowerRoman"/>
      <w:lvlText w:val="%9."/>
      <w:lvlJc w:val="left"/>
      <w:pPr>
        <w:ind w:left="6480" w:hanging="360"/>
      </w:pPr>
    </w:lvl>
  </w:abstractNum>
  <w:abstractNum w:abstractNumId="289" w15:restartNumberingAfterBreak="0">
    <w:nsid w:val="79F877F9"/>
    <w:multiLevelType w:val="hybridMultilevel"/>
    <w:tmpl w:val="A87C1660"/>
    <w:lvl w:ilvl="0" w:tplc="C8A86F48">
      <w:start w:val="1"/>
      <w:numFmt w:val="lowerLetter"/>
      <w:lvlText w:val="%1)"/>
      <w:lvlJc w:val="left"/>
      <w:pPr>
        <w:ind w:left="720" w:hanging="360"/>
      </w:pPr>
    </w:lvl>
    <w:lvl w:ilvl="1" w:tplc="BD2CE608">
      <w:start w:val="1"/>
      <w:numFmt w:val="lowerLetter"/>
      <w:lvlText w:val="%2."/>
      <w:lvlJc w:val="left"/>
      <w:pPr>
        <w:ind w:left="1440" w:hanging="360"/>
      </w:pPr>
    </w:lvl>
    <w:lvl w:ilvl="2" w:tplc="5108343A">
      <w:start w:val="1"/>
      <w:numFmt w:val="lowerLetter"/>
      <w:lvlText w:val="%3."/>
      <w:lvlJc w:val="left"/>
      <w:pPr>
        <w:ind w:left="2160" w:hanging="360"/>
      </w:pPr>
    </w:lvl>
    <w:lvl w:ilvl="3" w:tplc="15F6D536">
      <w:start w:val="1"/>
      <w:numFmt w:val="lowerLetter"/>
      <w:lvlText w:val="%4."/>
      <w:lvlJc w:val="left"/>
      <w:pPr>
        <w:ind w:left="2880" w:hanging="360"/>
      </w:pPr>
    </w:lvl>
    <w:lvl w:ilvl="4" w:tplc="257A3F96">
      <w:start w:val="1"/>
      <w:numFmt w:val="lowerLetter"/>
      <w:lvlText w:val="%5."/>
      <w:lvlJc w:val="left"/>
      <w:pPr>
        <w:ind w:left="3600" w:hanging="360"/>
      </w:pPr>
    </w:lvl>
    <w:lvl w:ilvl="5" w:tplc="ACE2E50A">
      <w:start w:val="1"/>
      <w:numFmt w:val="lowerLetter"/>
      <w:lvlText w:val="%6."/>
      <w:lvlJc w:val="left"/>
      <w:pPr>
        <w:ind w:left="4320" w:hanging="360"/>
      </w:pPr>
    </w:lvl>
    <w:lvl w:ilvl="6" w:tplc="6F7A2DC2">
      <w:start w:val="1"/>
      <w:numFmt w:val="lowerLetter"/>
      <w:lvlText w:val="%7."/>
      <w:lvlJc w:val="left"/>
      <w:pPr>
        <w:ind w:left="5040" w:hanging="360"/>
      </w:pPr>
    </w:lvl>
    <w:lvl w:ilvl="7" w:tplc="B9B626B0">
      <w:start w:val="1"/>
      <w:numFmt w:val="lowerLetter"/>
      <w:lvlText w:val="%8."/>
      <w:lvlJc w:val="left"/>
      <w:pPr>
        <w:ind w:left="5760" w:hanging="360"/>
      </w:pPr>
    </w:lvl>
    <w:lvl w:ilvl="8" w:tplc="B06CCE76">
      <w:start w:val="1"/>
      <w:numFmt w:val="lowerLetter"/>
      <w:lvlText w:val="%9."/>
      <w:lvlJc w:val="left"/>
      <w:pPr>
        <w:ind w:left="6480" w:hanging="360"/>
      </w:pPr>
    </w:lvl>
  </w:abstractNum>
  <w:abstractNum w:abstractNumId="290" w15:restartNumberingAfterBreak="0">
    <w:nsid w:val="7A085DA7"/>
    <w:multiLevelType w:val="hybridMultilevel"/>
    <w:tmpl w:val="5956C69C"/>
    <w:lvl w:ilvl="0" w:tplc="033A05B4">
      <w:start w:val="1"/>
      <w:numFmt w:val="lowerLetter"/>
      <w:lvlText w:val="%1)"/>
      <w:lvlJc w:val="left"/>
      <w:pPr>
        <w:ind w:left="720" w:hanging="360"/>
      </w:pPr>
    </w:lvl>
    <w:lvl w:ilvl="1" w:tplc="1262A762">
      <w:start w:val="1"/>
      <w:numFmt w:val="lowerLetter"/>
      <w:lvlText w:val="%2."/>
      <w:lvlJc w:val="left"/>
      <w:pPr>
        <w:ind w:left="1440" w:hanging="360"/>
      </w:pPr>
    </w:lvl>
    <w:lvl w:ilvl="2" w:tplc="FA400C18">
      <w:start w:val="1"/>
      <w:numFmt w:val="lowerLetter"/>
      <w:lvlText w:val="%3."/>
      <w:lvlJc w:val="left"/>
      <w:pPr>
        <w:ind w:left="2160" w:hanging="360"/>
      </w:pPr>
    </w:lvl>
    <w:lvl w:ilvl="3" w:tplc="78D0619E">
      <w:start w:val="1"/>
      <w:numFmt w:val="lowerLetter"/>
      <w:lvlText w:val="%4."/>
      <w:lvlJc w:val="left"/>
      <w:pPr>
        <w:ind w:left="2880" w:hanging="360"/>
      </w:pPr>
    </w:lvl>
    <w:lvl w:ilvl="4" w:tplc="79BA3B88">
      <w:start w:val="1"/>
      <w:numFmt w:val="lowerLetter"/>
      <w:lvlText w:val="%5."/>
      <w:lvlJc w:val="left"/>
      <w:pPr>
        <w:ind w:left="3600" w:hanging="360"/>
      </w:pPr>
    </w:lvl>
    <w:lvl w:ilvl="5" w:tplc="605AE690">
      <w:start w:val="1"/>
      <w:numFmt w:val="lowerLetter"/>
      <w:lvlText w:val="%6."/>
      <w:lvlJc w:val="left"/>
      <w:pPr>
        <w:ind w:left="4320" w:hanging="360"/>
      </w:pPr>
    </w:lvl>
    <w:lvl w:ilvl="6" w:tplc="E124A7FC">
      <w:start w:val="1"/>
      <w:numFmt w:val="lowerLetter"/>
      <w:lvlText w:val="%7."/>
      <w:lvlJc w:val="left"/>
      <w:pPr>
        <w:ind w:left="5040" w:hanging="360"/>
      </w:pPr>
    </w:lvl>
    <w:lvl w:ilvl="7" w:tplc="EB84BB2A">
      <w:start w:val="1"/>
      <w:numFmt w:val="lowerLetter"/>
      <w:lvlText w:val="%8."/>
      <w:lvlJc w:val="left"/>
      <w:pPr>
        <w:ind w:left="5760" w:hanging="360"/>
      </w:pPr>
    </w:lvl>
    <w:lvl w:ilvl="8" w:tplc="A94C679C">
      <w:start w:val="1"/>
      <w:numFmt w:val="lowerLetter"/>
      <w:lvlText w:val="%9."/>
      <w:lvlJc w:val="left"/>
      <w:pPr>
        <w:ind w:left="6480" w:hanging="360"/>
      </w:pPr>
    </w:lvl>
  </w:abstractNum>
  <w:abstractNum w:abstractNumId="291" w15:restartNumberingAfterBreak="0">
    <w:nsid w:val="7ABC5973"/>
    <w:multiLevelType w:val="hybridMultilevel"/>
    <w:tmpl w:val="C262D05E"/>
    <w:lvl w:ilvl="0" w:tplc="3CA26EA2">
      <w:start w:val="1"/>
      <w:numFmt w:val="lowerRoman"/>
      <w:lvlText w:val="%1)"/>
      <w:lvlJc w:val="left"/>
      <w:pPr>
        <w:ind w:left="1080" w:hanging="360"/>
      </w:pPr>
    </w:lvl>
    <w:lvl w:ilvl="1" w:tplc="B8D667FC">
      <w:start w:val="1"/>
      <w:numFmt w:val="lowerRoman"/>
      <w:lvlText w:val="%2."/>
      <w:lvlJc w:val="left"/>
      <w:pPr>
        <w:ind w:left="1440" w:hanging="360"/>
      </w:pPr>
    </w:lvl>
    <w:lvl w:ilvl="2" w:tplc="8814F1C0">
      <w:start w:val="1"/>
      <w:numFmt w:val="lowerRoman"/>
      <w:lvlText w:val="%3."/>
      <w:lvlJc w:val="left"/>
      <w:pPr>
        <w:ind w:left="2160" w:hanging="360"/>
      </w:pPr>
    </w:lvl>
    <w:lvl w:ilvl="3" w:tplc="01BE2298">
      <w:start w:val="1"/>
      <w:numFmt w:val="lowerRoman"/>
      <w:lvlText w:val="%4."/>
      <w:lvlJc w:val="left"/>
      <w:pPr>
        <w:ind w:left="2880" w:hanging="360"/>
      </w:pPr>
    </w:lvl>
    <w:lvl w:ilvl="4" w:tplc="A8568734">
      <w:start w:val="1"/>
      <w:numFmt w:val="lowerRoman"/>
      <w:lvlText w:val="%5."/>
      <w:lvlJc w:val="left"/>
      <w:pPr>
        <w:ind w:left="3600" w:hanging="360"/>
      </w:pPr>
    </w:lvl>
    <w:lvl w:ilvl="5" w:tplc="5290E5CE">
      <w:start w:val="1"/>
      <w:numFmt w:val="lowerRoman"/>
      <w:lvlText w:val="%6."/>
      <w:lvlJc w:val="left"/>
      <w:pPr>
        <w:ind w:left="4320" w:hanging="360"/>
      </w:pPr>
    </w:lvl>
    <w:lvl w:ilvl="6" w:tplc="A5264FF4">
      <w:start w:val="1"/>
      <w:numFmt w:val="lowerRoman"/>
      <w:lvlText w:val="%7."/>
      <w:lvlJc w:val="left"/>
      <w:pPr>
        <w:ind w:left="5040" w:hanging="360"/>
      </w:pPr>
    </w:lvl>
    <w:lvl w:ilvl="7" w:tplc="9502063E">
      <w:start w:val="1"/>
      <w:numFmt w:val="lowerRoman"/>
      <w:lvlText w:val="%8."/>
      <w:lvlJc w:val="left"/>
      <w:pPr>
        <w:ind w:left="5760" w:hanging="360"/>
      </w:pPr>
    </w:lvl>
    <w:lvl w:ilvl="8" w:tplc="C5A865CC">
      <w:start w:val="1"/>
      <w:numFmt w:val="lowerRoman"/>
      <w:lvlText w:val="%9."/>
      <w:lvlJc w:val="left"/>
      <w:pPr>
        <w:ind w:left="6480" w:hanging="360"/>
      </w:pPr>
    </w:lvl>
  </w:abstractNum>
  <w:abstractNum w:abstractNumId="292" w15:restartNumberingAfterBreak="0">
    <w:nsid w:val="7AD17A16"/>
    <w:multiLevelType w:val="hybridMultilevel"/>
    <w:tmpl w:val="F62C9600"/>
    <w:lvl w:ilvl="0" w:tplc="F398AD22">
      <w:start w:val="1"/>
      <w:numFmt w:val="decimal"/>
      <w:lvlText w:val="%1."/>
      <w:lvlJc w:val="left"/>
      <w:pPr>
        <w:ind w:left="360" w:hanging="360"/>
      </w:pPr>
    </w:lvl>
    <w:lvl w:ilvl="1" w:tplc="7B260280">
      <w:start w:val="1"/>
      <w:numFmt w:val="lowerLetter"/>
      <w:lvlText w:val="%2)"/>
      <w:lvlJc w:val="left"/>
      <w:pPr>
        <w:ind w:left="720" w:hanging="360"/>
      </w:pPr>
    </w:lvl>
    <w:lvl w:ilvl="2" w:tplc="26A0566E">
      <w:start w:val="1"/>
      <w:numFmt w:val="lowerRoman"/>
      <w:lvlText w:val="%3."/>
      <w:lvlJc w:val="left"/>
      <w:pPr>
        <w:ind w:left="1080" w:hanging="360"/>
      </w:pPr>
    </w:lvl>
    <w:lvl w:ilvl="3" w:tplc="525E563E">
      <w:start w:val="1"/>
      <w:numFmt w:val="decimal"/>
      <w:lvlText w:val="%4."/>
      <w:lvlJc w:val="left"/>
      <w:pPr>
        <w:ind w:left="2880" w:hanging="360"/>
      </w:pPr>
    </w:lvl>
    <w:lvl w:ilvl="4" w:tplc="21563908">
      <w:start w:val="1"/>
      <w:numFmt w:val="lowerLetter"/>
      <w:lvlText w:val="%5."/>
      <w:lvlJc w:val="left"/>
      <w:pPr>
        <w:ind w:left="3600" w:hanging="360"/>
      </w:pPr>
    </w:lvl>
    <w:lvl w:ilvl="5" w:tplc="4016DE0E">
      <w:start w:val="1"/>
      <w:numFmt w:val="lowerRoman"/>
      <w:lvlText w:val="%6."/>
      <w:lvlJc w:val="left"/>
      <w:pPr>
        <w:ind w:left="4320" w:hanging="360"/>
      </w:pPr>
    </w:lvl>
    <w:lvl w:ilvl="6" w:tplc="424498BE">
      <w:start w:val="1"/>
      <w:numFmt w:val="decimal"/>
      <w:lvlText w:val="%7."/>
      <w:lvlJc w:val="left"/>
      <w:pPr>
        <w:ind w:left="5040" w:hanging="360"/>
      </w:pPr>
    </w:lvl>
    <w:lvl w:ilvl="7" w:tplc="207A6702">
      <w:start w:val="1"/>
      <w:numFmt w:val="lowerLetter"/>
      <w:lvlText w:val="%8."/>
      <w:lvlJc w:val="left"/>
      <w:pPr>
        <w:ind w:left="5760" w:hanging="360"/>
      </w:pPr>
    </w:lvl>
    <w:lvl w:ilvl="8" w:tplc="2CFE6662">
      <w:start w:val="1"/>
      <w:numFmt w:val="lowerRoman"/>
      <w:lvlText w:val="%9."/>
      <w:lvlJc w:val="left"/>
      <w:pPr>
        <w:ind w:left="6480" w:hanging="360"/>
      </w:pPr>
    </w:lvl>
  </w:abstractNum>
  <w:abstractNum w:abstractNumId="293" w15:restartNumberingAfterBreak="0">
    <w:nsid w:val="7B165CBC"/>
    <w:multiLevelType w:val="hybridMultilevel"/>
    <w:tmpl w:val="C75EF556"/>
    <w:lvl w:ilvl="0" w:tplc="69602194">
      <w:start w:val="1"/>
      <w:numFmt w:val="lowerRoman"/>
      <w:lvlText w:val="%1)"/>
      <w:lvlJc w:val="left"/>
      <w:pPr>
        <w:ind w:left="1080" w:hanging="360"/>
      </w:pPr>
    </w:lvl>
    <w:lvl w:ilvl="1" w:tplc="AA0AEAFE">
      <w:start w:val="1"/>
      <w:numFmt w:val="lowerRoman"/>
      <w:lvlText w:val="%2."/>
      <w:lvlJc w:val="left"/>
      <w:pPr>
        <w:ind w:left="1440" w:hanging="360"/>
      </w:pPr>
    </w:lvl>
    <w:lvl w:ilvl="2" w:tplc="A630FA14">
      <w:start w:val="1"/>
      <w:numFmt w:val="lowerRoman"/>
      <w:lvlText w:val="%3."/>
      <w:lvlJc w:val="left"/>
      <w:pPr>
        <w:ind w:left="2160" w:hanging="360"/>
      </w:pPr>
    </w:lvl>
    <w:lvl w:ilvl="3" w:tplc="9C8EA46A">
      <w:start w:val="1"/>
      <w:numFmt w:val="lowerRoman"/>
      <w:lvlText w:val="%4."/>
      <w:lvlJc w:val="left"/>
      <w:pPr>
        <w:ind w:left="2880" w:hanging="360"/>
      </w:pPr>
    </w:lvl>
    <w:lvl w:ilvl="4" w:tplc="15CA4976">
      <w:start w:val="1"/>
      <w:numFmt w:val="lowerRoman"/>
      <w:lvlText w:val="%5."/>
      <w:lvlJc w:val="left"/>
      <w:pPr>
        <w:ind w:left="3600" w:hanging="360"/>
      </w:pPr>
    </w:lvl>
    <w:lvl w:ilvl="5" w:tplc="C2466C8A">
      <w:start w:val="1"/>
      <w:numFmt w:val="lowerRoman"/>
      <w:lvlText w:val="%6."/>
      <w:lvlJc w:val="left"/>
      <w:pPr>
        <w:ind w:left="4320" w:hanging="360"/>
      </w:pPr>
    </w:lvl>
    <w:lvl w:ilvl="6" w:tplc="51BE5D18">
      <w:start w:val="1"/>
      <w:numFmt w:val="lowerRoman"/>
      <w:lvlText w:val="%7."/>
      <w:lvlJc w:val="left"/>
      <w:pPr>
        <w:ind w:left="5040" w:hanging="360"/>
      </w:pPr>
    </w:lvl>
    <w:lvl w:ilvl="7" w:tplc="C93808E4">
      <w:start w:val="1"/>
      <w:numFmt w:val="lowerRoman"/>
      <w:lvlText w:val="%8."/>
      <w:lvlJc w:val="left"/>
      <w:pPr>
        <w:ind w:left="5760" w:hanging="360"/>
      </w:pPr>
    </w:lvl>
    <w:lvl w:ilvl="8" w:tplc="7A9887D8">
      <w:start w:val="1"/>
      <w:numFmt w:val="lowerRoman"/>
      <w:lvlText w:val="%9."/>
      <w:lvlJc w:val="left"/>
      <w:pPr>
        <w:ind w:left="6480" w:hanging="360"/>
      </w:pPr>
    </w:lvl>
  </w:abstractNum>
  <w:abstractNum w:abstractNumId="294" w15:restartNumberingAfterBreak="0">
    <w:nsid w:val="7BBC2527"/>
    <w:multiLevelType w:val="hybridMultilevel"/>
    <w:tmpl w:val="F93C0052"/>
    <w:lvl w:ilvl="0" w:tplc="85FCA7C2">
      <w:start w:val="1"/>
      <w:numFmt w:val="decimal"/>
      <w:lvlText w:val="%1."/>
      <w:lvlJc w:val="left"/>
      <w:pPr>
        <w:ind w:left="360" w:hanging="360"/>
      </w:pPr>
    </w:lvl>
    <w:lvl w:ilvl="1" w:tplc="2C7E6860">
      <w:start w:val="1"/>
      <w:numFmt w:val="lowerLetter"/>
      <w:lvlText w:val="%2)"/>
      <w:lvlJc w:val="left"/>
      <w:pPr>
        <w:ind w:left="720" w:hanging="360"/>
      </w:pPr>
    </w:lvl>
    <w:lvl w:ilvl="2" w:tplc="B44A10C0">
      <w:start w:val="1"/>
      <w:numFmt w:val="lowerRoman"/>
      <w:lvlText w:val="%3."/>
      <w:lvlJc w:val="left"/>
      <w:pPr>
        <w:ind w:left="1080" w:hanging="360"/>
      </w:pPr>
    </w:lvl>
    <w:lvl w:ilvl="3" w:tplc="EDF2F0A0">
      <w:start w:val="1"/>
      <w:numFmt w:val="decimal"/>
      <w:lvlText w:val="%4."/>
      <w:lvlJc w:val="left"/>
      <w:pPr>
        <w:ind w:left="2880" w:hanging="360"/>
      </w:pPr>
    </w:lvl>
    <w:lvl w:ilvl="4" w:tplc="ADF8A1C2">
      <w:start w:val="1"/>
      <w:numFmt w:val="lowerLetter"/>
      <w:lvlText w:val="%5."/>
      <w:lvlJc w:val="left"/>
      <w:pPr>
        <w:ind w:left="3600" w:hanging="360"/>
      </w:pPr>
    </w:lvl>
    <w:lvl w:ilvl="5" w:tplc="2F900456">
      <w:start w:val="1"/>
      <w:numFmt w:val="lowerRoman"/>
      <w:lvlText w:val="%6."/>
      <w:lvlJc w:val="left"/>
      <w:pPr>
        <w:ind w:left="4320" w:hanging="360"/>
      </w:pPr>
    </w:lvl>
    <w:lvl w:ilvl="6" w:tplc="B472284E">
      <w:start w:val="1"/>
      <w:numFmt w:val="decimal"/>
      <w:lvlText w:val="%7."/>
      <w:lvlJc w:val="left"/>
      <w:pPr>
        <w:ind w:left="5040" w:hanging="360"/>
      </w:pPr>
    </w:lvl>
    <w:lvl w:ilvl="7" w:tplc="A16084B0">
      <w:start w:val="1"/>
      <w:numFmt w:val="lowerLetter"/>
      <w:lvlText w:val="%8."/>
      <w:lvlJc w:val="left"/>
      <w:pPr>
        <w:ind w:left="5760" w:hanging="360"/>
      </w:pPr>
    </w:lvl>
    <w:lvl w:ilvl="8" w:tplc="F41ECDC0">
      <w:start w:val="1"/>
      <w:numFmt w:val="lowerRoman"/>
      <w:lvlText w:val="%9."/>
      <w:lvlJc w:val="left"/>
      <w:pPr>
        <w:ind w:left="6480" w:hanging="360"/>
      </w:pPr>
    </w:lvl>
  </w:abstractNum>
  <w:abstractNum w:abstractNumId="295" w15:restartNumberingAfterBreak="0">
    <w:nsid w:val="7C790CBE"/>
    <w:multiLevelType w:val="hybridMultilevel"/>
    <w:tmpl w:val="F104D74E"/>
    <w:lvl w:ilvl="0" w:tplc="6EF40494">
      <w:start w:val="1"/>
      <w:numFmt w:val="lowerLetter"/>
      <w:lvlText w:val="%1)"/>
      <w:lvlJc w:val="left"/>
      <w:pPr>
        <w:ind w:left="720" w:hanging="360"/>
      </w:pPr>
    </w:lvl>
    <w:lvl w:ilvl="1" w:tplc="FDD2F5E8">
      <w:start w:val="1"/>
      <w:numFmt w:val="lowerLetter"/>
      <w:lvlText w:val="%2."/>
      <w:lvlJc w:val="left"/>
      <w:pPr>
        <w:ind w:left="1440" w:hanging="360"/>
      </w:pPr>
    </w:lvl>
    <w:lvl w:ilvl="2" w:tplc="5976997A">
      <w:start w:val="1"/>
      <w:numFmt w:val="lowerLetter"/>
      <w:lvlText w:val="%3."/>
      <w:lvlJc w:val="left"/>
      <w:pPr>
        <w:ind w:left="2160" w:hanging="360"/>
      </w:pPr>
    </w:lvl>
    <w:lvl w:ilvl="3" w:tplc="625CE9A2">
      <w:start w:val="1"/>
      <w:numFmt w:val="lowerLetter"/>
      <w:lvlText w:val="%4."/>
      <w:lvlJc w:val="left"/>
      <w:pPr>
        <w:ind w:left="2880" w:hanging="360"/>
      </w:pPr>
    </w:lvl>
    <w:lvl w:ilvl="4" w:tplc="936AC8D4">
      <w:start w:val="1"/>
      <w:numFmt w:val="lowerLetter"/>
      <w:lvlText w:val="%5."/>
      <w:lvlJc w:val="left"/>
      <w:pPr>
        <w:ind w:left="3600" w:hanging="360"/>
      </w:pPr>
    </w:lvl>
    <w:lvl w:ilvl="5" w:tplc="00005C18">
      <w:start w:val="1"/>
      <w:numFmt w:val="lowerLetter"/>
      <w:lvlText w:val="%6."/>
      <w:lvlJc w:val="left"/>
      <w:pPr>
        <w:ind w:left="4320" w:hanging="360"/>
      </w:pPr>
    </w:lvl>
    <w:lvl w:ilvl="6" w:tplc="89701692">
      <w:start w:val="1"/>
      <w:numFmt w:val="lowerLetter"/>
      <w:lvlText w:val="%7."/>
      <w:lvlJc w:val="left"/>
      <w:pPr>
        <w:ind w:left="5040" w:hanging="360"/>
      </w:pPr>
    </w:lvl>
    <w:lvl w:ilvl="7" w:tplc="3AA07208">
      <w:start w:val="1"/>
      <w:numFmt w:val="lowerLetter"/>
      <w:lvlText w:val="%8."/>
      <w:lvlJc w:val="left"/>
      <w:pPr>
        <w:ind w:left="5760" w:hanging="360"/>
      </w:pPr>
    </w:lvl>
    <w:lvl w:ilvl="8" w:tplc="3990DABC">
      <w:start w:val="1"/>
      <w:numFmt w:val="lowerLetter"/>
      <w:lvlText w:val="%9."/>
      <w:lvlJc w:val="left"/>
      <w:pPr>
        <w:ind w:left="6480" w:hanging="360"/>
      </w:pPr>
    </w:lvl>
  </w:abstractNum>
  <w:abstractNum w:abstractNumId="296" w15:restartNumberingAfterBreak="0">
    <w:nsid w:val="7CAE6C65"/>
    <w:multiLevelType w:val="hybridMultilevel"/>
    <w:tmpl w:val="3D9ACB0C"/>
    <w:lvl w:ilvl="0" w:tplc="3D6CEB62">
      <w:start w:val="1"/>
      <w:numFmt w:val="decimal"/>
      <w:lvlText w:val="%1."/>
      <w:lvlJc w:val="left"/>
      <w:pPr>
        <w:ind w:left="360" w:hanging="360"/>
      </w:pPr>
    </w:lvl>
    <w:lvl w:ilvl="1" w:tplc="CD04CA5E">
      <w:start w:val="1"/>
      <w:numFmt w:val="lowerLetter"/>
      <w:lvlText w:val="%2)"/>
      <w:lvlJc w:val="left"/>
      <w:pPr>
        <w:ind w:left="720" w:hanging="360"/>
      </w:pPr>
    </w:lvl>
    <w:lvl w:ilvl="2" w:tplc="F364E64E">
      <w:start w:val="1"/>
      <w:numFmt w:val="lowerRoman"/>
      <w:lvlText w:val="%3."/>
      <w:lvlJc w:val="left"/>
      <w:pPr>
        <w:ind w:left="1080" w:hanging="360"/>
      </w:pPr>
    </w:lvl>
    <w:lvl w:ilvl="3" w:tplc="D2CC739E">
      <w:start w:val="1"/>
      <w:numFmt w:val="decimal"/>
      <w:lvlText w:val="%4."/>
      <w:lvlJc w:val="left"/>
      <w:pPr>
        <w:ind w:left="2880" w:hanging="360"/>
      </w:pPr>
    </w:lvl>
    <w:lvl w:ilvl="4" w:tplc="D890981A">
      <w:start w:val="1"/>
      <w:numFmt w:val="lowerLetter"/>
      <w:lvlText w:val="%5."/>
      <w:lvlJc w:val="left"/>
      <w:pPr>
        <w:ind w:left="3600" w:hanging="360"/>
      </w:pPr>
    </w:lvl>
    <w:lvl w:ilvl="5" w:tplc="A74EDF18">
      <w:start w:val="1"/>
      <w:numFmt w:val="lowerRoman"/>
      <w:lvlText w:val="%6."/>
      <w:lvlJc w:val="left"/>
      <w:pPr>
        <w:ind w:left="4320" w:hanging="360"/>
      </w:pPr>
    </w:lvl>
    <w:lvl w:ilvl="6" w:tplc="1C3EE008">
      <w:start w:val="1"/>
      <w:numFmt w:val="decimal"/>
      <w:lvlText w:val="%7."/>
      <w:lvlJc w:val="left"/>
      <w:pPr>
        <w:ind w:left="5040" w:hanging="360"/>
      </w:pPr>
    </w:lvl>
    <w:lvl w:ilvl="7" w:tplc="58DEC566">
      <w:start w:val="1"/>
      <w:numFmt w:val="lowerLetter"/>
      <w:lvlText w:val="%8."/>
      <w:lvlJc w:val="left"/>
      <w:pPr>
        <w:ind w:left="5760" w:hanging="360"/>
      </w:pPr>
    </w:lvl>
    <w:lvl w:ilvl="8" w:tplc="8ECCA7D2">
      <w:start w:val="1"/>
      <w:numFmt w:val="lowerRoman"/>
      <w:lvlText w:val="%9."/>
      <w:lvlJc w:val="left"/>
      <w:pPr>
        <w:ind w:left="6480" w:hanging="360"/>
      </w:pPr>
    </w:lvl>
  </w:abstractNum>
  <w:abstractNum w:abstractNumId="297" w15:restartNumberingAfterBreak="0">
    <w:nsid w:val="7CDD07C3"/>
    <w:multiLevelType w:val="hybridMultilevel"/>
    <w:tmpl w:val="C89CC0B6"/>
    <w:lvl w:ilvl="0" w:tplc="AC3E468E">
      <w:start w:val="1"/>
      <w:numFmt w:val="lowerLetter"/>
      <w:lvlText w:val="%1)"/>
      <w:lvlJc w:val="left"/>
      <w:pPr>
        <w:ind w:left="720" w:hanging="360"/>
      </w:pPr>
    </w:lvl>
    <w:lvl w:ilvl="1" w:tplc="1DC6A5E6">
      <w:start w:val="1"/>
      <w:numFmt w:val="lowerLetter"/>
      <w:lvlText w:val="%2."/>
      <w:lvlJc w:val="left"/>
      <w:pPr>
        <w:ind w:left="1440" w:hanging="360"/>
      </w:pPr>
    </w:lvl>
    <w:lvl w:ilvl="2" w:tplc="0C8E1E08">
      <w:start w:val="1"/>
      <w:numFmt w:val="lowerLetter"/>
      <w:lvlText w:val="%3."/>
      <w:lvlJc w:val="left"/>
      <w:pPr>
        <w:ind w:left="2160" w:hanging="360"/>
      </w:pPr>
    </w:lvl>
    <w:lvl w:ilvl="3" w:tplc="887C8E44">
      <w:start w:val="1"/>
      <w:numFmt w:val="lowerLetter"/>
      <w:lvlText w:val="%4."/>
      <w:lvlJc w:val="left"/>
      <w:pPr>
        <w:ind w:left="2880" w:hanging="360"/>
      </w:pPr>
    </w:lvl>
    <w:lvl w:ilvl="4" w:tplc="6966CB66">
      <w:start w:val="1"/>
      <w:numFmt w:val="lowerLetter"/>
      <w:lvlText w:val="%5."/>
      <w:lvlJc w:val="left"/>
      <w:pPr>
        <w:ind w:left="3600" w:hanging="360"/>
      </w:pPr>
    </w:lvl>
    <w:lvl w:ilvl="5" w:tplc="96001AB0">
      <w:start w:val="1"/>
      <w:numFmt w:val="lowerLetter"/>
      <w:lvlText w:val="%6."/>
      <w:lvlJc w:val="left"/>
      <w:pPr>
        <w:ind w:left="4320" w:hanging="360"/>
      </w:pPr>
    </w:lvl>
    <w:lvl w:ilvl="6" w:tplc="3ECC719E">
      <w:start w:val="1"/>
      <w:numFmt w:val="lowerLetter"/>
      <w:lvlText w:val="%7."/>
      <w:lvlJc w:val="left"/>
      <w:pPr>
        <w:ind w:left="5040" w:hanging="360"/>
      </w:pPr>
    </w:lvl>
    <w:lvl w:ilvl="7" w:tplc="1BDC142A">
      <w:start w:val="1"/>
      <w:numFmt w:val="lowerLetter"/>
      <w:lvlText w:val="%8."/>
      <w:lvlJc w:val="left"/>
      <w:pPr>
        <w:ind w:left="5760" w:hanging="360"/>
      </w:pPr>
    </w:lvl>
    <w:lvl w:ilvl="8" w:tplc="0422E340">
      <w:start w:val="1"/>
      <w:numFmt w:val="lowerLetter"/>
      <w:lvlText w:val="%9."/>
      <w:lvlJc w:val="left"/>
      <w:pPr>
        <w:ind w:left="6480" w:hanging="360"/>
      </w:pPr>
    </w:lvl>
  </w:abstractNum>
  <w:abstractNum w:abstractNumId="298" w15:restartNumberingAfterBreak="0">
    <w:nsid w:val="7D143751"/>
    <w:multiLevelType w:val="hybridMultilevel"/>
    <w:tmpl w:val="B9242CFE"/>
    <w:lvl w:ilvl="0" w:tplc="76C6F864">
      <w:start w:val="1"/>
      <w:numFmt w:val="decimal"/>
      <w:lvlText w:val="%1."/>
      <w:lvlJc w:val="left"/>
      <w:pPr>
        <w:ind w:left="360" w:hanging="360"/>
      </w:pPr>
    </w:lvl>
    <w:lvl w:ilvl="1" w:tplc="B19057AA">
      <w:start w:val="1"/>
      <w:numFmt w:val="lowerLetter"/>
      <w:lvlText w:val="%2)"/>
      <w:lvlJc w:val="left"/>
      <w:pPr>
        <w:ind w:left="720" w:hanging="360"/>
      </w:pPr>
    </w:lvl>
    <w:lvl w:ilvl="2" w:tplc="AEDCC60C">
      <w:start w:val="1"/>
      <w:numFmt w:val="lowerRoman"/>
      <w:lvlText w:val="%3."/>
      <w:lvlJc w:val="left"/>
      <w:pPr>
        <w:ind w:left="1080" w:hanging="360"/>
      </w:pPr>
    </w:lvl>
    <w:lvl w:ilvl="3" w:tplc="2D462DA4">
      <w:start w:val="1"/>
      <w:numFmt w:val="decimal"/>
      <w:lvlText w:val="%4."/>
      <w:lvlJc w:val="left"/>
      <w:pPr>
        <w:ind w:left="2880" w:hanging="360"/>
      </w:pPr>
    </w:lvl>
    <w:lvl w:ilvl="4" w:tplc="505C4E34">
      <w:start w:val="1"/>
      <w:numFmt w:val="lowerLetter"/>
      <w:lvlText w:val="%5."/>
      <w:lvlJc w:val="left"/>
      <w:pPr>
        <w:ind w:left="3600" w:hanging="360"/>
      </w:pPr>
    </w:lvl>
    <w:lvl w:ilvl="5" w:tplc="9E941DA4">
      <w:start w:val="1"/>
      <w:numFmt w:val="lowerRoman"/>
      <w:lvlText w:val="%6."/>
      <w:lvlJc w:val="left"/>
      <w:pPr>
        <w:ind w:left="4320" w:hanging="360"/>
      </w:pPr>
    </w:lvl>
    <w:lvl w:ilvl="6" w:tplc="90AEDC12">
      <w:start w:val="1"/>
      <w:numFmt w:val="decimal"/>
      <w:lvlText w:val="%7."/>
      <w:lvlJc w:val="left"/>
      <w:pPr>
        <w:ind w:left="5040" w:hanging="360"/>
      </w:pPr>
    </w:lvl>
    <w:lvl w:ilvl="7" w:tplc="59E8AE1E">
      <w:start w:val="1"/>
      <w:numFmt w:val="lowerLetter"/>
      <w:lvlText w:val="%8."/>
      <w:lvlJc w:val="left"/>
      <w:pPr>
        <w:ind w:left="5760" w:hanging="360"/>
      </w:pPr>
    </w:lvl>
    <w:lvl w:ilvl="8" w:tplc="50ECE8F0">
      <w:start w:val="1"/>
      <w:numFmt w:val="lowerRoman"/>
      <w:lvlText w:val="%9."/>
      <w:lvlJc w:val="left"/>
      <w:pPr>
        <w:ind w:left="6480" w:hanging="360"/>
      </w:pPr>
    </w:lvl>
  </w:abstractNum>
  <w:abstractNum w:abstractNumId="299" w15:restartNumberingAfterBreak="0">
    <w:nsid w:val="7D2E2DCA"/>
    <w:multiLevelType w:val="hybridMultilevel"/>
    <w:tmpl w:val="D8D026E2"/>
    <w:lvl w:ilvl="0" w:tplc="1138FC90">
      <w:start w:val="1"/>
      <w:numFmt w:val="lowerRoman"/>
      <w:lvlText w:val="%1)"/>
      <w:lvlJc w:val="left"/>
      <w:pPr>
        <w:ind w:left="1080" w:hanging="360"/>
      </w:pPr>
    </w:lvl>
    <w:lvl w:ilvl="1" w:tplc="C0224D2A">
      <w:start w:val="1"/>
      <w:numFmt w:val="lowerRoman"/>
      <w:lvlText w:val="%2."/>
      <w:lvlJc w:val="left"/>
      <w:pPr>
        <w:ind w:left="1440" w:hanging="360"/>
      </w:pPr>
    </w:lvl>
    <w:lvl w:ilvl="2" w:tplc="B67C31B6">
      <w:start w:val="1"/>
      <w:numFmt w:val="lowerRoman"/>
      <w:lvlText w:val="%3."/>
      <w:lvlJc w:val="left"/>
      <w:pPr>
        <w:ind w:left="2160" w:hanging="360"/>
      </w:pPr>
    </w:lvl>
    <w:lvl w:ilvl="3" w:tplc="76E801DA">
      <w:start w:val="1"/>
      <w:numFmt w:val="lowerRoman"/>
      <w:lvlText w:val="%4."/>
      <w:lvlJc w:val="left"/>
      <w:pPr>
        <w:ind w:left="2880" w:hanging="360"/>
      </w:pPr>
    </w:lvl>
    <w:lvl w:ilvl="4" w:tplc="72CC6022">
      <w:start w:val="1"/>
      <w:numFmt w:val="lowerRoman"/>
      <w:lvlText w:val="%5."/>
      <w:lvlJc w:val="left"/>
      <w:pPr>
        <w:ind w:left="3600" w:hanging="360"/>
      </w:pPr>
    </w:lvl>
    <w:lvl w:ilvl="5" w:tplc="8F981C32">
      <w:start w:val="1"/>
      <w:numFmt w:val="lowerRoman"/>
      <w:lvlText w:val="%6."/>
      <w:lvlJc w:val="left"/>
      <w:pPr>
        <w:ind w:left="4320" w:hanging="360"/>
      </w:pPr>
    </w:lvl>
    <w:lvl w:ilvl="6" w:tplc="0E4CFD64">
      <w:start w:val="1"/>
      <w:numFmt w:val="lowerRoman"/>
      <w:lvlText w:val="%7."/>
      <w:lvlJc w:val="left"/>
      <w:pPr>
        <w:ind w:left="5040" w:hanging="360"/>
      </w:pPr>
    </w:lvl>
    <w:lvl w:ilvl="7" w:tplc="6C0EB96C">
      <w:start w:val="1"/>
      <w:numFmt w:val="lowerRoman"/>
      <w:lvlText w:val="%8."/>
      <w:lvlJc w:val="left"/>
      <w:pPr>
        <w:ind w:left="5760" w:hanging="360"/>
      </w:pPr>
    </w:lvl>
    <w:lvl w:ilvl="8" w:tplc="D7CEB93C">
      <w:start w:val="1"/>
      <w:numFmt w:val="lowerRoman"/>
      <w:lvlText w:val="%9."/>
      <w:lvlJc w:val="left"/>
      <w:pPr>
        <w:ind w:left="6480" w:hanging="360"/>
      </w:pPr>
    </w:lvl>
  </w:abstractNum>
  <w:abstractNum w:abstractNumId="300" w15:restartNumberingAfterBreak="0">
    <w:nsid w:val="7D5C7B4B"/>
    <w:multiLevelType w:val="hybridMultilevel"/>
    <w:tmpl w:val="810AE828"/>
    <w:lvl w:ilvl="0" w:tplc="CFF22FE2">
      <w:start w:val="1"/>
      <w:numFmt w:val="lowerLetter"/>
      <w:lvlText w:val="%1)"/>
      <w:lvlJc w:val="left"/>
      <w:pPr>
        <w:ind w:left="720" w:hanging="360"/>
      </w:pPr>
    </w:lvl>
    <w:lvl w:ilvl="1" w:tplc="3CB8B9DC">
      <w:start w:val="1"/>
      <w:numFmt w:val="lowerLetter"/>
      <w:lvlText w:val="%2."/>
      <w:lvlJc w:val="left"/>
      <w:pPr>
        <w:ind w:left="1440" w:hanging="360"/>
      </w:pPr>
    </w:lvl>
    <w:lvl w:ilvl="2" w:tplc="D758C782">
      <w:start w:val="1"/>
      <w:numFmt w:val="lowerLetter"/>
      <w:lvlText w:val="%3."/>
      <w:lvlJc w:val="left"/>
      <w:pPr>
        <w:ind w:left="2160" w:hanging="360"/>
      </w:pPr>
    </w:lvl>
    <w:lvl w:ilvl="3" w:tplc="73ECC252">
      <w:start w:val="1"/>
      <w:numFmt w:val="lowerLetter"/>
      <w:lvlText w:val="%4."/>
      <w:lvlJc w:val="left"/>
      <w:pPr>
        <w:ind w:left="2880" w:hanging="360"/>
      </w:pPr>
    </w:lvl>
    <w:lvl w:ilvl="4" w:tplc="59ACA212">
      <w:start w:val="1"/>
      <w:numFmt w:val="lowerLetter"/>
      <w:lvlText w:val="%5."/>
      <w:lvlJc w:val="left"/>
      <w:pPr>
        <w:ind w:left="3600" w:hanging="360"/>
      </w:pPr>
    </w:lvl>
    <w:lvl w:ilvl="5" w:tplc="2A2EA610">
      <w:start w:val="1"/>
      <w:numFmt w:val="lowerLetter"/>
      <w:lvlText w:val="%6."/>
      <w:lvlJc w:val="left"/>
      <w:pPr>
        <w:ind w:left="4320" w:hanging="360"/>
      </w:pPr>
    </w:lvl>
    <w:lvl w:ilvl="6" w:tplc="516883E0">
      <w:start w:val="1"/>
      <w:numFmt w:val="lowerLetter"/>
      <w:lvlText w:val="%7."/>
      <w:lvlJc w:val="left"/>
      <w:pPr>
        <w:ind w:left="5040" w:hanging="360"/>
      </w:pPr>
    </w:lvl>
    <w:lvl w:ilvl="7" w:tplc="CB16C4B2">
      <w:start w:val="1"/>
      <w:numFmt w:val="lowerLetter"/>
      <w:lvlText w:val="%8."/>
      <w:lvlJc w:val="left"/>
      <w:pPr>
        <w:ind w:left="5760" w:hanging="360"/>
      </w:pPr>
    </w:lvl>
    <w:lvl w:ilvl="8" w:tplc="7F846D06">
      <w:start w:val="1"/>
      <w:numFmt w:val="lowerLetter"/>
      <w:lvlText w:val="%9."/>
      <w:lvlJc w:val="left"/>
      <w:pPr>
        <w:ind w:left="6480" w:hanging="360"/>
      </w:pPr>
    </w:lvl>
  </w:abstractNum>
  <w:abstractNum w:abstractNumId="301" w15:restartNumberingAfterBreak="0">
    <w:nsid w:val="7DBB3E79"/>
    <w:multiLevelType w:val="hybridMultilevel"/>
    <w:tmpl w:val="D67C0430"/>
    <w:lvl w:ilvl="0" w:tplc="090C9548">
      <w:start w:val="1"/>
      <w:numFmt w:val="decimal"/>
      <w:lvlText w:val="%1."/>
      <w:lvlJc w:val="left"/>
      <w:pPr>
        <w:ind w:left="360" w:hanging="360"/>
      </w:pPr>
    </w:lvl>
    <w:lvl w:ilvl="1" w:tplc="6954437A">
      <w:start w:val="1"/>
      <w:numFmt w:val="lowerLetter"/>
      <w:lvlText w:val="%2)"/>
      <w:lvlJc w:val="left"/>
      <w:pPr>
        <w:ind w:left="720" w:hanging="360"/>
      </w:pPr>
    </w:lvl>
    <w:lvl w:ilvl="2" w:tplc="FA3EDD22">
      <w:start w:val="1"/>
      <w:numFmt w:val="lowerRoman"/>
      <w:lvlText w:val="%3."/>
      <w:lvlJc w:val="left"/>
      <w:pPr>
        <w:ind w:left="1080" w:hanging="360"/>
      </w:pPr>
    </w:lvl>
    <w:lvl w:ilvl="3" w:tplc="0AFE15E0">
      <w:start w:val="1"/>
      <w:numFmt w:val="decimal"/>
      <w:lvlText w:val="%4."/>
      <w:lvlJc w:val="left"/>
      <w:pPr>
        <w:ind w:left="2880" w:hanging="360"/>
      </w:pPr>
    </w:lvl>
    <w:lvl w:ilvl="4" w:tplc="6FC09BC0">
      <w:start w:val="1"/>
      <w:numFmt w:val="lowerLetter"/>
      <w:lvlText w:val="%5."/>
      <w:lvlJc w:val="left"/>
      <w:pPr>
        <w:ind w:left="3600" w:hanging="360"/>
      </w:pPr>
    </w:lvl>
    <w:lvl w:ilvl="5" w:tplc="B2E6950C">
      <w:start w:val="1"/>
      <w:numFmt w:val="lowerRoman"/>
      <w:lvlText w:val="%6."/>
      <w:lvlJc w:val="left"/>
      <w:pPr>
        <w:ind w:left="4320" w:hanging="360"/>
      </w:pPr>
    </w:lvl>
    <w:lvl w:ilvl="6" w:tplc="9A74EF1A">
      <w:start w:val="1"/>
      <w:numFmt w:val="decimal"/>
      <w:lvlText w:val="%7."/>
      <w:lvlJc w:val="left"/>
      <w:pPr>
        <w:ind w:left="5040" w:hanging="360"/>
      </w:pPr>
    </w:lvl>
    <w:lvl w:ilvl="7" w:tplc="68145F84">
      <w:start w:val="1"/>
      <w:numFmt w:val="lowerLetter"/>
      <w:lvlText w:val="%8."/>
      <w:lvlJc w:val="left"/>
      <w:pPr>
        <w:ind w:left="5760" w:hanging="360"/>
      </w:pPr>
    </w:lvl>
    <w:lvl w:ilvl="8" w:tplc="A36002BC">
      <w:start w:val="1"/>
      <w:numFmt w:val="lowerRoman"/>
      <w:lvlText w:val="%9."/>
      <w:lvlJc w:val="left"/>
      <w:pPr>
        <w:ind w:left="6480" w:hanging="360"/>
      </w:pPr>
    </w:lvl>
  </w:abstractNum>
  <w:abstractNum w:abstractNumId="302" w15:restartNumberingAfterBreak="0">
    <w:nsid w:val="7E321A1D"/>
    <w:multiLevelType w:val="hybridMultilevel"/>
    <w:tmpl w:val="0F9C27C4"/>
    <w:lvl w:ilvl="0" w:tplc="D11CDC92">
      <w:start w:val="1"/>
      <w:numFmt w:val="lowerLetter"/>
      <w:lvlText w:val="%1)"/>
      <w:lvlJc w:val="left"/>
      <w:pPr>
        <w:ind w:left="720" w:hanging="360"/>
      </w:pPr>
    </w:lvl>
    <w:lvl w:ilvl="1" w:tplc="85CEC6B6">
      <w:start w:val="1"/>
      <w:numFmt w:val="lowerLetter"/>
      <w:lvlText w:val="%2."/>
      <w:lvlJc w:val="left"/>
      <w:pPr>
        <w:ind w:left="1440" w:hanging="360"/>
      </w:pPr>
    </w:lvl>
    <w:lvl w:ilvl="2" w:tplc="E9E6DF8C">
      <w:start w:val="1"/>
      <w:numFmt w:val="lowerLetter"/>
      <w:lvlText w:val="%3."/>
      <w:lvlJc w:val="left"/>
      <w:pPr>
        <w:ind w:left="2160" w:hanging="360"/>
      </w:pPr>
    </w:lvl>
    <w:lvl w:ilvl="3" w:tplc="8A6A796C">
      <w:start w:val="1"/>
      <w:numFmt w:val="lowerLetter"/>
      <w:lvlText w:val="%4."/>
      <w:lvlJc w:val="left"/>
      <w:pPr>
        <w:ind w:left="2880" w:hanging="360"/>
      </w:pPr>
    </w:lvl>
    <w:lvl w:ilvl="4" w:tplc="874872C6">
      <w:start w:val="1"/>
      <w:numFmt w:val="lowerLetter"/>
      <w:lvlText w:val="%5."/>
      <w:lvlJc w:val="left"/>
      <w:pPr>
        <w:ind w:left="3600" w:hanging="360"/>
      </w:pPr>
    </w:lvl>
    <w:lvl w:ilvl="5" w:tplc="995E28FE">
      <w:start w:val="1"/>
      <w:numFmt w:val="lowerLetter"/>
      <w:lvlText w:val="%6."/>
      <w:lvlJc w:val="left"/>
      <w:pPr>
        <w:ind w:left="4320" w:hanging="360"/>
      </w:pPr>
    </w:lvl>
    <w:lvl w:ilvl="6" w:tplc="F4724AEA">
      <w:start w:val="1"/>
      <w:numFmt w:val="lowerLetter"/>
      <w:lvlText w:val="%7."/>
      <w:lvlJc w:val="left"/>
      <w:pPr>
        <w:ind w:left="5040" w:hanging="360"/>
      </w:pPr>
    </w:lvl>
    <w:lvl w:ilvl="7" w:tplc="5B7ADECC">
      <w:start w:val="1"/>
      <w:numFmt w:val="lowerLetter"/>
      <w:lvlText w:val="%8."/>
      <w:lvlJc w:val="left"/>
      <w:pPr>
        <w:ind w:left="5760" w:hanging="360"/>
      </w:pPr>
    </w:lvl>
    <w:lvl w:ilvl="8" w:tplc="F78EB9A4">
      <w:start w:val="1"/>
      <w:numFmt w:val="lowerLetter"/>
      <w:lvlText w:val="%9."/>
      <w:lvlJc w:val="left"/>
      <w:pPr>
        <w:ind w:left="6480" w:hanging="360"/>
      </w:pPr>
    </w:lvl>
  </w:abstractNum>
  <w:abstractNum w:abstractNumId="303" w15:restartNumberingAfterBreak="0">
    <w:nsid w:val="7E4750B5"/>
    <w:multiLevelType w:val="hybridMultilevel"/>
    <w:tmpl w:val="FEA83830"/>
    <w:lvl w:ilvl="0" w:tplc="F24CEED2">
      <w:start w:val="1"/>
      <w:numFmt w:val="lowerLetter"/>
      <w:lvlText w:val="%1)"/>
      <w:lvlJc w:val="left"/>
      <w:pPr>
        <w:ind w:left="720" w:hanging="360"/>
      </w:pPr>
    </w:lvl>
    <w:lvl w:ilvl="1" w:tplc="B70CCD82">
      <w:start w:val="1"/>
      <w:numFmt w:val="lowerLetter"/>
      <w:lvlText w:val="%2."/>
      <w:lvlJc w:val="left"/>
      <w:pPr>
        <w:ind w:left="1440" w:hanging="360"/>
      </w:pPr>
    </w:lvl>
    <w:lvl w:ilvl="2" w:tplc="97E6DD08">
      <w:start w:val="1"/>
      <w:numFmt w:val="lowerLetter"/>
      <w:lvlText w:val="%3."/>
      <w:lvlJc w:val="left"/>
      <w:pPr>
        <w:ind w:left="2160" w:hanging="360"/>
      </w:pPr>
    </w:lvl>
    <w:lvl w:ilvl="3" w:tplc="38ACA7BE">
      <w:start w:val="1"/>
      <w:numFmt w:val="lowerLetter"/>
      <w:lvlText w:val="%4."/>
      <w:lvlJc w:val="left"/>
      <w:pPr>
        <w:ind w:left="2880" w:hanging="360"/>
      </w:pPr>
    </w:lvl>
    <w:lvl w:ilvl="4" w:tplc="D79E61E4">
      <w:start w:val="1"/>
      <w:numFmt w:val="lowerLetter"/>
      <w:lvlText w:val="%5."/>
      <w:lvlJc w:val="left"/>
      <w:pPr>
        <w:ind w:left="3600" w:hanging="360"/>
      </w:pPr>
    </w:lvl>
    <w:lvl w:ilvl="5" w:tplc="04AA6BF0">
      <w:start w:val="1"/>
      <w:numFmt w:val="lowerLetter"/>
      <w:lvlText w:val="%6."/>
      <w:lvlJc w:val="left"/>
      <w:pPr>
        <w:ind w:left="4320" w:hanging="360"/>
      </w:pPr>
    </w:lvl>
    <w:lvl w:ilvl="6" w:tplc="77EAD16C">
      <w:start w:val="1"/>
      <w:numFmt w:val="lowerLetter"/>
      <w:lvlText w:val="%7."/>
      <w:lvlJc w:val="left"/>
      <w:pPr>
        <w:ind w:left="5040" w:hanging="360"/>
      </w:pPr>
    </w:lvl>
    <w:lvl w:ilvl="7" w:tplc="CD9C98BA">
      <w:start w:val="1"/>
      <w:numFmt w:val="lowerLetter"/>
      <w:lvlText w:val="%8."/>
      <w:lvlJc w:val="left"/>
      <w:pPr>
        <w:ind w:left="5760" w:hanging="360"/>
      </w:pPr>
    </w:lvl>
    <w:lvl w:ilvl="8" w:tplc="94C60AF2">
      <w:start w:val="1"/>
      <w:numFmt w:val="lowerLetter"/>
      <w:lvlText w:val="%9."/>
      <w:lvlJc w:val="left"/>
      <w:pPr>
        <w:ind w:left="6480" w:hanging="360"/>
      </w:pPr>
    </w:lvl>
  </w:abstractNum>
  <w:abstractNum w:abstractNumId="304" w15:restartNumberingAfterBreak="0">
    <w:nsid w:val="7E776CC6"/>
    <w:multiLevelType w:val="hybridMultilevel"/>
    <w:tmpl w:val="6A3870AA"/>
    <w:lvl w:ilvl="0" w:tplc="87CC4520">
      <w:start w:val="1"/>
      <w:numFmt w:val="lowerLetter"/>
      <w:lvlText w:val="%1)"/>
      <w:lvlJc w:val="left"/>
      <w:pPr>
        <w:ind w:left="720" w:hanging="360"/>
      </w:pPr>
    </w:lvl>
    <w:lvl w:ilvl="1" w:tplc="306E6B78">
      <w:start w:val="1"/>
      <w:numFmt w:val="lowerLetter"/>
      <w:lvlText w:val="%2."/>
      <w:lvlJc w:val="left"/>
      <w:pPr>
        <w:ind w:left="1440" w:hanging="360"/>
      </w:pPr>
    </w:lvl>
    <w:lvl w:ilvl="2" w:tplc="65420546">
      <w:start w:val="1"/>
      <w:numFmt w:val="lowerLetter"/>
      <w:lvlText w:val="%3."/>
      <w:lvlJc w:val="left"/>
      <w:pPr>
        <w:ind w:left="2160" w:hanging="360"/>
      </w:pPr>
    </w:lvl>
    <w:lvl w:ilvl="3" w:tplc="981E5EC6">
      <w:start w:val="1"/>
      <w:numFmt w:val="lowerLetter"/>
      <w:lvlText w:val="%4."/>
      <w:lvlJc w:val="left"/>
      <w:pPr>
        <w:ind w:left="2880" w:hanging="360"/>
      </w:pPr>
    </w:lvl>
    <w:lvl w:ilvl="4" w:tplc="49DE2A16">
      <w:start w:val="1"/>
      <w:numFmt w:val="lowerLetter"/>
      <w:lvlText w:val="%5."/>
      <w:lvlJc w:val="left"/>
      <w:pPr>
        <w:ind w:left="3600" w:hanging="360"/>
      </w:pPr>
    </w:lvl>
    <w:lvl w:ilvl="5" w:tplc="0CD0F214">
      <w:start w:val="1"/>
      <w:numFmt w:val="lowerLetter"/>
      <w:lvlText w:val="%6."/>
      <w:lvlJc w:val="left"/>
      <w:pPr>
        <w:ind w:left="4320" w:hanging="360"/>
      </w:pPr>
    </w:lvl>
    <w:lvl w:ilvl="6" w:tplc="AEC42FC2">
      <w:start w:val="1"/>
      <w:numFmt w:val="lowerLetter"/>
      <w:lvlText w:val="%7."/>
      <w:lvlJc w:val="left"/>
      <w:pPr>
        <w:ind w:left="5040" w:hanging="360"/>
      </w:pPr>
    </w:lvl>
    <w:lvl w:ilvl="7" w:tplc="7ED08570">
      <w:start w:val="1"/>
      <w:numFmt w:val="lowerLetter"/>
      <w:lvlText w:val="%8."/>
      <w:lvlJc w:val="left"/>
      <w:pPr>
        <w:ind w:left="5760" w:hanging="360"/>
      </w:pPr>
    </w:lvl>
    <w:lvl w:ilvl="8" w:tplc="A732D43C">
      <w:start w:val="1"/>
      <w:numFmt w:val="lowerLetter"/>
      <w:lvlText w:val="%9."/>
      <w:lvlJc w:val="left"/>
      <w:pPr>
        <w:ind w:left="6480" w:hanging="360"/>
      </w:pPr>
    </w:lvl>
  </w:abstractNum>
  <w:abstractNum w:abstractNumId="305" w15:restartNumberingAfterBreak="0">
    <w:nsid w:val="7E914E1E"/>
    <w:multiLevelType w:val="hybridMultilevel"/>
    <w:tmpl w:val="20364052"/>
    <w:lvl w:ilvl="0" w:tplc="15244582">
      <w:start w:val="1"/>
      <w:numFmt w:val="decimal"/>
      <w:lvlText w:val="%1."/>
      <w:lvlJc w:val="left"/>
      <w:pPr>
        <w:ind w:left="360" w:hanging="360"/>
      </w:pPr>
    </w:lvl>
    <w:lvl w:ilvl="1" w:tplc="02EEBCCA">
      <w:start w:val="1"/>
      <w:numFmt w:val="lowerLetter"/>
      <w:lvlText w:val="%2)"/>
      <w:lvlJc w:val="left"/>
      <w:pPr>
        <w:ind w:left="720" w:hanging="360"/>
      </w:pPr>
    </w:lvl>
    <w:lvl w:ilvl="2" w:tplc="07BE5D2C">
      <w:start w:val="1"/>
      <w:numFmt w:val="lowerRoman"/>
      <w:lvlText w:val="%3."/>
      <w:lvlJc w:val="left"/>
      <w:pPr>
        <w:ind w:left="1080" w:hanging="360"/>
      </w:pPr>
    </w:lvl>
    <w:lvl w:ilvl="3" w:tplc="C1DEFE30">
      <w:start w:val="1"/>
      <w:numFmt w:val="decimal"/>
      <w:lvlText w:val="%4."/>
      <w:lvlJc w:val="left"/>
      <w:pPr>
        <w:ind w:left="2880" w:hanging="360"/>
      </w:pPr>
    </w:lvl>
    <w:lvl w:ilvl="4" w:tplc="3E00D7E8">
      <w:start w:val="1"/>
      <w:numFmt w:val="lowerLetter"/>
      <w:lvlText w:val="%5."/>
      <w:lvlJc w:val="left"/>
      <w:pPr>
        <w:ind w:left="3600" w:hanging="360"/>
      </w:pPr>
    </w:lvl>
    <w:lvl w:ilvl="5" w:tplc="87240508">
      <w:start w:val="1"/>
      <w:numFmt w:val="lowerRoman"/>
      <w:lvlText w:val="%6."/>
      <w:lvlJc w:val="left"/>
      <w:pPr>
        <w:ind w:left="4320" w:hanging="360"/>
      </w:pPr>
    </w:lvl>
    <w:lvl w:ilvl="6" w:tplc="7E0ADD68">
      <w:start w:val="1"/>
      <w:numFmt w:val="decimal"/>
      <w:lvlText w:val="%7."/>
      <w:lvlJc w:val="left"/>
      <w:pPr>
        <w:ind w:left="5040" w:hanging="360"/>
      </w:pPr>
    </w:lvl>
    <w:lvl w:ilvl="7" w:tplc="8D962A56">
      <w:start w:val="1"/>
      <w:numFmt w:val="lowerLetter"/>
      <w:lvlText w:val="%8."/>
      <w:lvlJc w:val="left"/>
      <w:pPr>
        <w:ind w:left="5760" w:hanging="360"/>
      </w:pPr>
    </w:lvl>
    <w:lvl w:ilvl="8" w:tplc="AA483664">
      <w:start w:val="1"/>
      <w:numFmt w:val="lowerRoman"/>
      <w:lvlText w:val="%9."/>
      <w:lvlJc w:val="left"/>
      <w:pPr>
        <w:ind w:left="6480" w:hanging="360"/>
      </w:pPr>
    </w:lvl>
  </w:abstractNum>
  <w:abstractNum w:abstractNumId="306" w15:restartNumberingAfterBreak="0">
    <w:nsid w:val="7EF4196F"/>
    <w:multiLevelType w:val="hybridMultilevel"/>
    <w:tmpl w:val="BF5E1EB4"/>
    <w:lvl w:ilvl="0" w:tplc="59BCFCB4">
      <w:start w:val="1"/>
      <w:numFmt w:val="lowerRoman"/>
      <w:lvlText w:val="%1)"/>
      <w:lvlJc w:val="left"/>
      <w:pPr>
        <w:ind w:left="1080" w:hanging="360"/>
      </w:pPr>
    </w:lvl>
    <w:lvl w:ilvl="1" w:tplc="2D64A7E6">
      <w:start w:val="1"/>
      <w:numFmt w:val="lowerRoman"/>
      <w:lvlText w:val="%2."/>
      <w:lvlJc w:val="left"/>
      <w:pPr>
        <w:ind w:left="1440" w:hanging="360"/>
      </w:pPr>
    </w:lvl>
    <w:lvl w:ilvl="2" w:tplc="C6E4909A">
      <w:start w:val="1"/>
      <w:numFmt w:val="lowerRoman"/>
      <w:lvlText w:val="%3."/>
      <w:lvlJc w:val="left"/>
      <w:pPr>
        <w:ind w:left="2160" w:hanging="360"/>
      </w:pPr>
    </w:lvl>
    <w:lvl w:ilvl="3" w:tplc="F75E9118">
      <w:start w:val="1"/>
      <w:numFmt w:val="lowerRoman"/>
      <w:lvlText w:val="%4."/>
      <w:lvlJc w:val="left"/>
      <w:pPr>
        <w:ind w:left="2880" w:hanging="360"/>
      </w:pPr>
    </w:lvl>
    <w:lvl w:ilvl="4" w:tplc="D1F64A6C">
      <w:start w:val="1"/>
      <w:numFmt w:val="lowerRoman"/>
      <w:lvlText w:val="%5."/>
      <w:lvlJc w:val="left"/>
      <w:pPr>
        <w:ind w:left="3600" w:hanging="360"/>
      </w:pPr>
    </w:lvl>
    <w:lvl w:ilvl="5" w:tplc="64184E7C">
      <w:start w:val="1"/>
      <w:numFmt w:val="lowerRoman"/>
      <w:lvlText w:val="%6."/>
      <w:lvlJc w:val="left"/>
      <w:pPr>
        <w:ind w:left="4320" w:hanging="360"/>
      </w:pPr>
    </w:lvl>
    <w:lvl w:ilvl="6" w:tplc="806ABF7E">
      <w:start w:val="1"/>
      <w:numFmt w:val="lowerRoman"/>
      <w:lvlText w:val="%7."/>
      <w:lvlJc w:val="left"/>
      <w:pPr>
        <w:ind w:left="5040" w:hanging="360"/>
      </w:pPr>
    </w:lvl>
    <w:lvl w:ilvl="7" w:tplc="FD600A06">
      <w:start w:val="1"/>
      <w:numFmt w:val="lowerRoman"/>
      <w:lvlText w:val="%8."/>
      <w:lvlJc w:val="left"/>
      <w:pPr>
        <w:ind w:left="5760" w:hanging="360"/>
      </w:pPr>
    </w:lvl>
    <w:lvl w:ilvl="8" w:tplc="0D0A93E2">
      <w:start w:val="1"/>
      <w:numFmt w:val="lowerRoman"/>
      <w:lvlText w:val="%9."/>
      <w:lvlJc w:val="left"/>
      <w:pPr>
        <w:ind w:left="6480" w:hanging="360"/>
      </w:pPr>
    </w:lvl>
  </w:abstractNum>
  <w:abstractNum w:abstractNumId="307" w15:restartNumberingAfterBreak="0">
    <w:nsid w:val="7F53664E"/>
    <w:multiLevelType w:val="hybridMultilevel"/>
    <w:tmpl w:val="F46A30FC"/>
    <w:lvl w:ilvl="0" w:tplc="C458D548">
      <w:start w:val="1"/>
      <w:numFmt w:val="lowerRoman"/>
      <w:lvlText w:val="%1)"/>
      <w:lvlJc w:val="left"/>
      <w:pPr>
        <w:ind w:left="1080" w:hanging="360"/>
      </w:pPr>
    </w:lvl>
    <w:lvl w:ilvl="1" w:tplc="E3C23166">
      <w:start w:val="1"/>
      <w:numFmt w:val="lowerRoman"/>
      <w:lvlText w:val="%2."/>
      <w:lvlJc w:val="left"/>
      <w:pPr>
        <w:ind w:left="1440" w:hanging="360"/>
      </w:pPr>
    </w:lvl>
    <w:lvl w:ilvl="2" w:tplc="61602184">
      <w:start w:val="1"/>
      <w:numFmt w:val="lowerRoman"/>
      <w:lvlText w:val="%3."/>
      <w:lvlJc w:val="left"/>
      <w:pPr>
        <w:ind w:left="2160" w:hanging="360"/>
      </w:pPr>
    </w:lvl>
    <w:lvl w:ilvl="3" w:tplc="503A2AD0">
      <w:start w:val="1"/>
      <w:numFmt w:val="lowerRoman"/>
      <w:lvlText w:val="%4."/>
      <w:lvlJc w:val="left"/>
      <w:pPr>
        <w:ind w:left="2880" w:hanging="360"/>
      </w:pPr>
    </w:lvl>
    <w:lvl w:ilvl="4" w:tplc="C25CEA28">
      <w:start w:val="1"/>
      <w:numFmt w:val="lowerRoman"/>
      <w:lvlText w:val="%5."/>
      <w:lvlJc w:val="left"/>
      <w:pPr>
        <w:ind w:left="3600" w:hanging="360"/>
      </w:pPr>
    </w:lvl>
    <w:lvl w:ilvl="5" w:tplc="8E5A9C6A">
      <w:start w:val="1"/>
      <w:numFmt w:val="lowerRoman"/>
      <w:lvlText w:val="%6."/>
      <w:lvlJc w:val="left"/>
      <w:pPr>
        <w:ind w:left="4320" w:hanging="360"/>
      </w:pPr>
    </w:lvl>
    <w:lvl w:ilvl="6" w:tplc="38322D9E">
      <w:start w:val="1"/>
      <w:numFmt w:val="lowerRoman"/>
      <w:lvlText w:val="%7."/>
      <w:lvlJc w:val="left"/>
      <w:pPr>
        <w:ind w:left="5040" w:hanging="360"/>
      </w:pPr>
    </w:lvl>
    <w:lvl w:ilvl="7" w:tplc="93B6267E">
      <w:start w:val="1"/>
      <w:numFmt w:val="lowerRoman"/>
      <w:lvlText w:val="%8."/>
      <w:lvlJc w:val="left"/>
      <w:pPr>
        <w:ind w:left="5760" w:hanging="360"/>
      </w:pPr>
    </w:lvl>
    <w:lvl w:ilvl="8" w:tplc="2DE4EF68">
      <w:start w:val="1"/>
      <w:numFmt w:val="lowerRoman"/>
      <w:lvlText w:val="%9."/>
      <w:lvlJc w:val="left"/>
      <w:pPr>
        <w:ind w:left="6480" w:hanging="360"/>
      </w:pPr>
    </w:lvl>
  </w:abstractNum>
  <w:abstractNum w:abstractNumId="308" w15:restartNumberingAfterBreak="0">
    <w:nsid w:val="7FF416C2"/>
    <w:multiLevelType w:val="hybridMultilevel"/>
    <w:tmpl w:val="957AD4D0"/>
    <w:lvl w:ilvl="0" w:tplc="C26C3B54">
      <w:start w:val="1"/>
      <w:numFmt w:val="lowerRoman"/>
      <w:lvlText w:val="%1)"/>
      <w:lvlJc w:val="left"/>
      <w:pPr>
        <w:ind w:left="1080" w:hanging="360"/>
      </w:pPr>
    </w:lvl>
    <w:lvl w:ilvl="1" w:tplc="8C3EAF6A">
      <w:start w:val="1"/>
      <w:numFmt w:val="lowerRoman"/>
      <w:lvlText w:val="%2."/>
      <w:lvlJc w:val="left"/>
      <w:pPr>
        <w:ind w:left="1440" w:hanging="360"/>
      </w:pPr>
    </w:lvl>
    <w:lvl w:ilvl="2" w:tplc="1D0EF03A">
      <w:start w:val="1"/>
      <w:numFmt w:val="lowerRoman"/>
      <w:lvlText w:val="%3."/>
      <w:lvlJc w:val="left"/>
      <w:pPr>
        <w:ind w:left="2160" w:hanging="360"/>
      </w:pPr>
    </w:lvl>
    <w:lvl w:ilvl="3" w:tplc="954ACEE2">
      <w:start w:val="1"/>
      <w:numFmt w:val="lowerRoman"/>
      <w:lvlText w:val="%4."/>
      <w:lvlJc w:val="left"/>
      <w:pPr>
        <w:ind w:left="2880" w:hanging="360"/>
      </w:pPr>
    </w:lvl>
    <w:lvl w:ilvl="4" w:tplc="45902B06">
      <w:start w:val="1"/>
      <w:numFmt w:val="lowerRoman"/>
      <w:lvlText w:val="%5."/>
      <w:lvlJc w:val="left"/>
      <w:pPr>
        <w:ind w:left="3600" w:hanging="360"/>
      </w:pPr>
    </w:lvl>
    <w:lvl w:ilvl="5" w:tplc="EDBCE1DA">
      <w:start w:val="1"/>
      <w:numFmt w:val="lowerRoman"/>
      <w:lvlText w:val="%6."/>
      <w:lvlJc w:val="left"/>
      <w:pPr>
        <w:ind w:left="4320" w:hanging="360"/>
      </w:pPr>
    </w:lvl>
    <w:lvl w:ilvl="6" w:tplc="FAC280A6">
      <w:start w:val="1"/>
      <w:numFmt w:val="lowerRoman"/>
      <w:lvlText w:val="%7."/>
      <w:lvlJc w:val="left"/>
      <w:pPr>
        <w:ind w:left="5040" w:hanging="360"/>
      </w:pPr>
    </w:lvl>
    <w:lvl w:ilvl="7" w:tplc="EF9481EA">
      <w:start w:val="1"/>
      <w:numFmt w:val="lowerRoman"/>
      <w:lvlText w:val="%8."/>
      <w:lvlJc w:val="left"/>
      <w:pPr>
        <w:ind w:left="5760" w:hanging="360"/>
      </w:pPr>
    </w:lvl>
    <w:lvl w:ilvl="8" w:tplc="909644A6">
      <w:start w:val="1"/>
      <w:numFmt w:val="lowerRoman"/>
      <w:lvlText w:val="%9."/>
      <w:lvlJc w:val="left"/>
      <w:pPr>
        <w:ind w:left="6480" w:hanging="360"/>
      </w:pPr>
    </w:lvl>
  </w:abstractNum>
  <w:num w:numId="1" w16cid:durableId="1739282939">
    <w:abstractNumId w:val="198"/>
  </w:num>
  <w:num w:numId="2" w16cid:durableId="1879314425">
    <w:abstractNumId w:val="205"/>
  </w:num>
  <w:num w:numId="3" w16cid:durableId="2129422275">
    <w:abstractNumId w:val="227"/>
  </w:num>
  <w:num w:numId="4" w16cid:durableId="1728803143">
    <w:abstractNumId w:val="204"/>
  </w:num>
  <w:num w:numId="5" w16cid:durableId="480394337">
    <w:abstractNumId w:val="108"/>
  </w:num>
  <w:num w:numId="6" w16cid:durableId="407265666">
    <w:abstractNumId w:val="85"/>
  </w:num>
  <w:num w:numId="7" w16cid:durableId="2014607694">
    <w:abstractNumId w:val="190"/>
  </w:num>
  <w:num w:numId="8" w16cid:durableId="318385944">
    <w:abstractNumId w:val="33"/>
  </w:num>
  <w:num w:numId="9" w16cid:durableId="1950117178">
    <w:abstractNumId w:val="191"/>
  </w:num>
  <w:num w:numId="10" w16cid:durableId="1316182880">
    <w:abstractNumId w:val="72"/>
  </w:num>
  <w:num w:numId="11" w16cid:durableId="1801144969">
    <w:abstractNumId w:val="105"/>
  </w:num>
  <w:num w:numId="12" w16cid:durableId="1827085275">
    <w:abstractNumId w:val="48"/>
  </w:num>
  <w:num w:numId="13" w16cid:durableId="726538741">
    <w:abstractNumId w:val="17"/>
  </w:num>
  <w:num w:numId="14" w16cid:durableId="1303929685">
    <w:abstractNumId w:val="290"/>
  </w:num>
  <w:num w:numId="15" w16cid:durableId="1709455810">
    <w:abstractNumId w:val="230"/>
  </w:num>
  <w:num w:numId="16" w16cid:durableId="1048919771">
    <w:abstractNumId w:val="149"/>
  </w:num>
  <w:num w:numId="17" w16cid:durableId="409542714">
    <w:abstractNumId w:val="84"/>
  </w:num>
  <w:num w:numId="18" w16cid:durableId="653222818">
    <w:abstractNumId w:val="102"/>
  </w:num>
  <w:num w:numId="19" w16cid:durableId="1278560111">
    <w:abstractNumId w:val="46"/>
  </w:num>
  <w:num w:numId="20" w16cid:durableId="1223523156">
    <w:abstractNumId w:val="238"/>
  </w:num>
  <w:num w:numId="21" w16cid:durableId="253320418">
    <w:abstractNumId w:val="49"/>
  </w:num>
  <w:num w:numId="22" w16cid:durableId="1615745590">
    <w:abstractNumId w:val="225"/>
  </w:num>
  <w:num w:numId="23" w16cid:durableId="201750133">
    <w:abstractNumId w:val="283"/>
  </w:num>
  <w:num w:numId="24" w16cid:durableId="534392533">
    <w:abstractNumId w:val="172"/>
  </w:num>
  <w:num w:numId="25" w16cid:durableId="1265306619">
    <w:abstractNumId w:val="148"/>
  </w:num>
  <w:num w:numId="26" w16cid:durableId="590818137">
    <w:abstractNumId w:val="103"/>
  </w:num>
  <w:num w:numId="27" w16cid:durableId="257105649">
    <w:abstractNumId w:val="288"/>
  </w:num>
  <w:num w:numId="28" w16cid:durableId="629437810">
    <w:abstractNumId w:val="292"/>
  </w:num>
  <w:num w:numId="29" w16cid:durableId="45877735">
    <w:abstractNumId w:val="1"/>
  </w:num>
  <w:num w:numId="30" w16cid:durableId="1007244043">
    <w:abstractNumId w:val="136"/>
  </w:num>
  <w:num w:numId="31" w16cid:durableId="858934638">
    <w:abstractNumId w:val="251"/>
  </w:num>
  <w:num w:numId="32" w16cid:durableId="1699769340">
    <w:abstractNumId w:val="302"/>
  </w:num>
  <w:num w:numId="33" w16cid:durableId="1399478202">
    <w:abstractNumId w:val="201"/>
  </w:num>
  <w:num w:numId="34" w16cid:durableId="479613461">
    <w:abstractNumId w:val="22"/>
  </w:num>
  <w:num w:numId="35" w16cid:durableId="1001931303">
    <w:abstractNumId w:val="297"/>
  </w:num>
  <w:num w:numId="36" w16cid:durableId="1445543367">
    <w:abstractNumId w:val="145"/>
  </w:num>
  <w:num w:numId="37" w16cid:durableId="1089083895">
    <w:abstractNumId w:val="41"/>
  </w:num>
  <w:num w:numId="38" w16cid:durableId="583026599">
    <w:abstractNumId w:val="118"/>
  </w:num>
  <w:num w:numId="39" w16cid:durableId="725495985">
    <w:abstractNumId w:val="94"/>
  </w:num>
  <w:num w:numId="40" w16cid:durableId="2007588346">
    <w:abstractNumId w:val="24"/>
  </w:num>
  <w:num w:numId="41" w16cid:durableId="2134595068">
    <w:abstractNumId w:val="138"/>
  </w:num>
  <w:num w:numId="42" w16cid:durableId="32194520">
    <w:abstractNumId w:val="97"/>
  </w:num>
  <w:num w:numId="43" w16cid:durableId="1716539037">
    <w:abstractNumId w:val="120"/>
  </w:num>
  <w:num w:numId="44" w16cid:durableId="1847210145">
    <w:abstractNumId w:val="207"/>
  </w:num>
  <w:num w:numId="45" w16cid:durableId="1723095602">
    <w:abstractNumId w:val="78"/>
  </w:num>
  <w:num w:numId="46" w16cid:durableId="371925645">
    <w:abstractNumId w:val="232"/>
  </w:num>
  <w:num w:numId="47" w16cid:durableId="380522744">
    <w:abstractNumId w:val="199"/>
  </w:num>
  <w:num w:numId="48" w16cid:durableId="448209709">
    <w:abstractNumId w:val="124"/>
  </w:num>
  <w:num w:numId="49" w16cid:durableId="209344091">
    <w:abstractNumId w:val="185"/>
  </w:num>
  <w:num w:numId="50" w16cid:durableId="1613970861">
    <w:abstractNumId w:val="123"/>
  </w:num>
  <w:num w:numId="51" w16cid:durableId="1991591895">
    <w:abstractNumId w:val="209"/>
  </w:num>
  <w:num w:numId="52" w16cid:durableId="1491366401">
    <w:abstractNumId w:val="19"/>
  </w:num>
  <w:num w:numId="53" w16cid:durableId="752700116">
    <w:abstractNumId w:val="278"/>
  </w:num>
  <w:num w:numId="54" w16cid:durableId="1829664637">
    <w:abstractNumId w:val="287"/>
  </w:num>
  <w:num w:numId="55" w16cid:durableId="2084250721">
    <w:abstractNumId w:val="184"/>
  </w:num>
  <w:num w:numId="56" w16cid:durableId="315376545">
    <w:abstractNumId w:val="183"/>
  </w:num>
  <w:num w:numId="57" w16cid:durableId="1446578174">
    <w:abstractNumId w:val="234"/>
  </w:num>
  <w:num w:numId="58" w16cid:durableId="242490037">
    <w:abstractNumId w:val="294"/>
  </w:num>
  <w:num w:numId="59" w16cid:durableId="649792554">
    <w:abstractNumId w:val="36"/>
  </w:num>
  <w:num w:numId="60" w16cid:durableId="1447314168">
    <w:abstractNumId w:val="276"/>
  </w:num>
  <w:num w:numId="61" w16cid:durableId="374624964">
    <w:abstractNumId w:val="177"/>
  </w:num>
  <w:num w:numId="62" w16cid:durableId="1717847415">
    <w:abstractNumId w:val="39"/>
  </w:num>
  <w:num w:numId="63" w16cid:durableId="2008244436">
    <w:abstractNumId w:val="142"/>
  </w:num>
  <w:num w:numId="64" w16cid:durableId="2049917659">
    <w:abstractNumId w:val="58"/>
  </w:num>
  <w:num w:numId="65" w16cid:durableId="2026401769">
    <w:abstractNumId w:val="261"/>
  </w:num>
  <w:num w:numId="66" w16cid:durableId="873272279">
    <w:abstractNumId w:val="240"/>
  </w:num>
  <w:num w:numId="67" w16cid:durableId="1434013886">
    <w:abstractNumId w:val="239"/>
  </w:num>
  <w:num w:numId="68" w16cid:durableId="1615942859">
    <w:abstractNumId w:val="155"/>
  </w:num>
  <w:num w:numId="69" w16cid:durableId="1678577982">
    <w:abstractNumId w:val="68"/>
  </w:num>
  <w:num w:numId="70" w16cid:durableId="437868838">
    <w:abstractNumId w:val="280"/>
  </w:num>
  <w:num w:numId="71" w16cid:durableId="912542597">
    <w:abstractNumId w:val="112"/>
  </w:num>
  <w:num w:numId="72" w16cid:durableId="435174538">
    <w:abstractNumId w:val="35"/>
  </w:num>
  <w:num w:numId="73" w16cid:durableId="273903565">
    <w:abstractNumId w:val="5"/>
  </w:num>
  <w:num w:numId="74" w16cid:durableId="37095384">
    <w:abstractNumId w:val="32"/>
  </w:num>
  <w:num w:numId="75" w16cid:durableId="954679704">
    <w:abstractNumId w:val="47"/>
  </w:num>
  <w:num w:numId="76" w16cid:durableId="1628702310">
    <w:abstractNumId w:val="12"/>
  </w:num>
  <w:num w:numId="77" w16cid:durableId="1824392287">
    <w:abstractNumId w:val="147"/>
  </w:num>
  <w:num w:numId="78" w16cid:durableId="1214274116">
    <w:abstractNumId w:val="75"/>
  </w:num>
  <w:num w:numId="79" w16cid:durableId="1710454863">
    <w:abstractNumId w:val="80"/>
  </w:num>
  <w:num w:numId="80" w16cid:durableId="1385520322">
    <w:abstractNumId w:val="66"/>
  </w:num>
  <w:num w:numId="81" w16cid:durableId="1389303209">
    <w:abstractNumId w:val="247"/>
  </w:num>
  <w:num w:numId="82" w16cid:durableId="1709992860">
    <w:abstractNumId w:val="165"/>
  </w:num>
  <w:num w:numId="83" w16cid:durableId="389809260">
    <w:abstractNumId w:val="260"/>
  </w:num>
  <w:num w:numId="84" w16cid:durableId="1457329397">
    <w:abstractNumId w:val="133"/>
  </w:num>
  <w:num w:numId="85" w16cid:durableId="454831135">
    <w:abstractNumId w:val="279"/>
  </w:num>
  <w:num w:numId="86" w16cid:durableId="940264108">
    <w:abstractNumId w:val="164"/>
  </w:num>
  <w:num w:numId="87" w16cid:durableId="386881762">
    <w:abstractNumId w:val="241"/>
  </w:num>
  <w:num w:numId="88" w16cid:durableId="416755416">
    <w:abstractNumId w:val="131"/>
  </w:num>
  <w:num w:numId="89" w16cid:durableId="2139257028">
    <w:abstractNumId w:val="285"/>
  </w:num>
  <w:num w:numId="90" w16cid:durableId="133764661">
    <w:abstractNumId w:val="222"/>
  </w:num>
  <w:num w:numId="91" w16cid:durableId="220285852">
    <w:abstractNumId w:val="305"/>
  </w:num>
  <w:num w:numId="92" w16cid:durableId="538978467">
    <w:abstractNumId w:val="153"/>
  </w:num>
  <w:num w:numId="93" w16cid:durableId="1789542371">
    <w:abstractNumId w:val="249"/>
  </w:num>
  <w:num w:numId="94" w16cid:durableId="561454256">
    <w:abstractNumId w:val="180"/>
  </w:num>
  <w:num w:numId="95" w16cid:durableId="1091926161">
    <w:abstractNumId w:val="100"/>
  </w:num>
  <w:num w:numId="96" w16cid:durableId="1389062704">
    <w:abstractNumId w:val="111"/>
  </w:num>
  <w:num w:numId="97" w16cid:durableId="146942302">
    <w:abstractNumId w:val="97"/>
  </w:num>
  <w:num w:numId="98" w16cid:durableId="1944989898">
    <w:abstractNumId w:val="274"/>
  </w:num>
  <w:num w:numId="99" w16cid:durableId="973632205">
    <w:abstractNumId w:val="62"/>
  </w:num>
  <w:num w:numId="100" w16cid:durableId="190918979">
    <w:abstractNumId w:val="272"/>
  </w:num>
  <w:num w:numId="101" w16cid:durableId="1541623809">
    <w:abstractNumId w:val="115"/>
  </w:num>
  <w:num w:numId="102" w16cid:durableId="31151272">
    <w:abstractNumId w:val="178"/>
  </w:num>
  <w:num w:numId="103" w16cid:durableId="37823108">
    <w:abstractNumId w:val="259"/>
  </w:num>
  <w:num w:numId="104" w16cid:durableId="1106923900">
    <w:abstractNumId w:val="281"/>
  </w:num>
  <w:num w:numId="105" w16cid:durableId="899438766">
    <w:abstractNumId w:val="250"/>
  </w:num>
  <w:num w:numId="106" w16cid:durableId="1330982597">
    <w:abstractNumId w:val="277"/>
  </w:num>
  <w:num w:numId="107" w16cid:durableId="1564412408">
    <w:abstractNumId w:val="258"/>
  </w:num>
  <w:num w:numId="108" w16cid:durableId="602108711">
    <w:abstractNumId w:val="262"/>
  </w:num>
  <w:num w:numId="109" w16cid:durableId="903368723">
    <w:abstractNumId w:val="171"/>
  </w:num>
  <w:num w:numId="110" w16cid:durableId="105466151">
    <w:abstractNumId w:val="211"/>
  </w:num>
  <w:num w:numId="111" w16cid:durableId="2094741860">
    <w:abstractNumId w:val="40"/>
  </w:num>
  <w:num w:numId="112" w16cid:durableId="77096967">
    <w:abstractNumId w:val="119"/>
  </w:num>
  <w:num w:numId="113" w16cid:durableId="1346252587">
    <w:abstractNumId w:val="212"/>
  </w:num>
  <w:num w:numId="114" w16cid:durableId="234053579">
    <w:abstractNumId w:val="77"/>
  </w:num>
  <w:num w:numId="115" w16cid:durableId="1167131099">
    <w:abstractNumId w:val="23"/>
  </w:num>
  <w:num w:numId="116" w16cid:durableId="512912250">
    <w:abstractNumId w:val="128"/>
  </w:num>
  <w:num w:numId="117" w16cid:durableId="380597079">
    <w:abstractNumId w:val="189"/>
  </w:num>
  <w:num w:numId="118" w16cid:durableId="1174497428">
    <w:abstractNumId w:val="139"/>
  </w:num>
  <w:num w:numId="119" w16cid:durableId="1762798910">
    <w:abstractNumId w:val="14"/>
  </w:num>
  <w:num w:numId="120" w16cid:durableId="941841788">
    <w:abstractNumId w:val="15"/>
  </w:num>
  <w:num w:numId="121" w16cid:durableId="1896313250">
    <w:abstractNumId w:val="228"/>
  </w:num>
  <w:num w:numId="122" w16cid:durableId="390468622">
    <w:abstractNumId w:val="135"/>
  </w:num>
  <w:num w:numId="123" w16cid:durableId="2064598066">
    <w:abstractNumId w:val="182"/>
  </w:num>
  <w:num w:numId="124" w16cid:durableId="2118671547">
    <w:abstractNumId w:val="157"/>
  </w:num>
  <w:num w:numId="125" w16cid:durableId="2061901573">
    <w:abstractNumId w:val="195"/>
  </w:num>
  <w:num w:numId="126" w16cid:durableId="417405702">
    <w:abstractNumId w:val="158"/>
  </w:num>
  <w:num w:numId="127" w16cid:durableId="315493347">
    <w:abstractNumId w:val="154"/>
  </w:num>
  <w:num w:numId="128" w16cid:durableId="540897411">
    <w:abstractNumId w:val="20"/>
  </w:num>
  <w:num w:numId="129" w16cid:durableId="97026019">
    <w:abstractNumId w:val="291"/>
  </w:num>
  <w:num w:numId="130" w16cid:durableId="1435783008">
    <w:abstractNumId w:val="98"/>
  </w:num>
  <w:num w:numId="131" w16cid:durableId="1859004940">
    <w:abstractNumId w:val="203"/>
  </w:num>
  <w:num w:numId="132" w16cid:durableId="732848906">
    <w:abstractNumId w:val="215"/>
  </w:num>
  <w:num w:numId="133" w16cid:durableId="259334030">
    <w:abstractNumId w:val="161"/>
  </w:num>
  <w:num w:numId="134" w16cid:durableId="1012103571">
    <w:abstractNumId w:val="4"/>
  </w:num>
  <w:num w:numId="135" w16cid:durableId="133110083">
    <w:abstractNumId w:val="122"/>
  </w:num>
  <w:num w:numId="136" w16cid:durableId="552620776">
    <w:abstractNumId w:val="121"/>
  </w:num>
  <w:num w:numId="137" w16cid:durableId="175000508">
    <w:abstractNumId w:val="134"/>
  </w:num>
  <w:num w:numId="138" w16cid:durableId="1453474986">
    <w:abstractNumId w:val="16"/>
  </w:num>
  <w:num w:numId="139" w16cid:durableId="1744794229">
    <w:abstractNumId w:val="104"/>
  </w:num>
  <w:num w:numId="140" w16cid:durableId="156769417">
    <w:abstractNumId w:val="65"/>
  </w:num>
  <w:num w:numId="141" w16cid:durableId="718675043">
    <w:abstractNumId w:val="146"/>
  </w:num>
  <w:num w:numId="142" w16cid:durableId="1073774120">
    <w:abstractNumId w:val="151"/>
  </w:num>
  <w:num w:numId="143" w16cid:durableId="1576553514">
    <w:abstractNumId w:val="206"/>
  </w:num>
  <w:num w:numId="144" w16cid:durableId="1755324207">
    <w:abstractNumId w:val="83"/>
  </w:num>
  <w:num w:numId="145" w16cid:durableId="160809">
    <w:abstractNumId w:val="147"/>
  </w:num>
  <w:num w:numId="146" w16cid:durableId="420759659">
    <w:abstractNumId w:val="271"/>
  </w:num>
  <w:num w:numId="147" w16cid:durableId="521553525">
    <w:abstractNumId w:val="254"/>
  </w:num>
  <w:num w:numId="148" w16cid:durableId="897981188">
    <w:abstractNumId w:val="51"/>
  </w:num>
  <w:num w:numId="149" w16cid:durableId="1974408888">
    <w:abstractNumId w:val="257"/>
  </w:num>
  <w:num w:numId="150" w16cid:durableId="530143392">
    <w:abstractNumId w:val="27"/>
  </w:num>
  <w:num w:numId="151" w16cid:durableId="1894150512">
    <w:abstractNumId w:val="110"/>
  </w:num>
  <w:num w:numId="152" w16cid:durableId="35472237">
    <w:abstractNumId w:val="197"/>
  </w:num>
  <w:num w:numId="153" w16cid:durableId="1327586600">
    <w:abstractNumId w:val="166"/>
  </w:num>
  <w:num w:numId="154" w16cid:durableId="1547790828">
    <w:abstractNumId w:val="168"/>
  </w:num>
  <w:num w:numId="155" w16cid:durableId="539247694">
    <w:abstractNumId w:val="187"/>
  </w:num>
  <w:num w:numId="156" w16cid:durableId="793210340">
    <w:abstractNumId w:val="130"/>
  </w:num>
  <w:num w:numId="157" w16cid:durableId="1316298208">
    <w:abstractNumId w:val="6"/>
  </w:num>
  <w:num w:numId="158" w16cid:durableId="679895383">
    <w:abstractNumId w:val="59"/>
  </w:num>
  <w:num w:numId="159" w16cid:durableId="887768071">
    <w:abstractNumId w:val="42"/>
  </w:num>
  <w:num w:numId="160" w16cid:durableId="821891525">
    <w:abstractNumId w:val="109"/>
  </w:num>
  <w:num w:numId="161" w16cid:durableId="980304692">
    <w:abstractNumId w:val="186"/>
  </w:num>
  <w:num w:numId="162" w16cid:durableId="1789466616">
    <w:abstractNumId w:val="218"/>
  </w:num>
  <w:num w:numId="163" w16cid:durableId="514265955">
    <w:abstractNumId w:val="169"/>
  </w:num>
  <w:num w:numId="164" w16cid:durableId="5716465">
    <w:abstractNumId w:val="117"/>
  </w:num>
  <w:num w:numId="165" w16cid:durableId="1310673700">
    <w:abstractNumId w:val="243"/>
  </w:num>
  <w:num w:numId="166" w16cid:durableId="1695836681">
    <w:abstractNumId w:val="116"/>
  </w:num>
  <w:num w:numId="167" w16cid:durableId="2098550029">
    <w:abstractNumId w:val="64"/>
  </w:num>
  <w:num w:numId="168" w16cid:durableId="292830291">
    <w:abstractNumId w:val="7"/>
  </w:num>
  <w:num w:numId="169" w16cid:durableId="1142651259">
    <w:abstractNumId w:val="298"/>
  </w:num>
  <w:num w:numId="170" w16cid:durableId="1791707520">
    <w:abstractNumId w:val="286"/>
  </w:num>
  <w:num w:numId="171" w16cid:durableId="1119373447">
    <w:abstractNumId w:val="69"/>
  </w:num>
  <w:num w:numId="172" w16cid:durableId="29764473">
    <w:abstractNumId w:val="101"/>
  </w:num>
  <w:num w:numId="173" w16cid:durableId="1432431334">
    <w:abstractNumId w:val="30"/>
  </w:num>
  <w:num w:numId="174" w16cid:durableId="2035418473">
    <w:abstractNumId w:val="299"/>
  </w:num>
  <w:num w:numId="175" w16cid:durableId="521550574">
    <w:abstractNumId w:val="159"/>
  </w:num>
  <w:num w:numId="176" w16cid:durableId="556283793">
    <w:abstractNumId w:val="229"/>
  </w:num>
  <w:num w:numId="177" w16cid:durableId="1058628057">
    <w:abstractNumId w:val="106"/>
  </w:num>
  <w:num w:numId="178" w16cid:durableId="511601707">
    <w:abstractNumId w:val="253"/>
  </w:num>
  <w:num w:numId="179" w16cid:durableId="1172330145">
    <w:abstractNumId w:val="93"/>
  </w:num>
  <w:num w:numId="180" w16cid:durableId="460615646">
    <w:abstractNumId w:val="252"/>
  </w:num>
  <w:num w:numId="181" w16cid:durableId="130103950">
    <w:abstractNumId w:val="248"/>
  </w:num>
  <w:num w:numId="182" w16cid:durableId="1492138471">
    <w:abstractNumId w:val="25"/>
  </w:num>
  <w:num w:numId="183" w16cid:durableId="1314406834">
    <w:abstractNumId w:val="10"/>
  </w:num>
  <w:num w:numId="184" w16cid:durableId="1094976246">
    <w:abstractNumId w:val="0"/>
  </w:num>
  <w:num w:numId="185" w16cid:durableId="548227170">
    <w:abstractNumId w:val="140"/>
  </w:num>
  <w:num w:numId="186" w16cid:durableId="2130122438">
    <w:abstractNumId w:val="170"/>
  </w:num>
  <w:num w:numId="187" w16cid:durableId="976646978">
    <w:abstractNumId w:val="84"/>
  </w:num>
  <w:num w:numId="188" w16cid:durableId="576979942">
    <w:abstractNumId w:val="18"/>
  </w:num>
  <w:num w:numId="189" w16cid:durableId="2005431683">
    <w:abstractNumId w:val="141"/>
  </w:num>
  <w:num w:numId="190" w16cid:durableId="1083065946">
    <w:abstractNumId w:val="223"/>
  </w:num>
  <w:num w:numId="191" w16cid:durableId="457919852">
    <w:abstractNumId w:val="160"/>
  </w:num>
  <w:num w:numId="192" w16cid:durableId="1926450461">
    <w:abstractNumId w:val="67"/>
  </w:num>
  <w:num w:numId="193" w16cid:durableId="597979780">
    <w:abstractNumId w:val="156"/>
  </w:num>
  <w:num w:numId="194" w16cid:durableId="1036738702">
    <w:abstractNumId w:val="192"/>
  </w:num>
  <w:num w:numId="195" w16cid:durableId="1652447446">
    <w:abstractNumId w:val="196"/>
  </w:num>
  <w:num w:numId="196" w16cid:durableId="517424148">
    <w:abstractNumId w:val="194"/>
  </w:num>
  <w:num w:numId="197" w16cid:durableId="967783205">
    <w:abstractNumId w:val="56"/>
  </w:num>
  <w:num w:numId="198" w16cid:durableId="1275361581">
    <w:abstractNumId w:val="38"/>
  </w:num>
  <w:num w:numId="199" w16cid:durableId="966545020">
    <w:abstractNumId w:val="282"/>
  </w:num>
  <w:num w:numId="200" w16cid:durableId="1852987621">
    <w:abstractNumId w:val="263"/>
  </w:num>
  <w:num w:numId="201" w16cid:durableId="2083791890">
    <w:abstractNumId w:val="307"/>
  </w:num>
  <w:num w:numId="202" w16cid:durableId="1719862313">
    <w:abstractNumId w:val="152"/>
  </w:num>
  <w:num w:numId="203" w16cid:durableId="1960992014">
    <w:abstractNumId w:val="99"/>
  </w:num>
  <w:num w:numId="204" w16cid:durableId="595208993">
    <w:abstractNumId w:val="11"/>
  </w:num>
  <w:num w:numId="205" w16cid:durableId="2119643782">
    <w:abstractNumId w:val="150"/>
  </w:num>
  <w:num w:numId="206" w16cid:durableId="176500555">
    <w:abstractNumId w:val="233"/>
  </w:num>
  <w:num w:numId="207" w16cid:durableId="1834761423">
    <w:abstractNumId w:val="163"/>
  </w:num>
  <w:num w:numId="208" w16cid:durableId="659966846">
    <w:abstractNumId w:val="235"/>
  </w:num>
  <w:num w:numId="209" w16cid:durableId="1662659493">
    <w:abstractNumId w:val="268"/>
  </w:num>
  <w:num w:numId="210" w16cid:durableId="34813860">
    <w:abstractNumId w:val="224"/>
  </w:num>
  <w:num w:numId="211" w16cid:durableId="499929161">
    <w:abstractNumId w:val="87"/>
  </w:num>
  <w:num w:numId="212" w16cid:durableId="314382472">
    <w:abstractNumId w:val="50"/>
  </w:num>
  <w:num w:numId="213" w16cid:durableId="1232159846">
    <w:abstractNumId w:val="200"/>
  </w:num>
  <w:num w:numId="214" w16cid:durableId="1820030601">
    <w:abstractNumId w:val="74"/>
  </w:num>
  <w:num w:numId="215" w16cid:durableId="1111247258">
    <w:abstractNumId w:val="107"/>
  </w:num>
  <w:num w:numId="216" w16cid:durableId="15816172">
    <w:abstractNumId w:val="221"/>
  </w:num>
  <w:num w:numId="217" w16cid:durableId="96100077">
    <w:abstractNumId w:val="296"/>
  </w:num>
  <w:num w:numId="218" w16cid:durableId="2049641424">
    <w:abstractNumId w:val="267"/>
  </w:num>
  <w:num w:numId="219" w16cid:durableId="2111319402">
    <w:abstractNumId w:val="266"/>
  </w:num>
  <w:num w:numId="220" w16cid:durableId="544679208">
    <w:abstractNumId w:val="220"/>
  </w:num>
  <w:num w:numId="221" w16cid:durableId="156462341">
    <w:abstractNumId w:val="270"/>
  </w:num>
  <w:num w:numId="222" w16cid:durableId="1915580958">
    <w:abstractNumId w:val="264"/>
  </w:num>
  <w:num w:numId="223" w16cid:durableId="1259362781">
    <w:abstractNumId w:val="126"/>
  </w:num>
  <w:num w:numId="224" w16cid:durableId="984435609">
    <w:abstractNumId w:val="91"/>
  </w:num>
  <w:num w:numId="225" w16cid:durableId="295450826">
    <w:abstractNumId w:val="53"/>
  </w:num>
  <w:num w:numId="226" w16cid:durableId="2038045282">
    <w:abstractNumId w:val="237"/>
  </w:num>
  <w:num w:numId="227" w16cid:durableId="1531794118">
    <w:abstractNumId w:val="202"/>
  </w:num>
  <w:num w:numId="228" w16cid:durableId="128591670">
    <w:abstractNumId w:val="57"/>
  </w:num>
  <w:num w:numId="229" w16cid:durableId="587888973">
    <w:abstractNumId w:val="284"/>
  </w:num>
  <w:num w:numId="230" w16cid:durableId="1987314084">
    <w:abstractNumId w:val="174"/>
  </w:num>
  <w:num w:numId="231" w16cid:durableId="325012390">
    <w:abstractNumId w:val="43"/>
  </w:num>
  <w:num w:numId="232" w16cid:durableId="607468207">
    <w:abstractNumId w:val="70"/>
  </w:num>
  <w:num w:numId="233" w16cid:durableId="90587247">
    <w:abstractNumId w:val="86"/>
  </w:num>
  <w:num w:numId="234" w16cid:durableId="1953243337">
    <w:abstractNumId w:val="308"/>
  </w:num>
  <w:num w:numId="235" w16cid:durableId="926184923">
    <w:abstractNumId w:val="301"/>
  </w:num>
  <w:num w:numId="236" w16cid:durableId="471484848">
    <w:abstractNumId w:val="289"/>
  </w:num>
  <w:num w:numId="237" w16cid:durableId="1545603236">
    <w:abstractNumId w:val="175"/>
  </w:num>
  <w:num w:numId="238" w16cid:durableId="346174822">
    <w:abstractNumId w:val="81"/>
  </w:num>
  <w:num w:numId="239" w16cid:durableId="704674020">
    <w:abstractNumId w:val="295"/>
  </w:num>
  <w:num w:numId="240" w16cid:durableId="1048914545">
    <w:abstractNumId w:val="273"/>
  </w:num>
  <w:num w:numId="241" w16cid:durableId="1284732430">
    <w:abstractNumId w:val="61"/>
  </w:num>
  <w:num w:numId="242" w16cid:durableId="468010489">
    <w:abstractNumId w:val="28"/>
  </w:num>
  <w:num w:numId="243" w16cid:durableId="547642702">
    <w:abstractNumId w:val="244"/>
  </w:num>
  <w:num w:numId="244" w16cid:durableId="1999728776">
    <w:abstractNumId w:val="214"/>
  </w:num>
  <w:num w:numId="245" w16cid:durableId="1577587892">
    <w:abstractNumId w:val="217"/>
  </w:num>
  <w:num w:numId="246" w16cid:durableId="2132824668">
    <w:abstractNumId w:val="71"/>
  </w:num>
  <w:num w:numId="247" w16cid:durableId="203057419">
    <w:abstractNumId w:val="125"/>
  </w:num>
  <w:num w:numId="248" w16cid:durableId="970984901">
    <w:abstractNumId w:val="219"/>
  </w:num>
  <w:num w:numId="249" w16cid:durableId="1900363664">
    <w:abstractNumId w:val="89"/>
  </w:num>
  <w:num w:numId="250" w16cid:durableId="1509717009">
    <w:abstractNumId w:val="143"/>
  </w:num>
  <w:num w:numId="251" w16cid:durableId="2080472021">
    <w:abstractNumId w:val="167"/>
  </w:num>
  <w:num w:numId="252" w16cid:durableId="664865237">
    <w:abstractNumId w:val="283"/>
  </w:num>
  <w:num w:numId="253" w16cid:durableId="1994673309">
    <w:abstractNumId w:val="176"/>
  </w:num>
  <w:num w:numId="254" w16cid:durableId="1557547863">
    <w:abstractNumId w:val="73"/>
  </w:num>
  <w:num w:numId="255" w16cid:durableId="483591646">
    <w:abstractNumId w:val="162"/>
  </w:num>
  <w:num w:numId="256" w16cid:durableId="1521044915">
    <w:abstractNumId w:val="132"/>
  </w:num>
  <w:num w:numId="257" w16cid:durableId="1446315703">
    <w:abstractNumId w:val="76"/>
  </w:num>
  <w:num w:numId="258" w16cid:durableId="1343049080">
    <w:abstractNumId w:val="44"/>
  </w:num>
  <w:num w:numId="259" w16cid:durableId="1006978517">
    <w:abstractNumId w:val="3"/>
  </w:num>
  <w:num w:numId="260" w16cid:durableId="1514030574">
    <w:abstractNumId w:val="303"/>
  </w:num>
  <w:num w:numId="261" w16cid:durableId="498809935">
    <w:abstractNumId w:val="256"/>
  </w:num>
  <w:num w:numId="262" w16cid:durableId="1851215301">
    <w:abstractNumId w:val="245"/>
  </w:num>
  <w:num w:numId="263" w16cid:durableId="684752556">
    <w:abstractNumId w:val="216"/>
  </w:num>
  <w:num w:numId="264" w16cid:durableId="307177279">
    <w:abstractNumId w:val="208"/>
  </w:num>
  <w:num w:numId="265" w16cid:durableId="1332177953">
    <w:abstractNumId w:val="193"/>
  </w:num>
  <w:num w:numId="266" w16cid:durableId="1810320452">
    <w:abstractNumId w:val="137"/>
  </w:num>
  <w:num w:numId="267" w16cid:durableId="2143884767">
    <w:abstractNumId w:val="9"/>
  </w:num>
  <w:num w:numId="268" w16cid:durableId="2049406754">
    <w:abstractNumId w:val="181"/>
  </w:num>
  <w:num w:numId="269" w16cid:durableId="285737429">
    <w:abstractNumId w:val="82"/>
  </w:num>
  <w:num w:numId="270" w16cid:durableId="1375160382">
    <w:abstractNumId w:val="21"/>
  </w:num>
  <w:num w:numId="271" w16cid:durableId="529758713">
    <w:abstractNumId w:val="269"/>
  </w:num>
  <w:num w:numId="272" w16cid:durableId="1020159507">
    <w:abstractNumId w:val="34"/>
  </w:num>
  <w:num w:numId="273" w16cid:durableId="959845658">
    <w:abstractNumId w:val="52"/>
  </w:num>
  <w:num w:numId="274" w16cid:durableId="444884816">
    <w:abstractNumId w:val="37"/>
  </w:num>
  <w:num w:numId="275" w16cid:durableId="1333796751">
    <w:abstractNumId w:val="304"/>
  </w:num>
  <w:num w:numId="276" w16cid:durableId="1854103407">
    <w:abstractNumId w:val="90"/>
  </w:num>
  <w:num w:numId="277" w16cid:durableId="1817330434">
    <w:abstractNumId w:val="60"/>
  </w:num>
  <w:num w:numId="278" w16cid:durableId="1516920262">
    <w:abstractNumId w:val="213"/>
  </w:num>
  <w:num w:numId="279" w16cid:durableId="447242444">
    <w:abstractNumId w:val="144"/>
  </w:num>
  <w:num w:numId="280" w16cid:durableId="152533852">
    <w:abstractNumId w:val="8"/>
  </w:num>
  <w:num w:numId="281" w16cid:durableId="591088924">
    <w:abstractNumId w:val="246"/>
  </w:num>
  <w:num w:numId="282" w16cid:durableId="1026564057">
    <w:abstractNumId w:val="188"/>
  </w:num>
  <w:num w:numId="283" w16cid:durableId="1220627147">
    <w:abstractNumId w:val="2"/>
  </w:num>
  <w:num w:numId="284" w16cid:durableId="2006396906">
    <w:abstractNumId w:val="31"/>
  </w:num>
  <w:num w:numId="285" w16cid:durableId="1937981588">
    <w:abstractNumId w:val="265"/>
  </w:num>
  <w:num w:numId="286" w16cid:durableId="77335957">
    <w:abstractNumId w:val="79"/>
  </w:num>
  <w:num w:numId="287" w16cid:durableId="1210844137">
    <w:abstractNumId w:val="95"/>
  </w:num>
  <w:num w:numId="288" w16cid:durableId="2021422411">
    <w:abstractNumId w:val="293"/>
  </w:num>
  <w:num w:numId="289" w16cid:durableId="1488979538">
    <w:abstractNumId w:val="226"/>
  </w:num>
  <w:num w:numId="290" w16cid:durableId="1701203634">
    <w:abstractNumId w:val="300"/>
  </w:num>
  <w:num w:numId="291" w16cid:durableId="480661128">
    <w:abstractNumId w:val="55"/>
  </w:num>
  <w:num w:numId="292" w16cid:durableId="1856114354">
    <w:abstractNumId w:val="114"/>
  </w:num>
  <w:num w:numId="293" w16cid:durableId="26107947">
    <w:abstractNumId w:val="242"/>
  </w:num>
  <w:num w:numId="294" w16cid:durableId="1893539108">
    <w:abstractNumId w:val="29"/>
  </w:num>
  <w:num w:numId="295" w16cid:durableId="1525820983">
    <w:abstractNumId w:val="179"/>
  </w:num>
  <w:num w:numId="296" w16cid:durableId="644968029">
    <w:abstractNumId w:val="287"/>
  </w:num>
  <w:num w:numId="297" w16cid:durableId="719784987">
    <w:abstractNumId w:val="306"/>
  </w:num>
  <w:num w:numId="298" w16cid:durableId="1698308833">
    <w:abstractNumId w:val="92"/>
  </w:num>
  <w:num w:numId="299" w16cid:durableId="1580097112">
    <w:abstractNumId w:val="129"/>
  </w:num>
  <w:num w:numId="300" w16cid:durableId="1511680270">
    <w:abstractNumId w:val="113"/>
  </w:num>
  <w:num w:numId="301" w16cid:durableId="783812955">
    <w:abstractNumId w:val="231"/>
  </w:num>
  <w:num w:numId="302" w16cid:durableId="2143190838">
    <w:abstractNumId w:val="88"/>
  </w:num>
  <w:num w:numId="303" w16cid:durableId="1463425549">
    <w:abstractNumId w:val="236"/>
  </w:num>
  <w:num w:numId="304" w16cid:durableId="1687563228">
    <w:abstractNumId w:val="54"/>
  </w:num>
  <w:num w:numId="305" w16cid:durableId="339698461">
    <w:abstractNumId w:val="96"/>
  </w:num>
  <w:num w:numId="306" w16cid:durableId="2094429643">
    <w:abstractNumId w:val="275"/>
  </w:num>
  <w:num w:numId="307" w16cid:durableId="1514490681">
    <w:abstractNumId w:val="127"/>
  </w:num>
  <w:num w:numId="308" w16cid:durableId="1758011922">
    <w:abstractNumId w:val="255"/>
  </w:num>
  <w:num w:numId="309" w16cid:durableId="205052183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64E"/>
    <w:rsid w:val="000235A2"/>
    <w:rsid w:val="00065F9C"/>
    <w:rsid w:val="000F6147"/>
    <w:rsid w:val="00112029"/>
    <w:rsid w:val="00135412"/>
    <w:rsid w:val="002E209B"/>
    <w:rsid w:val="00361FF4"/>
    <w:rsid w:val="003A7DCB"/>
    <w:rsid w:val="003B5299"/>
    <w:rsid w:val="003E76F5"/>
    <w:rsid w:val="00401464"/>
    <w:rsid w:val="004316BB"/>
    <w:rsid w:val="00493A0C"/>
    <w:rsid w:val="004D6B48"/>
    <w:rsid w:val="00531A4E"/>
    <w:rsid w:val="00535F5A"/>
    <w:rsid w:val="00543495"/>
    <w:rsid w:val="00555F58"/>
    <w:rsid w:val="006D7C31"/>
    <w:rsid w:val="006E6663"/>
    <w:rsid w:val="00781210"/>
    <w:rsid w:val="007B1B9E"/>
    <w:rsid w:val="007F7C2A"/>
    <w:rsid w:val="008B3AC2"/>
    <w:rsid w:val="008D0007"/>
    <w:rsid w:val="008F680D"/>
    <w:rsid w:val="00933146"/>
    <w:rsid w:val="00AC197E"/>
    <w:rsid w:val="00AD23FC"/>
    <w:rsid w:val="00B16055"/>
    <w:rsid w:val="00B21D59"/>
    <w:rsid w:val="00BD419F"/>
    <w:rsid w:val="00DF064E"/>
    <w:rsid w:val="00E132F2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62754"/>
  <w15:docId w15:val="{1B534678-6A33-478D-9C36-B14105A5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semiHidden="1" w:unhideWhenUsed="1"/>
    <w:lsdException w:name="heading 1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61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HPDOCX">
    <w:name w:val="Heading 1 PHPDOCX"/>
    <w:basedOn w:val="Normln"/>
    <w:next w:val="Normln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ln"/>
    <w:next w:val="Normln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ln"/>
    <w:next w:val="Normln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ln"/>
    <w:next w:val="Normln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ln"/>
    <w:next w:val="Normln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ln"/>
    <w:next w:val="Normln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ln"/>
    <w:next w:val="Normln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ln"/>
    <w:next w:val="Normln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ln"/>
    <w:next w:val="Normln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ln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ln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ln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ln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ln"/>
    <w:next w:val="Normln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ln"/>
    <w:next w:val="Normln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ln"/>
    <w:next w:val="Normln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ln"/>
    <w:next w:val="Normln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ln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  <w:sz w:val="20"/>
      <w:szCs w:val="20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MainTitle">
    <w:name w:val="MainTitle"/>
    <w:link w:val="MainTitleCar"/>
    <w:uiPriority w:val="99"/>
    <w:semiHidden/>
    <w:unhideWhenUsed/>
    <w:rsid w:val="006E0FDA"/>
    <w:pPr>
      <w:keepNext/>
      <w:spacing w:after="48"/>
      <w:jc w:val="center"/>
    </w:pPr>
    <w:rPr>
      <w:b/>
      <w:sz w:val="48"/>
    </w:rPr>
  </w:style>
  <w:style w:type="character" w:customStyle="1" w:styleId="MainTitleCar">
    <w:name w:val="MainTitleCar"/>
    <w:link w:val="MainTitle"/>
    <w:uiPriority w:val="99"/>
    <w:semiHidden/>
    <w:unhideWhenUsed/>
    <w:rsid w:val="006E0FDA"/>
    <w:rPr>
      <w:b/>
      <w:sz w:val="48"/>
    </w:rPr>
  </w:style>
  <w:style w:type="paragraph" w:customStyle="1" w:styleId="HeaderNumbered">
    <w:name w:val="HeaderNumbered"/>
    <w:link w:val="HeaderNumberedCar"/>
    <w:uiPriority w:val="99"/>
    <w:semiHidden/>
    <w:unhideWhenUsed/>
    <w:rsid w:val="006E0FDA"/>
    <w:pPr>
      <w:keepNext/>
      <w:spacing w:before="360" w:after="0"/>
      <w:jc w:val="center"/>
    </w:pPr>
    <w:rPr>
      <w:b/>
      <w:sz w:val="24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6E0FDA"/>
    <w:rPr>
      <w:b/>
      <w:sz w:val="24"/>
    </w:rPr>
  </w:style>
  <w:style w:type="paragraph" w:customStyle="1" w:styleId="HeaderName">
    <w:name w:val="HeaderName"/>
    <w:link w:val="HeaderNameCar"/>
    <w:uiPriority w:val="99"/>
    <w:semiHidden/>
    <w:unhideWhenUsed/>
    <w:rsid w:val="006E0FDA"/>
    <w:pPr>
      <w:keepNext/>
      <w:spacing w:after="120"/>
      <w:jc w:val="center"/>
    </w:pPr>
    <w:rPr>
      <w:b/>
      <w:sz w:val="24"/>
    </w:rPr>
  </w:style>
  <w:style w:type="character" w:customStyle="1" w:styleId="HeaderNameCar">
    <w:name w:val="HeaderNameCar"/>
    <w:link w:val="HeaderName"/>
    <w:uiPriority w:val="99"/>
    <w:semiHidden/>
    <w:unhideWhenUsed/>
    <w:rsid w:val="006E0FDA"/>
    <w:rPr>
      <w:b/>
      <w:sz w:val="24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6E0FDA"/>
    <w:pPr>
      <w:spacing w:after="0"/>
      <w:jc w:val="both"/>
    </w:pPr>
    <w:rPr>
      <w:sz w:val="24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6E0FDA"/>
    <w:rPr>
      <w:sz w:val="24"/>
    </w:rPr>
  </w:style>
  <w:style w:type="paragraph" w:customStyle="1" w:styleId="ParagraphBold">
    <w:name w:val="ParagraphBold"/>
    <w:link w:val="ParagraphBoldCar"/>
    <w:uiPriority w:val="99"/>
    <w:semiHidden/>
    <w:unhideWhenUsed/>
    <w:rsid w:val="006E0FDA"/>
    <w:pPr>
      <w:spacing w:after="0"/>
    </w:pPr>
    <w:rPr>
      <w:b/>
      <w:sz w:val="28"/>
    </w:rPr>
  </w:style>
  <w:style w:type="character" w:customStyle="1" w:styleId="ParagraphBoldCar">
    <w:name w:val="ParagraphBoldCar"/>
    <w:link w:val="ParagraphBold"/>
    <w:uiPriority w:val="99"/>
    <w:semiHidden/>
    <w:unhideWhenUsed/>
    <w:rsid w:val="006E0FDA"/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Holasice</Company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Nařízení obce - vyloučení zimní údržby</dc:title>
  <dc:subject>vzor nařízení obce</dc:subject>
  <dc:creator>www.poradnaproobce.cz</dc:creator>
  <cp:keywords/>
  <dc:description>vzor nařízení obce</dc:description>
  <cp:lastModifiedBy>Starosta Obec Holasice</cp:lastModifiedBy>
  <cp:revision>10</cp:revision>
  <dcterms:created xsi:type="dcterms:W3CDTF">2025-10-08T14:50:00Z</dcterms:created>
  <dcterms:modified xsi:type="dcterms:W3CDTF">2025-11-18T09:28:00Z</dcterms:modified>
  <cp:category/>
  <cp:contentStatus>Návrh pro jednání orgánu obce</cp:contentStatus>
</cp:coreProperties>
</file>