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77EE" w14:textId="77777777" w:rsidR="00DB251E" w:rsidRDefault="00E74FDD">
      <w:pPr>
        <w:pStyle w:val="ParagraphBold"/>
        <w:jc w:val="center"/>
      </w:pPr>
      <w:r>
        <w:t>Obec Býchory</w:t>
      </w:r>
    </w:p>
    <w:p w14:paraId="7F08A5D2" w14:textId="77777777" w:rsidR="00DB251E" w:rsidRDefault="00E74FDD">
      <w:pPr>
        <w:pStyle w:val="ParagraphBold"/>
        <w:jc w:val="center"/>
      </w:pPr>
      <w:r>
        <w:t>Zastupitelstvo obce Býchory</w:t>
      </w:r>
    </w:p>
    <w:p w14:paraId="4628B3EA" w14:textId="77777777" w:rsidR="005C1F22" w:rsidRDefault="005C1F22">
      <w:pPr>
        <w:pStyle w:val="ParagraphBold"/>
        <w:jc w:val="center"/>
      </w:pPr>
    </w:p>
    <w:p w14:paraId="3EB9384A" w14:textId="77777777" w:rsidR="005C1F22" w:rsidRDefault="00E74FDD">
      <w:pPr>
        <w:pStyle w:val="ParagraphBold"/>
        <w:jc w:val="center"/>
      </w:pPr>
      <w:r>
        <w:t>Obecně závazná vyhláška obce Býchory</w:t>
      </w:r>
    </w:p>
    <w:p w14:paraId="09CE6A9E" w14:textId="1D1EB958" w:rsidR="00DB251E" w:rsidRDefault="00E74FDD">
      <w:pPr>
        <w:pStyle w:val="ParagraphBold"/>
        <w:jc w:val="center"/>
      </w:pPr>
      <w:r>
        <w:t xml:space="preserve"> o stanovení obecního systému odpadového hospodářství</w:t>
      </w:r>
    </w:p>
    <w:p w14:paraId="7B631056" w14:textId="77777777" w:rsidR="007C7652" w:rsidRDefault="007C7652">
      <w:pPr>
        <w:pStyle w:val="ParagraphBold"/>
        <w:jc w:val="center"/>
      </w:pPr>
    </w:p>
    <w:p w14:paraId="4EDCF6A8" w14:textId="38B38090" w:rsidR="00DB251E" w:rsidRDefault="00E74FDD">
      <w:pPr>
        <w:pStyle w:val="ParagraphUnnumbered"/>
      </w:pPr>
      <w:r>
        <w:t xml:space="preserve">Zastupitelstvo obce Býchory se na svém zasedání dne </w:t>
      </w:r>
      <w:r w:rsidR="0066095E">
        <w:t>17.03.</w:t>
      </w:r>
      <w:r>
        <w:t>2026 usnesením č.</w:t>
      </w:r>
      <w:r w:rsidR="0066095E">
        <w:t>2/2/2026</w:t>
      </w:r>
      <w:r>
        <w:t xml:space="preserve"> usneslo vydat na základě § 59 odst. </w:t>
      </w:r>
      <w:r w:rsidR="00194CF0">
        <w:t>4 zákona</w:t>
      </w:r>
      <w:r>
        <w:t xml:space="preserve">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0DEF5AE8" w14:textId="77777777" w:rsidR="00DB251E" w:rsidRDefault="00E74FDD">
      <w:pPr>
        <w:pStyle w:val="HeaderNumbered"/>
      </w:pPr>
      <w:r>
        <w:t>Čl. 1</w:t>
      </w:r>
    </w:p>
    <w:p w14:paraId="327F41E3" w14:textId="77777777" w:rsidR="00DB251E" w:rsidRDefault="00E74FDD">
      <w:pPr>
        <w:pStyle w:val="HeaderName"/>
      </w:pPr>
      <w:r>
        <w:t>Úvodní ustanovení</w:t>
      </w:r>
    </w:p>
    <w:p w14:paraId="570F5F81" w14:textId="77777777" w:rsidR="00DB251E" w:rsidRDefault="00E74FDD">
      <w:pPr>
        <w:pStyle w:val="ParagraphUnnumbered"/>
        <w:numPr>
          <w:ilvl w:val="0"/>
          <w:numId w:val="255"/>
        </w:numPr>
      </w:pPr>
      <w:r>
        <w:t>Tato vyhláška stanovuje obecní systém odpadového hospodářství na území obce Býchor.</w:t>
      </w:r>
    </w:p>
    <w:p w14:paraId="0E03E87E" w14:textId="77777777" w:rsidR="006C2B91" w:rsidRPr="006C2B91" w:rsidRDefault="006C2B91" w:rsidP="006C2B91">
      <w:pPr>
        <w:pStyle w:val="ParagraphUnnumbered"/>
        <w:ind w:left="360"/>
        <w:rPr>
          <w:sz w:val="10"/>
          <w:szCs w:val="10"/>
        </w:rPr>
      </w:pPr>
    </w:p>
    <w:p w14:paraId="03CFC0FE" w14:textId="25613A1D" w:rsidR="00DB251E" w:rsidRDefault="00E74FDD">
      <w:pPr>
        <w:pStyle w:val="ParagraphUnnumbered"/>
        <w:numPr>
          <w:ilvl w:val="0"/>
          <w:numId w:val="255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  <w:r w:rsidR="006C2B91">
        <w:rPr>
          <w:rStyle w:val="Znakapoznpodarou"/>
        </w:rPr>
        <w:footnoteReference w:id="1"/>
      </w:r>
    </w:p>
    <w:p w14:paraId="6BE08649" w14:textId="77777777" w:rsidR="006C2B91" w:rsidRPr="006C2B91" w:rsidRDefault="006C2B91" w:rsidP="006C2B91">
      <w:pPr>
        <w:pStyle w:val="ParagraphUnnumbered"/>
        <w:rPr>
          <w:sz w:val="10"/>
          <w:szCs w:val="10"/>
        </w:rPr>
      </w:pPr>
    </w:p>
    <w:p w14:paraId="542B7DAE" w14:textId="7A1B10BA" w:rsidR="00DB251E" w:rsidRDefault="00E74FDD">
      <w:pPr>
        <w:pStyle w:val="ParagraphUnnumbered"/>
        <w:numPr>
          <w:ilvl w:val="0"/>
          <w:numId w:val="255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  <w:r w:rsidR="006C2B91" w:rsidRPr="006C2B91">
        <w:t xml:space="preserve"> </w:t>
      </w:r>
      <w:r w:rsidR="006C2B91">
        <w:rPr>
          <w:rStyle w:val="Znakapoznpodarou"/>
        </w:rPr>
        <w:footnoteReference w:id="2"/>
      </w:r>
    </w:p>
    <w:p w14:paraId="75158EFC" w14:textId="77777777" w:rsidR="006C2B91" w:rsidRPr="006C2B91" w:rsidRDefault="006C2B91" w:rsidP="006C2B91">
      <w:pPr>
        <w:pStyle w:val="ParagraphUnnumbered"/>
        <w:rPr>
          <w:sz w:val="10"/>
          <w:szCs w:val="10"/>
        </w:rPr>
      </w:pPr>
    </w:p>
    <w:p w14:paraId="238158E6" w14:textId="77777777" w:rsidR="00DB251E" w:rsidRDefault="00E74FDD" w:rsidP="003B03ED">
      <w:pPr>
        <w:pStyle w:val="ParagraphUnnumbered"/>
        <w:numPr>
          <w:ilvl w:val="0"/>
          <w:numId w:val="255"/>
        </w:numPr>
        <w:spacing w:after="120"/>
        <w:ind w:left="357" w:hanging="357"/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07BFAD4B" w14:textId="4982FD50" w:rsidR="00361BED" w:rsidRDefault="00361BED" w:rsidP="00361BED">
      <w:pPr>
        <w:pStyle w:val="ParagraphUnnumbered"/>
        <w:numPr>
          <w:ilvl w:val="0"/>
          <w:numId w:val="255"/>
        </w:numPr>
      </w:pPr>
      <w:r>
        <w:t>Obec zřizuje obsluhované sběrné místo</w:t>
      </w:r>
      <w:r w:rsidR="00513CAD">
        <w:t xml:space="preserve"> obce</w:t>
      </w:r>
      <w:r>
        <w:t xml:space="preserve">, </w:t>
      </w:r>
      <w:r w:rsidR="00BF7B2D">
        <w:t>které je situováno za čp. 144 (dále jen „s</w:t>
      </w:r>
      <w:r w:rsidR="00BF7B2D" w:rsidRPr="00513CAD">
        <w:rPr>
          <w:i/>
          <w:iCs/>
        </w:rPr>
        <w:t>běrné místo</w:t>
      </w:r>
      <w:r w:rsidR="00513CAD" w:rsidRPr="00513CAD">
        <w:rPr>
          <w:i/>
          <w:iCs/>
        </w:rPr>
        <w:t xml:space="preserve"> obce</w:t>
      </w:r>
      <w:r w:rsidR="00BF7B2D">
        <w:t xml:space="preserve">“). </w:t>
      </w:r>
      <w:r w:rsidR="008907F1">
        <w:t xml:space="preserve">Sběrné místo </w:t>
      </w:r>
      <w:r w:rsidR="00513CAD">
        <w:t xml:space="preserve">obce </w:t>
      </w:r>
      <w:r>
        <w:t>mohou využívat</w:t>
      </w:r>
      <w:r w:rsidR="008907F1">
        <w:t xml:space="preserve"> nepodnikající fyzické osoby, při jejichž činnosti vzniká na území obce komunální odpad. </w:t>
      </w:r>
      <w:r w:rsidR="00A123D0">
        <w:t xml:space="preserve">Ve sběrném </w:t>
      </w:r>
      <w:r w:rsidR="003B03ED" w:rsidRPr="003B03ED">
        <w:t>míst</w:t>
      </w:r>
      <w:r w:rsidR="00A123D0">
        <w:t>ě</w:t>
      </w:r>
      <w:r w:rsidR="00513CAD">
        <w:t xml:space="preserve"> obce</w:t>
      </w:r>
      <w:r w:rsidR="00A123D0">
        <w:t xml:space="preserve"> lze odkládat komunální odpad</w:t>
      </w:r>
      <w:r w:rsidR="003B03ED" w:rsidRPr="003B03ED">
        <w:t xml:space="preserve"> v</w:t>
      </w:r>
      <w:r w:rsidR="00A123D0">
        <w:t xml:space="preserve"> jeho </w:t>
      </w:r>
      <w:r w:rsidR="003B03ED" w:rsidRPr="003B03ED">
        <w:t>provozní době</w:t>
      </w:r>
      <w:r w:rsidR="00F45F3D">
        <w:t>,</w:t>
      </w:r>
      <w:r w:rsidR="00A123D0">
        <w:t xml:space="preserve"> za přítomnosti</w:t>
      </w:r>
      <w:r w:rsidR="00F45F3D">
        <w:t xml:space="preserve"> a dle pokynů</w:t>
      </w:r>
      <w:r w:rsidR="00A123D0">
        <w:t xml:space="preserve"> obsluhy. Informace </w:t>
      </w:r>
      <w:r w:rsidR="00A123D0" w:rsidRPr="00513CAD">
        <w:t>o</w:t>
      </w:r>
      <w:r w:rsidR="00513CAD">
        <w:t xml:space="preserve"> </w:t>
      </w:r>
      <w:r w:rsidR="00A123D0" w:rsidRPr="00513CAD">
        <w:t>provozní</w:t>
      </w:r>
      <w:r w:rsidR="00A123D0">
        <w:t xml:space="preserve"> době</w:t>
      </w:r>
      <w:r w:rsidR="00513CAD">
        <w:t>,</w:t>
      </w:r>
      <w:r w:rsidR="00A123D0">
        <w:t xml:space="preserve"> včetně provozního řádu sběrného místa </w:t>
      </w:r>
      <w:r w:rsidR="00513CAD">
        <w:t xml:space="preserve">obce </w:t>
      </w:r>
      <w:r w:rsidR="00A123D0">
        <w:t xml:space="preserve">jsou zveřejněny na webových stránkách obce: </w:t>
      </w:r>
      <w:r w:rsidR="00A123D0" w:rsidRPr="00BF5025">
        <w:t>www.obec-bychory.cz</w:t>
      </w:r>
      <w:r w:rsidR="00A123D0">
        <w:t>.</w:t>
      </w:r>
    </w:p>
    <w:p w14:paraId="343C3D7B" w14:textId="77777777" w:rsidR="00DB251E" w:rsidRDefault="00E74FDD">
      <w:pPr>
        <w:pStyle w:val="HeaderNumbered"/>
      </w:pPr>
      <w:r>
        <w:t>Čl. 2</w:t>
      </w:r>
    </w:p>
    <w:p w14:paraId="060F6DEE" w14:textId="77777777" w:rsidR="00DB251E" w:rsidRDefault="00E74FDD">
      <w:pPr>
        <w:pStyle w:val="HeaderName"/>
      </w:pPr>
      <w:r>
        <w:t>Oddělené soustřeďování komunálního odpadu</w:t>
      </w:r>
    </w:p>
    <w:p w14:paraId="18F8F990" w14:textId="77777777" w:rsidR="00DB251E" w:rsidRDefault="00E74FDD">
      <w:pPr>
        <w:pStyle w:val="ParagraphUnnumbered"/>
        <w:numPr>
          <w:ilvl w:val="0"/>
          <w:numId w:val="16"/>
        </w:numPr>
      </w:pPr>
      <w:r>
        <w:t xml:space="preserve">Osoby předávající komunální odpad na místa určená obcí jsou povinny odděleně soustřeďovat následující složky: </w:t>
      </w:r>
    </w:p>
    <w:p w14:paraId="228AC256" w14:textId="0F8CE8E0" w:rsidR="00DB251E" w:rsidRDefault="006C2B91">
      <w:pPr>
        <w:pStyle w:val="ParagraphUnnumbered"/>
        <w:numPr>
          <w:ilvl w:val="1"/>
          <w:numId w:val="16"/>
        </w:numPr>
      </w:pPr>
      <w:r>
        <w:t>Biologické odpady rostlinného původu,</w:t>
      </w:r>
    </w:p>
    <w:p w14:paraId="404E197C" w14:textId="2C94292A" w:rsidR="00DB251E" w:rsidRDefault="006C2B91">
      <w:pPr>
        <w:pStyle w:val="ParagraphUnnumbered"/>
        <w:numPr>
          <w:ilvl w:val="1"/>
          <w:numId w:val="16"/>
        </w:numPr>
      </w:pPr>
      <w:r>
        <w:t>Papír,</w:t>
      </w:r>
    </w:p>
    <w:p w14:paraId="0F348563" w14:textId="2D560FC9" w:rsidR="00DB251E" w:rsidRDefault="006C2B91">
      <w:pPr>
        <w:pStyle w:val="ParagraphUnnumbered"/>
        <w:numPr>
          <w:ilvl w:val="1"/>
          <w:numId w:val="16"/>
        </w:numPr>
      </w:pPr>
      <w:r>
        <w:lastRenderedPageBreak/>
        <w:t>Plasty včetně PET lahví</w:t>
      </w:r>
      <w:r w:rsidR="00943920">
        <w:t xml:space="preserve"> a nápojových kartonů,</w:t>
      </w:r>
    </w:p>
    <w:p w14:paraId="6CEDEA8C" w14:textId="0EDB849E" w:rsidR="00DB251E" w:rsidRDefault="006C2B91">
      <w:pPr>
        <w:pStyle w:val="ParagraphUnnumbered"/>
        <w:numPr>
          <w:ilvl w:val="1"/>
          <w:numId w:val="16"/>
        </w:numPr>
      </w:pPr>
      <w:r>
        <w:t>Sklo,</w:t>
      </w:r>
    </w:p>
    <w:p w14:paraId="7E4BF6EA" w14:textId="14A1E4FB" w:rsidR="00DB251E" w:rsidRDefault="006C2B91">
      <w:pPr>
        <w:pStyle w:val="ParagraphUnnumbered"/>
        <w:numPr>
          <w:ilvl w:val="1"/>
          <w:numId w:val="16"/>
        </w:numPr>
      </w:pPr>
      <w:r>
        <w:t>Kovy,</w:t>
      </w:r>
    </w:p>
    <w:p w14:paraId="434C6B2A" w14:textId="4A49E738" w:rsidR="00DB251E" w:rsidRDefault="006C2B91">
      <w:pPr>
        <w:pStyle w:val="ParagraphUnnumbered"/>
        <w:numPr>
          <w:ilvl w:val="1"/>
          <w:numId w:val="16"/>
        </w:numPr>
      </w:pPr>
      <w:r>
        <w:t>Nebezpečné odpady,</w:t>
      </w:r>
    </w:p>
    <w:p w14:paraId="65B80358" w14:textId="568236E2" w:rsidR="00DB251E" w:rsidRDefault="006C2B91">
      <w:pPr>
        <w:pStyle w:val="ParagraphUnnumbered"/>
        <w:numPr>
          <w:ilvl w:val="1"/>
          <w:numId w:val="16"/>
        </w:numPr>
      </w:pPr>
      <w:r>
        <w:t>Objemný odpad,</w:t>
      </w:r>
    </w:p>
    <w:p w14:paraId="5F65460C" w14:textId="423A128D" w:rsidR="00DB251E" w:rsidRDefault="006C2B91">
      <w:pPr>
        <w:pStyle w:val="ParagraphUnnumbered"/>
        <w:numPr>
          <w:ilvl w:val="1"/>
          <w:numId w:val="16"/>
        </w:numPr>
      </w:pPr>
      <w:r>
        <w:t>Jedlé oleje a tuky,</w:t>
      </w:r>
    </w:p>
    <w:p w14:paraId="6E7F7D5C" w14:textId="4E188DA8" w:rsidR="00CC162D" w:rsidRDefault="006C2B91">
      <w:pPr>
        <w:pStyle w:val="ParagraphUnnumbered"/>
        <w:numPr>
          <w:ilvl w:val="1"/>
          <w:numId w:val="16"/>
        </w:numPr>
      </w:pPr>
      <w:r>
        <w:t>Textil</w:t>
      </w:r>
      <w:r w:rsidR="00CC162D">
        <w:t>,</w:t>
      </w:r>
    </w:p>
    <w:p w14:paraId="0198B611" w14:textId="42E5CCCD" w:rsidR="00DB251E" w:rsidRDefault="006C2B91" w:rsidP="00F5644C">
      <w:pPr>
        <w:pStyle w:val="ParagraphUnnumbered"/>
        <w:numPr>
          <w:ilvl w:val="1"/>
          <w:numId w:val="16"/>
        </w:numPr>
        <w:spacing w:after="120"/>
        <w:ind w:left="714" w:hanging="357"/>
      </w:pPr>
      <w:r>
        <w:t>S</w:t>
      </w:r>
      <w:r w:rsidR="00CC162D">
        <w:t>měsný komunální odpad.</w:t>
      </w:r>
    </w:p>
    <w:p w14:paraId="5A8D4C6B" w14:textId="7EC15684" w:rsidR="00DB251E" w:rsidRDefault="00E74FDD">
      <w:pPr>
        <w:pStyle w:val="ParagraphUnnumbered"/>
        <w:numPr>
          <w:ilvl w:val="0"/>
          <w:numId w:val="16"/>
        </w:numPr>
      </w:pPr>
      <w:r>
        <w:t xml:space="preserve">Směsným komunálním odpadem se rozumí zbylý komunální odpad po stanoveném vytřídění podle odstavce 1 </w:t>
      </w:r>
      <w:r w:rsidR="00CC162D">
        <w:t>písm. a), b), c), d), e), f), g), h) a i)</w:t>
      </w:r>
      <w:r>
        <w:t>.</w:t>
      </w:r>
    </w:p>
    <w:p w14:paraId="0164009C" w14:textId="77777777" w:rsidR="00BF5025" w:rsidRPr="00BF5025" w:rsidRDefault="00BF5025" w:rsidP="00BF5025">
      <w:pPr>
        <w:pStyle w:val="ParagraphUnnumbered"/>
        <w:ind w:left="360"/>
        <w:rPr>
          <w:sz w:val="10"/>
          <w:szCs w:val="10"/>
        </w:rPr>
      </w:pPr>
    </w:p>
    <w:p w14:paraId="79B97F15" w14:textId="6DF3F5DF" w:rsidR="00DB251E" w:rsidRDefault="00E74FDD">
      <w:pPr>
        <w:pStyle w:val="ParagraphUnnumbered"/>
        <w:numPr>
          <w:ilvl w:val="0"/>
          <w:numId w:val="16"/>
        </w:numPr>
      </w:pPr>
      <w:r>
        <w:t>Objemný odpad je takový odpad, který vzhledem ke svým rozměrům nemůže být umístěn do sběrných nádob</w:t>
      </w:r>
      <w:r w:rsidR="00BF5025">
        <w:t xml:space="preserve"> (např. koberce, matrace, nábytek a jiné).</w:t>
      </w:r>
    </w:p>
    <w:p w14:paraId="5C4D489B" w14:textId="77777777" w:rsidR="00DB251E" w:rsidRDefault="00E74FDD">
      <w:pPr>
        <w:pStyle w:val="HeaderNumbered"/>
      </w:pPr>
      <w:r>
        <w:t>Čl. 3</w:t>
      </w:r>
    </w:p>
    <w:p w14:paraId="1BE74571" w14:textId="38743781" w:rsidR="00DB251E" w:rsidRDefault="00E74FDD">
      <w:pPr>
        <w:pStyle w:val="HeaderName"/>
      </w:pPr>
      <w:r>
        <w:t xml:space="preserve">Soustřeďování </w:t>
      </w:r>
      <w:r w:rsidR="00BF5025">
        <w:t>papíru, plastů, skla, kovů, biologického odpadu rostlinného původu, jedlých olejů a tuků, textilu</w:t>
      </w:r>
    </w:p>
    <w:p w14:paraId="125FBF71" w14:textId="1D3A9D80" w:rsidR="00DB251E" w:rsidRDefault="00E74FDD">
      <w:pPr>
        <w:pStyle w:val="ParagraphUnnumbered"/>
        <w:numPr>
          <w:ilvl w:val="0"/>
          <w:numId w:val="19"/>
        </w:numPr>
      </w:pPr>
      <w:r>
        <w:t>Papír, plasty, sklo, kovy, biologické odpady</w:t>
      </w:r>
      <w:r w:rsidR="00BF5025">
        <w:t xml:space="preserve"> rostlinného původu</w:t>
      </w:r>
      <w:r>
        <w:t xml:space="preserve">, jedlé oleje a tuky, textil se soustřeďují </w:t>
      </w:r>
      <w:r w:rsidR="00BF5025">
        <w:t>do zvláštních sběrných nádob, který jsou:</w:t>
      </w:r>
    </w:p>
    <w:p w14:paraId="7E401F26" w14:textId="2FB64B63" w:rsidR="00DB251E" w:rsidRDefault="00E74FDD">
      <w:pPr>
        <w:pStyle w:val="ParagraphUnnumbered"/>
        <w:numPr>
          <w:ilvl w:val="1"/>
          <w:numId w:val="19"/>
        </w:numPr>
      </w:pPr>
      <w:r>
        <w:t>velkoobjemov</w:t>
      </w:r>
      <w:r w:rsidR="00BF5025">
        <w:t>é</w:t>
      </w:r>
      <w:r>
        <w:t xml:space="preserve"> kontejner</w:t>
      </w:r>
      <w:r w:rsidR="00BF5025">
        <w:t>y</w:t>
      </w:r>
      <w:r>
        <w:t>,</w:t>
      </w:r>
    </w:p>
    <w:p w14:paraId="7CF7F17B" w14:textId="69576E0B" w:rsidR="00DB251E" w:rsidRDefault="00CC162D">
      <w:pPr>
        <w:pStyle w:val="ParagraphUnnumbered"/>
        <w:numPr>
          <w:ilvl w:val="1"/>
          <w:numId w:val="19"/>
        </w:numPr>
      </w:pPr>
      <w:r>
        <w:t>zvláštní sběrn</w:t>
      </w:r>
      <w:r w:rsidR="00BF5025">
        <w:t>é</w:t>
      </w:r>
      <w:r>
        <w:t xml:space="preserve"> nádob</w:t>
      </w:r>
      <w:r w:rsidR="00BF5025">
        <w:t>y</w:t>
      </w:r>
      <w:r>
        <w:t>,</w:t>
      </w:r>
    </w:p>
    <w:p w14:paraId="4EF8057A" w14:textId="68E45728" w:rsidR="00DB251E" w:rsidRDefault="00E74FDD">
      <w:pPr>
        <w:pStyle w:val="ParagraphUnnumbered"/>
        <w:numPr>
          <w:ilvl w:val="1"/>
          <w:numId w:val="19"/>
        </w:numPr>
      </w:pPr>
      <w:r>
        <w:t>pytl</w:t>
      </w:r>
      <w:r w:rsidR="00BF5025">
        <w:t>e</w:t>
      </w:r>
      <w:r>
        <w:t>.</w:t>
      </w:r>
    </w:p>
    <w:p w14:paraId="42E0FE21" w14:textId="77777777" w:rsidR="00BF5025" w:rsidRPr="00BF5025" w:rsidRDefault="00BF5025" w:rsidP="00BF5025">
      <w:pPr>
        <w:pStyle w:val="ParagraphUnnumbered"/>
        <w:ind w:left="720"/>
        <w:rPr>
          <w:sz w:val="10"/>
          <w:szCs w:val="10"/>
        </w:rPr>
      </w:pPr>
    </w:p>
    <w:p w14:paraId="1BF6F4A9" w14:textId="5F5C2CB4" w:rsidR="00DB251E" w:rsidRDefault="00E74FDD">
      <w:pPr>
        <w:pStyle w:val="ParagraphUnnumbered"/>
        <w:numPr>
          <w:ilvl w:val="0"/>
          <w:numId w:val="19"/>
        </w:numPr>
      </w:pPr>
      <w:r>
        <w:t>Zvláštní sběrné nádoby jsou umístěny na stanovištích</w:t>
      </w:r>
      <w:r w:rsidR="00BA3C16">
        <w:t xml:space="preserve">, </w:t>
      </w:r>
      <w:r w:rsidR="00BF5025">
        <w:t xml:space="preserve">především </w:t>
      </w:r>
      <w:r w:rsidR="00513CAD">
        <w:t>ve</w:t>
      </w:r>
      <w:r w:rsidR="00BF5025">
        <w:t xml:space="preserve"> </w:t>
      </w:r>
      <w:r w:rsidR="00513CAD">
        <w:t>s</w:t>
      </w:r>
      <w:r w:rsidR="00BF5025">
        <w:t>běrném místě</w:t>
      </w:r>
      <w:r w:rsidR="00513CAD">
        <w:t xml:space="preserve"> obce</w:t>
      </w:r>
      <w:r w:rsidR="00BF5025">
        <w:t xml:space="preserve"> a u Požární zbrojnice. J</w:t>
      </w:r>
      <w:r w:rsidR="00BA3C16">
        <w:t>ejich</w:t>
      </w:r>
      <w:r w:rsidR="00BF5025">
        <w:t xml:space="preserve"> přesný</w:t>
      </w:r>
      <w:r w:rsidR="00BA3C16">
        <w:t xml:space="preserve"> seznam je</w:t>
      </w:r>
      <w:r>
        <w:t xml:space="preserve"> </w:t>
      </w:r>
      <w:r w:rsidR="00BA3C16">
        <w:t>zveřejněn</w:t>
      </w:r>
      <w:r>
        <w:t xml:space="preserve"> na </w:t>
      </w:r>
      <w:r w:rsidR="00774FD8">
        <w:t>webových</w:t>
      </w:r>
      <w:r>
        <w:t xml:space="preserve"> stránkách obce: </w:t>
      </w:r>
      <w:r w:rsidR="00BF5025" w:rsidRPr="00BF5025">
        <w:t>www.obec-bychory.cz</w:t>
      </w:r>
      <w:r>
        <w:t>.</w:t>
      </w:r>
    </w:p>
    <w:p w14:paraId="32C7FCA6" w14:textId="77777777" w:rsidR="00BF5025" w:rsidRPr="00BF5025" w:rsidRDefault="00BF5025" w:rsidP="00BF5025">
      <w:pPr>
        <w:pStyle w:val="ParagraphUnnumbered"/>
        <w:ind w:left="360"/>
        <w:rPr>
          <w:sz w:val="10"/>
          <w:szCs w:val="10"/>
        </w:rPr>
      </w:pPr>
    </w:p>
    <w:p w14:paraId="6C14BAFA" w14:textId="77777777" w:rsidR="00DB251E" w:rsidRDefault="00E74FDD">
      <w:pPr>
        <w:pStyle w:val="ParagraphUnnumbered"/>
        <w:numPr>
          <w:ilvl w:val="0"/>
          <w:numId w:val="19"/>
        </w:numPr>
      </w:pPr>
      <w:r>
        <w:t>Zvláštní sběrné nádoby jsou barevně odlišeny a označeny příslušnými nápisy:</w:t>
      </w:r>
    </w:p>
    <w:p w14:paraId="725602E0" w14:textId="4E545378" w:rsidR="00DB251E" w:rsidRDefault="00BF5025">
      <w:pPr>
        <w:pStyle w:val="ParagraphUnnumbered"/>
        <w:numPr>
          <w:ilvl w:val="1"/>
          <w:numId w:val="19"/>
        </w:numPr>
      </w:pPr>
      <w:r>
        <w:t>Biologické odpady rostlinného původu - (barva hnědá),</w:t>
      </w:r>
    </w:p>
    <w:p w14:paraId="68B94787" w14:textId="04B894D0" w:rsidR="00DB251E" w:rsidRDefault="00BF5025">
      <w:pPr>
        <w:pStyle w:val="ParagraphUnnumbered"/>
        <w:numPr>
          <w:ilvl w:val="1"/>
          <w:numId w:val="19"/>
        </w:numPr>
      </w:pPr>
      <w:r>
        <w:t>Papír - (modrá),</w:t>
      </w:r>
    </w:p>
    <w:p w14:paraId="26FA057F" w14:textId="2467D8CA" w:rsidR="00DB251E" w:rsidRDefault="00BF5025">
      <w:pPr>
        <w:pStyle w:val="ParagraphUnnumbered"/>
        <w:numPr>
          <w:ilvl w:val="1"/>
          <w:numId w:val="19"/>
        </w:numPr>
      </w:pPr>
      <w:r>
        <w:t>Plasty, PET lahve</w:t>
      </w:r>
      <w:r w:rsidR="00943920">
        <w:t>, nápojové kartony</w:t>
      </w:r>
      <w:r>
        <w:t xml:space="preserve"> - (žlutá),</w:t>
      </w:r>
    </w:p>
    <w:p w14:paraId="60B1B1DA" w14:textId="04AE0B90" w:rsidR="00DB251E" w:rsidRDefault="00BF5025">
      <w:pPr>
        <w:pStyle w:val="ParagraphUnnumbered"/>
        <w:numPr>
          <w:ilvl w:val="1"/>
          <w:numId w:val="19"/>
        </w:numPr>
      </w:pPr>
      <w:r>
        <w:t>Sklo - (barevné sklo – zelená, čiré sklo – bílá),</w:t>
      </w:r>
    </w:p>
    <w:p w14:paraId="1C00D46F" w14:textId="57C23AF0" w:rsidR="00DB251E" w:rsidRDefault="00BF5025">
      <w:pPr>
        <w:pStyle w:val="ParagraphUnnumbered"/>
        <w:numPr>
          <w:ilvl w:val="1"/>
          <w:numId w:val="19"/>
        </w:numPr>
      </w:pPr>
      <w:r>
        <w:t>Kovy - (šedý kontejner s nápisem KOVY),</w:t>
      </w:r>
    </w:p>
    <w:p w14:paraId="66E270CD" w14:textId="3028C263" w:rsidR="00DB251E" w:rsidRDefault="00BF5025">
      <w:pPr>
        <w:pStyle w:val="ParagraphUnnumbered"/>
        <w:numPr>
          <w:ilvl w:val="1"/>
          <w:numId w:val="19"/>
        </w:numPr>
      </w:pPr>
      <w:r>
        <w:t>Jedlé oleje a tuky - (v průhledném uzavíratelném obalu na hnědých nádobách),</w:t>
      </w:r>
    </w:p>
    <w:p w14:paraId="180E5772" w14:textId="6B6CB2E8" w:rsidR="00DB251E" w:rsidRDefault="00BF5025">
      <w:pPr>
        <w:pStyle w:val="ParagraphUnnumbered"/>
        <w:numPr>
          <w:ilvl w:val="1"/>
          <w:numId w:val="19"/>
        </w:numPr>
      </w:pPr>
      <w:r>
        <w:t>Textil - (bílý kontejner s nápisem TEXTIL).</w:t>
      </w:r>
    </w:p>
    <w:p w14:paraId="771A0AF6" w14:textId="77777777" w:rsidR="00BF5025" w:rsidRPr="00BF5025" w:rsidRDefault="00BF5025" w:rsidP="00BF5025">
      <w:pPr>
        <w:pStyle w:val="ParagraphUnnumbered"/>
        <w:ind w:left="720"/>
        <w:rPr>
          <w:sz w:val="10"/>
          <w:szCs w:val="10"/>
        </w:rPr>
      </w:pPr>
    </w:p>
    <w:p w14:paraId="793D6443" w14:textId="77777777" w:rsidR="00DB251E" w:rsidRDefault="00E74FDD">
      <w:pPr>
        <w:pStyle w:val="ParagraphUnnumbered"/>
        <w:numPr>
          <w:ilvl w:val="0"/>
          <w:numId w:val="19"/>
        </w:numPr>
      </w:pPr>
      <w:r>
        <w:t>Do zvláštních sběrných nádob je zakázáno ukládat jiné složky komunálních odpadů, než pro které jsou určeny.</w:t>
      </w:r>
    </w:p>
    <w:p w14:paraId="163AF1DB" w14:textId="77777777" w:rsidR="00BF5025" w:rsidRPr="00BF5025" w:rsidRDefault="00BF5025" w:rsidP="00BF5025">
      <w:pPr>
        <w:pStyle w:val="ParagraphUnnumbered"/>
        <w:ind w:left="360"/>
        <w:rPr>
          <w:sz w:val="10"/>
          <w:szCs w:val="10"/>
        </w:rPr>
      </w:pPr>
    </w:p>
    <w:p w14:paraId="433C52DA" w14:textId="77777777" w:rsidR="00DB251E" w:rsidRDefault="00E74FDD">
      <w:pPr>
        <w:pStyle w:val="ParagraphUnnumbered"/>
        <w:numPr>
          <w:ilvl w:val="0"/>
          <w:numId w:val="19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03A95386" w14:textId="77777777" w:rsidR="00BF5025" w:rsidRPr="00BF5025" w:rsidRDefault="00BF5025" w:rsidP="00BF5025">
      <w:pPr>
        <w:pStyle w:val="ParagraphUnnumbered"/>
        <w:rPr>
          <w:sz w:val="10"/>
          <w:szCs w:val="10"/>
        </w:rPr>
      </w:pPr>
    </w:p>
    <w:p w14:paraId="7C43606A" w14:textId="36C2C3C4" w:rsidR="00DB251E" w:rsidRDefault="00E74FDD">
      <w:pPr>
        <w:pStyle w:val="ParagraphUnnumbered"/>
        <w:numPr>
          <w:ilvl w:val="0"/>
          <w:numId w:val="19"/>
        </w:numPr>
      </w:pPr>
      <w:r>
        <w:t>Papír, plasty, velko</w:t>
      </w:r>
      <w:r w:rsidR="00BA3C16">
        <w:t xml:space="preserve">formátové </w:t>
      </w:r>
      <w:r>
        <w:t xml:space="preserve">sklo a kovy lze také odevzdávat ve sběrném </w:t>
      </w:r>
      <w:r w:rsidR="00BA3C16">
        <w:t>místě</w:t>
      </w:r>
      <w:r w:rsidR="00513CAD">
        <w:t xml:space="preserve"> obce</w:t>
      </w:r>
      <w:r>
        <w:t>.</w:t>
      </w:r>
    </w:p>
    <w:p w14:paraId="3FD6BFF0" w14:textId="77777777" w:rsidR="00DB251E" w:rsidRDefault="00E74FDD">
      <w:pPr>
        <w:pStyle w:val="HeaderNumbered"/>
      </w:pPr>
      <w:r>
        <w:lastRenderedPageBreak/>
        <w:t>Čl. 4</w:t>
      </w:r>
    </w:p>
    <w:p w14:paraId="2C8E36BA" w14:textId="77777777" w:rsidR="00DB251E" w:rsidRDefault="00E74FDD">
      <w:pPr>
        <w:pStyle w:val="HeaderName"/>
      </w:pPr>
      <w:r>
        <w:t>Svoz nebezpečných složek komunálního odpadu</w:t>
      </w:r>
    </w:p>
    <w:p w14:paraId="6CC33431" w14:textId="77777777" w:rsidR="00BF5025" w:rsidRPr="00BF5025" w:rsidRDefault="00BF5025" w:rsidP="00BF5025">
      <w:pPr>
        <w:pStyle w:val="ParagraphUnnumbered"/>
        <w:ind w:left="360"/>
        <w:rPr>
          <w:sz w:val="10"/>
          <w:szCs w:val="10"/>
        </w:rPr>
      </w:pPr>
    </w:p>
    <w:p w14:paraId="4404756F" w14:textId="3F1965D6" w:rsidR="00DB251E" w:rsidRDefault="00E74FDD" w:rsidP="003B03ED">
      <w:pPr>
        <w:pStyle w:val="ParagraphUnnumbered"/>
        <w:numPr>
          <w:ilvl w:val="0"/>
          <w:numId w:val="25"/>
        </w:numPr>
        <w:spacing w:after="120"/>
        <w:ind w:left="357" w:hanging="357"/>
      </w:pPr>
      <w:r>
        <w:t xml:space="preserve">Nebezpečné složky komunálního odpadu lze odevzdávat </w:t>
      </w:r>
      <w:r w:rsidR="00513CAD">
        <w:t>ve</w:t>
      </w:r>
      <w:r>
        <w:t xml:space="preserve"> sběrném </w:t>
      </w:r>
      <w:r w:rsidR="00BA3C16">
        <w:t>místě</w:t>
      </w:r>
      <w:r w:rsidR="00055144">
        <w:t xml:space="preserve"> obce</w:t>
      </w:r>
      <w:r>
        <w:t xml:space="preserve">, </w:t>
      </w:r>
      <w:r w:rsidR="00BA3C16">
        <w:t xml:space="preserve">do zvláštních sběrných nádob k tomuto sběru určených. </w:t>
      </w:r>
    </w:p>
    <w:p w14:paraId="7A19FF09" w14:textId="77777777" w:rsidR="00DB251E" w:rsidRDefault="00E74FDD" w:rsidP="0062609C">
      <w:pPr>
        <w:pStyle w:val="ParagraphUnnumbered"/>
        <w:numPr>
          <w:ilvl w:val="0"/>
          <w:numId w:val="25"/>
        </w:numPr>
      </w:pPr>
      <w:r>
        <w:t>Soustřeďování nebezpečných složek komunálního odpadu podléhá požadavkům stanoveným v čl. 3 odst. 4 a 5 této vyhlášky.</w:t>
      </w:r>
    </w:p>
    <w:p w14:paraId="5259E2B2" w14:textId="77777777" w:rsidR="00DB251E" w:rsidRDefault="00E74FDD">
      <w:pPr>
        <w:pStyle w:val="HeaderNumbered"/>
      </w:pPr>
      <w:r>
        <w:t>Čl. 5</w:t>
      </w:r>
    </w:p>
    <w:p w14:paraId="5D5AAC31" w14:textId="77777777" w:rsidR="00DB251E" w:rsidRDefault="00E74FDD">
      <w:pPr>
        <w:pStyle w:val="HeaderName"/>
      </w:pPr>
      <w:r>
        <w:t>Svoz objemného odpadu</w:t>
      </w:r>
    </w:p>
    <w:p w14:paraId="0BDE83F1" w14:textId="77777777" w:rsidR="00902011" w:rsidRPr="00902011" w:rsidRDefault="00902011" w:rsidP="00902011">
      <w:pPr>
        <w:pStyle w:val="ParagraphUnnumbered"/>
        <w:ind w:left="720"/>
        <w:rPr>
          <w:sz w:val="10"/>
          <w:szCs w:val="10"/>
        </w:rPr>
      </w:pPr>
    </w:p>
    <w:p w14:paraId="04C99368" w14:textId="1ABFC994" w:rsidR="00902011" w:rsidRDefault="00E74FDD" w:rsidP="00902011">
      <w:pPr>
        <w:pStyle w:val="ParagraphUnnumbered"/>
        <w:numPr>
          <w:ilvl w:val="0"/>
          <w:numId w:val="315"/>
        </w:numPr>
        <w:ind w:left="284"/>
      </w:pPr>
      <w:r>
        <w:t xml:space="preserve">Objemný odpad lze odevzdávat ve sběrném </w:t>
      </w:r>
      <w:r w:rsidR="00902011">
        <w:t>místě</w:t>
      </w:r>
      <w:r w:rsidR="00055144">
        <w:t xml:space="preserve"> obce</w:t>
      </w:r>
      <w:r>
        <w:t xml:space="preserve">, </w:t>
      </w:r>
      <w:r w:rsidR="00513CAD">
        <w:t>do zvláštních sběrných nádob k tomuto sběru určených.</w:t>
      </w:r>
    </w:p>
    <w:p w14:paraId="4428B5CD" w14:textId="77777777" w:rsidR="00902011" w:rsidRPr="00902011" w:rsidRDefault="00902011" w:rsidP="00902011">
      <w:pPr>
        <w:pStyle w:val="Odstavecseseznamem"/>
        <w:spacing w:after="0"/>
        <w:rPr>
          <w:sz w:val="10"/>
          <w:szCs w:val="10"/>
        </w:rPr>
      </w:pPr>
    </w:p>
    <w:p w14:paraId="4F2B05D3" w14:textId="76C5292D" w:rsidR="00DB251E" w:rsidRDefault="00E74FDD" w:rsidP="00902011">
      <w:pPr>
        <w:pStyle w:val="ParagraphUnnumbered"/>
        <w:numPr>
          <w:ilvl w:val="0"/>
          <w:numId w:val="315"/>
        </w:numPr>
        <w:ind w:left="284"/>
      </w:pPr>
      <w:r>
        <w:t>Soustřeďování objemného odpadu podléhá požadavkům stanoveným v čl. 3 odst. 4 a 5 této vyhlášky.</w:t>
      </w:r>
    </w:p>
    <w:p w14:paraId="408B5C73" w14:textId="77777777" w:rsidR="00DB251E" w:rsidRDefault="00E74FDD">
      <w:pPr>
        <w:pStyle w:val="HeaderNumbered"/>
      </w:pPr>
      <w:r>
        <w:t>Čl. 6</w:t>
      </w:r>
    </w:p>
    <w:p w14:paraId="3D668EBB" w14:textId="77777777" w:rsidR="00DB251E" w:rsidRDefault="00E74FDD">
      <w:pPr>
        <w:pStyle w:val="HeaderName"/>
      </w:pPr>
      <w:r>
        <w:t>Soustřeďování směsného komunálního odpadu</w:t>
      </w:r>
    </w:p>
    <w:p w14:paraId="227E6571" w14:textId="0C21B1EA" w:rsidR="00DB251E" w:rsidRDefault="00E74FDD">
      <w:pPr>
        <w:pStyle w:val="ParagraphUnnumbered"/>
        <w:numPr>
          <w:ilvl w:val="0"/>
          <w:numId w:val="28"/>
        </w:numPr>
      </w:pPr>
      <w:r>
        <w:t>Směsný komunální odpad se odkládá do sběrných nádob. Pro účely této vyhlášky se sběrnými nádobami rozumějí</w:t>
      </w:r>
      <w:r w:rsidR="00902011">
        <w:t>:</w:t>
      </w:r>
      <w:r>
        <w:t xml:space="preserve"> </w:t>
      </w:r>
    </w:p>
    <w:p w14:paraId="66065ACB" w14:textId="080BAFB7" w:rsidR="00DB251E" w:rsidRDefault="00902011">
      <w:pPr>
        <w:pStyle w:val="ParagraphUnnumbered"/>
        <w:numPr>
          <w:ilvl w:val="1"/>
          <w:numId w:val="28"/>
        </w:numPr>
      </w:pPr>
      <w:r>
        <w:t>Popelnice,</w:t>
      </w:r>
    </w:p>
    <w:p w14:paraId="1CD6072C" w14:textId="6DC7294E" w:rsidR="00DB251E" w:rsidRDefault="00902011">
      <w:pPr>
        <w:pStyle w:val="ParagraphUnnumbered"/>
        <w:numPr>
          <w:ilvl w:val="1"/>
          <w:numId w:val="28"/>
        </w:numPr>
      </w:pPr>
      <w:r>
        <w:t>Igelitové pytle,</w:t>
      </w:r>
    </w:p>
    <w:p w14:paraId="59DDEC43" w14:textId="6DA44F0C" w:rsidR="00DB251E" w:rsidRDefault="00902011">
      <w:pPr>
        <w:pStyle w:val="ParagraphUnnumbered"/>
        <w:numPr>
          <w:ilvl w:val="1"/>
          <w:numId w:val="28"/>
        </w:numPr>
      </w:pPr>
      <w:r>
        <w:t>Velkoobjemové kontejnery,</w:t>
      </w:r>
    </w:p>
    <w:p w14:paraId="31BDB8E8" w14:textId="7778A51F" w:rsidR="00DB251E" w:rsidRDefault="00902011">
      <w:pPr>
        <w:pStyle w:val="ParagraphUnnumbered"/>
        <w:numPr>
          <w:ilvl w:val="1"/>
          <w:numId w:val="28"/>
        </w:numPr>
      </w:pPr>
      <w:r>
        <w:t>Odpadkové koše, které jsou umístěny na veřejných prostranstvích v obci, sloužící pro odkládání drobného směsného komunálního odpadu.</w:t>
      </w:r>
    </w:p>
    <w:p w14:paraId="09AFC3A2" w14:textId="77777777" w:rsidR="00902011" w:rsidRPr="00902011" w:rsidRDefault="00902011" w:rsidP="00902011">
      <w:pPr>
        <w:pStyle w:val="ParagraphUnnumbered"/>
        <w:ind w:left="720"/>
        <w:rPr>
          <w:sz w:val="10"/>
          <w:szCs w:val="10"/>
        </w:rPr>
      </w:pPr>
    </w:p>
    <w:p w14:paraId="566B6BB4" w14:textId="77777777" w:rsidR="00DB251E" w:rsidRDefault="00E74FDD">
      <w:pPr>
        <w:pStyle w:val="ParagraphUnnumbered"/>
        <w:numPr>
          <w:ilvl w:val="0"/>
          <w:numId w:val="28"/>
        </w:numPr>
      </w:pPr>
      <w:r>
        <w:t>Soustřeďování směsného komunálního odpadu podléhá požadavkům stanoveným v čl. 3 odst. 4 a 5 této vyhlášky.</w:t>
      </w:r>
    </w:p>
    <w:p w14:paraId="587FF1F6" w14:textId="77777777" w:rsidR="0062609C" w:rsidRDefault="0062609C" w:rsidP="0062609C">
      <w:pPr>
        <w:pStyle w:val="ParagraphUnnumbered"/>
        <w:ind w:left="360"/>
      </w:pPr>
    </w:p>
    <w:p w14:paraId="720FC6E8" w14:textId="77777777" w:rsidR="00DB251E" w:rsidRDefault="00E74FDD" w:rsidP="0062609C">
      <w:pPr>
        <w:pStyle w:val="HeaderNumbered"/>
        <w:spacing w:before="0"/>
      </w:pPr>
      <w:r>
        <w:t>Čl. 7</w:t>
      </w:r>
    </w:p>
    <w:p w14:paraId="3B20ABA0" w14:textId="476F297D" w:rsidR="0062609C" w:rsidRDefault="0062609C" w:rsidP="0062609C">
      <w:pPr>
        <w:pStyle w:val="HeaderNumbered"/>
        <w:spacing w:before="0" w:after="120"/>
      </w:pPr>
      <w:r>
        <w:t>Nakládání s výrobky s ukončenou životností v rámci služby pro výrobce (zpětný odběr)</w:t>
      </w:r>
    </w:p>
    <w:p w14:paraId="21DF60D1" w14:textId="6CB0C9BF" w:rsidR="0062609C" w:rsidRDefault="0062609C" w:rsidP="0062609C">
      <w:pPr>
        <w:pStyle w:val="ParagraphUnnumbered"/>
        <w:numPr>
          <w:ilvl w:val="1"/>
          <w:numId w:val="312"/>
        </w:numPr>
        <w:ind w:left="426"/>
      </w:pPr>
      <w:r>
        <w:t>Obec v rámci služby pro výrobce nakládá s těmito výrobky s ukončenou životností:</w:t>
      </w:r>
    </w:p>
    <w:p w14:paraId="119200C1" w14:textId="29846068" w:rsidR="0062609C" w:rsidRDefault="00902011" w:rsidP="0062609C">
      <w:pPr>
        <w:pStyle w:val="ParagraphUnnumbered"/>
        <w:numPr>
          <w:ilvl w:val="1"/>
          <w:numId w:val="311"/>
        </w:numPr>
      </w:pPr>
      <w:r>
        <w:t>E</w:t>
      </w:r>
      <w:r w:rsidR="0062609C">
        <w:t>lektrozařízení,</w:t>
      </w:r>
    </w:p>
    <w:p w14:paraId="2933A2E3" w14:textId="1D559FE1" w:rsidR="0062609C" w:rsidRDefault="00902011" w:rsidP="0062609C">
      <w:pPr>
        <w:pStyle w:val="ParagraphUnnumbered"/>
        <w:numPr>
          <w:ilvl w:val="1"/>
          <w:numId w:val="311"/>
        </w:numPr>
      </w:pPr>
      <w:r>
        <w:t>B</w:t>
      </w:r>
      <w:r w:rsidR="0062609C">
        <w:t>aterie a akumulátory,</w:t>
      </w:r>
    </w:p>
    <w:p w14:paraId="3CFCAFD6" w14:textId="42C373DD" w:rsidR="0062609C" w:rsidRDefault="00902011" w:rsidP="0062609C">
      <w:pPr>
        <w:pStyle w:val="ParagraphUnnumbered"/>
        <w:numPr>
          <w:ilvl w:val="1"/>
          <w:numId w:val="311"/>
        </w:numPr>
      </w:pPr>
      <w:r>
        <w:t>P</w:t>
      </w:r>
      <w:r w:rsidR="0062609C">
        <w:t>neumatiky.</w:t>
      </w:r>
    </w:p>
    <w:p w14:paraId="4FD4989C" w14:textId="77777777" w:rsidR="00902011" w:rsidRPr="00902011" w:rsidRDefault="00902011" w:rsidP="00902011">
      <w:pPr>
        <w:pStyle w:val="ParagraphUnnumbered"/>
        <w:ind w:left="720"/>
        <w:rPr>
          <w:sz w:val="10"/>
          <w:szCs w:val="10"/>
        </w:rPr>
      </w:pPr>
    </w:p>
    <w:p w14:paraId="2753CC3A" w14:textId="7EF91902" w:rsidR="0062609C" w:rsidRPr="0062609C" w:rsidRDefault="0062609C" w:rsidP="0062609C">
      <w:pPr>
        <w:pStyle w:val="Default"/>
        <w:numPr>
          <w:ilvl w:val="0"/>
          <w:numId w:val="311"/>
        </w:numPr>
        <w:rPr>
          <w:rFonts w:asciiTheme="minorHAnsi" w:hAnsiTheme="minorHAnsi" w:cstheme="minorHAnsi"/>
        </w:rPr>
      </w:pPr>
      <w:r w:rsidRPr="0062609C">
        <w:rPr>
          <w:rFonts w:asciiTheme="minorHAnsi" w:hAnsiTheme="minorHAnsi" w:cstheme="minorHAnsi"/>
        </w:rPr>
        <w:t xml:space="preserve">Výrobky s ukončenou životností uvedené v odst. 1 lze předávat </w:t>
      </w:r>
      <w:r w:rsidR="00055144">
        <w:rPr>
          <w:rFonts w:asciiTheme="minorHAnsi" w:hAnsiTheme="minorHAnsi" w:cstheme="minorHAnsi"/>
        </w:rPr>
        <w:t>ve</w:t>
      </w:r>
      <w:r w:rsidRPr="0062609C">
        <w:rPr>
          <w:rFonts w:asciiTheme="minorHAnsi" w:hAnsiTheme="minorHAnsi" w:cstheme="minorHAnsi"/>
        </w:rPr>
        <w:t xml:space="preserve"> sběrné</w:t>
      </w:r>
      <w:r w:rsidR="001322D3">
        <w:rPr>
          <w:rFonts w:asciiTheme="minorHAnsi" w:hAnsiTheme="minorHAnsi" w:cstheme="minorHAnsi"/>
        </w:rPr>
        <w:t>m</w:t>
      </w:r>
      <w:r w:rsidRPr="0062609C">
        <w:rPr>
          <w:rFonts w:asciiTheme="minorHAnsi" w:hAnsiTheme="minorHAnsi" w:cstheme="minorHAnsi"/>
        </w:rPr>
        <w:t xml:space="preserve"> míst</w:t>
      </w:r>
      <w:r w:rsidR="001322D3">
        <w:rPr>
          <w:rFonts w:asciiTheme="minorHAnsi" w:hAnsiTheme="minorHAnsi" w:cstheme="minorHAnsi"/>
        </w:rPr>
        <w:t>ě</w:t>
      </w:r>
      <w:r w:rsidRPr="0062609C">
        <w:rPr>
          <w:rFonts w:asciiTheme="minorHAnsi" w:hAnsiTheme="minorHAnsi" w:cstheme="minorHAnsi"/>
        </w:rPr>
        <w:t xml:space="preserve"> obce. </w:t>
      </w:r>
    </w:p>
    <w:p w14:paraId="44757AFA" w14:textId="77777777" w:rsidR="0062609C" w:rsidRDefault="0062609C" w:rsidP="0062609C">
      <w:pPr>
        <w:pStyle w:val="HeaderNumbered"/>
        <w:spacing w:before="0"/>
      </w:pPr>
    </w:p>
    <w:p w14:paraId="37D8EA64" w14:textId="5BFBEE3B" w:rsidR="0062609C" w:rsidRDefault="0062609C" w:rsidP="0062609C">
      <w:pPr>
        <w:pStyle w:val="HeaderNumbered"/>
        <w:spacing w:before="0"/>
      </w:pPr>
      <w:r>
        <w:t>Čl. 8</w:t>
      </w:r>
    </w:p>
    <w:p w14:paraId="17A4E13C" w14:textId="715B168A" w:rsidR="0062609C" w:rsidRDefault="0062609C" w:rsidP="0062609C">
      <w:pPr>
        <w:pStyle w:val="HeaderNumbered"/>
        <w:spacing w:before="0" w:after="120"/>
      </w:pPr>
      <w:r>
        <w:t>Nakládání s</w:t>
      </w:r>
      <w:r w:rsidR="00902011">
        <w:t>e stavebním a demoličním odpadem</w:t>
      </w:r>
    </w:p>
    <w:p w14:paraId="73E994C2" w14:textId="77777777" w:rsidR="0062609C" w:rsidRDefault="0062609C" w:rsidP="0062609C">
      <w:pPr>
        <w:pStyle w:val="ParagraphUnnumbered"/>
        <w:numPr>
          <w:ilvl w:val="0"/>
          <w:numId w:val="313"/>
        </w:numPr>
      </w:pPr>
      <w:r w:rsidRPr="0062609C">
        <w:t>Stavebním odpadem a demoličním odpadem se rozumí odpad vznikající při stavebních a demoličních činnostech nepodnikajících fyzických osob. Stavební a demoliční odpad není odpadem komunálním.</w:t>
      </w:r>
    </w:p>
    <w:p w14:paraId="1F343945" w14:textId="77777777" w:rsidR="00902011" w:rsidRPr="00902011" w:rsidRDefault="00902011" w:rsidP="00902011">
      <w:pPr>
        <w:pStyle w:val="ParagraphUnnumbered"/>
        <w:ind w:left="360"/>
        <w:rPr>
          <w:sz w:val="10"/>
          <w:szCs w:val="10"/>
        </w:rPr>
      </w:pPr>
    </w:p>
    <w:p w14:paraId="2B618BA5" w14:textId="1BEC2BCA" w:rsidR="0062609C" w:rsidRDefault="0062609C" w:rsidP="003B03ED">
      <w:pPr>
        <w:pStyle w:val="ParagraphUnnumbered"/>
        <w:numPr>
          <w:ilvl w:val="0"/>
          <w:numId w:val="313"/>
        </w:numPr>
        <w:spacing w:after="120"/>
        <w:ind w:left="357" w:hanging="357"/>
      </w:pPr>
      <w:r w:rsidRPr="0062609C">
        <w:t>Stavební odpad a demoliční odpad lze použít, předat či odstranit pouze zákonem stanoveným způsobem.</w:t>
      </w:r>
    </w:p>
    <w:p w14:paraId="3C8F2D80" w14:textId="16BDD7B8" w:rsidR="0062609C" w:rsidRDefault="0062609C" w:rsidP="0062609C">
      <w:pPr>
        <w:pStyle w:val="ParagraphUnnumbered"/>
        <w:numPr>
          <w:ilvl w:val="0"/>
          <w:numId w:val="313"/>
        </w:numPr>
      </w:pPr>
      <w:r w:rsidRPr="0062609C">
        <w:t>Likvidaci stavebního a demoličního odpadu si osoba, provádějící činnost, při které tento odpad vznikl, zajišťuje sama na svoje náklady, v souladu se zákonem.</w:t>
      </w:r>
    </w:p>
    <w:p w14:paraId="095F78A4" w14:textId="77777777" w:rsidR="005C1F22" w:rsidRDefault="005C1F22" w:rsidP="005C1F22">
      <w:pPr>
        <w:pStyle w:val="HeaderNumbered"/>
      </w:pPr>
      <w:r>
        <w:t>Čl. 9</w:t>
      </w:r>
    </w:p>
    <w:p w14:paraId="2EA3DFF4" w14:textId="71B04098" w:rsidR="005C1F22" w:rsidRDefault="005C1F22" w:rsidP="005C1F22">
      <w:pPr>
        <w:pStyle w:val="HeaderName"/>
      </w:pPr>
      <w:r>
        <w:t>Zrušovací ustanovení</w:t>
      </w:r>
    </w:p>
    <w:p w14:paraId="06232C77" w14:textId="453F27EA" w:rsidR="005C1F22" w:rsidRPr="005C1F22" w:rsidRDefault="005C1F22" w:rsidP="005C1F22">
      <w:pPr>
        <w:pStyle w:val="HeaderName"/>
        <w:jc w:val="both"/>
        <w:rPr>
          <w:b w:val="0"/>
          <w:bCs/>
        </w:rPr>
      </w:pPr>
      <w:r w:rsidRPr="005C1F22">
        <w:rPr>
          <w:b w:val="0"/>
          <w:bCs/>
        </w:rPr>
        <w:t>Zrušuje se obecně závazná vyhláška obce Býchory č. 1/2026 o stanovení obecního systému odpadového hospodářství</w:t>
      </w:r>
      <w:r>
        <w:rPr>
          <w:b w:val="0"/>
          <w:bCs/>
        </w:rPr>
        <w:t>,</w:t>
      </w:r>
      <w:r w:rsidRPr="005C1F22">
        <w:rPr>
          <w:b w:val="0"/>
          <w:bCs/>
        </w:rPr>
        <w:t xml:space="preserve"> ze dne 10. 2. 2026.</w:t>
      </w:r>
    </w:p>
    <w:p w14:paraId="54C1FB0A" w14:textId="6DC1494E" w:rsidR="0062609C" w:rsidRDefault="0062609C" w:rsidP="0062609C">
      <w:pPr>
        <w:pStyle w:val="HeaderNumbered"/>
      </w:pPr>
      <w:r>
        <w:t xml:space="preserve">Čl. </w:t>
      </w:r>
      <w:r w:rsidR="005C1F22">
        <w:t>10</w:t>
      </w:r>
    </w:p>
    <w:p w14:paraId="7EAF93A3" w14:textId="0153BF9C" w:rsidR="00DB251E" w:rsidRDefault="00194CF0">
      <w:pPr>
        <w:pStyle w:val="HeaderName"/>
      </w:pPr>
      <w:r>
        <w:t>Závěrečná ustanovení</w:t>
      </w:r>
    </w:p>
    <w:p w14:paraId="30BFCBF4" w14:textId="77777777" w:rsidR="00DB251E" w:rsidRDefault="00E74FDD">
      <w:pPr>
        <w:pStyle w:val="ParagraphUnnumbered"/>
      </w:pPr>
      <w:r>
        <w:t>Tato vyhláška nabývá účinnosti počátkem patnáctého dne následujícího po dni jejího vyhlášení.</w:t>
      </w:r>
    </w:p>
    <w:p w14:paraId="78FA805B" w14:textId="77777777" w:rsidR="00194CF0" w:rsidRDefault="00194CF0">
      <w:pPr>
        <w:pStyle w:val="ParagraphUnnumbered"/>
      </w:pPr>
    </w:p>
    <w:p w14:paraId="49000D4E" w14:textId="391F3E39" w:rsidR="00DB251E" w:rsidRDefault="00E74FDD" w:rsidP="00194CF0">
      <w:pPr>
        <w:pStyle w:val="ParagraphUnnumbered"/>
        <w:spacing w:before="800" w:line="240" w:lineRule="auto"/>
        <w:ind w:firstLine="708"/>
      </w:pPr>
      <w:r>
        <w:t>...................................</w:t>
      </w:r>
      <w:r w:rsidR="00194CF0">
        <w:tab/>
      </w:r>
      <w:r w:rsidR="00194CF0">
        <w:tab/>
      </w:r>
      <w:r w:rsidR="00194CF0">
        <w:tab/>
      </w:r>
      <w:r w:rsidR="00194CF0">
        <w:tab/>
      </w:r>
      <w:r w:rsidR="00194CF0">
        <w:tab/>
        <w:t>...................................</w:t>
      </w:r>
    </w:p>
    <w:p w14:paraId="220B55FC" w14:textId="6FD35D7D" w:rsidR="00DB251E" w:rsidRDefault="00194CF0" w:rsidP="00194CF0">
      <w:pPr>
        <w:pStyle w:val="ParagraphUnnumbered"/>
        <w:ind w:firstLine="708"/>
      </w:pPr>
      <w:r>
        <w:t xml:space="preserve"> Mgr. Lucie Beranová</w:t>
      </w:r>
      <w:r>
        <w:tab/>
      </w:r>
      <w:r>
        <w:tab/>
      </w:r>
      <w:r>
        <w:tab/>
      </w:r>
      <w:r>
        <w:tab/>
      </w:r>
      <w:r>
        <w:tab/>
        <w:t xml:space="preserve">      Ing. Jakub Vendl</w:t>
      </w:r>
    </w:p>
    <w:p w14:paraId="27EE668F" w14:textId="704F0EE5" w:rsidR="00DB251E" w:rsidRDefault="00194CF0" w:rsidP="00194CF0">
      <w:pPr>
        <w:pStyle w:val="ParagraphUnnumbered"/>
        <w:ind w:firstLine="708"/>
      </w:pPr>
      <w:r>
        <w:t xml:space="preserve">  </w:t>
      </w:r>
      <w:r w:rsidR="00943920">
        <w:t>I. Místostarostka</w:t>
      </w:r>
      <w:r>
        <w:t xml:space="preserve"> v.r.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43920">
        <w:t>S</w:t>
      </w:r>
      <w:r>
        <w:t>tarosta v.r.</w:t>
      </w:r>
    </w:p>
    <w:p w14:paraId="3526842C" w14:textId="77777777" w:rsidR="00194CF0" w:rsidRDefault="00194CF0" w:rsidP="00194CF0">
      <w:pPr>
        <w:pStyle w:val="ParagraphUnnumbered"/>
        <w:ind w:firstLine="708"/>
      </w:pPr>
    </w:p>
    <w:p w14:paraId="7BB9B58D" w14:textId="77777777" w:rsidR="00194CF0" w:rsidRDefault="00194CF0" w:rsidP="00194CF0">
      <w:pPr>
        <w:pStyle w:val="ParagraphUnnumbered"/>
        <w:ind w:firstLine="708"/>
      </w:pPr>
    </w:p>
    <w:p w14:paraId="23FB5FAE" w14:textId="1D51E1D9" w:rsidR="00943920" w:rsidRDefault="00943920" w:rsidP="00B31DC0">
      <w:pPr>
        <w:pStyle w:val="ParagraphUnnumbered"/>
        <w:spacing w:before="800" w:line="240" w:lineRule="auto"/>
        <w:jc w:val="center"/>
      </w:pPr>
      <w:r>
        <w:t>...................................</w:t>
      </w:r>
    </w:p>
    <w:p w14:paraId="7D924CAE" w14:textId="5A84A735" w:rsidR="00943920" w:rsidRDefault="00943920" w:rsidP="00B31DC0">
      <w:pPr>
        <w:pStyle w:val="ParagraphUnnumbered"/>
        <w:jc w:val="center"/>
      </w:pPr>
      <w:r>
        <w:t>Ing. Kateřina Sojková</w:t>
      </w:r>
    </w:p>
    <w:p w14:paraId="7094B16F" w14:textId="7AF3DBFC" w:rsidR="00943920" w:rsidRDefault="00943920" w:rsidP="00B31DC0">
      <w:pPr>
        <w:pStyle w:val="ParagraphUnnumbered"/>
        <w:jc w:val="center"/>
      </w:pPr>
      <w:r>
        <w:t>II. Místostarostka v.r.</w:t>
      </w:r>
    </w:p>
    <w:p w14:paraId="5312932C" w14:textId="72B9F5D4" w:rsidR="00194CF0" w:rsidRDefault="00194CF0" w:rsidP="00194CF0">
      <w:pPr>
        <w:pStyle w:val="ParagraphUnnumbered"/>
      </w:pPr>
    </w:p>
    <w:p w14:paraId="603C87E1" w14:textId="77777777" w:rsidR="00194CF0" w:rsidRDefault="00194CF0" w:rsidP="00194CF0">
      <w:pPr>
        <w:pStyle w:val="ParagraphUnnumbered"/>
      </w:pPr>
    </w:p>
    <w:p w14:paraId="620E6474" w14:textId="77777777" w:rsidR="008C055E" w:rsidRDefault="008C055E" w:rsidP="00194CF0">
      <w:pPr>
        <w:pStyle w:val="ParagraphUnnumbered"/>
      </w:pPr>
    </w:p>
    <w:p w14:paraId="2FBF0BEE" w14:textId="77777777" w:rsidR="008C055E" w:rsidRDefault="008C055E" w:rsidP="00194CF0">
      <w:pPr>
        <w:pStyle w:val="ParagraphUnnumbered"/>
      </w:pPr>
    </w:p>
    <w:p w14:paraId="67CBC80E" w14:textId="77777777" w:rsidR="008C055E" w:rsidRDefault="008C055E" w:rsidP="00194CF0">
      <w:pPr>
        <w:pStyle w:val="ParagraphUnnumbered"/>
      </w:pPr>
    </w:p>
    <w:p w14:paraId="533A905C" w14:textId="77777777" w:rsidR="008C055E" w:rsidRDefault="008C055E" w:rsidP="00194CF0">
      <w:pPr>
        <w:pStyle w:val="ParagraphUnnumbered"/>
      </w:pPr>
    </w:p>
    <w:sectPr w:rsidR="008C055E" w:rsidSect="007C7652">
      <w:footerReference w:type="default" r:id="rId8"/>
      <w:pgSz w:w="11906" w:h="16838" w:code="9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6A98" w14:textId="77777777" w:rsidR="006561A8" w:rsidRDefault="006561A8" w:rsidP="006E0FDA">
      <w:pPr>
        <w:spacing w:after="0" w:line="240" w:lineRule="auto"/>
      </w:pPr>
      <w:r>
        <w:separator/>
      </w:r>
    </w:p>
  </w:endnote>
  <w:endnote w:type="continuationSeparator" w:id="0">
    <w:p w14:paraId="5B3C7B72" w14:textId="77777777" w:rsidR="006561A8" w:rsidRDefault="006561A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10899"/>
      <w:docPartObj>
        <w:docPartGallery w:val="Page Numbers (Bottom of Page)"/>
        <w:docPartUnique/>
      </w:docPartObj>
    </w:sdtPr>
    <w:sdtContent>
      <w:p w14:paraId="0BD3AA21" w14:textId="769163A0" w:rsidR="00194CF0" w:rsidRDefault="00194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B93" w14:textId="77777777" w:rsidR="00194CF0" w:rsidRDefault="00194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9F8D" w14:textId="77777777" w:rsidR="006561A8" w:rsidRDefault="006561A8" w:rsidP="006E0FDA">
      <w:pPr>
        <w:spacing w:after="0" w:line="240" w:lineRule="auto"/>
      </w:pPr>
      <w:r>
        <w:separator/>
      </w:r>
    </w:p>
  </w:footnote>
  <w:footnote w:type="continuationSeparator" w:id="0">
    <w:p w14:paraId="58C7AC5B" w14:textId="77777777" w:rsidR="006561A8" w:rsidRDefault="006561A8" w:rsidP="006E0FDA">
      <w:pPr>
        <w:spacing w:after="0" w:line="240" w:lineRule="auto"/>
      </w:pPr>
      <w:r>
        <w:continuationSeparator/>
      </w:r>
    </w:p>
  </w:footnote>
  <w:footnote w:id="1">
    <w:p w14:paraId="1DFF2E0C" w14:textId="13130BD8" w:rsidR="006C2B91" w:rsidRDefault="006C2B91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6B7085E7" w14:textId="521E550E" w:rsidR="006C2B91" w:rsidRDefault="006C2B91" w:rsidP="006C2B91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B5F"/>
    <w:multiLevelType w:val="hybridMultilevel"/>
    <w:tmpl w:val="1F80D71A"/>
    <w:lvl w:ilvl="0" w:tplc="9C6A2604">
      <w:start w:val="1"/>
      <w:numFmt w:val="decimal"/>
      <w:lvlText w:val="%1."/>
      <w:lvlJc w:val="left"/>
      <w:pPr>
        <w:ind w:left="360" w:hanging="360"/>
      </w:pPr>
    </w:lvl>
    <w:lvl w:ilvl="1" w:tplc="DA7C4C5C">
      <w:start w:val="1"/>
      <w:numFmt w:val="lowerLetter"/>
      <w:lvlText w:val="%2)"/>
      <w:lvlJc w:val="left"/>
      <w:pPr>
        <w:ind w:left="720" w:hanging="360"/>
      </w:pPr>
    </w:lvl>
    <w:lvl w:ilvl="2" w:tplc="E1FAD638">
      <w:start w:val="1"/>
      <w:numFmt w:val="lowerRoman"/>
      <w:lvlText w:val="%3."/>
      <w:lvlJc w:val="left"/>
      <w:pPr>
        <w:ind w:left="1080" w:hanging="360"/>
      </w:pPr>
    </w:lvl>
    <w:lvl w:ilvl="3" w:tplc="9D8EBB52">
      <w:start w:val="1"/>
      <w:numFmt w:val="decimal"/>
      <w:lvlText w:val="%4."/>
      <w:lvlJc w:val="left"/>
      <w:pPr>
        <w:ind w:left="2880" w:hanging="360"/>
      </w:pPr>
    </w:lvl>
    <w:lvl w:ilvl="4" w:tplc="AA4E0802">
      <w:start w:val="1"/>
      <w:numFmt w:val="lowerLetter"/>
      <w:lvlText w:val="%5."/>
      <w:lvlJc w:val="left"/>
      <w:pPr>
        <w:ind w:left="3600" w:hanging="360"/>
      </w:pPr>
    </w:lvl>
    <w:lvl w:ilvl="5" w:tplc="AF606338">
      <w:start w:val="1"/>
      <w:numFmt w:val="lowerRoman"/>
      <w:lvlText w:val="%6."/>
      <w:lvlJc w:val="left"/>
      <w:pPr>
        <w:ind w:left="4320" w:hanging="360"/>
      </w:pPr>
    </w:lvl>
    <w:lvl w:ilvl="6" w:tplc="D396ACE6">
      <w:start w:val="1"/>
      <w:numFmt w:val="decimal"/>
      <w:lvlText w:val="%7."/>
      <w:lvlJc w:val="left"/>
      <w:pPr>
        <w:ind w:left="5040" w:hanging="360"/>
      </w:pPr>
    </w:lvl>
    <w:lvl w:ilvl="7" w:tplc="9FFC0DD2">
      <w:start w:val="1"/>
      <w:numFmt w:val="lowerLetter"/>
      <w:lvlText w:val="%8."/>
      <w:lvlJc w:val="left"/>
      <w:pPr>
        <w:ind w:left="5760" w:hanging="360"/>
      </w:pPr>
    </w:lvl>
    <w:lvl w:ilvl="8" w:tplc="9FE81D4A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200898"/>
    <w:multiLevelType w:val="hybridMultilevel"/>
    <w:tmpl w:val="BC8CC1A8"/>
    <w:lvl w:ilvl="0" w:tplc="C7361D40">
      <w:start w:val="1"/>
      <w:numFmt w:val="lowerLetter"/>
      <w:lvlText w:val="%1)"/>
      <w:lvlJc w:val="left"/>
      <w:pPr>
        <w:ind w:left="720" w:hanging="360"/>
      </w:pPr>
    </w:lvl>
    <w:lvl w:ilvl="1" w:tplc="751E8D28">
      <w:start w:val="1"/>
      <w:numFmt w:val="lowerLetter"/>
      <w:lvlText w:val="%2."/>
      <w:lvlJc w:val="left"/>
      <w:pPr>
        <w:ind w:left="1440" w:hanging="360"/>
      </w:pPr>
    </w:lvl>
    <w:lvl w:ilvl="2" w:tplc="D1F2AC3E">
      <w:start w:val="1"/>
      <w:numFmt w:val="lowerLetter"/>
      <w:lvlText w:val="%3."/>
      <w:lvlJc w:val="left"/>
      <w:pPr>
        <w:ind w:left="2160" w:hanging="360"/>
      </w:pPr>
    </w:lvl>
    <w:lvl w:ilvl="3" w:tplc="7B40D9EC">
      <w:start w:val="1"/>
      <w:numFmt w:val="lowerLetter"/>
      <w:lvlText w:val="%4."/>
      <w:lvlJc w:val="left"/>
      <w:pPr>
        <w:ind w:left="2880" w:hanging="360"/>
      </w:pPr>
    </w:lvl>
    <w:lvl w:ilvl="4" w:tplc="EB4EC676">
      <w:start w:val="1"/>
      <w:numFmt w:val="lowerLetter"/>
      <w:lvlText w:val="%5."/>
      <w:lvlJc w:val="left"/>
      <w:pPr>
        <w:ind w:left="3600" w:hanging="360"/>
      </w:pPr>
    </w:lvl>
    <w:lvl w:ilvl="5" w:tplc="4340396C">
      <w:start w:val="1"/>
      <w:numFmt w:val="lowerLetter"/>
      <w:lvlText w:val="%6."/>
      <w:lvlJc w:val="left"/>
      <w:pPr>
        <w:ind w:left="4320" w:hanging="360"/>
      </w:pPr>
    </w:lvl>
    <w:lvl w:ilvl="6" w:tplc="4AFC0C4A">
      <w:start w:val="1"/>
      <w:numFmt w:val="lowerLetter"/>
      <w:lvlText w:val="%7."/>
      <w:lvlJc w:val="left"/>
      <w:pPr>
        <w:ind w:left="5040" w:hanging="360"/>
      </w:pPr>
    </w:lvl>
    <w:lvl w:ilvl="7" w:tplc="F55ED166">
      <w:start w:val="1"/>
      <w:numFmt w:val="lowerLetter"/>
      <w:lvlText w:val="%8."/>
      <w:lvlJc w:val="left"/>
      <w:pPr>
        <w:ind w:left="5760" w:hanging="360"/>
      </w:pPr>
    </w:lvl>
    <w:lvl w:ilvl="8" w:tplc="E5A8F76E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AE3975"/>
    <w:multiLevelType w:val="hybridMultilevel"/>
    <w:tmpl w:val="1B04B3DE"/>
    <w:lvl w:ilvl="0" w:tplc="CB724906">
      <w:start w:val="1"/>
      <w:numFmt w:val="lowerLetter"/>
      <w:lvlText w:val="%1)"/>
      <w:lvlJc w:val="left"/>
      <w:pPr>
        <w:ind w:left="720" w:hanging="360"/>
      </w:pPr>
    </w:lvl>
    <w:lvl w:ilvl="1" w:tplc="BF6AE4D0">
      <w:start w:val="1"/>
      <w:numFmt w:val="lowerLetter"/>
      <w:lvlText w:val="%2."/>
      <w:lvlJc w:val="left"/>
      <w:pPr>
        <w:ind w:left="1440" w:hanging="360"/>
      </w:pPr>
    </w:lvl>
    <w:lvl w:ilvl="2" w:tplc="9BDE118A">
      <w:start w:val="1"/>
      <w:numFmt w:val="lowerLetter"/>
      <w:lvlText w:val="%3."/>
      <w:lvlJc w:val="left"/>
      <w:pPr>
        <w:ind w:left="2160" w:hanging="360"/>
      </w:pPr>
    </w:lvl>
    <w:lvl w:ilvl="3" w:tplc="39B2E6E8">
      <w:start w:val="1"/>
      <w:numFmt w:val="lowerLetter"/>
      <w:lvlText w:val="%4."/>
      <w:lvlJc w:val="left"/>
      <w:pPr>
        <w:ind w:left="2880" w:hanging="360"/>
      </w:pPr>
    </w:lvl>
    <w:lvl w:ilvl="4" w:tplc="D7383C38">
      <w:start w:val="1"/>
      <w:numFmt w:val="lowerLetter"/>
      <w:lvlText w:val="%5."/>
      <w:lvlJc w:val="left"/>
      <w:pPr>
        <w:ind w:left="3600" w:hanging="360"/>
      </w:pPr>
    </w:lvl>
    <w:lvl w:ilvl="5" w:tplc="87FE8816">
      <w:start w:val="1"/>
      <w:numFmt w:val="lowerLetter"/>
      <w:lvlText w:val="%6."/>
      <w:lvlJc w:val="left"/>
      <w:pPr>
        <w:ind w:left="4320" w:hanging="360"/>
      </w:pPr>
    </w:lvl>
    <w:lvl w:ilvl="6" w:tplc="59F46E4E">
      <w:start w:val="1"/>
      <w:numFmt w:val="lowerLetter"/>
      <w:lvlText w:val="%7."/>
      <w:lvlJc w:val="left"/>
      <w:pPr>
        <w:ind w:left="5040" w:hanging="360"/>
      </w:pPr>
    </w:lvl>
    <w:lvl w:ilvl="7" w:tplc="38D8403C">
      <w:start w:val="1"/>
      <w:numFmt w:val="lowerLetter"/>
      <w:lvlText w:val="%8."/>
      <w:lvlJc w:val="left"/>
      <w:pPr>
        <w:ind w:left="5760" w:hanging="360"/>
      </w:pPr>
    </w:lvl>
    <w:lvl w:ilvl="8" w:tplc="A662A080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0F8580C"/>
    <w:multiLevelType w:val="hybridMultilevel"/>
    <w:tmpl w:val="0238A190"/>
    <w:lvl w:ilvl="0" w:tplc="B1C0BF72">
      <w:start w:val="1"/>
      <w:numFmt w:val="lowerLetter"/>
      <w:lvlText w:val="%1)"/>
      <w:lvlJc w:val="left"/>
      <w:pPr>
        <w:ind w:left="720" w:hanging="360"/>
      </w:pPr>
    </w:lvl>
    <w:lvl w:ilvl="1" w:tplc="0BEC9E8C">
      <w:start w:val="1"/>
      <w:numFmt w:val="lowerLetter"/>
      <w:lvlText w:val="%2."/>
      <w:lvlJc w:val="left"/>
      <w:pPr>
        <w:ind w:left="1440" w:hanging="360"/>
      </w:pPr>
    </w:lvl>
    <w:lvl w:ilvl="2" w:tplc="F4E216CC">
      <w:start w:val="1"/>
      <w:numFmt w:val="lowerLetter"/>
      <w:lvlText w:val="%3."/>
      <w:lvlJc w:val="left"/>
      <w:pPr>
        <w:ind w:left="2160" w:hanging="360"/>
      </w:pPr>
    </w:lvl>
    <w:lvl w:ilvl="3" w:tplc="D51AFD2E">
      <w:start w:val="1"/>
      <w:numFmt w:val="lowerLetter"/>
      <w:lvlText w:val="%4."/>
      <w:lvlJc w:val="left"/>
      <w:pPr>
        <w:ind w:left="2880" w:hanging="360"/>
      </w:pPr>
    </w:lvl>
    <w:lvl w:ilvl="4" w:tplc="619049D8">
      <w:start w:val="1"/>
      <w:numFmt w:val="lowerLetter"/>
      <w:lvlText w:val="%5."/>
      <w:lvlJc w:val="left"/>
      <w:pPr>
        <w:ind w:left="3600" w:hanging="360"/>
      </w:pPr>
    </w:lvl>
    <w:lvl w:ilvl="5" w:tplc="73B43F26">
      <w:start w:val="1"/>
      <w:numFmt w:val="lowerLetter"/>
      <w:lvlText w:val="%6."/>
      <w:lvlJc w:val="left"/>
      <w:pPr>
        <w:ind w:left="4320" w:hanging="360"/>
      </w:pPr>
    </w:lvl>
    <w:lvl w:ilvl="6" w:tplc="E19001E8">
      <w:start w:val="1"/>
      <w:numFmt w:val="lowerLetter"/>
      <w:lvlText w:val="%7."/>
      <w:lvlJc w:val="left"/>
      <w:pPr>
        <w:ind w:left="5040" w:hanging="360"/>
      </w:pPr>
    </w:lvl>
    <w:lvl w:ilvl="7" w:tplc="71EAAB3C">
      <w:start w:val="1"/>
      <w:numFmt w:val="lowerLetter"/>
      <w:lvlText w:val="%8."/>
      <w:lvlJc w:val="left"/>
      <w:pPr>
        <w:ind w:left="5760" w:hanging="360"/>
      </w:pPr>
    </w:lvl>
    <w:lvl w:ilvl="8" w:tplc="8682C4BA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1653F13"/>
    <w:multiLevelType w:val="hybridMultilevel"/>
    <w:tmpl w:val="14FA126E"/>
    <w:lvl w:ilvl="0" w:tplc="69E86EFC">
      <w:start w:val="1"/>
      <w:numFmt w:val="lowerLetter"/>
      <w:lvlText w:val="%1)"/>
      <w:lvlJc w:val="left"/>
      <w:pPr>
        <w:ind w:left="720" w:hanging="360"/>
      </w:pPr>
    </w:lvl>
    <w:lvl w:ilvl="1" w:tplc="1A5A4A12">
      <w:start w:val="1"/>
      <w:numFmt w:val="lowerLetter"/>
      <w:lvlText w:val="%2."/>
      <w:lvlJc w:val="left"/>
      <w:pPr>
        <w:ind w:left="1440" w:hanging="360"/>
      </w:pPr>
    </w:lvl>
    <w:lvl w:ilvl="2" w:tplc="1FB6F6DE">
      <w:start w:val="1"/>
      <w:numFmt w:val="lowerLetter"/>
      <w:lvlText w:val="%3."/>
      <w:lvlJc w:val="left"/>
      <w:pPr>
        <w:ind w:left="2160" w:hanging="360"/>
      </w:pPr>
    </w:lvl>
    <w:lvl w:ilvl="3" w:tplc="42145418">
      <w:start w:val="1"/>
      <w:numFmt w:val="lowerLetter"/>
      <w:lvlText w:val="%4."/>
      <w:lvlJc w:val="left"/>
      <w:pPr>
        <w:ind w:left="2880" w:hanging="360"/>
      </w:pPr>
    </w:lvl>
    <w:lvl w:ilvl="4" w:tplc="A2DC4DB4">
      <w:start w:val="1"/>
      <w:numFmt w:val="lowerLetter"/>
      <w:lvlText w:val="%5."/>
      <w:lvlJc w:val="left"/>
      <w:pPr>
        <w:ind w:left="3600" w:hanging="360"/>
      </w:pPr>
    </w:lvl>
    <w:lvl w:ilvl="5" w:tplc="6992756A">
      <w:start w:val="1"/>
      <w:numFmt w:val="lowerLetter"/>
      <w:lvlText w:val="%6."/>
      <w:lvlJc w:val="left"/>
      <w:pPr>
        <w:ind w:left="4320" w:hanging="360"/>
      </w:pPr>
    </w:lvl>
    <w:lvl w:ilvl="6" w:tplc="F278A904">
      <w:start w:val="1"/>
      <w:numFmt w:val="lowerLetter"/>
      <w:lvlText w:val="%7."/>
      <w:lvlJc w:val="left"/>
      <w:pPr>
        <w:ind w:left="5040" w:hanging="360"/>
      </w:pPr>
    </w:lvl>
    <w:lvl w:ilvl="7" w:tplc="8804A746">
      <w:start w:val="1"/>
      <w:numFmt w:val="lowerLetter"/>
      <w:lvlText w:val="%8."/>
      <w:lvlJc w:val="left"/>
      <w:pPr>
        <w:ind w:left="5760" w:hanging="360"/>
      </w:pPr>
    </w:lvl>
    <w:lvl w:ilvl="8" w:tplc="AE70A494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A66F86"/>
    <w:multiLevelType w:val="hybridMultilevel"/>
    <w:tmpl w:val="84AC3D24"/>
    <w:lvl w:ilvl="0" w:tplc="01E2A6A4">
      <w:start w:val="1"/>
      <w:numFmt w:val="lowerLetter"/>
      <w:lvlText w:val="%1)"/>
      <w:lvlJc w:val="left"/>
      <w:pPr>
        <w:ind w:left="720" w:hanging="360"/>
      </w:pPr>
    </w:lvl>
    <w:lvl w:ilvl="1" w:tplc="94505726">
      <w:start w:val="1"/>
      <w:numFmt w:val="lowerLetter"/>
      <w:lvlText w:val="%2."/>
      <w:lvlJc w:val="left"/>
      <w:pPr>
        <w:ind w:left="1440" w:hanging="360"/>
      </w:pPr>
    </w:lvl>
    <w:lvl w:ilvl="2" w:tplc="AEA446AE">
      <w:start w:val="1"/>
      <w:numFmt w:val="lowerLetter"/>
      <w:lvlText w:val="%3."/>
      <w:lvlJc w:val="left"/>
      <w:pPr>
        <w:ind w:left="2160" w:hanging="360"/>
      </w:pPr>
    </w:lvl>
    <w:lvl w:ilvl="3" w:tplc="FBE08466">
      <w:start w:val="1"/>
      <w:numFmt w:val="lowerLetter"/>
      <w:lvlText w:val="%4."/>
      <w:lvlJc w:val="left"/>
      <w:pPr>
        <w:ind w:left="2880" w:hanging="360"/>
      </w:pPr>
    </w:lvl>
    <w:lvl w:ilvl="4" w:tplc="B33C9078">
      <w:start w:val="1"/>
      <w:numFmt w:val="lowerLetter"/>
      <w:lvlText w:val="%5."/>
      <w:lvlJc w:val="left"/>
      <w:pPr>
        <w:ind w:left="3600" w:hanging="360"/>
      </w:pPr>
    </w:lvl>
    <w:lvl w:ilvl="5" w:tplc="ADC01B70">
      <w:start w:val="1"/>
      <w:numFmt w:val="lowerLetter"/>
      <w:lvlText w:val="%6."/>
      <w:lvlJc w:val="left"/>
      <w:pPr>
        <w:ind w:left="4320" w:hanging="360"/>
      </w:pPr>
    </w:lvl>
    <w:lvl w:ilvl="6" w:tplc="EB8032F8">
      <w:start w:val="1"/>
      <w:numFmt w:val="lowerLetter"/>
      <w:lvlText w:val="%7."/>
      <w:lvlJc w:val="left"/>
      <w:pPr>
        <w:ind w:left="5040" w:hanging="360"/>
      </w:pPr>
    </w:lvl>
    <w:lvl w:ilvl="7" w:tplc="E236C368">
      <w:start w:val="1"/>
      <w:numFmt w:val="lowerLetter"/>
      <w:lvlText w:val="%8."/>
      <w:lvlJc w:val="left"/>
      <w:pPr>
        <w:ind w:left="5760" w:hanging="360"/>
      </w:pPr>
    </w:lvl>
    <w:lvl w:ilvl="8" w:tplc="EE98F9E2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22867ED"/>
    <w:multiLevelType w:val="hybridMultilevel"/>
    <w:tmpl w:val="920C7038"/>
    <w:lvl w:ilvl="0" w:tplc="9452714A">
      <w:start w:val="1"/>
      <w:numFmt w:val="lowerLetter"/>
      <w:lvlText w:val="%1)"/>
      <w:lvlJc w:val="left"/>
      <w:pPr>
        <w:ind w:left="720" w:hanging="360"/>
      </w:pPr>
    </w:lvl>
    <w:lvl w:ilvl="1" w:tplc="86760464">
      <w:start w:val="1"/>
      <w:numFmt w:val="lowerLetter"/>
      <w:lvlText w:val="%2."/>
      <w:lvlJc w:val="left"/>
      <w:pPr>
        <w:ind w:left="1440" w:hanging="360"/>
      </w:pPr>
    </w:lvl>
    <w:lvl w:ilvl="2" w:tplc="DDA83208">
      <w:start w:val="1"/>
      <w:numFmt w:val="lowerLetter"/>
      <w:lvlText w:val="%3."/>
      <w:lvlJc w:val="left"/>
      <w:pPr>
        <w:ind w:left="2160" w:hanging="360"/>
      </w:pPr>
    </w:lvl>
    <w:lvl w:ilvl="3" w:tplc="E2C65814">
      <w:start w:val="1"/>
      <w:numFmt w:val="lowerLetter"/>
      <w:lvlText w:val="%4."/>
      <w:lvlJc w:val="left"/>
      <w:pPr>
        <w:ind w:left="2880" w:hanging="360"/>
      </w:pPr>
    </w:lvl>
    <w:lvl w:ilvl="4" w:tplc="70E0B442">
      <w:start w:val="1"/>
      <w:numFmt w:val="lowerLetter"/>
      <w:lvlText w:val="%5."/>
      <w:lvlJc w:val="left"/>
      <w:pPr>
        <w:ind w:left="3600" w:hanging="360"/>
      </w:pPr>
    </w:lvl>
    <w:lvl w:ilvl="5" w:tplc="EB0231E8">
      <w:start w:val="1"/>
      <w:numFmt w:val="lowerLetter"/>
      <w:lvlText w:val="%6."/>
      <w:lvlJc w:val="left"/>
      <w:pPr>
        <w:ind w:left="4320" w:hanging="360"/>
      </w:pPr>
    </w:lvl>
    <w:lvl w:ilvl="6" w:tplc="EE689AB6">
      <w:start w:val="1"/>
      <w:numFmt w:val="lowerLetter"/>
      <w:lvlText w:val="%7."/>
      <w:lvlJc w:val="left"/>
      <w:pPr>
        <w:ind w:left="5040" w:hanging="360"/>
      </w:pPr>
    </w:lvl>
    <w:lvl w:ilvl="7" w:tplc="CF7C6FF6">
      <w:start w:val="1"/>
      <w:numFmt w:val="lowerLetter"/>
      <w:lvlText w:val="%8."/>
      <w:lvlJc w:val="left"/>
      <w:pPr>
        <w:ind w:left="5760" w:hanging="360"/>
      </w:pPr>
    </w:lvl>
    <w:lvl w:ilvl="8" w:tplc="AC582484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23F5281"/>
    <w:multiLevelType w:val="hybridMultilevel"/>
    <w:tmpl w:val="D9949C5C"/>
    <w:lvl w:ilvl="0" w:tplc="099E6776">
      <w:start w:val="1"/>
      <w:numFmt w:val="lowerRoman"/>
      <w:lvlText w:val="%1)"/>
      <w:lvlJc w:val="left"/>
      <w:pPr>
        <w:ind w:left="1080" w:hanging="360"/>
      </w:pPr>
    </w:lvl>
    <w:lvl w:ilvl="1" w:tplc="B46057B8">
      <w:start w:val="1"/>
      <w:numFmt w:val="lowerRoman"/>
      <w:lvlText w:val="%2."/>
      <w:lvlJc w:val="left"/>
      <w:pPr>
        <w:ind w:left="1440" w:hanging="360"/>
      </w:pPr>
    </w:lvl>
    <w:lvl w:ilvl="2" w:tplc="A3988A44">
      <w:start w:val="1"/>
      <w:numFmt w:val="lowerRoman"/>
      <w:lvlText w:val="%3."/>
      <w:lvlJc w:val="left"/>
      <w:pPr>
        <w:ind w:left="2160" w:hanging="360"/>
      </w:pPr>
    </w:lvl>
    <w:lvl w:ilvl="3" w:tplc="FB88383C">
      <w:start w:val="1"/>
      <w:numFmt w:val="lowerRoman"/>
      <w:lvlText w:val="%4."/>
      <w:lvlJc w:val="left"/>
      <w:pPr>
        <w:ind w:left="2880" w:hanging="360"/>
      </w:pPr>
    </w:lvl>
    <w:lvl w:ilvl="4" w:tplc="DD7694B4">
      <w:start w:val="1"/>
      <w:numFmt w:val="lowerRoman"/>
      <w:lvlText w:val="%5."/>
      <w:lvlJc w:val="left"/>
      <w:pPr>
        <w:ind w:left="3600" w:hanging="360"/>
      </w:pPr>
    </w:lvl>
    <w:lvl w:ilvl="5" w:tplc="395AA75A">
      <w:start w:val="1"/>
      <w:numFmt w:val="lowerRoman"/>
      <w:lvlText w:val="%6."/>
      <w:lvlJc w:val="left"/>
      <w:pPr>
        <w:ind w:left="4320" w:hanging="360"/>
      </w:pPr>
    </w:lvl>
    <w:lvl w:ilvl="6" w:tplc="9DB251AE">
      <w:start w:val="1"/>
      <w:numFmt w:val="lowerRoman"/>
      <w:lvlText w:val="%7."/>
      <w:lvlJc w:val="left"/>
      <w:pPr>
        <w:ind w:left="5040" w:hanging="360"/>
      </w:pPr>
    </w:lvl>
    <w:lvl w:ilvl="7" w:tplc="E884CC44">
      <w:start w:val="1"/>
      <w:numFmt w:val="lowerRoman"/>
      <w:lvlText w:val="%8."/>
      <w:lvlJc w:val="left"/>
      <w:pPr>
        <w:ind w:left="5760" w:hanging="360"/>
      </w:pPr>
    </w:lvl>
    <w:lvl w:ilvl="8" w:tplc="EA3205FA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25F1609"/>
    <w:multiLevelType w:val="hybridMultilevel"/>
    <w:tmpl w:val="3D08CA60"/>
    <w:lvl w:ilvl="0" w:tplc="49825FC0">
      <w:start w:val="1"/>
      <w:numFmt w:val="lowerRoman"/>
      <w:lvlText w:val="%1)"/>
      <w:lvlJc w:val="left"/>
      <w:pPr>
        <w:ind w:left="1080" w:hanging="360"/>
      </w:pPr>
    </w:lvl>
    <w:lvl w:ilvl="1" w:tplc="E67E1D1A">
      <w:start w:val="1"/>
      <w:numFmt w:val="lowerRoman"/>
      <w:lvlText w:val="%2."/>
      <w:lvlJc w:val="left"/>
      <w:pPr>
        <w:ind w:left="1440" w:hanging="360"/>
      </w:pPr>
    </w:lvl>
    <w:lvl w:ilvl="2" w:tplc="F1669016">
      <w:start w:val="1"/>
      <w:numFmt w:val="lowerRoman"/>
      <w:lvlText w:val="%3."/>
      <w:lvlJc w:val="left"/>
      <w:pPr>
        <w:ind w:left="2160" w:hanging="360"/>
      </w:pPr>
    </w:lvl>
    <w:lvl w:ilvl="3" w:tplc="0DDC215C">
      <w:start w:val="1"/>
      <w:numFmt w:val="lowerRoman"/>
      <w:lvlText w:val="%4."/>
      <w:lvlJc w:val="left"/>
      <w:pPr>
        <w:ind w:left="2880" w:hanging="360"/>
      </w:pPr>
    </w:lvl>
    <w:lvl w:ilvl="4" w:tplc="445ABC54">
      <w:start w:val="1"/>
      <w:numFmt w:val="lowerRoman"/>
      <w:lvlText w:val="%5."/>
      <w:lvlJc w:val="left"/>
      <w:pPr>
        <w:ind w:left="3600" w:hanging="360"/>
      </w:pPr>
    </w:lvl>
    <w:lvl w:ilvl="5" w:tplc="6FE66682">
      <w:start w:val="1"/>
      <w:numFmt w:val="lowerRoman"/>
      <w:lvlText w:val="%6."/>
      <w:lvlJc w:val="left"/>
      <w:pPr>
        <w:ind w:left="4320" w:hanging="360"/>
      </w:pPr>
    </w:lvl>
    <w:lvl w:ilvl="6" w:tplc="E5D4A49E">
      <w:start w:val="1"/>
      <w:numFmt w:val="lowerRoman"/>
      <w:lvlText w:val="%7."/>
      <w:lvlJc w:val="left"/>
      <w:pPr>
        <w:ind w:left="5040" w:hanging="360"/>
      </w:pPr>
    </w:lvl>
    <w:lvl w:ilvl="7" w:tplc="C0286F80">
      <w:start w:val="1"/>
      <w:numFmt w:val="lowerRoman"/>
      <w:lvlText w:val="%8."/>
      <w:lvlJc w:val="left"/>
      <w:pPr>
        <w:ind w:left="5760" w:hanging="360"/>
      </w:pPr>
    </w:lvl>
    <w:lvl w:ilvl="8" w:tplc="E50C7F30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3004125"/>
    <w:multiLevelType w:val="hybridMultilevel"/>
    <w:tmpl w:val="AE5CB0BC"/>
    <w:lvl w:ilvl="0" w:tplc="ABBCEF2C">
      <w:start w:val="1"/>
      <w:numFmt w:val="lowerRoman"/>
      <w:lvlText w:val="%1)"/>
      <w:lvlJc w:val="left"/>
      <w:pPr>
        <w:ind w:left="1080" w:hanging="360"/>
      </w:pPr>
    </w:lvl>
    <w:lvl w:ilvl="1" w:tplc="1514ECDE">
      <w:start w:val="1"/>
      <w:numFmt w:val="lowerRoman"/>
      <w:lvlText w:val="%2."/>
      <w:lvlJc w:val="left"/>
      <w:pPr>
        <w:ind w:left="1440" w:hanging="360"/>
      </w:pPr>
    </w:lvl>
    <w:lvl w:ilvl="2" w:tplc="8D600F2A">
      <w:start w:val="1"/>
      <w:numFmt w:val="lowerRoman"/>
      <w:lvlText w:val="%3."/>
      <w:lvlJc w:val="left"/>
      <w:pPr>
        <w:ind w:left="2160" w:hanging="360"/>
      </w:pPr>
    </w:lvl>
    <w:lvl w:ilvl="3" w:tplc="43100D8A">
      <w:start w:val="1"/>
      <w:numFmt w:val="lowerRoman"/>
      <w:lvlText w:val="%4."/>
      <w:lvlJc w:val="left"/>
      <w:pPr>
        <w:ind w:left="2880" w:hanging="360"/>
      </w:pPr>
    </w:lvl>
    <w:lvl w:ilvl="4" w:tplc="C0AE4C50">
      <w:start w:val="1"/>
      <w:numFmt w:val="lowerRoman"/>
      <w:lvlText w:val="%5."/>
      <w:lvlJc w:val="left"/>
      <w:pPr>
        <w:ind w:left="3600" w:hanging="360"/>
      </w:pPr>
    </w:lvl>
    <w:lvl w:ilvl="5" w:tplc="269C8BE2">
      <w:start w:val="1"/>
      <w:numFmt w:val="lowerRoman"/>
      <w:lvlText w:val="%6."/>
      <w:lvlJc w:val="left"/>
      <w:pPr>
        <w:ind w:left="4320" w:hanging="360"/>
      </w:pPr>
    </w:lvl>
    <w:lvl w:ilvl="6" w:tplc="F6584E28">
      <w:start w:val="1"/>
      <w:numFmt w:val="lowerRoman"/>
      <w:lvlText w:val="%7."/>
      <w:lvlJc w:val="left"/>
      <w:pPr>
        <w:ind w:left="5040" w:hanging="360"/>
      </w:pPr>
    </w:lvl>
    <w:lvl w:ilvl="7" w:tplc="D76AA070">
      <w:start w:val="1"/>
      <w:numFmt w:val="lowerRoman"/>
      <w:lvlText w:val="%8."/>
      <w:lvlJc w:val="left"/>
      <w:pPr>
        <w:ind w:left="5760" w:hanging="360"/>
      </w:pPr>
    </w:lvl>
    <w:lvl w:ilvl="8" w:tplc="71D801DE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3B3164A"/>
    <w:multiLevelType w:val="hybridMultilevel"/>
    <w:tmpl w:val="B36E2BF4"/>
    <w:lvl w:ilvl="0" w:tplc="AB5A0FEC">
      <w:start w:val="1"/>
      <w:numFmt w:val="lowerRoman"/>
      <w:lvlText w:val="%1)"/>
      <w:lvlJc w:val="left"/>
      <w:pPr>
        <w:ind w:left="1080" w:hanging="360"/>
      </w:pPr>
    </w:lvl>
    <w:lvl w:ilvl="1" w:tplc="2B0CD5E4">
      <w:start w:val="1"/>
      <w:numFmt w:val="lowerRoman"/>
      <w:lvlText w:val="%2."/>
      <w:lvlJc w:val="left"/>
      <w:pPr>
        <w:ind w:left="1440" w:hanging="360"/>
      </w:pPr>
    </w:lvl>
    <w:lvl w:ilvl="2" w:tplc="14067C04">
      <w:start w:val="1"/>
      <w:numFmt w:val="lowerRoman"/>
      <w:lvlText w:val="%3."/>
      <w:lvlJc w:val="left"/>
      <w:pPr>
        <w:ind w:left="2160" w:hanging="360"/>
      </w:pPr>
    </w:lvl>
    <w:lvl w:ilvl="3" w:tplc="09FA2E28">
      <w:start w:val="1"/>
      <w:numFmt w:val="lowerRoman"/>
      <w:lvlText w:val="%4."/>
      <w:lvlJc w:val="left"/>
      <w:pPr>
        <w:ind w:left="2880" w:hanging="360"/>
      </w:pPr>
    </w:lvl>
    <w:lvl w:ilvl="4" w:tplc="126C190E">
      <w:start w:val="1"/>
      <w:numFmt w:val="lowerRoman"/>
      <w:lvlText w:val="%5."/>
      <w:lvlJc w:val="left"/>
      <w:pPr>
        <w:ind w:left="3600" w:hanging="360"/>
      </w:pPr>
    </w:lvl>
    <w:lvl w:ilvl="5" w:tplc="B5225A66">
      <w:start w:val="1"/>
      <w:numFmt w:val="lowerRoman"/>
      <w:lvlText w:val="%6."/>
      <w:lvlJc w:val="left"/>
      <w:pPr>
        <w:ind w:left="4320" w:hanging="360"/>
      </w:pPr>
    </w:lvl>
    <w:lvl w:ilvl="6" w:tplc="589E2860">
      <w:start w:val="1"/>
      <w:numFmt w:val="lowerRoman"/>
      <w:lvlText w:val="%7."/>
      <w:lvlJc w:val="left"/>
      <w:pPr>
        <w:ind w:left="5040" w:hanging="360"/>
      </w:pPr>
    </w:lvl>
    <w:lvl w:ilvl="7" w:tplc="34A05780">
      <w:start w:val="1"/>
      <w:numFmt w:val="lowerRoman"/>
      <w:lvlText w:val="%8."/>
      <w:lvlJc w:val="left"/>
      <w:pPr>
        <w:ind w:left="5760" w:hanging="360"/>
      </w:pPr>
    </w:lvl>
    <w:lvl w:ilvl="8" w:tplc="1A2A2A90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3CE27DF"/>
    <w:multiLevelType w:val="hybridMultilevel"/>
    <w:tmpl w:val="C2AA7B26"/>
    <w:lvl w:ilvl="0" w:tplc="EFE4BA8C">
      <w:start w:val="1"/>
      <w:numFmt w:val="lowerLetter"/>
      <w:lvlText w:val="%1)"/>
      <w:lvlJc w:val="left"/>
      <w:pPr>
        <w:ind w:left="720" w:hanging="360"/>
      </w:pPr>
    </w:lvl>
    <w:lvl w:ilvl="1" w:tplc="FC54D136">
      <w:start w:val="1"/>
      <w:numFmt w:val="lowerLetter"/>
      <w:lvlText w:val="%2."/>
      <w:lvlJc w:val="left"/>
      <w:pPr>
        <w:ind w:left="1440" w:hanging="360"/>
      </w:pPr>
    </w:lvl>
    <w:lvl w:ilvl="2" w:tplc="8104081A">
      <w:start w:val="1"/>
      <w:numFmt w:val="lowerLetter"/>
      <w:lvlText w:val="%3."/>
      <w:lvlJc w:val="left"/>
      <w:pPr>
        <w:ind w:left="2160" w:hanging="360"/>
      </w:pPr>
    </w:lvl>
    <w:lvl w:ilvl="3" w:tplc="2D8E032A">
      <w:start w:val="1"/>
      <w:numFmt w:val="lowerLetter"/>
      <w:lvlText w:val="%4."/>
      <w:lvlJc w:val="left"/>
      <w:pPr>
        <w:ind w:left="2880" w:hanging="360"/>
      </w:pPr>
    </w:lvl>
    <w:lvl w:ilvl="4" w:tplc="A696512C">
      <w:start w:val="1"/>
      <w:numFmt w:val="lowerLetter"/>
      <w:lvlText w:val="%5."/>
      <w:lvlJc w:val="left"/>
      <w:pPr>
        <w:ind w:left="3600" w:hanging="360"/>
      </w:pPr>
    </w:lvl>
    <w:lvl w:ilvl="5" w:tplc="722466E2">
      <w:start w:val="1"/>
      <w:numFmt w:val="lowerLetter"/>
      <w:lvlText w:val="%6."/>
      <w:lvlJc w:val="left"/>
      <w:pPr>
        <w:ind w:left="4320" w:hanging="360"/>
      </w:pPr>
    </w:lvl>
    <w:lvl w:ilvl="6" w:tplc="6B28342E">
      <w:start w:val="1"/>
      <w:numFmt w:val="lowerLetter"/>
      <w:lvlText w:val="%7."/>
      <w:lvlJc w:val="left"/>
      <w:pPr>
        <w:ind w:left="5040" w:hanging="360"/>
      </w:pPr>
    </w:lvl>
    <w:lvl w:ilvl="7" w:tplc="44BA19BA">
      <w:start w:val="1"/>
      <w:numFmt w:val="lowerLetter"/>
      <w:lvlText w:val="%8."/>
      <w:lvlJc w:val="left"/>
      <w:pPr>
        <w:ind w:left="5760" w:hanging="360"/>
      </w:pPr>
    </w:lvl>
    <w:lvl w:ilvl="8" w:tplc="77C2C524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3FB5588"/>
    <w:multiLevelType w:val="hybridMultilevel"/>
    <w:tmpl w:val="0AD4EAA4"/>
    <w:lvl w:ilvl="0" w:tplc="54D4B6D0">
      <w:start w:val="1"/>
      <w:numFmt w:val="lowerLetter"/>
      <w:lvlText w:val="%1)"/>
      <w:lvlJc w:val="left"/>
      <w:pPr>
        <w:ind w:left="720" w:hanging="360"/>
      </w:pPr>
    </w:lvl>
    <w:lvl w:ilvl="1" w:tplc="EA126546">
      <w:start w:val="1"/>
      <w:numFmt w:val="lowerLetter"/>
      <w:lvlText w:val="%2."/>
      <w:lvlJc w:val="left"/>
      <w:pPr>
        <w:ind w:left="1440" w:hanging="360"/>
      </w:pPr>
    </w:lvl>
    <w:lvl w:ilvl="2" w:tplc="84FAD572">
      <w:start w:val="1"/>
      <w:numFmt w:val="lowerLetter"/>
      <w:lvlText w:val="%3."/>
      <w:lvlJc w:val="left"/>
      <w:pPr>
        <w:ind w:left="2160" w:hanging="360"/>
      </w:pPr>
    </w:lvl>
    <w:lvl w:ilvl="3" w:tplc="29005A14">
      <w:start w:val="1"/>
      <w:numFmt w:val="lowerLetter"/>
      <w:lvlText w:val="%4."/>
      <w:lvlJc w:val="left"/>
      <w:pPr>
        <w:ind w:left="2880" w:hanging="360"/>
      </w:pPr>
    </w:lvl>
    <w:lvl w:ilvl="4" w:tplc="42680E1E">
      <w:start w:val="1"/>
      <w:numFmt w:val="lowerLetter"/>
      <w:lvlText w:val="%5."/>
      <w:lvlJc w:val="left"/>
      <w:pPr>
        <w:ind w:left="3600" w:hanging="360"/>
      </w:pPr>
    </w:lvl>
    <w:lvl w:ilvl="5" w:tplc="01D0CE2A">
      <w:start w:val="1"/>
      <w:numFmt w:val="lowerLetter"/>
      <w:lvlText w:val="%6."/>
      <w:lvlJc w:val="left"/>
      <w:pPr>
        <w:ind w:left="4320" w:hanging="360"/>
      </w:pPr>
    </w:lvl>
    <w:lvl w:ilvl="6" w:tplc="B1F47966">
      <w:start w:val="1"/>
      <w:numFmt w:val="lowerLetter"/>
      <w:lvlText w:val="%7."/>
      <w:lvlJc w:val="left"/>
      <w:pPr>
        <w:ind w:left="5040" w:hanging="360"/>
      </w:pPr>
    </w:lvl>
    <w:lvl w:ilvl="7" w:tplc="BF441838">
      <w:start w:val="1"/>
      <w:numFmt w:val="lowerLetter"/>
      <w:lvlText w:val="%8."/>
      <w:lvlJc w:val="left"/>
      <w:pPr>
        <w:ind w:left="5760" w:hanging="360"/>
      </w:pPr>
    </w:lvl>
    <w:lvl w:ilvl="8" w:tplc="792C308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410173F"/>
    <w:multiLevelType w:val="hybridMultilevel"/>
    <w:tmpl w:val="10A00BC6"/>
    <w:lvl w:ilvl="0" w:tplc="F9E42524">
      <w:start w:val="1"/>
      <w:numFmt w:val="lowerRoman"/>
      <w:lvlText w:val="%1)"/>
      <w:lvlJc w:val="left"/>
      <w:pPr>
        <w:ind w:left="1080" w:hanging="360"/>
      </w:pPr>
    </w:lvl>
    <w:lvl w:ilvl="1" w:tplc="262CE20A">
      <w:start w:val="1"/>
      <w:numFmt w:val="lowerRoman"/>
      <w:lvlText w:val="%2."/>
      <w:lvlJc w:val="left"/>
      <w:pPr>
        <w:ind w:left="1440" w:hanging="360"/>
      </w:pPr>
    </w:lvl>
    <w:lvl w:ilvl="2" w:tplc="14FEA696">
      <w:start w:val="1"/>
      <w:numFmt w:val="lowerRoman"/>
      <w:lvlText w:val="%3."/>
      <w:lvlJc w:val="left"/>
      <w:pPr>
        <w:ind w:left="2160" w:hanging="360"/>
      </w:pPr>
    </w:lvl>
    <w:lvl w:ilvl="3" w:tplc="4D9CCA8C">
      <w:start w:val="1"/>
      <w:numFmt w:val="lowerRoman"/>
      <w:lvlText w:val="%4."/>
      <w:lvlJc w:val="left"/>
      <w:pPr>
        <w:ind w:left="2880" w:hanging="360"/>
      </w:pPr>
    </w:lvl>
    <w:lvl w:ilvl="4" w:tplc="154E9BFC">
      <w:start w:val="1"/>
      <w:numFmt w:val="lowerRoman"/>
      <w:lvlText w:val="%5."/>
      <w:lvlJc w:val="left"/>
      <w:pPr>
        <w:ind w:left="3600" w:hanging="360"/>
      </w:pPr>
    </w:lvl>
    <w:lvl w:ilvl="5" w:tplc="BD3A0CA8">
      <w:start w:val="1"/>
      <w:numFmt w:val="lowerRoman"/>
      <w:lvlText w:val="%6."/>
      <w:lvlJc w:val="left"/>
      <w:pPr>
        <w:ind w:left="4320" w:hanging="360"/>
      </w:pPr>
    </w:lvl>
    <w:lvl w:ilvl="6" w:tplc="C98458F6">
      <w:start w:val="1"/>
      <w:numFmt w:val="lowerRoman"/>
      <w:lvlText w:val="%7."/>
      <w:lvlJc w:val="left"/>
      <w:pPr>
        <w:ind w:left="5040" w:hanging="360"/>
      </w:pPr>
    </w:lvl>
    <w:lvl w:ilvl="7" w:tplc="681A2F12">
      <w:start w:val="1"/>
      <w:numFmt w:val="lowerRoman"/>
      <w:lvlText w:val="%8."/>
      <w:lvlJc w:val="left"/>
      <w:pPr>
        <w:ind w:left="5760" w:hanging="360"/>
      </w:pPr>
    </w:lvl>
    <w:lvl w:ilvl="8" w:tplc="41A26DB0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A66377"/>
    <w:multiLevelType w:val="hybridMultilevel"/>
    <w:tmpl w:val="0C9C0452"/>
    <w:lvl w:ilvl="0" w:tplc="3FB464B8">
      <w:start w:val="1"/>
      <w:numFmt w:val="lowerRoman"/>
      <w:lvlText w:val="%1)"/>
      <w:lvlJc w:val="left"/>
      <w:pPr>
        <w:ind w:left="1080" w:hanging="360"/>
      </w:pPr>
    </w:lvl>
    <w:lvl w:ilvl="1" w:tplc="6FC2FAA0">
      <w:start w:val="1"/>
      <w:numFmt w:val="lowerRoman"/>
      <w:lvlText w:val="%2."/>
      <w:lvlJc w:val="left"/>
      <w:pPr>
        <w:ind w:left="1440" w:hanging="360"/>
      </w:pPr>
    </w:lvl>
    <w:lvl w:ilvl="2" w:tplc="82AC67A2">
      <w:start w:val="1"/>
      <w:numFmt w:val="lowerRoman"/>
      <w:lvlText w:val="%3."/>
      <w:lvlJc w:val="left"/>
      <w:pPr>
        <w:ind w:left="2160" w:hanging="360"/>
      </w:pPr>
    </w:lvl>
    <w:lvl w:ilvl="3" w:tplc="2E98C496">
      <w:start w:val="1"/>
      <w:numFmt w:val="lowerRoman"/>
      <w:lvlText w:val="%4."/>
      <w:lvlJc w:val="left"/>
      <w:pPr>
        <w:ind w:left="2880" w:hanging="360"/>
      </w:pPr>
    </w:lvl>
    <w:lvl w:ilvl="4" w:tplc="4FFA8616">
      <w:start w:val="1"/>
      <w:numFmt w:val="lowerRoman"/>
      <w:lvlText w:val="%5."/>
      <w:lvlJc w:val="left"/>
      <w:pPr>
        <w:ind w:left="3600" w:hanging="360"/>
      </w:pPr>
    </w:lvl>
    <w:lvl w:ilvl="5" w:tplc="95A204DE">
      <w:start w:val="1"/>
      <w:numFmt w:val="lowerRoman"/>
      <w:lvlText w:val="%6."/>
      <w:lvlJc w:val="left"/>
      <w:pPr>
        <w:ind w:left="4320" w:hanging="360"/>
      </w:pPr>
    </w:lvl>
    <w:lvl w:ilvl="6" w:tplc="2182BC7E">
      <w:start w:val="1"/>
      <w:numFmt w:val="lowerRoman"/>
      <w:lvlText w:val="%7."/>
      <w:lvlJc w:val="left"/>
      <w:pPr>
        <w:ind w:left="5040" w:hanging="360"/>
      </w:pPr>
    </w:lvl>
    <w:lvl w:ilvl="7" w:tplc="CD8E4AC2">
      <w:start w:val="1"/>
      <w:numFmt w:val="lowerRoman"/>
      <w:lvlText w:val="%8."/>
      <w:lvlJc w:val="left"/>
      <w:pPr>
        <w:ind w:left="5760" w:hanging="360"/>
      </w:pPr>
    </w:lvl>
    <w:lvl w:ilvl="8" w:tplc="4BCC1E9C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62C6E27"/>
    <w:multiLevelType w:val="hybridMultilevel"/>
    <w:tmpl w:val="3948CAE4"/>
    <w:lvl w:ilvl="0" w:tplc="192ADAC6">
      <w:start w:val="1"/>
      <w:numFmt w:val="decimal"/>
      <w:lvlText w:val="%1."/>
      <w:lvlJc w:val="left"/>
      <w:pPr>
        <w:ind w:left="360" w:hanging="360"/>
      </w:pPr>
    </w:lvl>
    <w:lvl w:ilvl="1" w:tplc="9390A0E0">
      <w:start w:val="1"/>
      <w:numFmt w:val="lowerLetter"/>
      <w:lvlText w:val="%2)"/>
      <w:lvlJc w:val="left"/>
      <w:pPr>
        <w:ind w:left="720" w:hanging="360"/>
      </w:pPr>
    </w:lvl>
    <w:lvl w:ilvl="2" w:tplc="2760E2AC">
      <w:start w:val="1"/>
      <w:numFmt w:val="lowerRoman"/>
      <w:lvlText w:val="%3."/>
      <w:lvlJc w:val="left"/>
      <w:pPr>
        <w:ind w:left="1080" w:hanging="360"/>
      </w:pPr>
    </w:lvl>
    <w:lvl w:ilvl="3" w:tplc="93C0B820">
      <w:start w:val="1"/>
      <w:numFmt w:val="decimal"/>
      <w:lvlText w:val="%4."/>
      <w:lvlJc w:val="left"/>
      <w:pPr>
        <w:ind w:left="2880" w:hanging="360"/>
      </w:pPr>
    </w:lvl>
    <w:lvl w:ilvl="4" w:tplc="1EAAAEA6">
      <w:start w:val="1"/>
      <w:numFmt w:val="lowerLetter"/>
      <w:lvlText w:val="%5."/>
      <w:lvlJc w:val="left"/>
      <w:pPr>
        <w:ind w:left="3600" w:hanging="360"/>
      </w:pPr>
    </w:lvl>
    <w:lvl w:ilvl="5" w:tplc="98EC4364">
      <w:start w:val="1"/>
      <w:numFmt w:val="lowerRoman"/>
      <w:lvlText w:val="%6."/>
      <w:lvlJc w:val="left"/>
      <w:pPr>
        <w:ind w:left="4320" w:hanging="360"/>
      </w:pPr>
    </w:lvl>
    <w:lvl w:ilvl="6" w:tplc="A822A460">
      <w:start w:val="1"/>
      <w:numFmt w:val="decimal"/>
      <w:lvlText w:val="%7."/>
      <w:lvlJc w:val="left"/>
      <w:pPr>
        <w:ind w:left="5040" w:hanging="360"/>
      </w:pPr>
    </w:lvl>
    <w:lvl w:ilvl="7" w:tplc="927E6EBC">
      <w:start w:val="1"/>
      <w:numFmt w:val="lowerLetter"/>
      <w:lvlText w:val="%8."/>
      <w:lvlJc w:val="left"/>
      <w:pPr>
        <w:ind w:left="5760" w:hanging="360"/>
      </w:pPr>
    </w:lvl>
    <w:lvl w:ilvl="8" w:tplc="8C3C3E4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63540E0"/>
    <w:multiLevelType w:val="hybridMultilevel"/>
    <w:tmpl w:val="02EEBA8E"/>
    <w:lvl w:ilvl="0" w:tplc="90BE6948">
      <w:start w:val="1"/>
      <w:numFmt w:val="lowerRoman"/>
      <w:lvlText w:val="%1)"/>
      <w:lvlJc w:val="left"/>
      <w:pPr>
        <w:ind w:left="1080" w:hanging="360"/>
      </w:pPr>
    </w:lvl>
    <w:lvl w:ilvl="1" w:tplc="89364F52">
      <w:start w:val="1"/>
      <w:numFmt w:val="lowerRoman"/>
      <w:lvlText w:val="%2."/>
      <w:lvlJc w:val="left"/>
      <w:pPr>
        <w:ind w:left="1440" w:hanging="360"/>
      </w:pPr>
    </w:lvl>
    <w:lvl w:ilvl="2" w:tplc="6BB2FE50">
      <w:start w:val="1"/>
      <w:numFmt w:val="lowerRoman"/>
      <w:lvlText w:val="%3."/>
      <w:lvlJc w:val="left"/>
      <w:pPr>
        <w:ind w:left="2160" w:hanging="360"/>
      </w:pPr>
    </w:lvl>
    <w:lvl w:ilvl="3" w:tplc="D272D9D6">
      <w:start w:val="1"/>
      <w:numFmt w:val="lowerRoman"/>
      <w:lvlText w:val="%4."/>
      <w:lvlJc w:val="left"/>
      <w:pPr>
        <w:ind w:left="2880" w:hanging="360"/>
      </w:pPr>
    </w:lvl>
    <w:lvl w:ilvl="4" w:tplc="A51E0376">
      <w:start w:val="1"/>
      <w:numFmt w:val="lowerRoman"/>
      <w:lvlText w:val="%5."/>
      <w:lvlJc w:val="left"/>
      <w:pPr>
        <w:ind w:left="3600" w:hanging="360"/>
      </w:pPr>
    </w:lvl>
    <w:lvl w:ilvl="5" w:tplc="039E1606">
      <w:start w:val="1"/>
      <w:numFmt w:val="lowerRoman"/>
      <w:lvlText w:val="%6."/>
      <w:lvlJc w:val="left"/>
      <w:pPr>
        <w:ind w:left="4320" w:hanging="360"/>
      </w:pPr>
    </w:lvl>
    <w:lvl w:ilvl="6" w:tplc="5CF6E0FA">
      <w:start w:val="1"/>
      <w:numFmt w:val="lowerRoman"/>
      <w:lvlText w:val="%7."/>
      <w:lvlJc w:val="left"/>
      <w:pPr>
        <w:ind w:left="5040" w:hanging="360"/>
      </w:pPr>
    </w:lvl>
    <w:lvl w:ilvl="7" w:tplc="9C58784C">
      <w:start w:val="1"/>
      <w:numFmt w:val="lowerRoman"/>
      <w:lvlText w:val="%8."/>
      <w:lvlJc w:val="left"/>
      <w:pPr>
        <w:ind w:left="5760" w:hanging="360"/>
      </w:pPr>
    </w:lvl>
    <w:lvl w:ilvl="8" w:tplc="876219E4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66171F2"/>
    <w:multiLevelType w:val="hybridMultilevel"/>
    <w:tmpl w:val="324269A6"/>
    <w:lvl w:ilvl="0" w:tplc="9FE80D36">
      <w:start w:val="1"/>
      <w:numFmt w:val="lowerLetter"/>
      <w:lvlText w:val="%1)"/>
      <w:lvlJc w:val="left"/>
      <w:pPr>
        <w:ind w:left="720" w:hanging="360"/>
      </w:pPr>
    </w:lvl>
    <w:lvl w:ilvl="1" w:tplc="19008336">
      <w:start w:val="1"/>
      <w:numFmt w:val="lowerLetter"/>
      <w:lvlText w:val="%2."/>
      <w:lvlJc w:val="left"/>
      <w:pPr>
        <w:ind w:left="1440" w:hanging="360"/>
      </w:pPr>
    </w:lvl>
    <w:lvl w:ilvl="2" w:tplc="29806D70">
      <w:start w:val="1"/>
      <w:numFmt w:val="lowerLetter"/>
      <w:lvlText w:val="%3."/>
      <w:lvlJc w:val="left"/>
      <w:pPr>
        <w:ind w:left="2160" w:hanging="360"/>
      </w:pPr>
    </w:lvl>
    <w:lvl w:ilvl="3" w:tplc="F920EC4C">
      <w:start w:val="1"/>
      <w:numFmt w:val="lowerLetter"/>
      <w:lvlText w:val="%4."/>
      <w:lvlJc w:val="left"/>
      <w:pPr>
        <w:ind w:left="2880" w:hanging="360"/>
      </w:pPr>
    </w:lvl>
    <w:lvl w:ilvl="4" w:tplc="D59EA308">
      <w:start w:val="1"/>
      <w:numFmt w:val="lowerLetter"/>
      <w:lvlText w:val="%5."/>
      <w:lvlJc w:val="left"/>
      <w:pPr>
        <w:ind w:left="3600" w:hanging="360"/>
      </w:pPr>
    </w:lvl>
    <w:lvl w:ilvl="5" w:tplc="EC0C26BC">
      <w:start w:val="1"/>
      <w:numFmt w:val="lowerLetter"/>
      <w:lvlText w:val="%6."/>
      <w:lvlJc w:val="left"/>
      <w:pPr>
        <w:ind w:left="4320" w:hanging="360"/>
      </w:pPr>
    </w:lvl>
    <w:lvl w:ilvl="6" w:tplc="62A003B0">
      <w:start w:val="1"/>
      <w:numFmt w:val="lowerLetter"/>
      <w:lvlText w:val="%7."/>
      <w:lvlJc w:val="left"/>
      <w:pPr>
        <w:ind w:left="5040" w:hanging="360"/>
      </w:pPr>
    </w:lvl>
    <w:lvl w:ilvl="7" w:tplc="F1CCA194">
      <w:start w:val="1"/>
      <w:numFmt w:val="lowerLetter"/>
      <w:lvlText w:val="%8."/>
      <w:lvlJc w:val="left"/>
      <w:pPr>
        <w:ind w:left="5760" w:hanging="360"/>
      </w:pPr>
    </w:lvl>
    <w:lvl w:ilvl="8" w:tplc="39DE53EE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6744ACD"/>
    <w:multiLevelType w:val="hybridMultilevel"/>
    <w:tmpl w:val="CC902C9C"/>
    <w:lvl w:ilvl="0" w:tplc="E22EBBB8">
      <w:start w:val="1"/>
      <w:numFmt w:val="lowerRoman"/>
      <w:lvlText w:val="%1)"/>
      <w:lvlJc w:val="left"/>
      <w:pPr>
        <w:ind w:left="1080" w:hanging="360"/>
      </w:pPr>
    </w:lvl>
    <w:lvl w:ilvl="1" w:tplc="12FA7674">
      <w:start w:val="1"/>
      <w:numFmt w:val="lowerRoman"/>
      <w:lvlText w:val="%2."/>
      <w:lvlJc w:val="left"/>
      <w:pPr>
        <w:ind w:left="1440" w:hanging="360"/>
      </w:pPr>
    </w:lvl>
    <w:lvl w:ilvl="2" w:tplc="CD667D1E">
      <w:start w:val="1"/>
      <w:numFmt w:val="lowerRoman"/>
      <w:lvlText w:val="%3."/>
      <w:lvlJc w:val="left"/>
      <w:pPr>
        <w:ind w:left="2160" w:hanging="360"/>
      </w:pPr>
    </w:lvl>
    <w:lvl w:ilvl="3" w:tplc="8AC8A356">
      <w:start w:val="1"/>
      <w:numFmt w:val="lowerRoman"/>
      <w:lvlText w:val="%4."/>
      <w:lvlJc w:val="left"/>
      <w:pPr>
        <w:ind w:left="2880" w:hanging="360"/>
      </w:pPr>
    </w:lvl>
    <w:lvl w:ilvl="4" w:tplc="899A5656">
      <w:start w:val="1"/>
      <w:numFmt w:val="lowerRoman"/>
      <w:lvlText w:val="%5."/>
      <w:lvlJc w:val="left"/>
      <w:pPr>
        <w:ind w:left="3600" w:hanging="360"/>
      </w:pPr>
    </w:lvl>
    <w:lvl w:ilvl="5" w:tplc="8C3C5066">
      <w:start w:val="1"/>
      <w:numFmt w:val="lowerRoman"/>
      <w:lvlText w:val="%6."/>
      <w:lvlJc w:val="left"/>
      <w:pPr>
        <w:ind w:left="4320" w:hanging="360"/>
      </w:pPr>
    </w:lvl>
    <w:lvl w:ilvl="6" w:tplc="AFA6F17A">
      <w:start w:val="1"/>
      <w:numFmt w:val="lowerRoman"/>
      <w:lvlText w:val="%7."/>
      <w:lvlJc w:val="left"/>
      <w:pPr>
        <w:ind w:left="5040" w:hanging="360"/>
      </w:pPr>
    </w:lvl>
    <w:lvl w:ilvl="7" w:tplc="8466CFF2">
      <w:start w:val="1"/>
      <w:numFmt w:val="lowerRoman"/>
      <w:lvlText w:val="%8."/>
      <w:lvlJc w:val="left"/>
      <w:pPr>
        <w:ind w:left="5760" w:hanging="360"/>
      </w:pPr>
    </w:lvl>
    <w:lvl w:ilvl="8" w:tplc="0C0431A6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67A27DD"/>
    <w:multiLevelType w:val="hybridMultilevel"/>
    <w:tmpl w:val="161230B8"/>
    <w:lvl w:ilvl="0" w:tplc="867CCDFC">
      <w:start w:val="1"/>
      <w:numFmt w:val="lowerRoman"/>
      <w:lvlText w:val="%1)"/>
      <w:lvlJc w:val="left"/>
      <w:pPr>
        <w:ind w:left="1080" w:hanging="360"/>
      </w:pPr>
    </w:lvl>
    <w:lvl w:ilvl="1" w:tplc="E1F2A27E">
      <w:start w:val="1"/>
      <w:numFmt w:val="lowerRoman"/>
      <w:lvlText w:val="%2."/>
      <w:lvlJc w:val="left"/>
      <w:pPr>
        <w:ind w:left="1440" w:hanging="360"/>
      </w:pPr>
    </w:lvl>
    <w:lvl w:ilvl="2" w:tplc="24F4069C">
      <w:start w:val="1"/>
      <w:numFmt w:val="lowerRoman"/>
      <w:lvlText w:val="%3."/>
      <w:lvlJc w:val="left"/>
      <w:pPr>
        <w:ind w:left="2160" w:hanging="360"/>
      </w:pPr>
    </w:lvl>
    <w:lvl w:ilvl="3" w:tplc="F064C59C">
      <w:start w:val="1"/>
      <w:numFmt w:val="lowerRoman"/>
      <w:lvlText w:val="%4."/>
      <w:lvlJc w:val="left"/>
      <w:pPr>
        <w:ind w:left="2880" w:hanging="360"/>
      </w:pPr>
    </w:lvl>
    <w:lvl w:ilvl="4" w:tplc="932A1A5A">
      <w:start w:val="1"/>
      <w:numFmt w:val="lowerRoman"/>
      <w:lvlText w:val="%5."/>
      <w:lvlJc w:val="left"/>
      <w:pPr>
        <w:ind w:left="3600" w:hanging="360"/>
      </w:pPr>
    </w:lvl>
    <w:lvl w:ilvl="5" w:tplc="47D4DD92">
      <w:start w:val="1"/>
      <w:numFmt w:val="lowerRoman"/>
      <w:lvlText w:val="%6."/>
      <w:lvlJc w:val="left"/>
      <w:pPr>
        <w:ind w:left="4320" w:hanging="360"/>
      </w:pPr>
    </w:lvl>
    <w:lvl w:ilvl="6" w:tplc="AAB8F434">
      <w:start w:val="1"/>
      <w:numFmt w:val="lowerRoman"/>
      <w:lvlText w:val="%7."/>
      <w:lvlJc w:val="left"/>
      <w:pPr>
        <w:ind w:left="5040" w:hanging="360"/>
      </w:pPr>
    </w:lvl>
    <w:lvl w:ilvl="7" w:tplc="364A1210">
      <w:start w:val="1"/>
      <w:numFmt w:val="lowerRoman"/>
      <w:lvlText w:val="%8."/>
      <w:lvlJc w:val="left"/>
      <w:pPr>
        <w:ind w:left="5760" w:hanging="360"/>
      </w:pPr>
    </w:lvl>
    <w:lvl w:ilvl="8" w:tplc="632AB638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67F71E5"/>
    <w:multiLevelType w:val="hybridMultilevel"/>
    <w:tmpl w:val="435EDF6E"/>
    <w:lvl w:ilvl="0" w:tplc="20D01C4A">
      <w:start w:val="1"/>
      <w:numFmt w:val="lowerRoman"/>
      <w:lvlText w:val="%1)"/>
      <w:lvlJc w:val="left"/>
      <w:pPr>
        <w:ind w:left="1080" w:hanging="360"/>
      </w:pPr>
    </w:lvl>
    <w:lvl w:ilvl="1" w:tplc="8940E346">
      <w:start w:val="1"/>
      <w:numFmt w:val="lowerRoman"/>
      <w:lvlText w:val="%2."/>
      <w:lvlJc w:val="left"/>
      <w:pPr>
        <w:ind w:left="1440" w:hanging="360"/>
      </w:pPr>
    </w:lvl>
    <w:lvl w:ilvl="2" w:tplc="6F349D86">
      <w:start w:val="1"/>
      <w:numFmt w:val="lowerRoman"/>
      <w:lvlText w:val="%3."/>
      <w:lvlJc w:val="left"/>
      <w:pPr>
        <w:ind w:left="2160" w:hanging="360"/>
      </w:pPr>
    </w:lvl>
    <w:lvl w:ilvl="3" w:tplc="93D49076">
      <w:start w:val="1"/>
      <w:numFmt w:val="lowerRoman"/>
      <w:lvlText w:val="%4."/>
      <w:lvlJc w:val="left"/>
      <w:pPr>
        <w:ind w:left="2880" w:hanging="360"/>
      </w:pPr>
    </w:lvl>
    <w:lvl w:ilvl="4" w:tplc="80965B5E">
      <w:start w:val="1"/>
      <w:numFmt w:val="lowerRoman"/>
      <w:lvlText w:val="%5."/>
      <w:lvlJc w:val="left"/>
      <w:pPr>
        <w:ind w:left="3600" w:hanging="360"/>
      </w:pPr>
    </w:lvl>
    <w:lvl w:ilvl="5" w:tplc="8A94BD64">
      <w:start w:val="1"/>
      <w:numFmt w:val="lowerRoman"/>
      <w:lvlText w:val="%6."/>
      <w:lvlJc w:val="left"/>
      <w:pPr>
        <w:ind w:left="4320" w:hanging="360"/>
      </w:pPr>
    </w:lvl>
    <w:lvl w:ilvl="6" w:tplc="212E22F0">
      <w:start w:val="1"/>
      <w:numFmt w:val="lowerRoman"/>
      <w:lvlText w:val="%7."/>
      <w:lvlJc w:val="left"/>
      <w:pPr>
        <w:ind w:left="5040" w:hanging="360"/>
      </w:pPr>
    </w:lvl>
    <w:lvl w:ilvl="7" w:tplc="D7F0B9EC">
      <w:start w:val="1"/>
      <w:numFmt w:val="lowerRoman"/>
      <w:lvlText w:val="%8."/>
      <w:lvlJc w:val="left"/>
      <w:pPr>
        <w:ind w:left="5760" w:hanging="360"/>
      </w:pPr>
    </w:lvl>
    <w:lvl w:ilvl="8" w:tplc="00FC463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6CB5870"/>
    <w:multiLevelType w:val="hybridMultilevel"/>
    <w:tmpl w:val="0994C84A"/>
    <w:lvl w:ilvl="0" w:tplc="4ED49EDE">
      <w:start w:val="1"/>
      <w:numFmt w:val="lowerLetter"/>
      <w:lvlText w:val="%1)"/>
      <w:lvlJc w:val="left"/>
      <w:pPr>
        <w:ind w:left="720" w:hanging="360"/>
      </w:pPr>
    </w:lvl>
    <w:lvl w:ilvl="1" w:tplc="4D80B896">
      <w:start w:val="1"/>
      <w:numFmt w:val="lowerLetter"/>
      <w:lvlText w:val="%2."/>
      <w:lvlJc w:val="left"/>
      <w:pPr>
        <w:ind w:left="1440" w:hanging="360"/>
      </w:pPr>
    </w:lvl>
    <w:lvl w:ilvl="2" w:tplc="D256A76C">
      <w:start w:val="1"/>
      <w:numFmt w:val="lowerLetter"/>
      <w:lvlText w:val="%3."/>
      <w:lvlJc w:val="left"/>
      <w:pPr>
        <w:ind w:left="2160" w:hanging="360"/>
      </w:pPr>
    </w:lvl>
    <w:lvl w:ilvl="3" w:tplc="7C9E60F2">
      <w:start w:val="1"/>
      <w:numFmt w:val="lowerLetter"/>
      <w:lvlText w:val="%4."/>
      <w:lvlJc w:val="left"/>
      <w:pPr>
        <w:ind w:left="2880" w:hanging="360"/>
      </w:pPr>
    </w:lvl>
    <w:lvl w:ilvl="4" w:tplc="8194876E">
      <w:start w:val="1"/>
      <w:numFmt w:val="lowerLetter"/>
      <w:lvlText w:val="%5."/>
      <w:lvlJc w:val="left"/>
      <w:pPr>
        <w:ind w:left="3600" w:hanging="360"/>
      </w:pPr>
    </w:lvl>
    <w:lvl w:ilvl="5" w:tplc="105036FA">
      <w:start w:val="1"/>
      <w:numFmt w:val="lowerLetter"/>
      <w:lvlText w:val="%6."/>
      <w:lvlJc w:val="left"/>
      <w:pPr>
        <w:ind w:left="4320" w:hanging="360"/>
      </w:pPr>
    </w:lvl>
    <w:lvl w:ilvl="6" w:tplc="709A3A6E">
      <w:start w:val="1"/>
      <w:numFmt w:val="lowerLetter"/>
      <w:lvlText w:val="%7."/>
      <w:lvlJc w:val="left"/>
      <w:pPr>
        <w:ind w:left="5040" w:hanging="360"/>
      </w:pPr>
    </w:lvl>
    <w:lvl w:ilvl="7" w:tplc="F8EC01DC">
      <w:start w:val="1"/>
      <w:numFmt w:val="lowerLetter"/>
      <w:lvlText w:val="%8."/>
      <w:lvlJc w:val="left"/>
      <w:pPr>
        <w:ind w:left="5760" w:hanging="360"/>
      </w:pPr>
    </w:lvl>
    <w:lvl w:ilvl="8" w:tplc="A55C609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6DA1C92"/>
    <w:multiLevelType w:val="hybridMultilevel"/>
    <w:tmpl w:val="A4806CEC"/>
    <w:lvl w:ilvl="0" w:tplc="2C2E257C">
      <w:start w:val="1"/>
      <w:numFmt w:val="lowerLetter"/>
      <w:lvlText w:val="%1)"/>
      <w:lvlJc w:val="left"/>
      <w:pPr>
        <w:ind w:left="720" w:hanging="360"/>
      </w:pPr>
    </w:lvl>
    <w:lvl w:ilvl="1" w:tplc="6D7CA41C">
      <w:start w:val="1"/>
      <w:numFmt w:val="lowerLetter"/>
      <w:lvlText w:val="%2."/>
      <w:lvlJc w:val="left"/>
      <w:pPr>
        <w:ind w:left="1440" w:hanging="360"/>
      </w:pPr>
    </w:lvl>
    <w:lvl w:ilvl="2" w:tplc="40708070">
      <w:start w:val="1"/>
      <w:numFmt w:val="lowerLetter"/>
      <w:lvlText w:val="%3."/>
      <w:lvlJc w:val="left"/>
      <w:pPr>
        <w:ind w:left="2160" w:hanging="360"/>
      </w:pPr>
    </w:lvl>
    <w:lvl w:ilvl="3" w:tplc="C7CEE0F0">
      <w:start w:val="1"/>
      <w:numFmt w:val="lowerLetter"/>
      <w:lvlText w:val="%4."/>
      <w:lvlJc w:val="left"/>
      <w:pPr>
        <w:ind w:left="2880" w:hanging="360"/>
      </w:pPr>
    </w:lvl>
    <w:lvl w:ilvl="4" w:tplc="FB440932">
      <w:start w:val="1"/>
      <w:numFmt w:val="lowerLetter"/>
      <w:lvlText w:val="%5."/>
      <w:lvlJc w:val="left"/>
      <w:pPr>
        <w:ind w:left="3600" w:hanging="360"/>
      </w:pPr>
    </w:lvl>
    <w:lvl w:ilvl="5" w:tplc="3724D146">
      <w:start w:val="1"/>
      <w:numFmt w:val="lowerLetter"/>
      <w:lvlText w:val="%6."/>
      <w:lvlJc w:val="left"/>
      <w:pPr>
        <w:ind w:left="4320" w:hanging="360"/>
      </w:pPr>
    </w:lvl>
    <w:lvl w:ilvl="6" w:tplc="0BFACA02">
      <w:start w:val="1"/>
      <w:numFmt w:val="lowerLetter"/>
      <w:lvlText w:val="%7."/>
      <w:lvlJc w:val="left"/>
      <w:pPr>
        <w:ind w:left="5040" w:hanging="360"/>
      </w:pPr>
    </w:lvl>
    <w:lvl w:ilvl="7" w:tplc="371A2FCA">
      <w:start w:val="1"/>
      <w:numFmt w:val="lowerLetter"/>
      <w:lvlText w:val="%8."/>
      <w:lvlJc w:val="left"/>
      <w:pPr>
        <w:ind w:left="5760" w:hanging="360"/>
      </w:pPr>
    </w:lvl>
    <w:lvl w:ilvl="8" w:tplc="E1F876DE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7630693"/>
    <w:multiLevelType w:val="hybridMultilevel"/>
    <w:tmpl w:val="E7C8A48E"/>
    <w:lvl w:ilvl="0" w:tplc="7E68F4EA">
      <w:start w:val="1"/>
      <w:numFmt w:val="lowerLetter"/>
      <w:lvlText w:val="%1)"/>
      <w:lvlJc w:val="left"/>
      <w:pPr>
        <w:ind w:left="720" w:hanging="360"/>
      </w:pPr>
    </w:lvl>
    <w:lvl w:ilvl="1" w:tplc="45F435EA">
      <w:start w:val="1"/>
      <w:numFmt w:val="lowerLetter"/>
      <w:lvlText w:val="%2."/>
      <w:lvlJc w:val="left"/>
      <w:pPr>
        <w:ind w:left="1440" w:hanging="360"/>
      </w:pPr>
    </w:lvl>
    <w:lvl w:ilvl="2" w:tplc="DE1C83B2">
      <w:start w:val="1"/>
      <w:numFmt w:val="lowerLetter"/>
      <w:lvlText w:val="%3."/>
      <w:lvlJc w:val="left"/>
      <w:pPr>
        <w:ind w:left="2160" w:hanging="360"/>
      </w:pPr>
    </w:lvl>
    <w:lvl w:ilvl="3" w:tplc="BA32A2A2">
      <w:start w:val="1"/>
      <w:numFmt w:val="lowerLetter"/>
      <w:lvlText w:val="%4."/>
      <w:lvlJc w:val="left"/>
      <w:pPr>
        <w:ind w:left="2880" w:hanging="360"/>
      </w:pPr>
    </w:lvl>
    <w:lvl w:ilvl="4" w:tplc="CA246CB8">
      <w:start w:val="1"/>
      <w:numFmt w:val="lowerLetter"/>
      <w:lvlText w:val="%5."/>
      <w:lvlJc w:val="left"/>
      <w:pPr>
        <w:ind w:left="3600" w:hanging="360"/>
      </w:pPr>
    </w:lvl>
    <w:lvl w:ilvl="5" w:tplc="53DEC286">
      <w:start w:val="1"/>
      <w:numFmt w:val="lowerLetter"/>
      <w:lvlText w:val="%6."/>
      <w:lvlJc w:val="left"/>
      <w:pPr>
        <w:ind w:left="4320" w:hanging="360"/>
      </w:pPr>
    </w:lvl>
    <w:lvl w:ilvl="6" w:tplc="4120CFD8">
      <w:start w:val="1"/>
      <w:numFmt w:val="lowerLetter"/>
      <w:lvlText w:val="%7."/>
      <w:lvlJc w:val="left"/>
      <w:pPr>
        <w:ind w:left="5040" w:hanging="360"/>
      </w:pPr>
    </w:lvl>
    <w:lvl w:ilvl="7" w:tplc="1962260A">
      <w:start w:val="1"/>
      <w:numFmt w:val="lowerLetter"/>
      <w:lvlText w:val="%8."/>
      <w:lvlJc w:val="left"/>
      <w:pPr>
        <w:ind w:left="5760" w:hanging="360"/>
      </w:pPr>
    </w:lvl>
    <w:lvl w:ilvl="8" w:tplc="98101B9A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80E370B"/>
    <w:multiLevelType w:val="hybridMultilevel"/>
    <w:tmpl w:val="9E12A33C"/>
    <w:lvl w:ilvl="0" w:tplc="CC72BB38">
      <w:start w:val="1"/>
      <w:numFmt w:val="decimal"/>
      <w:lvlText w:val="%1."/>
      <w:lvlJc w:val="left"/>
      <w:pPr>
        <w:ind w:left="360" w:hanging="360"/>
      </w:pPr>
    </w:lvl>
    <w:lvl w:ilvl="1" w:tplc="EF44AD86">
      <w:start w:val="1"/>
      <w:numFmt w:val="lowerLetter"/>
      <w:lvlText w:val="%2)"/>
      <w:lvlJc w:val="left"/>
      <w:pPr>
        <w:ind w:left="720" w:hanging="360"/>
      </w:pPr>
    </w:lvl>
    <w:lvl w:ilvl="2" w:tplc="82BAB238">
      <w:start w:val="1"/>
      <w:numFmt w:val="lowerRoman"/>
      <w:lvlText w:val="%3."/>
      <w:lvlJc w:val="left"/>
      <w:pPr>
        <w:ind w:left="1080" w:hanging="360"/>
      </w:pPr>
    </w:lvl>
    <w:lvl w:ilvl="3" w:tplc="9ABCBB54">
      <w:start w:val="1"/>
      <w:numFmt w:val="decimal"/>
      <w:lvlText w:val="%4."/>
      <w:lvlJc w:val="left"/>
      <w:pPr>
        <w:ind w:left="2880" w:hanging="360"/>
      </w:pPr>
    </w:lvl>
    <w:lvl w:ilvl="4" w:tplc="16121D78">
      <w:start w:val="1"/>
      <w:numFmt w:val="lowerLetter"/>
      <w:lvlText w:val="%5."/>
      <w:lvlJc w:val="left"/>
      <w:pPr>
        <w:ind w:left="3600" w:hanging="360"/>
      </w:pPr>
    </w:lvl>
    <w:lvl w:ilvl="5" w:tplc="0BAE78B6">
      <w:start w:val="1"/>
      <w:numFmt w:val="lowerRoman"/>
      <w:lvlText w:val="%6."/>
      <w:lvlJc w:val="left"/>
      <w:pPr>
        <w:ind w:left="4320" w:hanging="360"/>
      </w:pPr>
    </w:lvl>
    <w:lvl w:ilvl="6" w:tplc="55EE1F0C">
      <w:start w:val="1"/>
      <w:numFmt w:val="decimal"/>
      <w:lvlText w:val="%7."/>
      <w:lvlJc w:val="left"/>
      <w:pPr>
        <w:ind w:left="5040" w:hanging="360"/>
      </w:pPr>
    </w:lvl>
    <w:lvl w:ilvl="7" w:tplc="8B84D56C">
      <w:start w:val="1"/>
      <w:numFmt w:val="lowerLetter"/>
      <w:lvlText w:val="%8."/>
      <w:lvlJc w:val="left"/>
      <w:pPr>
        <w:ind w:left="5760" w:hanging="360"/>
      </w:pPr>
    </w:lvl>
    <w:lvl w:ilvl="8" w:tplc="1CA2FA88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84041BB"/>
    <w:multiLevelType w:val="hybridMultilevel"/>
    <w:tmpl w:val="EF006F02"/>
    <w:lvl w:ilvl="0" w:tplc="1A22E27C">
      <w:start w:val="1"/>
      <w:numFmt w:val="decimal"/>
      <w:lvlText w:val="%1."/>
      <w:lvlJc w:val="left"/>
      <w:pPr>
        <w:ind w:left="360" w:hanging="360"/>
      </w:pPr>
    </w:lvl>
    <w:lvl w:ilvl="1" w:tplc="42C264D4">
      <w:start w:val="1"/>
      <w:numFmt w:val="lowerLetter"/>
      <w:lvlText w:val="%2)"/>
      <w:lvlJc w:val="left"/>
      <w:pPr>
        <w:ind w:left="720" w:hanging="360"/>
      </w:pPr>
    </w:lvl>
    <w:lvl w:ilvl="2" w:tplc="72EC4DEA">
      <w:start w:val="1"/>
      <w:numFmt w:val="lowerRoman"/>
      <w:lvlText w:val="%3."/>
      <w:lvlJc w:val="left"/>
      <w:pPr>
        <w:ind w:left="1080" w:hanging="360"/>
      </w:pPr>
    </w:lvl>
    <w:lvl w:ilvl="3" w:tplc="9C282116">
      <w:start w:val="1"/>
      <w:numFmt w:val="decimal"/>
      <w:lvlText w:val="%4."/>
      <w:lvlJc w:val="left"/>
      <w:pPr>
        <w:ind w:left="2880" w:hanging="360"/>
      </w:pPr>
    </w:lvl>
    <w:lvl w:ilvl="4" w:tplc="C1265E52">
      <w:start w:val="1"/>
      <w:numFmt w:val="lowerLetter"/>
      <w:lvlText w:val="%5."/>
      <w:lvlJc w:val="left"/>
      <w:pPr>
        <w:ind w:left="3600" w:hanging="360"/>
      </w:pPr>
    </w:lvl>
    <w:lvl w:ilvl="5" w:tplc="C756B844">
      <w:start w:val="1"/>
      <w:numFmt w:val="lowerRoman"/>
      <w:lvlText w:val="%6."/>
      <w:lvlJc w:val="left"/>
      <w:pPr>
        <w:ind w:left="4320" w:hanging="360"/>
      </w:pPr>
    </w:lvl>
    <w:lvl w:ilvl="6" w:tplc="BA9ED078">
      <w:start w:val="1"/>
      <w:numFmt w:val="decimal"/>
      <w:lvlText w:val="%7."/>
      <w:lvlJc w:val="left"/>
      <w:pPr>
        <w:ind w:left="5040" w:hanging="360"/>
      </w:pPr>
    </w:lvl>
    <w:lvl w:ilvl="7" w:tplc="3DCAF778">
      <w:start w:val="1"/>
      <w:numFmt w:val="lowerLetter"/>
      <w:lvlText w:val="%8."/>
      <w:lvlJc w:val="left"/>
      <w:pPr>
        <w:ind w:left="5760" w:hanging="360"/>
      </w:pPr>
    </w:lvl>
    <w:lvl w:ilvl="8" w:tplc="58F8B0CA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9106031"/>
    <w:multiLevelType w:val="hybridMultilevel"/>
    <w:tmpl w:val="1968FB76"/>
    <w:lvl w:ilvl="0" w:tplc="84181978">
      <w:start w:val="1"/>
      <w:numFmt w:val="decimal"/>
      <w:lvlText w:val="%1."/>
      <w:lvlJc w:val="left"/>
      <w:pPr>
        <w:ind w:left="360" w:hanging="360"/>
      </w:pPr>
    </w:lvl>
    <w:lvl w:ilvl="1" w:tplc="5470BF5C">
      <w:start w:val="1"/>
      <w:numFmt w:val="lowerLetter"/>
      <w:lvlText w:val="%2)"/>
      <w:lvlJc w:val="left"/>
      <w:pPr>
        <w:ind w:left="720" w:hanging="360"/>
      </w:pPr>
    </w:lvl>
    <w:lvl w:ilvl="2" w:tplc="CA0CA8EA">
      <w:start w:val="1"/>
      <w:numFmt w:val="lowerRoman"/>
      <w:lvlText w:val="%3."/>
      <w:lvlJc w:val="left"/>
      <w:pPr>
        <w:ind w:left="1080" w:hanging="360"/>
      </w:pPr>
    </w:lvl>
    <w:lvl w:ilvl="3" w:tplc="8B409FE4">
      <w:start w:val="1"/>
      <w:numFmt w:val="decimal"/>
      <w:lvlText w:val="%4."/>
      <w:lvlJc w:val="left"/>
      <w:pPr>
        <w:ind w:left="2880" w:hanging="360"/>
      </w:pPr>
    </w:lvl>
    <w:lvl w:ilvl="4" w:tplc="5588D2F4">
      <w:start w:val="1"/>
      <w:numFmt w:val="lowerLetter"/>
      <w:lvlText w:val="%5."/>
      <w:lvlJc w:val="left"/>
      <w:pPr>
        <w:ind w:left="3600" w:hanging="360"/>
      </w:pPr>
    </w:lvl>
    <w:lvl w:ilvl="5" w:tplc="8C2ACF8E">
      <w:start w:val="1"/>
      <w:numFmt w:val="lowerRoman"/>
      <w:lvlText w:val="%6."/>
      <w:lvlJc w:val="left"/>
      <w:pPr>
        <w:ind w:left="4320" w:hanging="360"/>
      </w:pPr>
    </w:lvl>
    <w:lvl w:ilvl="6" w:tplc="F5568932">
      <w:start w:val="1"/>
      <w:numFmt w:val="decimal"/>
      <w:lvlText w:val="%7."/>
      <w:lvlJc w:val="left"/>
      <w:pPr>
        <w:ind w:left="5040" w:hanging="360"/>
      </w:pPr>
    </w:lvl>
    <w:lvl w:ilvl="7" w:tplc="ACEA2720">
      <w:start w:val="1"/>
      <w:numFmt w:val="lowerLetter"/>
      <w:lvlText w:val="%8."/>
      <w:lvlJc w:val="left"/>
      <w:pPr>
        <w:ind w:left="5760" w:hanging="360"/>
      </w:pPr>
    </w:lvl>
    <w:lvl w:ilvl="8" w:tplc="445867E6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9B064EC"/>
    <w:multiLevelType w:val="hybridMultilevel"/>
    <w:tmpl w:val="F3D275A6"/>
    <w:lvl w:ilvl="0" w:tplc="C00ACEA8">
      <w:start w:val="1"/>
      <w:numFmt w:val="lowerRoman"/>
      <w:lvlText w:val="%1)"/>
      <w:lvlJc w:val="left"/>
      <w:pPr>
        <w:ind w:left="1080" w:hanging="360"/>
      </w:pPr>
    </w:lvl>
    <w:lvl w:ilvl="1" w:tplc="BC603236">
      <w:start w:val="1"/>
      <w:numFmt w:val="lowerRoman"/>
      <w:lvlText w:val="%2."/>
      <w:lvlJc w:val="left"/>
      <w:pPr>
        <w:ind w:left="1440" w:hanging="360"/>
      </w:pPr>
    </w:lvl>
    <w:lvl w:ilvl="2" w:tplc="A80E8DB6">
      <w:start w:val="1"/>
      <w:numFmt w:val="lowerRoman"/>
      <w:lvlText w:val="%3."/>
      <w:lvlJc w:val="left"/>
      <w:pPr>
        <w:ind w:left="2160" w:hanging="360"/>
      </w:pPr>
    </w:lvl>
    <w:lvl w:ilvl="3" w:tplc="0DB09DC6">
      <w:start w:val="1"/>
      <w:numFmt w:val="lowerRoman"/>
      <w:lvlText w:val="%4."/>
      <w:lvlJc w:val="left"/>
      <w:pPr>
        <w:ind w:left="2880" w:hanging="360"/>
      </w:pPr>
    </w:lvl>
    <w:lvl w:ilvl="4" w:tplc="31AA9542">
      <w:start w:val="1"/>
      <w:numFmt w:val="lowerRoman"/>
      <w:lvlText w:val="%5."/>
      <w:lvlJc w:val="left"/>
      <w:pPr>
        <w:ind w:left="3600" w:hanging="360"/>
      </w:pPr>
    </w:lvl>
    <w:lvl w:ilvl="5" w:tplc="A1E65BDE">
      <w:start w:val="1"/>
      <w:numFmt w:val="lowerRoman"/>
      <w:lvlText w:val="%6."/>
      <w:lvlJc w:val="left"/>
      <w:pPr>
        <w:ind w:left="4320" w:hanging="360"/>
      </w:pPr>
    </w:lvl>
    <w:lvl w:ilvl="6" w:tplc="AAD8B28A">
      <w:start w:val="1"/>
      <w:numFmt w:val="lowerRoman"/>
      <w:lvlText w:val="%7."/>
      <w:lvlJc w:val="left"/>
      <w:pPr>
        <w:ind w:left="5040" w:hanging="360"/>
      </w:pPr>
    </w:lvl>
    <w:lvl w:ilvl="7" w:tplc="C610DB9E">
      <w:start w:val="1"/>
      <w:numFmt w:val="lowerRoman"/>
      <w:lvlText w:val="%8."/>
      <w:lvlJc w:val="left"/>
      <w:pPr>
        <w:ind w:left="5760" w:hanging="360"/>
      </w:pPr>
    </w:lvl>
    <w:lvl w:ilvl="8" w:tplc="C3FE7918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A050B41"/>
    <w:multiLevelType w:val="hybridMultilevel"/>
    <w:tmpl w:val="F6D018F6"/>
    <w:lvl w:ilvl="0" w:tplc="E7FEABBA">
      <w:start w:val="1"/>
      <w:numFmt w:val="lowerRoman"/>
      <w:lvlText w:val="%1)"/>
      <w:lvlJc w:val="left"/>
      <w:pPr>
        <w:ind w:left="1080" w:hanging="360"/>
      </w:pPr>
    </w:lvl>
    <w:lvl w:ilvl="1" w:tplc="A7DC2C2E">
      <w:start w:val="1"/>
      <w:numFmt w:val="lowerRoman"/>
      <w:lvlText w:val="%2."/>
      <w:lvlJc w:val="left"/>
      <w:pPr>
        <w:ind w:left="1440" w:hanging="360"/>
      </w:pPr>
    </w:lvl>
    <w:lvl w:ilvl="2" w:tplc="4A004588">
      <w:start w:val="1"/>
      <w:numFmt w:val="lowerRoman"/>
      <w:lvlText w:val="%3."/>
      <w:lvlJc w:val="left"/>
      <w:pPr>
        <w:ind w:left="2160" w:hanging="360"/>
      </w:pPr>
    </w:lvl>
    <w:lvl w:ilvl="3" w:tplc="D808415C">
      <w:start w:val="1"/>
      <w:numFmt w:val="lowerRoman"/>
      <w:lvlText w:val="%4."/>
      <w:lvlJc w:val="left"/>
      <w:pPr>
        <w:ind w:left="2880" w:hanging="360"/>
      </w:pPr>
    </w:lvl>
    <w:lvl w:ilvl="4" w:tplc="D36EE360">
      <w:start w:val="1"/>
      <w:numFmt w:val="lowerRoman"/>
      <w:lvlText w:val="%5."/>
      <w:lvlJc w:val="left"/>
      <w:pPr>
        <w:ind w:left="3600" w:hanging="360"/>
      </w:pPr>
    </w:lvl>
    <w:lvl w:ilvl="5" w:tplc="6C849120">
      <w:start w:val="1"/>
      <w:numFmt w:val="lowerRoman"/>
      <w:lvlText w:val="%6."/>
      <w:lvlJc w:val="left"/>
      <w:pPr>
        <w:ind w:left="4320" w:hanging="360"/>
      </w:pPr>
    </w:lvl>
    <w:lvl w:ilvl="6" w:tplc="FAA8C9B8">
      <w:start w:val="1"/>
      <w:numFmt w:val="lowerRoman"/>
      <w:lvlText w:val="%7."/>
      <w:lvlJc w:val="left"/>
      <w:pPr>
        <w:ind w:left="5040" w:hanging="360"/>
      </w:pPr>
    </w:lvl>
    <w:lvl w:ilvl="7" w:tplc="29C26E3C">
      <w:start w:val="1"/>
      <w:numFmt w:val="lowerRoman"/>
      <w:lvlText w:val="%8."/>
      <w:lvlJc w:val="left"/>
      <w:pPr>
        <w:ind w:left="5760" w:hanging="360"/>
      </w:pPr>
    </w:lvl>
    <w:lvl w:ilvl="8" w:tplc="644E8DCC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A9E74A1"/>
    <w:multiLevelType w:val="hybridMultilevel"/>
    <w:tmpl w:val="39D4CF64"/>
    <w:lvl w:ilvl="0" w:tplc="C136D544">
      <w:start w:val="1"/>
      <w:numFmt w:val="lowerLetter"/>
      <w:lvlText w:val="%1)"/>
      <w:lvlJc w:val="left"/>
      <w:pPr>
        <w:ind w:left="720" w:hanging="360"/>
      </w:pPr>
    </w:lvl>
    <w:lvl w:ilvl="1" w:tplc="08DC517E">
      <w:start w:val="1"/>
      <w:numFmt w:val="lowerLetter"/>
      <w:lvlText w:val="%2."/>
      <w:lvlJc w:val="left"/>
      <w:pPr>
        <w:ind w:left="1440" w:hanging="360"/>
      </w:pPr>
    </w:lvl>
    <w:lvl w:ilvl="2" w:tplc="E79AB0FA">
      <w:start w:val="1"/>
      <w:numFmt w:val="lowerLetter"/>
      <w:lvlText w:val="%3."/>
      <w:lvlJc w:val="left"/>
      <w:pPr>
        <w:ind w:left="2160" w:hanging="360"/>
      </w:pPr>
    </w:lvl>
    <w:lvl w:ilvl="3" w:tplc="139CB5BC">
      <w:start w:val="1"/>
      <w:numFmt w:val="lowerLetter"/>
      <w:lvlText w:val="%4."/>
      <w:lvlJc w:val="left"/>
      <w:pPr>
        <w:ind w:left="2880" w:hanging="360"/>
      </w:pPr>
    </w:lvl>
    <w:lvl w:ilvl="4" w:tplc="5F781AE2">
      <w:start w:val="1"/>
      <w:numFmt w:val="lowerLetter"/>
      <w:lvlText w:val="%5."/>
      <w:lvlJc w:val="left"/>
      <w:pPr>
        <w:ind w:left="3600" w:hanging="360"/>
      </w:pPr>
    </w:lvl>
    <w:lvl w:ilvl="5" w:tplc="B6FEE0C4">
      <w:start w:val="1"/>
      <w:numFmt w:val="lowerLetter"/>
      <w:lvlText w:val="%6."/>
      <w:lvlJc w:val="left"/>
      <w:pPr>
        <w:ind w:left="4320" w:hanging="360"/>
      </w:pPr>
    </w:lvl>
    <w:lvl w:ilvl="6" w:tplc="5330E144">
      <w:start w:val="1"/>
      <w:numFmt w:val="lowerLetter"/>
      <w:lvlText w:val="%7."/>
      <w:lvlJc w:val="left"/>
      <w:pPr>
        <w:ind w:left="5040" w:hanging="360"/>
      </w:pPr>
    </w:lvl>
    <w:lvl w:ilvl="7" w:tplc="944CABCA">
      <w:start w:val="1"/>
      <w:numFmt w:val="lowerLetter"/>
      <w:lvlText w:val="%8."/>
      <w:lvlJc w:val="left"/>
      <w:pPr>
        <w:ind w:left="5760" w:hanging="360"/>
      </w:pPr>
    </w:lvl>
    <w:lvl w:ilvl="8" w:tplc="0400DB58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B740AD6"/>
    <w:multiLevelType w:val="hybridMultilevel"/>
    <w:tmpl w:val="DD26A7EC"/>
    <w:lvl w:ilvl="0" w:tplc="B0F40BC0">
      <w:start w:val="1"/>
      <w:numFmt w:val="lowerLetter"/>
      <w:lvlText w:val="%1)"/>
      <w:lvlJc w:val="left"/>
      <w:pPr>
        <w:ind w:left="720" w:hanging="360"/>
      </w:pPr>
    </w:lvl>
    <w:lvl w:ilvl="1" w:tplc="0186D0A4">
      <w:start w:val="1"/>
      <w:numFmt w:val="lowerLetter"/>
      <w:lvlText w:val="%2."/>
      <w:lvlJc w:val="left"/>
      <w:pPr>
        <w:ind w:left="1440" w:hanging="360"/>
      </w:pPr>
    </w:lvl>
    <w:lvl w:ilvl="2" w:tplc="C86C8390">
      <w:start w:val="1"/>
      <w:numFmt w:val="lowerLetter"/>
      <w:lvlText w:val="%3."/>
      <w:lvlJc w:val="left"/>
      <w:pPr>
        <w:ind w:left="2160" w:hanging="360"/>
      </w:pPr>
    </w:lvl>
    <w:lvl w:ilvl="3" w:tplc="88E08E72">
      <w:start w:val="1"/>
      <w:numFmt w:val="lowerLetter"/>
      <w:lvlText w:val="%4."/>
      <w:lvlJc w:val="left"/>
      <w:pPr>
        <w:ind w:left="2880" w:hanging="360"/>
      </w:pPr>
    </w:lvl>
    <w:lvl w:ilvl="4" w:tplc="35D69D52">
      <w:start w:val="1"/>
      <w:numFmt w:val="lowerLetter"/>
      <w:lvlText w:val="%5."/>
      <w:lvlJc w:val="left"/>
      <w:pPr>
        <w:ind w:left="3600" w:hanging="360"/>
      </w:pPr>
    </w:lvl>
    <w:lvl w:ilvl="5" w:tplc="CAD83398">
      <w:start w:val="1"/>
      <w:numFmt w:val="lowerLetter"/>
      <w:lvlText w:val="%6."/>
      <w:lvlJc w:val="left"/>
      <w:pPr>
        <w:ind w:left="4320" w:hanging="360"/>
      </w:pPr>
    </w:lvl>
    <w:lvl w:ilvl="6" w:tplc="ABA446F4">
      <w:start w:val="1"/>
      <w:numFmt w:val="lowerLetter"/>
      <w:lvlText w:val="%7."/>
      <w:lvlJc w:val="left"/>
      <w:pPr>
        <w:ind w:left="5040" w:hanging="360"/>
      </w:pPr>
    </w:lvl>
    <w:lvl w:ilvl="7" w:tplc="55EE23D0">
      <w:start w:val="1"/>
      <w:numFmt w:val="lowerLetter"/>
      <w:lvlText w:val="%8."/>
      <w:lvlJc w:val="left"/>
      <w:pPr>
        <w:ind w:left="5760" w:hanging="360"/>
      </w:pPr>
    </w:lvl>
    <w:lvl w:ilvl="8" w:tplc="65583F06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BBA102F"/>
    <w:multiLevelType w:val="hybridMultilevel"/>
    <w:tmpl w:val="FD8ED022"/>
    <w:lvl w:ilvl="0" w:tplc="411E95E0">
      <w:start w:val="1"/>
      <w:numFmt w:val="lowerLetter"/>
      <w:lvlText w:val="%1)"/>
      <w:lvlJc w:val="left"/>
      <w:pPr>
        <w:ind w:left="720" w:hanging="360"/>
      </w:pPr>
    </w:lvl>
    <w:lvl w:ilvl="1" w:tplc="47B07FA0">
      <w:start w:val="1"/>
      <w:numFmt w:val="lowerLetter"/>
      <w:lvlText w:val="%2."/>
      <w:lvlJc w:val="left"/>
      <w:pPr>
        <w:ind w:left="1440" w:hanging="360"/>
      </w:pPr>
    </w:lvl>
    <w:lvl w:ilvl="2" w:tplc="8A72CB68">
      <w:start w:val="1"/>
      <w:numFmt w:val="lowerLetter"/>
      <w:lvlText w:val="%3."/>
      <w:lvlJc w:val="left"/>
      <w:pPr>
        <w:ind w:left="2160" w:hanging="360"/>
      </w:pPr>
    </w:lvl>
    <w:lvl w:ilvl="3" w:tplc="F77E221C">
      <w:start w:val="1"/>
      <w:numFmt w:val="lowerLetter"/>
      <w:lvlText w:val="%4."/>
      <w:lvlJc w:val="left"/>
      <w:pPr>
        <w:ind w:left="2880" w:hanging="360"/>
      </w:pPr>
    </w:lvl>
    <w:lvl w:ilvl="4" w:tplc="125474C4">
      <w:start w:val="1"/>
      <w:numFmt w:val="lowerLetter"/>
      <w:lvlText w:val="%5."/>
      <w:lvlJc w:val="left"/>
      <w:pPr>
        <w:ind w:left="3600" w:hanging="360"/>
      </w:pPr>
    </w:lvl>
    <w:lvl w:ilvl="5" w:tplc="1258F930">
      <w:start w:val="1"/>
      <w:numFmt w:val="lowerLetter"/>
      <w:lvlText w:val="%6."/>
      <w:lvlJc w:val="left"/>
      <w:pPr>
        <w:ind w:left="4320" w:hanging="360"/>
      </w:pPr>
    </w:lvl>
    <w:lvl w:ilvl="6" w:tplc="4EC66C50">
      <w:start w:val="1"/>
      <w:numFmt w:val="lowerLetter"/>
      <w:lvlText w:val="%7."/>
      <w:lvlJc w:val="left"/>
      <w:pPr>
        <w:ind w:left="5040" w:hanging="360"/>
      </w:pPr>
    </w:lvl>
    <w:lvl w:ilvl="7" w:tplc="B6C65794">
      <w:start w:val="1"/>
      <w:numFmt w:val="lowerLetter"/>
      <w:lvlText w:val="%8."/>
      <w:lvlJc w:val="left"/>
      <w:pPr>
        <w:ind w:left="5760" w:hanging="360"/>
      </w:pPr>
    </w:lvl>
    <w:lvl w:ilvl="8" w:tplc="623C2420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BCA6EC7"/>
    <w:multiLevelType w:val="hybridMultilevel"/>
    <w:tmpl w:val="128E29F2"/>
    <w:lvl w:ilvl="0" w:tplc="8B40A2E8">
      <w:start w:val="1"/>
      <w:numFmt w:val="lowerLetter"/>
      <w:lvlText w:val="%1)"/>
      <w:lvlJc w:val="left"/>
      <w:pPr>
        <w:ind w:left="720" w:hanging="360"/>
      </w:pPr>
    </w:lvl>
    <w:lvl w:ilvl="1" w:tplc="0A7CADDE">
      <w:start w:val="1"/>
      <w:numFmt w:val="lowerLetter"/>
      <w:lvlText w:val="%2."/>
      <w:lvlJc w:val="left"/>
      <w:pPr>
        <w:ind w:left="1440" w:hanging="360"/>
      </w:pPr>
    </w:lvl>
    <w:lvl w:ilvl="2" w:tplc="A190A4CA">
      <w:start w:val="1"/>
      <w:numFmt w:val="lowerLetter"/>
      <w:lvlText w:val="%3."/>
      <w:lvlJc w:val="left"/>
      <w:pPr>
        <w:ind w:left="2160" w:hanging="360"/>
      </w:pPr>
    </w:lvl>
    <w:lvl w:ilvl="3" w:tplc="47060EFA">
      <w:start w:val="1"/>
      <w:numFmt w:val="lowerLetter"/>
      <w:lvlText w:val="%4."/>
      <w:lvlJc w:val="left"/>
      <w:pPr>
        <w:ind w:left="2880" w:hanging="360"/>
      </w:pPr>
    </w:lvl>
    <w:lvl w:ilvl="4" w:tplc="E8D48E22">
      <w:start w:val="1"/>
      <w:numFmt w:val="lowerLetter"/>
      <w:lvlText w:val="%5."/>
      <w:lvlJc w:val="left"/>
      <w:pPr>
        <w:ind w:left="3600" w:hanging="360"/>
      </w:pPr>
    </w:lvl>
    <w:lvl w:ilvl="5" w:tplc="32C88654">
      <w:start w:val="1"/>
      <w:numFmt w:val="lowerLetter"/>
      <w:lvlText w:val="%6."/>
      <w:lvlJc w:val="left"/>
      <w:pPr>
        <w:ind w:left="4320" w:hanging="360"/>
      </w:pPr>
    </w:lvl>
    <w:lvl w:ilvl="6" w:tplc="C7FEDF5A">
      <w:start w:val="1"/>
      <w:numFmt w:val="lowerLetter"/>
      <w:lvlText w:val="%7."/>
      <w:lvlJc w:val="left"/>
      <w:pPr>
        <w:ind w:left="5040" w:hanging="360"/>
      </w:pPr>
    </w:lvl>
    <w:lvl w:ilvl="7" w:tplc="30A0B86C">
      <w:start w:val="1"/>
      <w:numFmt w:val="lowerLetter"/>
      <w:lvlText w:val="%8."/>
      <w:lvlJc w:val="left"/>
      <w:pPr>
        <w:ind w:left="5760" w:hanging="360"/>
      </w:pPr>
    </w:lvl>
    <w:lvl w:ilvl="8" w:tplc="C150C230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0C3A4144"/>
    <w:multiLevelType w:val="hybridMultilevel"/>
    <w:tmpl w:val="29C498A6"/>
    <w:lvl w:ilvl="0" w:tplc="9A0E85DE">
      <w:start w:val="1"/>
      <w:numFmt w:val="lowerLetter"/>
      <w:lvlText w:val="%1)"/>
      <w:lvlJc w:val="left"/>
      <w:pPr>
        <w:ind w:left="720" w:hanging="360"/>
      </w:pPr>
    </w:lvl>
    <w:lvl w:ilvl="1" w:tplc="FC16983A">
      <w:start w:val="1"/>
      <w:numFmt w:val="lowerLetter"/>
      <w:lvlText w:val="%2."/>
      <w:lvlJc w:val="left"/>
      <w:pPr>
        <w:ind w:left="1440" w:hanging="360"/>
      </w:pPr>
    </w:lvl>
    <w:lvl w:ilvl="2" w:tplc="64046F98">
      <w:start w:val="1"/>
      <w:numFmt w:val="lowerLetter"/>
      <w:lvlText w:val="%3."/>
      <w:lvlJc w:val="left"/>
      <w:pPr>
        <w:ind w:left="2160" w:hanging="360"/>
      </w:pPr>
    </w:lvl>
    <w:lvl w:ilvl="3" w:tplc="AAF615A2">
      <w:start w:val="1"/>
      <w:numFmt w:val="lowerLetter"/>
      <w:lvlText w:val="%4."/>
      <w:lvlJc w:val="left"/>
      <w:pPr>
        <w:ind w:left="2880" w:hanging="360"/>
      </w:pPr>
    </w:lvl>
    <w:lvl w:ilvl="4" w:tplc="517C8340">
      <w:start w:val="1"/>
      <w:numFmt w:val="lowerLetter"/>
      <w:lvlText w:val="%5."/>
      <w:lvlJc w:val="left"/>
      <w:pPr>
        <w:ind w:left="3600" w:hanging="360"/>
      </w:pPr>
    </w:lvl>
    <w:lvl w:ilvl="5" w:tplc="D80E0BA0">
      <w:start w:val="1"/>
      <w:numFmt w:val="lowerLetter"/>
      <w:lvlText w:val="%6."/>
      <w:lvlJc w:val="left"/>
      <w:pPr>
        <w:ind w:left="4320" w:hanging="360"/>
      </w:pPr>
    </w:lvl>
    <w:lvl w:ilvl="6" w:tplc="3592750A">
      <w:start w:val="1"/>
      <w:numFmt w:val="lowerLetter"/>
      <w:lvlText w:val="%7."/>
      <w:lvlJc w:val="left"/>
      <w:pPr>
        <w:ind w:left="5040" w:hanging="360"/>
      </w:pPr>
    </w:lvl>
    <w:lvl w:ilvl="7" w:tplc="7FF66718">
      <w:start w:val="1"/>
      <w:numFmt w:val="lowerLetter"/>
      <w:lvlText w:val="%8."/>
      <w:lvlJc w:val="left"/>
      <w:pPr>
        <w:ind w:left="5760" w:hanging="360"/>
      </w:pPr>
    </w:lvl>
    <w:lvl w:ilvl="8" w:tplc="87AC5F2A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C654084"/>
    <w:multiLevelType w:val="hybridMultilevel"/>
    <w:tmpl w:val="96AE0FB2"/>
    <w:lvl w:ilvl="0" w:tplc="9780859A">
      <w:start w:val="1"/>
      <w:numFmt w:val="lowerRoman"/>
      <w:lvlText w:val="%1)"/>
      <w:lvlJc w:val="left"/>
      <w:pPr>
        <w:ind w:left="1080" w:hanging="360"/>
      </w:pPr>
    </w:lvl>
    <w:lvl w:ilvl="1" w:tplc="D59EA490">
      <w:start w:val="1"/>
      <w:numFmt w:val="lowerRoman"/>
      <w:lvlText w:val="%2."/>
      <w:lvlJc w:val="left"/>
      <w:pPr>
        <w:ind w:left="1440" w:hanging="360"/>
      </w:pPr>
    </w:lvl>
    <w:lvl w:ilvl="2" w:tplc="916C726C">
      <w:start w:val="1"/>
      <w:numFmt w:val="lowerRoman"/>
      <w:lvlText w:val="%3."/>
      <w:lvlJc w:val="left"/>
      <w:pPr>
        <w:ind w:left="2160" w:hanging="360"/>
      </w:pPr>
    </w:lvl>
    <w:lvl w:ilvl="3" w:tplc="168651FE">
      <w:start w:val="1"/>
      <w:numFmt w:val="lowerRoman"/>
      <w:lvlText w:val="%4."/>
      <w:lvlJc w:val="left"/>
      <w:pPr>
        <w:ind w:left="2880" w:hanging="360"/>
      </w:pPr>
    </w:lvl>
    <w:lvl w:ilvl="4" w:tplc="D102B2C6">
      <w:start w:val="1"/>
      <w:numFmt w:val="lowerRoman"/>
      <w:lvlText w:val="%5."/>
      <w:lvlJc w:val="left"/>
      <w:pPr>
        <w:ind w:left="3600" w:hanging="360"/>
      </w:pPr>
    </w:lvl>
    <w:lvl w:ilvl="5" w:tplc="F7EE2254">
      <w:start w:val="1"/>
      <w:numFmt w:val="lowerRoman"/>
      <w:lvlText w:val="%6."/>
      <w:lvlJc w:val="left"/>
      <w:pPr>
        <w:ind w:left="4320" w:hanging="360"/>
      </w:pPr>
    </w:lvl>
    <w:lvl w:ilvl="6" w:tplc="5568D478">
      <w:start w:val="1"/>
      <w:numFmt w:val="lowerRoman"/>
      <w:lvlText w:val="%7."/>
      <w:lvlJc w:val="left"/>
      <w:pPr>
        <w:ind w:left="5040" w:hanging="360"/>
      </w:pPr>
    </w:lvl>
    <w:lvl w:ilvl="7" w:tplc="948AF3DE">
      <w:start w:val="1"/>
      <w:numFmt w:val="lowerRoman"/>
      <w:lvlText w:val="%8."/>
      <w:lvlJc w:val="left"/>
      <w:pPr>
        <w:ind w:left="5760" w:hanging="360"/>
      </w:pPr>
    </w:lvl>
    <w:lvl w:ilvl="8" w:tplc="3AD42C12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CD911E5"/>
    <w:multiLevelType w:val="hybridMultilevel"/>
    <w:tmpl w:val="4E5EE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3C6655"/>
    <w:multiLevelType w:val="hybridMultilevel"/>
    <w:tmpl w:val="37CAC836"/>
    <w:lvl w:ilvl="0" w:tplc="7DD0FDA0">
      <w:start w:val="1"/>
      <w:numFmt w:val="lowerRoman"/>
      <w:lvlText w:val="%1)"/>
      <w:lvlJc w:val="left"/>
      <w:pPr>
        <w:ind w:left="1080" w:hanging="360"/>
      </w:pPr>
    </w:lvl>
    <w:lvl w:ilvl="1" w:tplc="662C12E6">
      <w:start w:val="1"/>
      <w:numFmt w:val="lowerRoman"/>
      <w:lvlText w:val="%2."/>
      <w:lvlJc w:val="left"/>
      <w:pPr>
        <w:ind w:left="1440" w:hanging="360"/>
      </w:pPr>
    </w:lvl>
    <w:lvl w:ilvl="2" w:tplc="4546FC04">
      <w:start w:val="1"/>
      <w:numFmt w:val="lowerRoman"/>
      <w:lvlText w:val="%3."/>
      <w:lvlJc w:val="left"/>
      <w:pPr>
        <w:ind w:left="2160" w:hanging="360"/>
      </w:pPr>
    </w:lvl>
    <w:lvl w:ilvl="3" w:tplc="D4BE2F3E">
      <w:start w:val="1"/>
      <w:numFmt w:val="lowerRoman"/>
      <w:lvlText w:val="%4."/>
      <w:lvlJc w:val="left"/>
      <w:pPr>
        <w:ind w:left="2880" w:hanging="360"/>
      </w:pPr>
    </w:lvl>
    <w:lvl w:ilvl="4" w:tplc="BE4E4D7E">
      <w:start w:val="1"/>
      <w:numFmt w:val="lowerRoman"/>
      <w:lvlText w:val="%5."/>
      <w:lvlJc w:val="left"/>
      <w:pPr>
        <w:ind w:left="3600" w:hanging="360"/>
      </w:pPr>
    </w:lvl>
    <w:lvl w:ilvl="5" w:tplc="32CAF6CE">
      <w:start w:val="1"/>
      <w:numFmt w:val="lowerRoman"/>
      <w:lvlText w:val="%6."/>
      <w:lvlJc w:val="left"/>
      <w:pPr>
        <w:ind w:left="4320" w:hanging="360"/>
      </w:pPr>
    </w:lvl>
    <w:lvl w:ilvl="6" w:tplc="C84ECC5C">
      <w:start w:val="1"/>
      <w:numFmt w:val="lowerRoman"/>
      <w:lvlText w:val="%7."/>
      <w:lvlJc w:val="left"/>
      <w:pPr>
        <w:ind w:left="5040" w:hanging="360"/>
      </w:pPr>
    </w:lvl>
    <w:lvl w:ilvl="7" w:tplc="60262DF4">
      <w:start w:val="1"/>
      <w:numFmt w:val="lowerRoman"/>
      <w:lvlText w:val="%8."/>
      <w:lvlJc w:val="left"/>
      <w:pPr>
        <w:ind w:left="5760" w:hanging="360"/>
      </w:pPr>
    </w:lvl>
    <w:lvl w:ilvl="8" w:tplc="36B6388C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E3711BC"/>
    <w:multiLevelType w:val="hybridMultilevel"/>
    <w:tmpl w:val="F6581F3C"/>
    <w:lvl w:ilvl="0" w:tplc="C378856E">
      <w:start w:val="1"/>
      <w:numFmt w:val="lowerRoman"/>
      <w:lvlText w:val="%1)"/>
      <w:lvlJc w:val="left"/>
      <w:pPr>
        <w:ind w:left="1080" w:hanging="360"/>
      </w:pPr>
    </w:lvl>
    <w:lvl w:ilvl="1" w:tplc="427C173A">
      <w:start w:val="1"/>
      <w:numFmt w:val="lowerRoman"/>
      <w:lvlText w:val="%2."/>
      <w:lvlJc w:val="left"/>
      <w:pPr>
        <w:ind w:left="1440" w:hanging="360"/>
      </w:pPr>
    </w:lvl>
    <w:lvl w:ilvl="2" w:tplc="5FD258D4">
      <w:start w:val="1"/>
      <w:numFmt w:val="lowerRoman"/>
      <w:lvlText w:val="%3."/>
      <w:lvlJc w:val="left"/>
      <w:pPr>
        <w:ind w:left="2160" w:hanging="360"/>
      </w:pPr>
    </w:lvl>
    <w:lvl w:ilvl="3" w:tplc="1F1CCBC8">
      <w:start w:val="1"/>
      <w:numFmt w:val="lowerRoman"/>
      <w:lvlText w:val="%4."/>
      <w:lvlJc w:val="left"/>
      <w:pPr>
        <w:ind w:left="2880" w:hanging="360"/>
      </w:pPr>
    </w:lvl>
    <w:lvl w:ilvl="4" w:tplc="64D0D7A8">
      <w:start w:val="1"/>
      <w:numFmt w:val="lowerRoman"/>
      <w:lvlText w:val="%5."/>
      <w:lvlJc w:val="left"/>
      <w:pPr>
        <w:ind w:left="3600" w:hanging="360"/>
      </w:pPr>
    </w:lvl>
    <w:lvl w:ilvl="5" w:tplc="C3983D64">
      <w:start w:val="1"/>
      <w:numFmt w:val="lowerRoman"/>
      <w:lvlText w:val="%6."/>
      <w:lvlJc w:val="left"/>
      <w:pPr>
        <w:ind w:left="4320" w:hanging="360"/>
      </w:pPr>
    </w:lvl>
    <w:lvl w:ilvl="6" w:tplc="8F38F028">
      <w:start w:val="1"/>
      <w:numFmt w:val="lowerRoman"/>
      <w:lvlText w:val="%7."/>
      <w:lvlJc w:val="left"/>
      <w:pPr>
        <w:ind w:left="5040" w:hanging="360"/>
      </w:pPr>
    </w:lvl>
    <w:lvl w:ilvl="7" w:tplc="BC6ABFB0">
      <w:start w:val="1"/>
      <w:numFmt w:val="lowerRoman"/>
      <w:lvlText w:val="%8."/>
      <w:lvlJc w:val="left"/>
      <w:pPr>
        <w:ind w:left="5760" w:hanging="360"/>
      </w:pPr>
    </w:lvl>
    <w:lvl w:ilvl="8" w:tplc="64EAC3FA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E9D5C9B"/>
    <w:multiLevelType w:val="hybridMultilevel"/>
    <w:tmpl w:val="E07EBEB0"/>
    <w:lvl w:ilvl="0" w:tplc="FDB23E6E">
      <w:start w:val="1"/>
      <w:numFmt w:val="lowerRoman"/>
      <w:lvlText w:val="%1)"/>
      <w:lvlJc w:val="left"/>
      <w:pPr>
        <w:ind w:left="1080" w:hanging="360"/>
      </w:pPr>
    </w:lvl>
    <w:lvl w:ilvl="1" w:tplc="8BD4C0C0">
      <w:start w:val="1"/>
      <w:numFmt w:val="lowerRoman"/>
      <w:lvlText w:val="%2."/>
      <w:lvlJc w:val="left"/>
      <w:pPr>
        <w:ind w:left="1440" w:hanging="360"/>
      </w:pPr>
    </w:lvl>
    <w:lvl w:ilvl="2" w:tplc="276A7136">
      <w:start w:val="1"/>
      <w:numFmt w:val="lowerRoman"/>
      <w:lvlText w:val="%3."/>
      <w:lvlJc w:val="left"/>
      <w:pPr>
        <w:ind w:left="2160" w:hanging="360"/>
      </w:pPr>
    </w:lvl>
    <w:lvl w:ilvl="3" w:tplc="C10216E6">
      <w:start w:val="1"/>
      <w:numFmt w:val="lowerRoman"/>
      <w:lvlText w:val="%4."/>
      <w:lvlJc w:val="left"/>
      <w:pPr>
        <w:ind w:left="2880" w:hanging="360"/>
      </w:pPr>
    </w:lvl>
    <w:lvl w:ilvl="4" w:tplc="D04A5186">
      <w:start w:val="1"/>
      <w:numFmt w:val="lowerRoman"/>
      <w:lvlText w:val="%5."/>
      <w:lvlJc w:val="left"/>
      <w:pPr>
        <w:ind w:left="3600" w:hanging="360"/>
      </w:pPr>
    </w:lvl>
    <w:lvl w:ilvl="5" w:tplc="E1E82056">
      <w:start w:val="1"/>
      <w:numFmt w:val="lowerRoman"/>
      <w:lvlText w:val="%6."/>
      <w:lvlJc w:val="left"/>
      <w:pPr>
        <w:ind w:left="4320" w:hanging="360"/>
      </w:pPr>
    </w:lvl>
    <w:lvl w:ilvl="6" w:tplc="C78A9A7A">
      <w:start w:val="1"/>
      <w:numFmt w:val="lowerRoman"/>
      <w:lvlText w:val="%7."/>
      <w:lvlJc w:val="left"/>
      <w:pPr>
        <w:ind w:left="5040" w:hanging="360"/>
      </w:pPr>
    </w:lvl>
    <w:lvl w:ilvl="7" w:tplc="C242135C">
      <w:start w:val="1"/>
      <w:numFmt w:val="lowerRoman"/>
      <w:lvlText w:val="%8."/>
      <w:lvlJc w:val="left"/>
      <w:pPr>
        <w:ind w:left="5760" w:hanging="360"/>
      </w:pPr>
    </w:lvl>
    <w:lvl w:ilvl="8" w:tplc="1C1E237A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ED12A38"/>
    <w:multiLevelType w:val="hybridMultilevel"/>
    <w:tmpl w:val="B9D0EEF6"/>
    <w:lvl w:ilvl="0" w:tplc="0B3C4F40">
      <w:start w:val="1"/>
      <w:numFmt w:val="decimal"/>
      <w:lvlText w:val="%1."/>
      <w:lvlJc w:val="left"/>
      <w:pPr>
        <w:ind w:left="360" w:hanging="360"/>
      </w:pPr>
    </w:lvl>
    <w:lvl w:ilvl="1" w:tplc="DBE0C32C">
      <w:start w:val="1"/>
      <w:numFmt w:val="lowerLetter"/>
      <w:lvlText w:val="%2)"/>
      <w:lvlJc w:val="left"/>
      <w:pPr>
        <w:ind w:left="720" w:hanging="360"/>
      </w:pPr>
    </w:lvl>
    <w:lvl w:ilvl="2" w:tplc="058E9546">
      <w:start w:val="1"/>
      <w:numFmt w:val="lowerRoman"/>
      <w:lvlText w:val="%3."/>
      <w:lvlJc w:val="left"/>
      <w:pPr>
        <w:ind w:left="1080" w:hanging="360"/>
      </w:pPr>
    </w:lvl>
    <w:lvl w:ilvl="3" w:tplc="2F6CA47C">
      <w:start w:val="1"/>
      <w:numFmt w:val="decimal"/>
      <w:lvlText w:val="%4."/>
      <w:lvlJc w:val="left"/>
      <w:pPr>
        <w:ind w:left="2880" w:hanging="360"/>
      </w:pPr>
    </w:lvl>
    <w:lvl w:ilvl="4" w:tplc="AA54E0DC">
      <w:start w:val="1"/>
      <w:numFmt w:val="lowerLetter"/>
      <w:lvlText w:val="%5."/>
      <w:lvlJc w:val="left"/>
      <w:pPr>
        <w:ind w:left="3600" w:hanging="360"/>
      </w:pPr>
    </w:lvl>
    <w:lvl w:ilvl="5" w:tplc="D1E6E9EA">
      <w:start w:val="1"/>
      <w:numFmt w:val="lowerRoman"/>
      <w:lvlText w:val="%6."/>
      <w:lvlJc w:val="left"/>
      <w:pPr>
        <w:ind w:left="4320" w:hanging="360"/>
      </w:pPr>
    </w:lvl>
    <w:lvl w:ilvl="6" w:tplc="5FCED45C">
      <w:start w:val="1"/>
      <w:numFmt w:val="decimal"/>
      <w:lvlText w:val="%7."/>
      <w:lvlJc w:val="left"/>
      <w:pPr>
        <w:ind w:left="5040" w:hanging="360"/>
      </w:pPr>
    </w:lvl>
    <w:lvl w:ilvl="7" w:tplc="7F602D6E">
      <w:start w:val="1"/>
      <w:numFmt w:val="lowerLetter"/>
      <w:lvlText w:val="%8."/>
      <w:lvlJc w:val="left"/>
      <w:pPr>
        <w:ind w:left="5760" w:hanging="360"/>
      </w:pPr>
    </w:lvl>
    <w:lvl w:ilvl="8" w:tplc="566284B4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04C6962"/>
    <w:multiLevelType w:val="hybridMultilevel"/>
    <w:tmpl w:val="4E34B3C0"/>
    <w:lvl w:ilvl="0" w:tplc="3E20CDB0">
      <w:start w:val="1"/>
      <w:numFmt w:val="lowerRoman"/>
      <w:lvlText w:val="%1)"/>
      <w:lvlJc w:val="left"/>
      <w:pPr>
        <w:ind w:left="1080" w:hanging="360"/>
      </w:pPr>
    </w:lvl>
    <w:lvl w:ilvl="1" w:tplc="7B667BCE">
      <w:start w:val="1"/>
      <w:numFmt w:val="lowerRoman"/>
      <w:lvlText w:val="%2."/>
      <w:lvlJc w:val="left"/>
      <w:pPr>
        <w:ind w:left="1440" w:hanging="360"/>
      </w:pPr>
    </w:lvl>
    <w:lvl w:ilvl="2" w:tplc="EEF8644C">
      <w:start w:val="1"/>
      <w:numFmt w:val="lowerRoman"/>
      <w:lvlText w:val="%3."/>
      <w:lvlJc w:val="left"/>
      <w:pPr>
        <w:ind w:left="2160" w:hanging="360"/>
      </w:pPr>
    </w:lvl>
    <w:lvl w:ilvl="3" w:tplc="1E5899FA">
      <w:start w:val="1"/>
      <w:numFmt w:val="lowerRoman"/>
      <w:lvlText w:val="%4."/>
      <w:lvlJc w:val="left"/>
      <w:pPr>
        <w:ind w:left="2880" w:hanging="360"/>
      </w:pPr>
    </w:lvl>
    <w:lvl w:ilvl="4" w:tplc="91A8754E">
      <w:start w:val="1"/>
      <w:numFmt w:val="lowerRoman"/>
      <w:lvlText w:val="%5."/>
      <w:lvlJc w:val="left"/>
      <w:pPr>
        <w:ind w:left="3600" w:hanging="360"/>
      </w:pPr>
    </w:lvl>
    <w:lvl w:ilvl="5" w:tplc="BA304540">
      <w:start w:val="1"/>
      <w:numFmt w:val="lowerRoman"/>
      <w:lvlText w:val="%6."/>
      <w:lvlJc w:val="left"/>
      <w:pPr>
        <w:ind w:left="4320" w:hanging="360"/>
      </w:pPr>
    </w:lvl>
    <w:lvl w:ilvl="6" w:tplc="37E6D6E6">
      <w:start w:val="1"/>
      <w:numFmt w:val="lowerRoman"/>
      <w:lvlText w:val="%7."/>
      <w:lvlJc w:val="left"/>
      <w:pPr>
        <w:ind w:left="5040" w:hanging="360"/>
      </w:pPr>
    </w:lvl>
    <w:lvl w:ilvl="7" w:tplc="B5A04A08">
      <w:start w:val="1"/>
      <w:numFmt w:val="lowerRoman"/>
      <w:lvlText w:val="%8."/>
      <w:lvlJc w:val="left"/>
      <w:pPr>
        <w:ind w:left="5760" w:hanging="360"/>
      </w:pPr>
    </w:lvl>
    <w:lvl w:ilvl="8" w:tplc="6910EAF2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12C6B1B"/>
    <w:multiLevelType w:val="hybridMultilevel"/>
    <w:tmpl w:val="4C8281D8"/>
    <w:lvl w:ilvl="0" w:tplc="DB447022">
      <w:start w:val="1"/>
      <w:numFmt w:val="decimal"/>
      <w:lvlText w:val="%1."/>
      <w:lvlJc w:val="left"/>
      <w:pPr>
        <w:ind w:left="360" w:hanging="360"/>
      </w:pPr>
    </w:lvl>
    <w:lvl w:ilvl="1" w:tplc="4AD06AD8">
      <w:start w:val="1"/>
      <w:numFmt w:val="lowerLetter"/>
      <w:lvlText w:val="%2)"/>
      <w:lvlJc w:val="left"/>
      <w:pPr>
        <w:ind w:left="720" w:hanging="360"/>
      </w:pPr>
    </w:lvl>
    <w:lvl w:ilvl="2" w:tplc="44D89B72">
      <w:start w:val="1"/>
      <w:numFmt w:val="lowerRoman"/>
      <w:lvlText w:val="%3."/>
      <w:lvlJc w:val="left"/>
      <w:pPr>
        <w:ind w:left="1080" w:hanging="360"/>
      </w:pPr>
    </w:lvl>
    <w:lvl w:ilvl="3" w:tplc="F4E6B8EE">
      <w:start w:val="1"/>
      <w:numFmt w:val="decimal"/>
      <w:lvlText w:val="%4."/>
      <w:lvlJc w:val="left"/>
      <w:pPr>
        <w:ind w:left="2880" w:hanging="360"/>
      </w:pPr>
    </w:lvl>
    <w:lvl w:ilvl="4" w:tplc="2B9ECCB8">
      <w:start w:val="1"/>
      <w:numFmt w:val="lowerLetter"/>
      <w:lvlText w:val="%5."/>
      <w:lvlJc w:val="left"/>
      <w:pPr>
        <w:ind w:left="3600" w:hanging="360"/>
      </w:pPr>
    </w:lvl>
    <w:lvl w:ilvl="5" w:tplc="41C8275A">
      <w:start w:val="1"/>
      <w:numFmt w:val="lowerRoman"/>
      <w:lvlText w:val="%6."/>
      <w:lvlJc w:val="left"/>
      <w:pPr>
        <w:ind w:left="4320" w:hanging="360"/>
      </w:pPr>
    </w:lvl>
    <w:lvl w:ilvl="6" w:tplc="F4CE4AC8">
      <w:start w:val="1"/>
      <w:numFmt w:val="decimal"/>
      <w:lvlText w:val="%7."/>
      <w:lvlJc w:val="left"/>
      <w:pPr>
        <w:ind w:left="5040" w:hanging="360"/>
      </w:pPr>
    </w:lvl>
    <w:lvl w:ilvl="7" w:tplc="4C467758">
      <w:start w:val="1"/>
      <w:numFmt w:val="lowerLetter"/>
      <w:lvlText w:val="%8."/>
      <w:lvlJc w:val="left"/>
      <w:pPr>
        <w:ind w:left="5760" w:hanging="360"/>
      </w:pPr>
    </w:lvl>
    <w:lvl w:ilvl="8" w:tplc="F44A72E8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1687E30"/>
    <w:multiLevelType w:val="hybridMultilevel"/>
    <w:tmpl w:val="95A8DD06"/>
    <w:lvl w:ilvl="0" w:tplc="E8547796">
      <w:start w:val="1"/>
      <w:numFmt w:val="lowerRoman"/>
      <w:lvlText w:val="%1)"/>
      <w:lvlJc w:val="left"/>
      <w:pPr>
        <w:ind w:left="1080" w:hanging="360"/>
      </w:pPr>
    </w:lvl>
    <w:lvl w:ilvl="1" w:tplc="4516EE7A">
      <w:start w:val="1"/>
      <w:numFmt w:val="lowerRoman"/>
      <w:lvlText w:val="%2."/>
      <w:lvlJc w:val="left"/>
      <w:pPr>
        <w:ind w:left="1440" w:hanging="360"/>
      </w:pPr>
    </w:lvl>
    <w:lvl w:ilvl="2" w:tplc="56AC8BEE">
      <w:start w:val="1"/>
      <w:numFmt w:val="lowerRoman"/>
      <w:lvlText w:val="%3."/>
      <w:lvlJc w:val="left"/>
      <w:pPr>
        <w:ind w:left="2160" w:hanging="360"/>
      </w:pPr>
    </w:lvl>
    <w:lvl w:ilvl="3" w:tplc="CC323846">
      <w:start w:val="1"/>
      <w:numFmt w:val="lowerRoman"/>
      <w:lvlText w:val="%4."/>
      <w:lvlJc w:val="left"/>
      <w:pPr>
        <w:ind w:left="2880" w:hanging="360"/>
      </w:pPr>
    </w:lvl>
    <w:lvl w:ilvl="4" w:tplc="664C12C2">
      <w:start w:val="1"/>
      <w:numFmt w:val="lowerRoman"/>
      <w:lvlText w:val="%5."/>
      <w:lvlJc w:val="left"/>
      <w:pPr>
        <w:ind w:left="3600" w:hanging="360"/>
      </w:pPr>
    </w:lvl>
    <w:lvl w:ilvl="5" w:tplc="E3281730">
      <w:start w:val="1"/>
      <w:numFmt w:val="lowerRoman"/>
      <w:lvlText w:val="%6."/>
      <w:lvlJc w:val="left"/>
      <w:pPr>
        <w:ind w:left="4320" w:hanging="360"/>
      </w:pPr>
    </w:lvl>
    <w:lvl w:ilvl="6" w:tplc="0FBC035C">
      <w:start w:val="1"/>
      <w:numFmt w:val="lowerRoman"/>
      <w:lvlText w:val="%7."/>
      <w:lvlJc w:val="left"/>
      <w:pPr>
        <w:ind w:left="5040" w:hanging="360"/>
      </w:pPr>
    </w:lvl>
    <w:lvl w:ilvl="7" w:tplc="1800FB74">
      <w:start w:val="1"/>
      <w:numFmt w:val="lowerRoman"/>
      <w:lvlText w:val="%8."/>
      <w:lvlJc w:val="left"/>
      <w:pPr>
        <w:ind w:left="5760" w:hanging="360"/>
      </w:pPr>
    </w:lvl>
    <w:lvl w:ilvl="8" w:tplc="551CA248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1825648"/>
    <w:multiLevelType w:val="hybridMultilevel"/>
    <w:tmpl w:val="C4407966"/>
    <w:lvl w:ilvl="0" w:tplc="A8600440">
      <w:start w:val="1"/>
      <w:numFmt w:val="lowerRoman"/>
      <w:lvlText w:val="%1)"/>
      <w:lvlJc w:val="left"/>
      <w:pPr>
        <w:ind w:left="1080" w:hanging="360"/>
      </w:pPr>
    </w:lvl>
    <w:lvl w:ilvl="1" w:tplc="8A600782">
      <w:start w:val="1"/>
      <w:numFmt w:val="lowerRoman"/>
      <w:lvlText w:val="%2."/>
      <w:lvlJc w:val="left"/>
      <w:pPr>
        <w:ind w:left="1440" w:hanging="360"/>
      </w:pPr>
    </w:lvl>
    <w:lvl w:ilvl="2" w:tplc="807230CC">
      <w:start w:val="1"/>
      <w:numFmt w:val="lowerRoman"/>
      <w:lvlText w:val="%3."/>
      <w:lvlJc w:val="left"/>
      <w:pPr>
        <w:ind w:left="2160" w:hanging="360"/>
      </w:pPr>
    </w:lvl>
    <w:lvl w:ilvl="3" w:tplc="68A4BF54">
      <w:start w:val="1"/>
      <w:numFmt w:val="lowerRoman"/>
      <w:lvlText w:val="%4."/>
      <w:lvlJc w:val="left"/>
      <w:pPr>
        <w:ind w:left="2880" w:hanging="360"/>
      </w:pPr>
    </w:lvl>
    <w:lvl w:ilvl="4" w:tplc="8724083E">
      <w:start w:val="1"/>
      <w:numFmt w:val="lowerRoman"/>
      <w:lvlText w:val="%5."/>
      <w:lvlJc w:val="left"/>
      <w:pPr>
        <w:ind w:left="3600" w:hanging="360"/>
      </w:pPr>
    </w:lvl>
    <w:lvl w:ilvl="5" w:tplc="A866C920">
      <w:start w:val="1"/>
      <w:numFmt w:val="lowerRoman"/>
      <w:lvlText w:val="%6."/>
      <w:lvlJc w:val="left"/>
      <w:pPr>
        <w:ind w:left="4320" w:hanging="360"/>
      </w:pPr>
    </w:lvl>
    <w:lvl w:ilvl="6" w:tplc="6CAEDCC0">
      <w:start w:val="1"/>
      <w:numFmt w:val="lowerRoman"/>
      <w:lvlText w:val="%7."/>
      <w:lvlJc w:val="left"/>
      <w:pPr>
        <w:ind w:left="5040" w:hanging="360"/>
      </w:pPr>
    </w:lvl>
    <w:lvl w:ilvl="7" w:tplc="66F68456">
      <w:start w:val="1"/>
      <w:numFmt w:val="lowerRoman"/>
      <w:lvlText w:val="%8."/>
      <w:lvlJc w:val="left"/>
      <w:pPr>
        <w:ind w:left="5760" w:hanging="360"/>
      </w:pPr>
    </w:lvl>
    <w:lvl w:ilvl="8" w:tplc="7C36B1CA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18B42EB"/>
    <w:multiLevelType w:val="hybridMultilevel"/>
    <w:tmpl w:val="F1E8FCEE"/>
    <w:lvl w:ilvl="0" w:tplc="C2A01B86">
      <w:start w:val="1"/>
      <w:numFmt w:val="lowerLetter"/>
      <w:lvlText w:val="%1)"/>
      <w:lvlJc w:val="left"/>
      <w:pPr>
        <w:ind w:left="720" w:hanging="360"/>
      </w:pPr>
    </w:lvl>
    <w:lvl w:ilvl="1" w:tplc="40241D9A">
      <w:start w:val="1"/>
      <w:numFmt w:val="lowerLetter"/>
      <w:lvlText w:val="%2."/>
      <w:lvlJc w:val="left"/>
      <w:pPr>
        <w:ind w:left="1440" w:hanging="360"/>
      </w:pPr>
    </w:lvl>
    <w:lvl w:ilvl="2" w:tplc="01962C90">
      <w:start w:val="1"/>
      <w:numFmt w:val="lowerLetter"/>
      <w:lvlText w:val="%3."/>
      <w:lvlJc w:val="left"/>
      <w:pPr>
        <w:ind w:left="2160" w:hanging="360"/>
      </w:pPr>
    </w:lvl>
    <w:lvl w:ilvl="3" w:tplc="15F84C34">
      <w:start w:val="1"/>
      <w:numFmt w:val="lowerLetter"/>
      <w:lvlText w:val="%4."/>
      <w:lvlJc w:val="left"/>
      <w:pPr>
        <w:ind w:left="2880" w:hanging="360"/>
      </w:pPr>
    </w:lvl>
    <w:lvl w:ilvl="4" w:tplc="D938BF2E">
      <w:start w:val="1"/>
      <w:numFmt w:val="lowerLetter"/>
      <w:lvlText w:val="%5."/>
      <w:lvlJc w:val="left"/>
      <w:pPr>
        <w:ind w:left="3600" w:hanging="360"/>
      </w:pPr>
    </w:lvl>
    <w:lvl w:ilvl="5" w:tplc="F5626B3E">
      <w:start w:val="1"/>
      <w:numFmt w:val="lowerLetter"/>
      <w:lvlText w:val="%6."/>
      <w:lvlJc w:val="left"/>
      <w:pPr>
        <w:ind w:left="4320" w:hanging="360"/>
      </w:pPr>
    </w:lvl>
    <w:lvl w:ilvl="6" w:tplc="C14645FE">
      <w:start w:val="1"/>
      <w:numFmt w:val="lowerLetter"/>
      <w:lvlText w:val="%7."/>
      <w:lvlJc w:val="left"/>
      <w:pPr>
        <w:ind w:left="5040" w:hanging="360"/>
      </w:pPr>
    </w:lvl>
    <w:lvl w:ilvl="7" w:tplc="B7A6EFF4">
      <w:start w:val="1"/>
      <w:numFmt w:val="lowerLetter"/>
      <w:lvlText w:val="%8."/>
      <w:lvlJc w:val="left"/>
      <w:pPr>
        <w:ind w:left="5760" w:hanging="360"/>
      </w:pPr>
    </w:lvl>
    <w:lvl w:ilvl="8" w:tplc="FD2297DA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11CB3A2C"/>
    <w:multiLevelType w:val="hybridMultilevel"/>
    <w:tmpl w:val="B544833A"/>
    <w:lvl w:ilvl="0" w:tplc="CD0A978E">
      <w:start w:val="1"/>
      <w:numFmt w:val="lowerLetter"/>
      <w:lvlText w:val="%1)"/>
      <w:lvlJc w:val="left"/>
      <w:pPr>
        <w:ind w:left="720" w:hanging="360"/>
      </w:pPr>
    </w:lvl>
    <w:lvl w:ilvl="1" w:tplc="D20EEBEA">
      <w:start w:val="1"/>
      <w:numFmt w:val="lowerLetter"/>
      <w:lvlText w:val="%2."/>
      <w:lvlJc w:val="left"/>
      <w:pPr>
        <w:ind w:left="1440" w:hanging="360"/>
      </w:pPr>
    </w:lvl>
    <w:lvl w:ilvl="2" w:tplc="12A218C4">
      <w:start w:val="1"/>
      <w:numFmt w:val="lowerLetter"/>
      <w:lvlText w:val="%3."/>
      <w:lvlJc w:val="left"/>
      <w:pPr>
        <w:ind w:left="2160" w:hanging="360"/>
      </w:pPr>
    </w:lvl>
    <w:lvl w:ilvl="3" w:tplc="59B04FEA">
      <w:start w:val="1"/>
      <w:numFmt w:val="lowerLetter"/>
      <w:lvlText w:val="%4."/>
      <w:lvlJc w:val="left"/>
      <w:pPr>
        <w:ind w:left="2880" w:hanging="360"/>
      </w:pPr>
    </w:lvl>
    <w:lvl w:ilvl="4" w:tplc="21B2133A">
      <w:start w:val="1"/>
      <w:numFmt w:val="lowerLetter"/>
      <w:lvlText w:val="%5."/>
      <w:lvlJc w:val="left"/>
      <w:pPr>
        <w:ind w:left="3600" w:hanging="360"/>
      </w:pPr>
    </w:lvl>
    <w:lvl w:ilvl="5" w:tplc="F19A451A">
      <w:start w:val="1"/>
      <w:numFmt w:val="lowerLetter"/>
      <w:lvlText w:val="%6."/>
      <w:lvlJc w:val="left"/>
      <w:pPr>
        <w:ind w:left="4320" w:hanging="360"/>
      </w:pPr>
    </w:lvl>
    <w:lvl w:ilvl="6" w:tplc="82B855B0">
      <w:start w:val="1"/>
      <w:numFmt w:val="lowerLetter"/>
      <w:lvlText w:val="%7."/>
      <w:lvlJc w:val="left"/>
      <w:pPr>
        <w:ind w:left="5040" w:hanging="360"/>
      </w:pPr>
    </w:lvl>
    <w:lvl w:ilvl="7" w:tplc="C5864B78">
      <w:start w:val="1"/>
      <w:numFmt w:val="lowerLetter"/>
      <w:lvlText w:val="%8."/>
      <w:lvlJc w:val="left"/>
      <w:pPr>
        <w:ind w:left="5760" w:hanging="360"/>
      </w:pPr>
    </w:lvl>
    <w:lvl w:ilvl="8" w:tplc="972872DE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1F227E5"/>
    <w:multiLevelType w:val="hybridMultilevel"/>
    <w:tmpl w:val="8AD819D0"/>
    <w:lvl w:ilvl="0" w:tplc="96664674">
      <w:start w:val="1"/>
      <w:numFmt w:val="decimal"/>
      <w:lvlText w:val="%1."/>
      <w:lvlJc w:val="left"/>
      <w:pPr>
        <w:ind w:left="360" w:hanging="360"/>
      </w:pPr>
    </w:lvl>
    <w:lvl w:ilvl="1" w:tplc="2A600BD6">
      <w:start w:val="1"/>
      <w:numFmt w:val="lowerLetter"/>
      <w:lvlText w:val="%2)"/>
      <w:lvlJc w:val="left"/>
      <w:pPr>
        <w:ind w:left="720" w:hanging="360"/>
      </w:pPr>
    </w:lvl>
    <w:lvl w:ilvl="2" w:tplc="96444A90">
      <w:start w:val="1"/>
      <w:numFmt w:val="lowerRoman"/>
      <w:lvlText w:val="%3."/>
      <w:lvlJc w:val="left"/>
      <w:pPr>
        <w:ind w:left="1080" w:hanging="360"/>
      </w:pPr>
    </w:lvl>
    <w:lvl w:ilvl="3" w:tplc="EE06129E">
      <w:start w:val="1"/>
      <w:numFmt w:val="decimal"/>
      <w:lvlText w:val="%4."/>
      <w:lvlJc w:val="left"/>
      <w:pPr>
        <w:ind w:left="2880" w:hanging="360"/>
      </w:pPr>
    </w:lvl>
    <w:lvl w:ilvl="4" w:tplc="99026AFC">
      <w:start w:val="1"/>
      <w:numFmt w:val="lowerLetter"/>
      <w:lvlText w:val="%5."/>
      <w:lvlJc w:val="left"/>
      <w:pPr>
        <w:ind w:left="3600" w:hanging="360"/>
      </w:pPr>
    </w:lvl>
    <w:lvl w:ilvl="5" w:tplc="D5BAD40E">
      <w:start w:val="1"/>
      <w:numFmt w:val="lowerRoman"/>
      <w:lvlText w:val="%6."/>
      <w:lvlJc w:val="left"/>
      <w:pPr>
        <w:ind w:left="4320" w:hanging="360"/>
      </w:pPr>
    </w:lvl>
    <w:lvl w:ilvl="6" w:tplc="A2AC19EC">
      <w:start w:val="1"/>
      <w:numFmt w:val="decimal"/>
      <w:lvlText w:val="%7."/>
      <w:lvlJc w:val="left"/>
      <w:pPr>
        <w:ind w:left="5040" w:hanging="360"/>
      </w:pPr>
    </w:lvl>
    <w:lvl w:ilvl="7" w:tplc="E7DED63A">
      <w:start w:val="1"/>
      <w:numFmt w:val="lowerLetter"/>
      <w:lvlText w:val="%8."/>
      <w:lvlJc w:val="left"/>
      <w:pPr>
        <w:ind w:left="5760" w:hanging="360"/>
      </w:pPr>
    </w:lvl>
    <w:lvl w:ilvl="8" w:tplc="186E7C82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23520A1"/>
    <w:multiLevelType w:val="hybridMultilevel"/>
    <w:tmpl w:val="067041A8"/>
    <w:lvl w:ilvl="0" w:tplc="1B980E6A">
      <w:start w:val="1"/>
      <w:numFmt w:val="lowerLetter"/>
      <w:lvlText w:val="%1)"/>
      <w:lvlJc w:val="left"/>
      <w:pPr>
        <w:ind w:left="720" w:hanging="360"/>
      </w:pPr>
    </w:lvl>
    <w:lvl w:ilvl="1" w:tplc="78D064EC">
      <w:start w:val="1"/>
      <w:numFmt w:val="lowerLetter"/>
      <w:lvlText w:val="%2."/>
      <w:lvlJc w:val="left"/>
      <w:pPr>
        <w:ind w:left="1440" w:hanging="360"/>
      </w:pPr>
    </w:lvl>
    <w:lvl w:ilvl="2" w:tplc="43A0AC4C">
      <w:start w:val="1"/>
      <w:numFmt w:val="lowerLetter"/>
      <w:lvlText w:val="%3."/>
      <w:lvlJc w:val="left"/>
      <w:pPr>
        <w:ind w:left="2160" w:hanging="360"/>
      </w:pPr>
    </w:lvl>
    <w:lvl w:ilvl="3" w:tplc="7A32701A">
      <w:start w:val="1"/>
      <w:numFmt w:val="lowerLetter"/>
      <w:lvlText w:val="%4."/>
      <w:lvlJc w:val="left"/>
      <w:pPr>
        <w:ind w:left="2880" w:hanging="360"/>
      </w:pPr>
    </w:lvl>
    <w:lvl w:ilvl="4" w:tplc="F0627D50">
      <w:start w:val="1"/>
      <w:numFmt w:val="lowerLetter"/>
      <w:lvlText w:val="%5."/>
      <w:lvlJc w:val="left"/>
      <w:pPr>
        <w:ind w:left="3600" w:hanging="360"/>
      </w:pPr>
    </w:lvl>
    <w:lvl w:ilvl="5" w:tplc="E620E9CC">
      <w:start w:val="1"/>
      <w:numFmt w:val="lowerLetter"/>
      <w:lvlText w:val="%6."/>
      <w:lvlJc w:val="left"/>
      <w:pPr>
        <w:ind w:left="4320" w:hanging="360"/>
      </w:pPr>
    </w:lvl>
    <w:lvl w:ilvl="6" w:tplc="C0C0FDC2">
      <w:start w:val="1"/>
      <w:numFmt w:val="lowerLetter"/>
      <w:lvlText w:val="%7."/>
      <w:lvlJc w:val="left"/>
      <w:pPr>
        <w:ind w:left="5040" w:hanging="360"/>
      </w:pPr>
    </w:lvl>
    <w:lvl w:ilvl="7" w:tplc="8318A1DA">
      <w:start w:val="1"/>
      <w:numFmt w:val="lowerLetter"/>
      <w:lvlText w:val="%8."/>
      <w:lvlJc w:val="left"/>
      <w:pPr>
        <w:ind w:left="5760" w:hanging="360"/>
      </w:pPr>
    </w:lvl>
    <w:lvl w:ilvl="8" w:tplc="C6125B62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25C0671"/>
    <w:multiLevelType w:val="hybridMultilevel"/>
    <w:tmpl w:val="A2D08018"/>
    <w:lvl w:ilvl="0" w:tplc="B4860B60">
      <w:start w:val="1"/>
      <w:numFmt w:val="decimal"/>
      <w:lvlText w:val="%1."/>
      <w:lvlJc w:val="left"/>
      <w:pPr>
        <w:ind w:left="360" w:hanging="360"/>
      </w:pPr>
    </w:lvl>
    <w:lvl w:ilvl="1" w:tplc="C0168276">
      <w:start w:val="1"/>
      <w:numFmt w:val="lowerLetter"/>
      <w:lvlText w:val="%2)"/>
      <w:lvlJc w:val="left"/>
      <w:pPr>
        <w:ind w:left="720" w:hanging="360"/>
      </w:pPr>
    </w:lvl>
    <w:lvl w:ilvl="2" w:tplc="5136D808">
      <w:start w:val="1"/>
      <w:numFmt w:val="lowerRoman"/>
      <w:lvlText w:val="%3."/>
      <w:lvlJc w:val="left"/>
      <w:pPr>
        <w:ind w:left="1080" w:hanging="360"/>
      </w:pPr>
    </w:lvl>
    <w:lvl w:ilvl="3" w:tplc="5A062138">
      <w:start w:val="1"/>
      <w:numFmt w:val="decimal"/>
      <w:lvlText w:val="%4."/>
      <w:lvlJc w:val="left"/>
      <w:pPr>
        <w:ind w:left="2880" w:hanging="360"/>
      </w:pPr>
    </w:lvl>
    <w:lvl w:ilvl="4" w:tplc="B0C068B0">
      <w:start w:val="1"/>
      <w:numFmt w:val="lowerLetter"/>
      <w:lvlText w:val="%5."/>
      <w:lvlJc w:val="left"/>
      <w:pPr>
        <w:ind w:left="3600" w:hanging="360"/>
      </w:pPr>
    </w:lvl>
    <w:lvl w:ilvl="5" w:tplc="924284A8">
      <w:start w:val="1"/>
      <w:numFmt w:val="lowerRoman"/>
      <w:lvlText w:val="%6."/>
      <w:lvlJc w:val="left"/>
      <w:pPr>
        <w:ind w:left="4320" w:hanging="360"/>
      </w:pPr>
    </w:lvl>
    <w:lvl w:ilvl="6" w:tplc="A4CE1162">
      <w:start w:val="1"/>
      <w:numFmt w:val="decimal"/>
      <w:lvlText w:val="%7."/>
      <w:lvlJc w:val="left"/>
      <w:pPr>
        <w:ind w:left="5040" w:hanging="360"/>
      </w:pPr>
    </w:lvl>
    <w:lvl w:ilvl="7" w:tplc="292CC842">
      <w:start w:val="1"/>
      <w:numFmt w:val="lowerLetter"/>
      <w:lvlText w:val="%8."/>
      <w:lvlJc w:val="left"/>
      <w:pPr>
        <w:ind w:left="5760" w:hanging="360"/>
      </w:pPr>
    </w:lvl>
    <w:lvl w:ilvl="8" w:tplc="FF5E6524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27A7A86"/>
    <w:multiLevelType w:val="hybridMultilevel"/>
    <w:tmpl w:val="6A28F9DC"/>
    <w:lvl w:ilvl="0" w:tplc="17740A90">
      <w:start w:val="1"/>
      <w:numFmt w:val="lowerRoman"/>
      <w:lvlText w:val="%1)"/>
      <w:lvlJc w:val="left"/>
      <w:pPr>
        <w:ind w:left="1080" w:hanging="360"/>
      </w:pPr>
    </w:lvl>
    <w:lvl w:ilvl="1" w:tplc="A28A21E8">
      <w:start w:val="1"/>
      <w:numFmt w:val="lowerRoman"/>
      <w:lvlText w:val="%2."/>
      <w:lvlJc w:val="left"/>
      <w:pPr>
        <w:ind w:left="1440" w:hanging="360"/>
      </w:pPr>
    </w:lvl>
    <w:lvl w:ilvl="2" w:tplc="0E680FA8">
      <w:start w:val="1"/>
      <w:numFmt w:val="lowerRoman"/>
      <w:lvlText w:val="%3."/>
      <w:lvlJc w:val="left"/>
      <w:pPr>
        <w:ind w:left="2160" w:hanging="360"/>
      </w:pPr>
    </w:lvl>
    <w:lvl w:ilvl="3" w:tplc="F8A46664">
      <w:start w:val="1"/>
      <w:numFmt w:val="lowerRoman"/>
      <w:lvlText w:val="%4."/>
      <w:lvlJc w:val="left"/>
      <w:pPr>
        <w:ind w:left="2880" w:hanging="360"/>
      </w:pPr>
    </w:lvl>
    <w:lvl w:ilvl="4" w:tplc="8F88B8A0">
      <w:start w:val="1"/>
      <w:numFmt w:val="lowerRoman"/>
      <w:lvlText w:val="%5."/>
      <w:lvlJc w:val="left"/>
      <w:pPr>
        <w:ind w:left="3600" w:hanging="360"/>
      </w:pPr>
    </w:lvl>
    <w:lvl w:ilvl="5" w:tplc="84B8EDCE">
      <w:start w:val="1"/>
      <w:numFmt w:val="lowerRoman"/>
      <w:lvlText w:val="%6."/>
      <w:lvlJc w:val="left"/>
      <w:pPr>
        <w:ind w:left="4320" w:hanging="360"/>
      </w:pPr>
    </w:lvl>
    <w:lvl w:ilvl="6" w:tplc="9000DEDE">
      <w:start w:val="1"/>
      <w:numFmt w:val="lowerRoman"/>
      <w:lvlText w:val="%7."/>
      <w:lvlJc w:val="left"/>
      <w:pPr>
        <w:ind w:left="5040" w:hanging="360"/>
      </w:pPr>
    </w:lvl>
    <w:lvl w:ilvl="7" w:tplc="7ABE2D98">
      <w:start w:val="1"/>
      <w:numFmt w:val="lowerRoman"/>
      <w:lvlText w:val="%8."/>
      <w:lvlJc w:val="left"/>
      <w:pPr>
        <w:ind w:left="5760" w:hanging="360"/>
      </w:pPr>
    </w:lvl>
    <w:lvl w:ilvl="8" w:tplc="694C2404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3AE29BE"/>
    <w:multiLevelType w:val="hybridMultilevel"/>
    <w:tmpl w:val="3A7AD108"/>
    <w:lvl w:ilvl="0" w:tplc="DDC45754">
      <w:start w:val="1"/>
      <w:numFmt w:val="decimal"/>
      <w:lvlText w:val="%1."/>
      <w:lvlJc w:val="left"/>
      <w:pPr>
        <w:ind w:left="360" w:hanging="360"/>
      </w:pPr>
    </w:lvl>
    <w:lvl w:ilvl="1" w:tplc="AC40B6B8">
      <w:start w:val="1"/>
      <w:numFmt w:val="lowerLetter"/>
      <w:lvlText w:val="%2)"/>
      <w:lvlJc w:val="left"/>
      <w:pPr>
        <w:ind w:left="720" w:hanging="360"/>
      </w:pPr>
    </w:lvl>
    <w:lvl w:ilvl="2" w:tplc="5C9AE694">
      <w:start w:val="1"/>
      <w:numFmt w:val="lowerRoman"/>
      <w:lvlText w:val="%3."/>
      <w:lvlJc w:val="left"/>
      <w:pPr>
        <w:ind w:left="1080" w:hanging="360"/>
      </w:pPr>
    </w:lvl>
    <w:lvl w:ilvl="3" w:tplc="41024BE8">
      <w:start w:val="1"/>
      <w:numFmt w:val="decimal"/>
      <w:lvlText w:val="%4."/>
      <w:lvlJc w:val="left"/>
      <w:pPr>
        <w:ind w:left="2880" w:hanging="360"/>
      </w:pPr>
    </w:lvl>
    <w:lvl w:ilvl="4" w:tplc="89169422">
      <w:start w:val="1"/>
      <w:numFmt w:val="lowerLetter"/>
      <w:lvlText w:val="%5."/>
      <w:lvlJc w:val="left"/>
      <w:pPr>
        <w:ind w:left="3600" w:hanging="360"/>
      </w:pPr>
    </w:lvl>
    <w:lvl w:ilvl="5" w:tplc="6AB87802">
      <w:start w:val="1"/>
      <w:numFmt w:val="lowerRoman"/>
      <w:lvlText w:val="%6."/>
      <w:lvlJc w:val="left"/>
      <w:pPr>
        <w:ind w:left="4320" w:hanging="360"/>
      </w:pPr>
    </w:lvl>
    <w:lvl w:ilvl="6" w:tplc="6218C64E">
      <w:start w:val="1"/>
      <w:numFmt w:val="decimal"/>
      <w:lvlText w:val="%7."/>
      <w:lvlJc w:val="left"/>
      <w:pPr>
        <w:ind w:left="5040" w:hanging="360"/>
      </w:pPr>
    </w:lvl>
    <w:lvl w:ilvl="7" w:tplc="3C6EA574">
      <w:start w:val="1"/>
      <w:numFmt w:val="lowerLetter"/>
      <w:lvlText w:val="%8."/>
      <w:lvlJc w:val="left"/>
      <w:pPr>
        <w:ind w:left="5760" w:hanging="360"/>
      </w:pPr>
    </w:lvl>
    <w:lvl w:ilvl="8" w:tplc="DFC6541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47C02FB"/>
    <w:multiLevelType w:val="hybridMultilevel"/>
    <w:tmpl w:val="2DAEDF96"/>
    <w:lvl w:ilvl="0" w:tplc="FB1C1C94">
      <w:start w:val="1"/>
      <w:numFmt w:val="lowerLetter"/>
      <w:lvlText w:val="%1)"/>
      <w:lvlJc w:val="left"/>
      <w:pPr>
        <w:ind w:left="720" w:hanging="360"/>
      </w:pPr>
    </w:lvl>
    <w:lvl w:ilvl="1" w:tplc="A15A813E">
      <w:start w:val="1"/>
      <w:numFmt w:val="lowerLetter"/>
      <w:lvlText w:val="%2."/>
      <w:lvlJc w:val="left"/>
      <w:pPr>
        <w:ind w:left="1440" w:hanging="360"/>
      </w:pPr>
    </w:lvl>
    <w:lvl w:ilvl="2" w:tplc="AA947302">
      <w:start w:val="1"/>
      <w:numFmt w:val="lowerLetter"/>
      <w:lvlText w:val="%3."/>
      <w:lvlJc w:val="left"/>
      <w:pPr>
        <w:ind w:left="2160" w:hanging="360"/>
      </w:pPr>
    </w:lvl>
    <w:lvl w:ilvl="3" w:tplc="75D6F0BC">
      <w:start w:val="1"/>
      <w:numFmt w:val="lowerLetter"/>
      <w:lvlText w:val="%4."/>
      <w:lvlJc w:val="left"/>
      <w:pPr>
        <w:ind w:left="2880" w:hanging="360"/>
      </w:pPr>
    </w:lvl>
    <w:lvl w:ilvl="4" w:tplc="1392432E">
      <w:start w:val="1"/>
      <w:numFmt w:val="lowerLetter"/>
      <w:lvlText w:val="%5."/>
      <w:lvlJc w:val="left"/>
      <w:pPr>
        <w:ind w:left="3600" w:hanging="360"/>
      </w:pPr>
    </w:lvl>
    <w:lvl w:ilvl="5" w:tplc="A7C60246">
      <w:start w:val="1"/>
      <w:numFmt w:val="lowerLetter"/>
      <w:lvlText w:val="%6."/>
      <w:lvlJc w:val="left"/>
      <w:pPr>
        <w:ind w:left="4320" w:hanging="360"/>
      </w:pPr>
    </w:lvl>
    <w:lvl w:ilvl="6" w:tplc="B2A050E4">
      <w:start w:val="1"/>
      <w:numFmt w:val="lowerLetter"/>
      <w:lvlText w:val="%7."/>
      <w:lvlJc w:val="left"/>
      <w:pPr>
        <w:ind w:left="5040" w:hanging="360"/>
      </w:pPr>
    </w:lvl>
    <w:lvl w:ilvl="7" w:tplc="8CFE7954">
      <w:start w:val="1"/>
      <w:numFmt w:val="lowerLetter"/>
      <w:lvlText w:val="%8."/>
      <w:lvlJc w:val="left"/>
      <w:pPr>
        <w:ind w:left="5760" w:hanging="360"/>
      </w:pPr>
    </w:lvl>
    <w:lvl w:ilvl="8" w:tplc="F210FE5C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48F5C35"/>
    <w:multiLevelType w:val="hybridMultilevel"/>
    <w:tmpl w:val="60842E46"/>
    <w:lvl w:ilvl="0" w:tplc="91E80244">
      <w:start w:val="1"/>
      <w:numFmt w:val="decimal"/>
      <w:lvlText w:val="%1."/>
      <w:lvlJc w:val="left"/>
      <w:pPr>
        <w:ind w:left="360" w:hanging="360"/>
      </w:pPr>
    </w:lvl>
    <w:lvl w:ilvl="1" w:tplc="33F46E9E">
      <w:start w:val="1"/>
      <w:numFmt w:val="lowerLetter"/>
      <w:lvlText w:val="%2)"/>
      <w:lvlJc w:val="left"/>
      <w:pPr>
        <w:ind w:left="720" w:hanging="360"/>
      </w:pPr>
    </w:lvl>
    <w:lvl w:ilvl="2" w:tplc="19763204">
      <w:start w:val="1"/>
      <w:numFmt w:val="lowerRoman"/>
      <w:lvlText w:val="%3."/>
      <w:lvlJc w:val="left"/>
      <w:pPr>
        <w:ind w:left="1080" w:hanging="360"/>
      </w:pPr>
    </w:lvl>
    <w:lvl w:ilvl="3" w:tplc="4B508DA4">
      <w:start w:val="1"/>
      <w:numFmt w:val="decimal"/>
      <w:lvlText w:val="%4."/>
      <w:lvlJc w:val="left"/>
      <w:pPr>
        <w:ind w:left="2880" w:hanging="360"/>
      </w:pPr>
    </w:lvl>
    <w:lvl w:ilvl="4" w:tplc="723289F2">
      <w:start w:val="1"/>
      <w:numFmt w:val="lowerLetter"/>
      <w:lvlText w:val="%5."/>
      <w:lvlJc w:val="left"/>
      <w:pPr>
        <w:ind w:left="3600" w:hanging="360"/>
      </w:pPr>
    </w:lvl>
    <w:lvl w:ilvl="5" w:tplc="92204354">
      <w:start w:val="1"/>
      <w:numFmt w:val="lowerRoman"/>
      <w:lvlText w:val="%6."/>
      <w:lvlJc w:val="left"/>
      <w:pPr>
        <w:ind w:left="4320" w:hanging="360"/>
      </w:pPr>
    </w:lvl>
    <w:lvl w:ilvl="6" w:tplc="5B262366">
      <w:start w:val="1"/>
      <w:numFmt w:val="decimal"/>
      <w:lvlText w:val="%7."/>
      <w:lvlJc w:val="left"/>
      <w:pPr>
        <w:ind w:left="5040" w:hanging="360"/>
      </w:pPr>
    </w:lvl>
    <w:lvl w:ilvl="7" w:tplc="5B88FB2C">
      <w:start w:val="1"/>
      <w:numFmt w:val="lowerLetter"/>
      <w:lvlText w:val="%8."/>
      <w:lvlJc w:val="left"/>
      <w:pPr>
        <w:ind w:left="5760" w:hanging="360"/>
      </w:pPr>
    </w:lvl>
    <w:lvl w:ilvl="8" w:tplc="73BC72DA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4D85AA4"/>
    <w:multiLevelType w:val="hybridMultilevel"/>
    <w:tmpl w:val="16809E10"/>
    <w:lvl w:ilvl="0" w:tplc="7068B1BA">
      <w:start w:val="1"/>
      <w:numFmt w:val="lowerRoman"/>
      <w:lvlText w:val="%1)"/>
      <w:lvlJc w:val="left"/>
      <w:pPr>
        <w:ind w:left="1080" w:hanging="360"/>
      </w:pPr>
    </w:lvl>
    <w:lvl w:ilvl="1" w:tplc="A7B2F746">
      <w:start w:val="1"/>
      <w:numFmt w:val="lowerRoman"/>
      <w:lvlText w:val="%2."/>
      <w:lvlJc w:val="left"/>
      <w:pPr>
        <w:ind w:left="1440" w:hanging="360"/>
      </w:pPr>
    </w:lvl>
    <w:lvl w:ilvl="2" w:tplc="C0ACFBBC">
      <w:start w:val="1"/>
      <w:numFmt w:val="lowerRoman"/>
      <w:lvlText w:val="%3."/>
      <w:lvlJc w:val="left"/>
      <w:pPr>
        <w:ind w:left="2160" w:hanging="360"/>
      </w:pPr>
    </w:lvl>
    <w:lvl w:ilvl="3" w:tplc="1D9E91F6">
      <w:start w:val="1"/>
      <w:numFmt w:val="lowerRoman"/>
      <w:lvlText w:val="%4."/>
      <w:lvlJc w:val="left"/>
      <w:pPr>
        <w:ind w:left="2880" w:hanging="360"/>
      </w:pPr>
    </w:lvl>
    <w:lvl w:ilvl="4" w:tplc="32183E92">
      <w:start w:val="1"/>
      <w:numFmt w:val="lowerRoman"/>
      <w:lvlText w:val="%5."/>
      <w:lvlJc w:val="left"/>
      <w:pPr>
        <w:ind w:left="3600" w:hanging="360"/>
      </w:pPr>
    </w:lvl>
    <w:lvl w:ilvl="5" w:tplc="D9F64CD8">
      <w:start w:val="1"/>
      <w:numFmt w:val="lowerRoman"/>
      <w:lvlText w:val="%6."/>
      <w:lvlJc w:val="left"/>
      <w:pPr>
        <w:ind w:left="4320" w:hanging="360"/>
      </w:pPr>
    </w:lvl>
    <w:lvl w:ilvl="6" w:tplc="7242D470">
      <w:start w:val="1"/>
      <w:numFmt w:val="lowerRoman"/>
      <w:lvlText w:val="%7."/>
      <w:lvlJc w:val="left"/>
      <w:pPr>
        <w:ind w:left="5040" w:hanging="360"/>
      </w:pPr>
    </w:lvl>
    <w:lvl w:ilvl="7" w:tplc="80548BFA">
      <w:start w:val="1"/>
      <w:numFmt w:val="lowerRoman"/>
      <w:lvlText w:val="%8."/>
      <w:lvlJc w:val="left"/>
      <w:pPr>
        <w:ind w:left="5760" w:hanging="360"/>
      </w:pPr>
    </w:lvl>
    <w:lvl w:ilvl="8" w:tplc="72686264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535406D"/>
    <w:multiLevelType w:val="hybridMultilevel"/>
    <w:tmpl w:val="95F2126A"/>
    <w:lvl w:ilvl="0" w:tplc="C4B4B6AE">
      <w:start w:val="1"/>
      <w:numFmt w:val="lowerLetter"/>
      <w:lvlText w:val="%1)"/>
      <w:lvlJc w:val="left"/>
      <w:pPr>
        <w:ind w:left="720" w:hanging="360"/>
      </w:pPr>
    </w:lvl>
    <w:lvl w:ilvl="1" w:tplc="C70A6EEA">
      <w:start w:val="1"/>
      <w:numFmt w:val="lowerLetter"/>
      <w:lvlText w:val="%2."/>
      <w:lvlJc w:val="left"/>
      <w:pPr>
        <w:ind w:left="1440" w:hanging="360"/>
      </w:pPr>
    </w:lvl>
    <w:lvl w:ilvl="2" w:tplc="8ADEFEAE">
      <w:start w:val="1"/>
      <w:numFmt w:val="lowerLetter"/>
      <w:lvlText w:val="%3."/>
      <w:lvlJc w:val="left"/>
      <w:pPr>
        <w:ind w:left="2160" w:hanging="360"/>
      </w:pPr>
    </w:lvl>
    <w:lvl w:ilvl="3" w:tplc="1B947E22">
      <w:start w:val="1"/>
      <w:numFmt w:val="lowerLetter"/>
      <w:lvlText w:val="%4."/>
      <w:lvlJc w:val="left"/>
      <w:pPr>
        <w:ind w:left="2880" w:hanging="360"/>
      </w:pPr>
    </w:lvl>
    <w:lvl w:ilvl="4" w:tplc="7FDA7424">
      <w:start w:val="1"/>
      <w:numFmt w:val="lowerLetter"/>
      <w:lvlText w:val="%5."/>
      <w:lvlJc w:val="left"/>
      <w:pPr>
        <w:ind w:left="3600" w:hanging="360"/>
      </w:pPr>
    </w:lvl>
    <w:lvl w:ilvl="5" w:tplc="09266E1A">
      <w:start w:val="1"/>
      <w:numFmt w:val="lowerLetter"/>
      <w:lvlText w:val="%6."/>
      <w:lvlJc w:val="left"/>
      <w:pPr>
        <w:ind w:left="4320" w:hanging="360"/>
      </w:pPr>
    </w:lvl>
    <w:lvl w:ilvl="6" w:tplc="75164B6A">
      <w:start w:val="1"/>
      <w:numFmt w:val="lowerLetter"/>
      <w:lvlText w:val="%7."/>
      <w:lvlJc w:val="left"/>
      <w:pPr>
        <w:ind w:left="5040" w:hanging="360"/>
      </w:pPr>
    </w:lvl>
    <w:lvl w:ilvl="7" w:tplc="8DAA1784">
      <w:start w:val="1"/>
      <w:numFmt w:val="lowerLetter"/>
      <w:lvlText w:val="%8."/>
      <w:lvlJc w:val="left"/>
      <w:pPr>
        <w:ind w:left="5760" w:hanging="360"/>
      </w:pPr>
    </w:lvl>
    <w:lvl w:ilvl="8" w:tplc="94A29786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153666CD"/>
    <w:multiLevelType w:val="hybridMultilevel"/>
    <w:tmpl w:val="1788088C"/>
    <w:lvl w:ilvl="0" w:tplc="322E58F8">
      <w:start w:val="1"/>
      <w:numFmt w:val="decimal"/>
      <w:lvlText w:val="%1."/>
      <w:lvlJc w:val="left"/>
      <w:pPr>
        <w:ind w:left="360" w:hanging="360"/>
      </w:pPr>
    </w:lvl>
    <w:lvl w:ilvl="1" w:tplc="8034B276">
      <w:start w:val="1"/>
      <w:numFmt w:val="lowerLetter"/>
      <w:lvlText w:val="%2)"/>
      <w:lvlJc w:val="left"/>
      <w:pPr>
        <w:ind w:left="720" w:hanging="360"/>
      </w:pPr>
    </w:lvl>
    <w:lvl w:ilvl="2" w:tplc="F2ECD322">
      <w:start w:val="1"/>
      <w:numFmt w:val="lowerRoman"/>
      <w:lvlText w:val="%3."/>
      <w:lvlJc w:val="left"/>
      <w:pPr>
        <w:ind w:left="1080" w:hanging="360"/>
      </w:pPr>
    </w:lvl>
    <w:lvl w:ilvl="3" w:tplc="76B696B6">
      <w:start w:val="1"/>
      <w:numFmt w:val="decimal"/>
      <w:lvlText w:val="%4."/>
      <w:lvlJc w:val="left"/>
      <w:pPr>
        <w:ind w:left="2880" w:hanging="360"/>
      </w:pPr>
    </w:lvl>
    <w:lvl w:ilvl="4" w:tplc="2CD094BC">
      <w:start w:val="1"/>
      <w:numFmt w:val="lowerLetter"/>
      <w:lvlText w:val="%5."/>
      <w:lvlJc w:val="left"/>
      <w:pPr>
        <w:ind w:left="3600" w:hanging="360"/>
      </w:pPr>
    </w:lvl>
    <w:lvl w:ilvl="5" w:tplc="9F7A78E4">
      <w:start w:val="1"/>
      <w:numFmt w:val="lowerRoman"/>
      <w:lvlText w:val="%6."/>
      <w:lvlJc w:val="left"/>
      <w:pPr>
        <w:ind w:left="4320" w:hanging="360"/>
      </w:pPr>
    </w:lvl>
    <w:lvl w:ilvl="6" w:tplc="6388C9CE">
      <w:start w:val="1"/>
      <w:numFmt w:val="decimal"/>
      <w:lvlText w:val="%7."/>
      <w:lvlJc w:val="left"/>
      <w:pPr>
        <w:ind w:left="5040" w:hanging="360"/>
      </w:pPr>
    </w:lvl>
    <w:lvl w:ilvl="7" w:tplc="7F6A80B2">
      <w:start w:val="1"/>
      <w:numFmt w:val="lowerLetter"/>
      <w:lvlText w:val="%8."/>
      <w:lvlJc w:val="left"/>
      <w:pPr>
        <w:ind w:left="5760" w:hanging="360"/>
      </w:pPr>
    </w:lvl>
    <w:lvl w:ilvl="8" w:tplc="B792F9F8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69A40C3"/>
    <w:multiLevelType w:val="hybridMultilevel"/>
    <w:tmpl w:val="95069320"/>
    <w:lvl w:ilvl="0" w:tplc="C5DE8134">
      <w:start w:val="1"/>
      <w:numFmt w:val="decimal"/>
      <w:lvlText w:val="%1."/>
      <w:lvlJc w:val="left"/>
      <w:pPr>
        <w:ind w:left="360" w:hanging="360"/>
      </w:pPr>
    </w:lvl>
    <w:lvl w:ilvl="1" w:tplc="069E180C">
      <w:start w:val="1"/>
      <w:numFmt w:val="lowerLetter"/>
      <w:lvlText w:val="%2)"/>
      <w:lvlJc w:val="left"/>
      <w:pPr>
        <w:ind w:left="720" w:hanging="360"/>
      </w:pPr>
    </w:lvl>
    <w:lvl w:ilvl="2" w:tplc="00A63514">
      <w:start w:val="1"/>
      <w:numFmt w:val="lowerRoman"/>
      <w:lvlText w:val="%3."/>
      <w:lvlJc w:val="left"/>
      <w:pPr>
        <w:ind w:left="1080" w:hanging="360"/>
      </w:pPr>
    </w:lvl>
    <w:lvl w:ilvl="3" w:tplc="C6960392">
      <w:start w:val="1"/>
      <w:numFmt w:val="decimal"/>
      <w:lvlText w:val="%4."/>
      <w:lvlJc w:val="left"/>
      <w:pPr>
        <w:ind w:left="2880" w:hanging="360"/>
      </w:pPr>
    </w:lvl>
    <w:lvl w:ilvl="4" w:tplc="64466296">
      <w:start w:val="1"/>
      <w:numFmt w:val="lowerLetter"/>
      <w:lvlText w:val="%5."/>
      <w:lvlJc w:val="left"/>
      <w:pPr>
        <w:ind w:left="3600" w:hanging="360"/>
      </w:pPr>
    </w:lvl>
    <w:lvl w:ilvl="5" w:tplc="7BEA5572">
      <w:start w:val="1"/>
      <w:numFmt w:val="lowerRoman"/>
      <w:lvlText w:val="%6."/>
      <w:lvlJc w:val="left"/>
      <w:pPr>
        <w:ind w:left="4320" w:hanging="360"/>
      </w:pPr>
    </w:lvl>
    <w:lvl w:ilvl="6" w:tplc="8390C7BC">
      <w:start w:val="1"/>
      <w:numFmt w:val="decimal"/>
      <w:lvlText w:val="%7."/>
      <w:lvlJc w:val="left"/>
      <w:pPr>
        <w:ind w:left="5040" w:hanging="360"/>
      </w:pPr>
    </w:lvl>
    <w:lvl w:ilvl="7" w:tplc="F2264192">
      <w:start w:val="1"/>
      <w:numFmt w:val="lowerLetter"/>
      <w:lvlText w:val="%8."/>
      <w:lvlJc w:val="left"/>
      <w:pPr>
        <w:ind w:left="5760" w:hanging="360"/>
      </w:pPr>
    </w:lvl>
    <w:lvl w:ilvl="8" w:tplc="EB26A4DA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81B6F2B"/>
    <w:multiLevelType w:val="hybridMultilevel"/>
    <w:tmpl w:val="3954C1EC"/>
    <w:lvl w:ilvl="0" w:tplc="054C948C">
      <w:start w:val="1"/>
      <w:numFmt w:val="decimal"/>
      <w:lvlText w:val="%1."/>
      <w:lvlJc w:val="left"/>
      <w:pPr>
        <w:ind w:left="360" w:hanging="360"/>
      </w:pPr>
    </w:lvl>
    <w:lvl w:ilvl="1" w:tplc="46626CBC">
      <w:start w:val="1"/>
      <w:numFmt w:val="lowerLetter"/>
      <w:lvlText w:val="%2)"/>
      <w:lvlJc w:val="left"/>
      <w:pPr>
        <w:ind w:left="720" w:hanging="360"/>
      </w:pPr>
    </w:lvl>
    <w:lvl w:ilvl="2" w:tplc="D370EF18">
      <w:start w:val="1"/>
      <w:numFmt w:val="lowerRoman"/>
      <w:lvlText w:val="%3."/>
      <w:lvlJc w:val="left"/>
      <w:pPr>
        <w:ind w:left="1080" w:hanging="360"/>
      </w:pPr>
    </w:lvl>
    <w:lvl w:ilvl="3" w:tplc="3600053C">
      <w:start w:val="1"/>
      <w:numFmt w:val="decimal"/>
      <w:lvlText w:val="%4."/>
      <w:lvlJc w:val="left"/>
      <w:pPr>
        <w:ind w:left="2880" w:hanging="360"/>
      </w:pPr>
    </w:lvl>
    <w:lvl w:ilvl="4" w:tplc="09184C1E">
      <w:start w:val="1"/>
      <w:numFmt w:val="lowerLetter"/>
      <w:lvlText w:val="%5."/>
      <w:lvlJc w:val="left"/>
      <w:pPr>
        <w:ind w:left="3600" w:hanging="360"/>
      </w:pPr>
    </w:lvl>
    <w:lvl w:ilvl="5" w:tplc="A64C3550">
      <w:start w:val="1"/>
      <w:numFmt w:val="lowerRoman"/>
      <w:lvlText w:val="%6."/>
      <w:lvlJc w:val="left"/>
      <w:pPr>
        <w:ind w:left="4320" w:hanging="360"/>
      </w:pPr>
    </w:lvl>
    <w:lvl w:ilvl="6" w:tplc="C7DA7794">
      <w:start w:val="1"/>
      <w:numFmt w:val="decimal"/>
      <w:lvlText w:val="%7."/>
      <w:lvlJc w:val="left"/>
      <w:pPr>
        <w:ind w:left="5040" w:hanging="360"/>
      </w:pPr>
    </w:lvl>
    <w:lvl w:ilvl="7" w:tplc="0CC2ED72">
      <w:start w:val="1"/>
      <w:numFmt w:val="lowerLetter"/>
      <w:lvlText w:val="%8."/>
      <w:lvlJc w:val="left"/>
      <w:pPr>
        <w:ind w:left="5760" w:hanging="360"/>
      </w:pPr>
    </w:lvl>
    <w:lvl w:ilvl="8" w:tplc="C44AE88C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81F1099"/>
    <w:multiLevelType w:val="hybridMultilevel"/>
    <w:tmpl w:val="BD306D1C"/>
    <w:lvl w:ilvl="0" w:tplc="5A62B784">
      <w:start w:val="1"/>
      <w:numFmt w:val="lowerRoman"/>
      <w:lvlText w:val="%1)"/>
      <w:lvlJc w:val="left"/>
      <w:pPr>
        <w:ind w:left="1080" w:hanging="360"/>
      </w:pPr>
    </w:lvl>
    <w:lvl w:ilvl="1" w:tplc="E7DEEB64">
      <w:start w:val="1"/>
      <w:numFmt w:val="lowerRoman"/>
      <w:lvlText w:val="%2."/>
      <w:lvlJc w:val="left"/>
      <w:pPr>
        <w:ind w:left="1440" w:hanging="360"/>
      </w:pPr>
    </w:lvl>
    <w:lvl w:ilvl="2" w:tplc="E4F65944">
      <w:start w:val="1"/>
      <w:numFmt w:val="lowerRoman"/>
      <w:lvlText w:val="%3."/>
      <w:lvlJc w:val="left"/>
      <w:pPr>
        <w:ind w:left="2160" w:hanging="360"/>
      </w:pPr>
    </w:lvl>
    <w:lvl w:ilvl="3" w:tplc="18BA0174">
      <w:start w:val="1"/>
      <w:numFmt w:val="lowerRoman"/>
      <w:lvlText w:val="%4."/>
      <w:lvlJc w:val="left"/>
      <w:pPr>
        <w:ind w:left="2880" w:hanging="360"/>
      </w:pPr>
    </w:lvl>
    <w:lvl w:ilvl="4" w:tplc="3EDC0EEA">
      <w:start w:val="1"/>
      <w:numFmt w:val="lowerRoman"/>
      <w:lvlText w:val="%5."/>
      <w:lvlJc w:val="left"/>
      <w:pPr>
        <w:ind w:left="3600" w:hanging="360"/>
      </w:pPr>
    </w:lvl>
    <w:lvl w:ilvl="5" w:tplc="97BED5A0">
      <w:start w:val="1"/>
      <w:numFmt w:val="lowerRoman"/>
      <w:lvlText w:val="%6."/>
      <w:lvlJc w:val="left"/>
      <w:pPr>
        <w:ind w:left="4320" w:hanging="360"/>
      </w:pPr>
    </w:lvl>
    <w:lvl w:ilvl="6" w:tplc="0E6EEBBA">
      <w:start w:val="1"/>
      <w:numFmt w:val="lowerRoman"/>
      <w:lvlText w:val="%7."/>
      <w:lvlJc w:val="left"/>
      <w:pPr>
        <w:ind w:left="5040" w:hanging="360"/>
      </w:pPr>
    </w:lvl>
    <w:lvl w:ilvl="7" w:tplc="CBC02CCC">
      <w:start w:val="1"/>
      <w:numFmt w:val="lowerRoman"/>
      <w:lvlText w:val="%8."/>
      <w:lvlJc w:val="left"/>
      <w:pPr>
        <w:ind w:left="5760" w:hanging="360"/>
      </w:pPr>
    </w:lvl>
    <w:lvl w:ilvl="8" w:tplc="FC501BEC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83443E7"/>
    <w:multiLevelType w:val="hybridMultilevel"/>
    <w:tmpl w:val="79F2D7C4"/>
    <w:lvl w:ilvl="0" w:tplc="31E8DE90">
      <w:start w:val="1"/>
      <w:numFmt w:val="lowerRoman"/>
      <w:lvlText w:val="%1)"/>
      <w:lvlJc w:val="left"/>
      <w:pPr>
        <w:ind w:left="1080" w:hanging="360"/>
      </w:pPr>
    </w:lvl>
    <w:lvl w:ilvl="1" w:tplc="B7C2351A">
      <w:start w:val="1"/>
      <w:numFmt w:val="lowerRoman"/>
      <w:lvlText w:val="%2."/>
      <w:lvlJc w:val="left"/>
      <w:pPr>
        <w:ind w:left="1440" w:hanging="360"/>
      </w:pPr>
    </w:lvl>
    <w:lvl w:ilvl="2" w:tplc="7AE28BFA">
      <w:start w:val="1"/>
      <w:numFmt w:val="lowerRoman"/>
      <w:lvlText w:val="%3."/>
      <w:lvlJc w:val="left"/>
      <w:pPr>
        <w:ind w:left="2160" w:hanging="360"/>
      </w:pPr>
    </w:lvl>
    <w:lvl w:ilvl="3" w:tplc="935A5AE8">
      <w:start w:val="1"/>
      <w:numFmt w:val="lowerRoman"/>
      <w:lvlText w:val="%4."/>
      <w:lvlJc w:val="left"/>
      <w:pPr>
        <w:ind w:left="2880" w:hanging="360"/>
      </w:pPr>
    </w:lvl>
    <w:lvl w:ilvl="4" w:tplc="FE8C028C">
      <w:start w:val="1"/>
      <w:numFmt w:val="lowerRoman"/>
      <w:lvlText w:val="%5."/>
      <w:lvlJc w:val="left"/>
      <w:pPr>
        <w:ind w:left="3600" w:hanging="360"/>
      </w:pPr>
    </w:lvl>
    <w:lvl w:ilvl="5" w:tplc="025C0496">
      <w:start w:val="1"/>
      <w:numFmt w:val="lowerRoman"/>
      <w:lvlText w:val="%6."/>
      <w:lvlJc w:val="left"/>
      <w:pPr>
        <w:ind w:left="4320" w:hanging="360"/>
      </w:pPr>
    </w:lvl>
    <w:lvl w:ilvl="6" w:tplc="3D0201CA">
      <w:start w:val="1"/>
      <w:numFmt w:val="lowerRoman"/>
      <w:lvlText w:val="%7."/>
      <w:lvlJc w:val="left"/>
      <w:pPr>
        <w:ind w:left="5040" w:hanging="360"/>
      </w:pPr>
    </w:lvl>
    <w:lvl w:ilvl="7" w:tplc="0B9CA992">
      <w:start w:val="1"/>
      <w:numFmt w:val="lowerRoman"/>
      <w:lvlText w:val="%8."/>
      <w:lvlJc w:val="left"/>
      <w:pPr>
        <w:ind w:left="5760" w:hanging="360"/>
      </w:pPr>
    </w:lvl>
    <w:lvl w:ilvl="8" w:tplc="DC58C108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84714FE"/>
    <w:multiLevelType w:val="hybridMultilevel"/>
    <w:tmpl w:val="0F4AF2BE"/>
    <w:lvl w:ilvl="0" w:tplc="2CBC8E66">
      <w:start w:val="1"/>
      <w:numFmt w:val="lowerLetter"/>
      <w:lvlText w:val="%1)"/>
      <w:lvlJc w:val="left"/>
      <w:pPr>
        <w:ind w:left="720" w:hanging="360"/>
      </w:pPr>
    </w:lvl>
    <w:lvl w:ilvl="1" w:tplc="54AA5400">
      <w:start w:val="1"/>
      <w:numFmt w:val="lowerLetter"/>
      <w:lvlText w:val="%2."/>
      <w:lvlJc w:val="left"/>
      <w:pPr>
        <w:ind w:left="1440" w:hanging="360"/>
      </w:pPr>
    </w:lvl>
    <w:lvl w:ilvl="2" w:tplc="EBE0863E">
      <w:start w:val="1"/>
      <w:numFmt w:val="lowerLetter"/>
      <w:lvlText w:val="%3."/>
      <w:lvlJc w:val="left"/>
      <w:pPr>
        <w:ind w:left="2160" w:hanging="360"/>
      </w:pPr>
    </w:lvl>
    <w:lvl w:ilvl="3" w:tplc="8FD8F4EC">
      <w:start w:val="1"/>
      <w:numFmt w:val="lowerLetter"/>
      <w:lvlText w:val="%4."/>
      <w:lvlJc w:val="left"/>
      <w:pPr>
        <w:ind w:left="2880" w:hanging="360"/>
      </w:pPr>
    </w:lvl>
    <w:lvl w:ilvl="4" w:tplc="B3E4D672">
      <w:start w:val="1"/>
      <w:numFmt w:val="lowerLetter"/>
      <w:lvlText w:val="%5."/>
      <w:lvlJc w:val="left"/>
      <w:pPr>
        <w:ind w:left="3600" w:hanging="360"/>
      </w:pPr>
    </w:lvl>
    <w:lvl w:ilvl="5" w:tplc="80386824">
      <w:start w:val="1"/>
      <w:numFmt w:val="lowerLetter"/>
      <w:lvlText w:val="%6."/>
      <w:lvlJc w:val="left"/>
      <w:pPr>
        <w:ind w:left="4320" w:hanging="360"/>
      </w:pPr>
    </w:lvl>
    <w:lvl w:ilvl="6" w:tplc="9A3EB3E2">
      <w:start w:val="1"/>
      <w:numFmt w:val="lowerLetter"/>
      <w:lvlText w:val="%7."/>
      <w:lvlJc w:val="left"/>
      <w:pPr>
        <w:ind w:left="5040" w:hanging="360"/>
      </w:pPr>
    </w:lvl>
    <w:lvl w:ilvl="7" w:tplc="8ACE8C5A">
      <w:start w:val="1"/>
      <w:numFmt w:val="lowerLetter"/>
      <w:lvlText w:val="%8."/>
      <w:lvlJc w:val="left"/>
      <w:pPr>
        <w:ind w:left="5760" w:hanging="360"/>
      </w:pPr>
    </w:lvl>
    <w:lvl w:ilvl="8" w:tplc="C6483F6A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88A1446"/>
    <w:multiLevelType w:val="hybridMultilevel"/>
    <w:tmpl w:val="FF366AF4"/>
    <w:lvl w:ilvl="0" w:tplc="890AED56">
      <w:start w:val="1"/>
      <w:numFmt w:val="decimal"/>
      <w:lvlText w:val="%1."/>
      <w:lvlJc w:val="left"/>
      <w:pPr>
        <w:ind w:left="360" w:hanging="360"/>
      </w:pPr>
    </w:lvl>
    <w:lvl w:ilvl="1" w:tplc="BFC0B97C">
      <w:start w:val="1"/>
      <w:numFmt w:val="lowerLetter"/>
      <w:lvlText w:val="%2)"/>
      <w:lvlJc w:val="left"/>
      <w:pPr>
        <w:ind w:left="720" w:hanging="360"/>
      </w:pPr>
    </w:lvl>
    <w:lvl w:ilvl="2" w:tplc="77C068C4">
      <w:start w:val="1"/>
      <w:numFmt w:val="lowerRoman"/>
      <w:lvlText w:val="%3."/>
      <w:lvlJc w:val="left"/>
      <w:pPr>
        <w:ind w:left="1080" w:hanging="360"/>
      </w:pPr>
    </w:lvl>
    <w:lvl w:ilvl="3" w:tplc="9EB655DC">
      <w:start w:val="1"/>
      <w:numFmt w:val="decimal"/>
      <w:lvlText w:val="%4."/>
      <w:lvlJc w:val="left"/>
      <w:pPr>
        <w:ind w:left="2880" w:hanging="360"/>
      </w:pPr>
    </w:lvl>
    <w:lvl w:ilvl="4" w:tplc="2A288F2A">
      <w:start w:val="1"/>
      <w:numFmt w:val="lowerLetter"/>
      <w:lvlText w:val="%5."/>
      <w:lvlJc w:val="left"/>
      <w:pPr>
        <w:ind w:left="3600" w:hanging="360"/>
      </w:pPr>
    </w:lvl>
    <w:lvl w:ilvl="5" w:tplc="B20E3A5E">
      <w:start w:val="1"/>
      <w:numFmt w:val="lowerRoman"/>
      <w:lvlText w:val="%6."/>
      <w:lvlJc w:val="left"/>
      <w:pPr>
        <w:ind w:left="4320" w:hanging="360"/>
      </w:pPr>
    </w:lvl>
    <w:lvl w:ilvl="6" w:tplc="9E6C26A6">
      <w:start w:val="1"/>
      <w:numFmt w:val="decimal"/>
      <w:lvlText w:val="%7."/>
      <w:lvlJc w:val="left"/>
      <w:pPr>
        <w:ind w:left="5040" w:hanging="360"/>
      </w:pPr>
    </w:lvl>
    <w:lvl w:ilvl="7" w:tplc="263E7108">
      <w:start w:val="1"/>
      <w:numFmt w:val="lowerLetter"/>
      <w:lvlText w:val="%8."/>
      <w:lvlJc w:val="left"/>
      <w:pPr>
        <w:ind w:left="5760" w:hanging="360"/>
      </w:pPr>
    </w:lvl>
    <w:lvl w:ilvl="8" w:tplc="D5FE2782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8DB44E0"/>
    <w:multiLevelType w:val="hybridMultilevel"/>
    <w:tmpl w:val="06BA828C"/>
    <w:lvl w:ilvl="0" w:tplc="B94E7E68">
      <w:start w:val="1"/>
      <w:numFmt w:val="lowerRoman"/>
      <w:lvlText w:val="%1)"/>
      <w:lvlJc w:val="left"/>
      <w:pPr>
        <w:ind w:left="1080" w:hanging="360"/>
      </w:pPr>
    </w:lvl>
    <w:lvl w:ilvl="1" w:tplc="DD186578">
      <w:start w:val="1"/>
      <w:numFmt w:val="lowerRoman"/>
      <w:lvlText w:val="%2."/>
      <w:lvlJc w:val="left"/>
      <w:pPr>
        <w:ind w:left="1440" w:hanging="360"/>
      </w:pPr>
    </w:lvl>
    <w:lvl w:ilvl="2" w:tplc="490CA5A0">
      <w:start w:val="1"/>
      <w:numFmt w:val="lowerRoman"/>
      <w:lvlText w:val="%3."/>
      <w:lvlJc w:val="left"/>
      <w:pPr>
        <w:ind w:left="2160" w:hanging="360"/>
      </w:pPr>
    </w:lvl>
    <w:lvl w:ilvl="3" w:tplc="67C68CEC">
      <w:start w:val="1"/>
      <w:numFmt w:val="lowerRoman"/>
      <w:lvlText w:val="%4."/>
      <w:lvlJc w:val="left"/>
      <w:pPr>
        <w:ind w:left="2880" w:hanging="360"/>
      </w:pPr>
    </w:lvl>
    <w:lvl w:ilvl="4" w:tplc="DE226CA8">
      <w:start w:val="1"/>
      <w:numFmt w:val="lowerRoman"/>
      <w:lvlText w:val="%5."/>
      <w:lvlJc w:val="left"/>
      <w:pPr>
        <w:ind w:left="3600" w:hanging="360"/>
      </w:pPr>
    </w:lvl>
    <w:lvl w:ilvl="5" w:tplc="F036CA6E">
      <w:start w:val="1"/>
      <w:numFmt w:val="lowerRoman"/>
      <w:lvlText w:val="%6."/>
      <w:lvlJc w:val="left"/>
      <w:pPr>
        <w:ind w:left="4320" w:hanging="360"/>
      </w:pPr>
    </w:lvl>
    <w:lvl w:ilvl="6" w:tplc="6160F896">
      <w:start w:val="1"/>
      <w:numFmt w:val="lowerRoman"/>
      <w:lvlText w:val="%7."/>
      <w:lvlJc w:val="left"/>
      <w:pPr>
        <w:ind w:left="5040" w:hanging="360"/>
      </w:pPr>
    </w:lvl>
    <w:lvl w:ilvl="7" w:tplc="32D0C086">
      <w:start w:val="1"/>
      <w:numFmt w:val="lowerRoman"/>
      <w:lvlText w:val="%8."/>
      <w:lvlJc w:val="left"/>
      <w:pPr>
        <w:ind w:left="5760" w:hanging="360"/>
      </w:pPr>
    </w:lvl>
    <w:lvl w:ilvl="8" w:tplc="810C353C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99B157B"/>
    <w:multiLevelType w:val="hybridMultilevel"/>
    <w:tmpl w:val="99C83222"/>
    <w:lvl w:ilvl="0" w:tplc="B40CA2B6">
      <w:start w:val="1"/>
      <w:numFmt w:val="lowerLetter"/>
      <w:lvlText w:val="%1)"/>
      <w:lvlJc w:val="left"/>
      <w:pPr>
        <w:ind w:left="720" w:hanging="360"/>
      </w:pPr>
    </w:lvl>
    <w:lvl w:ilvl="1" w:tplc="9896519C">
      <w:start w:val="1"/>
      <w:numFmt w:val="lowerLetter"/>
      <w:lvlText w:val="%2."/>
      <w:lvlJc w:val="left"/>
      <w:pPr>
        <w:ind w:left="1440" w:hanging="360"/>
      </w:pPr>
    </w:lvl>
    <w:lvl w:ilvl="2" w:tplc="5D8C2B00">
      <w:start w:val="1"/>
      <w:numFmt w:val="lowerLetter"/>
      <w:lvlText w:val="%3."/>
      <w:lvlJc w:val="left"/>
      <w:pPr>
        <w:ind w:left="2160" w:hanging="360"/>
      </w:pPr>
    </w:lvl>
    <w:lvl w:ilvl="3" w:tplc="294C9384">
      <w:start w:val="1"/>
      <w:numFmt w:val="lowerLetter"/>
      <w:lvlText w:val="%4."/>
      <w:lvlJc w:val="left"/>
      <w:pPr>
        <w:ind w:left="2880" w:hanging="360"/>
      </w:pPr>
    </w:lvl>
    <w:lvl w:ilvl="4" w:tplc="A5BEFCB8">
      <w:start w:val="1"/>
      <w:numFmt w:val="lowerLetter"/>
      <w:lvlText w:val="%5."/>
      <w:lvlJc w:val="left"/>
      <w:pPr>
        <w:ind w:left="3600" w:hanging="360"/>
      </w:pPr>
    </w:lvl>
    <w:lvl w:ilvl="5" w:tplc="DE283338">
      <w:start w:val="1"/>
      <w:numFmt w:val="lowerLetter"/>
      <w:lvlText w:val="%6."/>
      <w:lvlJc w:val="left"/>
      <w:pPr>
        <w:ind w:left="4320" w:hanging="360"/>
      </w:pPr>
    </w:lvl>
    <w:lvl w:ilvl="6" w:tplc="31E80EE0">
      <w:start w:val="1"/>
      <w:numFmt w:val="lowerLetter"/>
      <w:lvlText w:val="%7."/>
      <w:lvlJc w:val="left"/>
      <w:pPr>
        <w:ind w:left="5040" w:hanging="360"/>
      </w:pPr>
    </w:lvl>
    <w:lvl w:ilvl="7" w:tplc="0A281BA4">
      <w:start w:val="1"/>
      <w:numFmt w:val="lowerLetter"/>
      <w:lvlText w:val="%8."/>
      <w:lvlJc w:val="left"/>
      <w:pPr>
        <w:ind w:left="5760" w:hanging="360"/>
      </w:pPr>
    </w:lvl>
    <w:lvl w:ilvl="8" w:tplc="EC8A1DA4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A4E50B9"/>
    <w:multiLevelType w:val="hybridMultilevel"/>
    <w:tmpl w:val="04DA81B0"/>
    <w:lvl w:ilvl="0" w:tplc="DCB45F0A">
      <w:start w:val="1"/>
      <w:numFmt w:val="decimal"/>
      <w:lvlText w:val="%1."/>
      <w:lvlJc w:val="left"/>
      <w:pPr>
        <w:ind w:left="360" w:hanging="360"/>
      </w:pPr>
    </w:lvl>
    <w:lvl w:ilvl="1" w:tplc="5CE8B0BA">
      <w:start w:val="1"/>
      <w:numFmt w:val="lowerLetter"/>
      <w:lvlText w:val="%2)"/>
      <w:lvlJc w:val="left"/>
      <w:pPr>
        <w:ind w:left="720" w:hanging="360"/>
      </w:pPr>
    </w:lvl>
    <w:lvl w:ilvl="2" w:tplc="7F0A208E">
      <w:start w:val="1"/>
      <w:numFmt w:val="lowerRoman"/>
      <w:lvlText w:val="%3."/>
      <w:lvlJc w:val="left"/>
      <w:pPr>
        <w:ind w:left="1080" w:hanging="360"/>
      </w:pPr>
    </w:lvl>
    <w:lvl w:ilvl="3" w:tplc="3D22D3EE">
      <w:start w:val="1"/>
      <w:numFmt w:val="decimal"/>
      <w:lvlText w:val="%4."/>
      <w:lvlJc w:val="left"/>
      <w:pPr>
        <w:ind w:left="2880" w:hanging="360"/>
      </w:pPr>
    </w:lvl>
    <w:lvl w:ilvl="4" w:tplc="CCB4C462">
      <w:start w:val="1"/>
      <w:numFmt w:val="lowerLetter"/>
      <w:lvlText w:val="%5."/>
      <w:lvlJc w:val="left"/>
      <w:pPr>
        <w:ind w:left="3600" w:hanging="360"/>
      </w:pPr>
    </w:lvl>
    <w:lvl w:ilvl="5" w:tplc="6CECFB1E">
      <w:start w:val="1"/>
      <w:numFmt w:val="lowerRoman"/>
      <w:lvlText w:val="%6."/>
      <w:lvlJc w:val="left"/>
      <w:pPr>
        <w:ind w:left="4320" w:hanging="360"/>
      </w:pPr>
    </w:lvl>
    <w:lvl w:ilvl="6" w:tplc="4A923F70">
      <w:start w:val="1"/>
      <w:numFmt w:val="decimal"/>
      <w:lvlText w:val="%7."/>
      <w:lvlJc w:val="left"/>
      <w:pPr>
        <w:ind w:left="5040" w:hanging="360"/>
      </w:pPr>
    </w:lvl>
    <w:lvl w:ilvl="7" w:tplc="3D065CA6">
      <w:start w:val="1"/>
      <w:numFmt w:val="lowerLetter"/>
      <w:lvlText w:val="%8."/>
      <w:lvlJc w:val="left"/>
      <w:pPr>
        <w:ind w:left="5760" w:hanging="360"/>
      </w:pPr>
    </w:lvl>
    <w:lvl w:ilvl="8" w:tplc="BEECD72A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B8C065C"/>
    <w:multiLevelType w:val="hybridMultilevel"/>
    <w:tmpl w:val="2D4037DA"/>
    <w:lvl w:ilvl="0" w:tplc="0B2E4634">
      <w:start w:val="1"/>
      <w:numFmt w:val="decimal"/>
      <w:lvlText w:val="%1."/>
      <w:lvlJc w:val="left"/>
      <w:pPr>
        <w:ind w:left="360" w:hanging="360"/>
      </w:pPr>
    </w:lvl>
    <w:lvl w:ilvl="1" w:tplc="ABB2595C">
      <w:start w:val="1"/>
      <w:numFmt w:val="lowerLetter"/>
      <w:lvlText w:val="%2)"/>
      <w:lvlJc w:val="left"/>
      <w:pPr>
        <w:ind w:left="720" w:hanging="360"/>
      </w:pPr>
    </w:lvl>
    <w:lvl w:ilvl="2" w:tplc="B70013EA">
      <w:start w:val="1"/>
      <w:numFmt w:val="lowerRoman"/>
      <w:lvlText w:val="%3."/>
      <w:lvlJc w:val="left"/>
      <w:pPr>
        <w:ind w:left="1080" w:hanging="360"/>
      </w:pPr>
    </w:lvl>
    <w:lvl w:ilvl="3" w:tplc="5BAE8DEE">
      <w:start w:val="1"/>
      <w:numFmt w:val="decimal"/>
      <w:lvlText w:val="%4."/>
      <w:lvlJc w:val="left"/>
      <w:pPr>
        <w:ind w:left="2880" w:hanging="360"/>
      </w:pPr>
    </w:lvl>
    <w:lvl w:ilvl="4" w:tplc="5702689A">
      <w:start w:val="1"/>
      <w:numFmt w:val="lowerLetter"/>
      <w:lvlText w:val="%5."/>
      <w:lvlJc w:val="left"/>
      <w:pPr>
        <w:ind w:left="3600" w:hanging="360"/>
      </w:pPr>
    </w:lvl>
    <w:lvl w:ilvl="5" w:tplc="5374F05C">
      <w:start w:val="1"/>
      <w:numFmt w:val="lowerRoman"/>
      <w:lvlText w:val="%6."/>
      <w:lvlJc w:val="left"/>
      <w:pPr>
        <w:ind w:left="4320" w:hanging="360"/>
      </w:pPr>
    </w:lvl>
    <w:lvl w:ilvl="6" w:tplc="83EA34F0">
      <w:start w:val="1"/>
      <w:numFmt w:val="decimal"/>
      <w:lvlText w:val="%7."/>
      <w:lvlJc w:val="left"/>
      <w:pPr>
        <w:ind w:left="5040" w:hanging="360"/>
      </w:pPr>
    </w:lvl>
    <w:lvl w:ilvl="7" w:tplc="5134B7DE">
      <w:start w:val="1"/>
      <w:numFmt w:val="lowerLetter"/>
      <w:lvlText w:val="%8."/>
      <w:lvlJc w:val="left"/>
      <w:pPr>
        <w:ind w:left="5760" w:hanging="360"/>
      </w:pPr>
    </w:lvl>
    <w:lvl w:ilvl="8" w:tplc="78CCA57E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C2D2DF8"/>
    <w:multiLevelType w:val="hybridMultilevel"/>
    <w:tmpl w:val="5A00488A"/>
    <w:lvl w:ilvl="0" w:tplc="3AE4C964">
      <w:start w:val="1"/>
      <w:numFmt w:val="lowerRoman"/>
      <w:lvlText w:val="%1)"/>
      <w:lvlJc w:val="left"/>
      <w:pPr>
        <w:ind w:left="1080" w:hanging="360"/>
      </w:pPr>
    </w:lvl>
    <w:lvl w:ilvl="1" w:tplc="7C6015E0">
      <w:start w:val="1"/>
      <w:numFmt w:val="lowerRoman"/>
      <w:lvlText w:val="%2."/>
      <w:lvlJc w:val="left"/>
      <w:pPr>
        <w:ind w:left="1440" w:hanging="360"/>
      </w:pPr>
    </w:lvl>
    <w:lvl w:ilvl="2" w:tplc="A508D7FE">
      <w:start w:val="1"/>
      <w:numFmt w:val="lowerRoman"/>
      <w:lvlText w:val="%3."/>
      <w:lvlJc w:val="left"/>
      <w:pPr>
        <w:ind w:left="2160" w:hanging="360"/>
      </w:pPr>
    </w:lvl>
    <w:lvl w:ilvl="3" w:tplc="AB543C12">
      <w:start w:val="1"/>
      <w:numFmt w:val="lowerRoman"/>
      <w:lvlText w:val="%4."/>
      <w:lvlJc w:val="left"/>
      <w:pPr>
        <w:ind w:left="2880" w:hanging="360"/>
      </w:pPr>
    </w:lvl>
    <w:lvl w:ilvl="4" w:tplc="E708AE7C">
      <w:start w:val="1"/>
      <w:numFmt w:val="lowerRoman"/>
      <w:lvlText w:val="%5."/>
      <w:lvlJc w:val="left"/>
      <w:pPr>
        <w:ind w:left="3600" w:hanging="360"/>
      </w:pPr>
    </w:lvl>
    <w:lvl w:ilvl="5" w:tplc="76BA3DCE">
      <w:start w:val="1"/>
      <w:numFmt w:val="lowerRoman"/>
      <w:lvlText w:val="%6."/>
      <w:lvlJc w:val="left"/>
      <w:pPr>
        <w:ind w:left="4320" w:hanging="360"/>
      </w:pPr>
    </w:lvl>
    <w:lvl w:ilvl="6" w:tplc="880478E6">
      <w:start w:val="1"/>
      <w:numFmt w:val="lowerRoman"/>
      <w:lvlText w:val="%7."/>
      <w:lvlJc w:val="left"/>
      <w:pPr>
        <w:ind w:left="5040" w:hanging="360"/>
      </w:pPr>
    </w:lvl>
    <w:lvl w:ilvl="7" w:tplc="A5F4F8B2">
      <w:start w:val="1"/>
      <w:numFmt w:val="lowerRoman"/>
      <w:lvlText w:val="%8."/>
      <w:lvlJc w:val="left"/>
      <w:pPr>
        <w:ind w:left="5760" w:hanging="360"/>
      </w:pPr>
    </w:lvl>
    <w:lvl w:ilvl="8" w:tplc="5D38A480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C7D16CC"/>
    <w:multiLevelType w:val="hybridMultilevel"/>
    <w:tmpl w:val="72B4EB66"/>
    <w:lvl w:ilvl="0" w:tplc="29482F22">
      <w:start w:val="1"/>
      <w:numFmt w:val="decimal"/>
      <w:lvlText w:val="%1."/>
      <w:lvlJc w:val="left"/>
      <w:pPr>
        <w:ind w:left="360" w:hanging="360"/>
      </w:pPr>
    </w:lvl>
    <w:lvl w:ilvl="1" w:tplc="76F4FA76">
      <w:start w:val="1"/>
      <w:numFmt w:val="lowerLetter"/>
      <w:lvlText w:val="%2)"/>
      <w:lvlJc w:val="left"/>
      <w:pPr>
        <w:ind w:left="720" w:hanging="360"/>
      </w:pPr>
    </w:lvl>
    <w:lvl w:ilvl="2" w:tplc="201AD87A">
      <w:start w:val="1"/>
      <w:numFmt w:val="lowerRoman"/>
      <w:lvlText w:val="%3."/>
      <w:lvlJc w:val="left"/>
      <w:pPr>
        <w:ind w:left="1080" w:hanging="360"/>
      </w:pPr>
    </w:lvl>
    <w:lvl w:ilvl="3" w:tplc="728CE498">
      <w:start w:val="1"/>
      <w:numFmt w:val="decimal"/>
      <w:lvlText w:val="%4."/>
      <w:lvlJc w:val="left"/>
      <w:pPr>
        <w:ind w:left="2880" w:hanging="360"/>
      </w:pPr>
    </w:lvl>
    <w:lvl w:ilvl="4" w:tplc="41F82924">
      <w:start w:val="1"/>
      <w:numFmt w:val="lowerLetter"/>
      <w:lvlText w:val="%5."/>
      <w:lvlJc w:val="left"/>
      <w:pPr>
        <w:ind w:left="3600" w:hanging="360"/>
      </w:pPr>
    </w:lvl>
    <w:lvl w:ilvl="5" w:tplc="D65AE014">
      <w:start w:val="1"/>
      <w:numFmt w:val="lowerRoman"/>
      <w:lvlText w:val="%6."/>
      <w:lvlJc w:val="left"/>
      <w:pPr>
        <w:ind w:left="4320" w:hanging="360"/>
      </w:pPr>
    </w:lvl>
    <w:lvl w:ilvl="6" w:tplc="08EA3D6C">
      <w:start w:val="1"/>
      <w:numFmt w:val="decimal"/>
      <w:lvlText w:val="%7."/>
      <w:lvlJc w:val="left"/>
      <w:pPr>
        <w:ind w:left="5040" w:hanging="360"/>
      </w:pPr>
    </w:lvl>
    <w:lvl w:ilvl="7" w:tplc="BA18A26A">
      <w:start w:val="1"/>
      <w:numFmt w:val="lowerLetter"/>
      <w:lvlText w:val="%8."/>
      <w:lvlJc w:val="left"/>
      <w:pPr>
        <w:ind w:left="5760" w:hanging="360"/>
      </w:pPr>
    </w:lvl>
    <w:lvl w:ilvl="8" w:tplc="294492E4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D0E5568"/>
    <w:multiLevelType w:val="hybridMultilevel"/>
    <w:tmpl w:val="9B7A3B68"/>
    <w:lvl w:ilvl="0" w:tplc="631EFA4A">
      <w:start w:val="1"/>
      <w:numFmt w:val="lowerLetter"/>
      <w:lvlText w:val="%1)"/>
      <w:lvlJc w:val="left"/>
      <w:pPr>
        <w:ind w:left="720" w:hanging="360"/>
      </w:pPr>
    </w:lvl>
    <w:lvl w:ilvl="1" w:tplc="B68CCBF2">
      <w:start w:val="1"/>
      <w:numFmt w:val="lowerLetter"/>
      <w:lvlText w:val="%2."/>
      <w:lvlJc w:val="left"/>
      <w:pPr>
        <w:ind w:left="1440" w:hanging="360"/>
      </w:pPr>
    </w:lvl>
    <w:lvl w:ilvl="2" w:tplc="98521776">
      <w:start w:val="1"/>
      <w:numFmt w:val="lowerLetter"/>
      <w:lvlText w:val="%3."/>
      <w:lvlJc w:val="left"/>
      <w:pPr>
        <w:ind w:left="2160" w:hanging="360"/>
      </w:pPr>
    </w:lvl>
    <w:lvl w:ilvl="3" w:tplc="86A02502">
      <w:start w:val="1"/>
      <w:numFmt w:val="lowerLetter"/>
      <w:lvlText w:val="%4."/>
      <w:lvlJc w:val="left"/>
      <w:pPr>
        <w:ind w:left="2880" w:hanging="360"/>
      </w:pPr>
    </w:lvl>
    <w:lvl w:ilvl="4" w:tplc="2CE6D4B8">
      <w:start w:val="1"/>
      <w:numFmt w:val="lowerLetter"/>
      <w:lvlText w:val="%5."/>
      <w:lvlJc w:val="left"/>
      <w:pPr>
        <w:ind w:left="3600" w:hanging="360"/>
      </w:pPr>
    </w:lvl>
    <w:lvl w:ilvl="5" w:tplc="497A3364">
      <w:start w:val="1"/>
      <w:numFmt w:val="lowerLetter"/>
      <w:lvlText w:val="%6."/>
      <w:lvlJc w:val="left"/>
      <w:pPr>
        <w:ind w:left="4320" w:hanging="360"/>
      </w:pPr>
    </w:lvl>
    <w:lvl w:ilvl="6" w:tplc="CFEE9976">
      <w:start w:val="1"/>
      <w:numFmt w:val="lowerLetter"/>
      <w:lvlText w:val="%7."/>
      <w:lvlJc w:val="left"/>
      <w:pPr>
        <w:ind w:left="5040" w:hanging="360"/>
      </w:pPr>
    </w:lvl>
    <w:lvl w:ilvl="7" w:tplc="A8B46F52">
      <w:start w:val="1"/>
      <w:numFmt w:val="lowerLetter"/>
      <w:lvlText w:val="%8."/>
      <w:lvlJc w:val="left"/>
      <w:pPr>
        <w:ind w:left="5760" w:hanging="360"/>
      </w:pPr>
    </w:lvl>
    <w:lvl w:ilvl="8" w:tplc="25964B06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DB14161"/>
    <w:multiLevelType w:val="hybridMultilevel"/>
    <w:tmpl w:val="DB5ABE54"/>
    <w:lvl w:ilvl="0" w:tplc="552853DE">
      <w:start w:val="1"/>
      <w:numFmt w:val="decimal"/>
      <w:lvlText w:val="%1."/>
      <w:lvlJc w:val="left"/>
      <w:pPr>
        <w:ind w:left="360" w:hanging="360"/>
      </w:pPr>
    </w:lvl>
    <w:lvl w:ilvl="1" w:tplc="CC7C33B2">
      <w:start w:val="1"/>
      <w:numFmt w:val="lowerLetter"/>
      <w:lvlText w:val="%2)"/>
      <w:lvlJc w:val="left"/>
      <w:pPr>
        <w:ind w:left="720" w:hanging="360"/>
      </w:pPr>
    </w:lvl>
    <w:lvl w:ilvl="2" w:tplc="8C04F1C2">
      <w:start w:val="1"/>
      <w:numFmt w:val="lowerRoman"/>
      <w:lvlText w:val="%3."/>
      <w:lvlJc w:val="left"/>
      <w:pPr>
        <w:ind w:left="1080" w:hanging="360"/>
      </w:pPr>
    </w:lvl>
    <w:lvl w:ilvl="3" w:tplc="5D5E5978">
      <w:start w:val="1"/>
      <w:numFmt w:val="decimal"/>
      <w:lvlText w:val="%4."/>
      <w:lvlJc w:val="left"/>
      <w:pPr>
        <w:ind w:left="2880" w:hanging="360"/>
      </w:pPr>
    </w:lvl>
    <w:lvl w:ilvl="4" w:tplc="C45CAD14">
      <w:start w:val="1"/>
      <w:numFmt w:val="lowerLetter"/>
      <w:lvlText w:val="%5."/>
      <w:lvlJc w:val="left"/>
      <w:pPr>
        <w:ind w:left="3600" w:hanging="360"/>
      </w:pPr>
    </w:lvl>
    <w:lvl w:ilvl="5" w:tplc="58F63F26">
      <w:start w:val="1"/>
      <w:numFmt w:val="lowerRoman"/>
      <w:lvlText w:val="%6."/>
      <w:lvlJc w:val="left"/>
      <w:pPr>
        <w:ind w:left="4320" w:hanging="360"/>
      </w:pPr>
    </w:lvl>
    <w:lvl w:ilvl="6" w:tplc="062281F0">
      <w:start w:val="1"/>
      <w:numFmt w:val="decimal"/>
      <w:lvlText w:val="%7."/>
      <w:lvlJc w:val="left"/>
      <w:pPr>
        <w:ind w:left="5040" w:hanging="360"/>
      </w:pPr>
    </w:lvl>
    <w:lvl w:ilvl="7" w:tplc="37DA2458">
      <w:start w:val="1"/>
      <w:numFmt w:val="lowerLetter"/>
      <w:lvlText w:val="%8."/>
      <w:lvlJc w:val="left"/>
      <w:pPr>
        <w:ind w:left="5760" w:hanging="360"/>
      </w:pPr>
    </w:lvl>
    <w:lvl w:ilvl="8" w:tplc="AFF03EA8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EAE2B49"/>
    <w:multiLevelType w:val="hybridMultilevel"/>
    <w:tmpl w:val="B81A6640"/>
    <w:lvl w:ilvl="0" w:tplc="2FBA5110">
      <w:start w:val="1"/>
      <w:numFmt w:val="decimal"/>
      <w:lvlText w:val="%1."/>
      <w:lvlJc w:val="left"/>
      <w:pPr>
        <w:ind w:left="360" w:hanging="360"/>
      </w:pPr>
    </w:lvl>
    <w:lvl w:ilvl="1" w:tplc="52285A42">
      <w:start w:val="1"/>
      <w:numFmt w:val="lowerLetter"/>
      <w:lvlText w:val="%2)"/>
      <w:lvlJc w:val="left"/>
      <w:pPr>
        <w:ind w:left="720" w:hanging="360"/>
      </w:pPr>
    </w:lvl>
    <w:lvl w:ilvl="2" w:tplc="2020D198">
      <w:start w:val="1"/>
      <w:numFmt w:val="lowerRoman"/>
      <w:lvlText w:val="%3."/>
      <w:lvlJc w:val="left"/>
      <w:pPr>
        <w:ind w:left="1080" w:hanging="360"/>
      </w:pPr>
    </w:lvl>
    <w:lvl w:ilvl="3" w:tplc="72C08BDC">
      <w:start w:val="1"/>
      <w:numFmt w:val="decimal"/>
      <w:lvlText w:val="%4."/>
      <w:lvlJc w:val="left"/>
      <w:pPr>
        <w:ind w:left="2880" w:hanging="360"/>
      </w:pPr>
    </w:lvl>
    <w:lvl w:ilvl="4" w:tplc="F604BDAA">
      <w:start w:val="1"/>
      <w:numFmt w:val="lowerLetter"/>
      <w:lvlText w:val="%5."/>
      <w:lvlJc w:val="left"/>
      <w:pPr>
        <w:ind w:left="3600" w:hanging="360"/>
      </w:pPr>
    </w:lvl>
    <w:lvl w:ilvl="5" w:tplc="C4020CA2">
      <w:start w:val="1"/>
      <w:numFmt w:val="lowerRoman"/>
      <w:lvlText w:val="%6."/>
      <w:lvlJc w:val="left"/>
      <w:pPr>
        <w:ind w:left="4320" w:hanging="360"/>
      </w:pPr>
    </w:lvl>
    <w:lvl w:ilvl="6" w:tplc="E4FA0FAC">
      <w:start w:val="1"/>
      <w:numFmt w:val="decimal"/>
      <w:lvlText w:val="%7."/>
      <w:lvlJc w:val="left"/>
      <w:pPr>
        <w:ind w:left="5040" w:hanging="360"/>
      </w:pPr>
    </w:lvl>
    <w:lvl w:ilvl="7" w:tplc="8A08FE92">
      <w:start w:val="1"/>
      <w:numFmt w:val="lowerLetter"/>
      <w:lvlText w:val="%8."/>
      <w:lvlJc w:val="left"/>
      <w:pPr>
        <w:ind w:left="5760" w:hanging="360"/>
      </w:pPr>
    </w:lvl>
    <w:lvl w:ilvl="8" w:tplc="D1AA1ECE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EEE48DB"/>
    <w:multiLevelType w:val="hybridMultilevel"/>
    <w:tmpl w:val="977E4F58"/>
    <w:lvl w:ilvl="0" w:tplc="3E300C04">
      <w:start w:val="1"/>
      <w:numFmt w:val="lowerLetter"/>
      <w:lvlText w:val="%1)"/>
      <w:lvlJc w:val="left"/>
      <w:pPr>
        <w:ind w:left="720" w:hanging="360"/>
      </w:pPr>
    </w:lvl>
    <w:lvl w:ilvl="1" w:tplc="6CA468B6">
      <w:start w:val="1"/>
      <w:numFmt w:val="lowerLetter"/>
      <w:lvlText w:val="%2."/>
      <w:lvlJc w:val="left"/>
      <w:pPr>
        <w:ind w:left="1440" w:hanging="360"/>
      </w:pPr>
    </w:lvl>
    <w:lvl w:ilvl="2" w:tplc="906629DE">
      <w:start w:val="1"/>
      <w:numFmt w:val="lowerLetter"/>
      <w:lvlText w:val="%3."/>
      <w:lvlJc w:val="left"/>
      <w:pPr>
        <w:ind w:left="2160" w:hanging="360"/>
      </w:pPr>
    </w:lvl>
    <w:lvl w:ilvl="3" w:tplc="ADC27426">
      <w:start w:val="1"/>
      <w:numFmt w:val="lowerLetter"/>
      <w:lvlText w:val="%4."/>
      <w:lvlJc w:val="left"/>
      <w:pPr>
        <w:ind w:left="2880" w:hanging="360"/>
      </w:pPr>
    </w:lvl>
    <w:lvl w:ilvl="4" w:tplc="5DC4BC6A">
      <w:start w:val="1"/>
      <w:numFmt w:val="lowerLetter"/>
      <w:lvlText w:val="%5."/>
      <w:lvlJc w:val="left"/>
      <w:pPr>
        <w:ind w:left="3600" w:hanging="360"/>
      </w:pPr>
    </w:lvl>
    <w:lvl w:ilvl="5" w:tplc="E28E1956">
      <w:start w:val="1"/>
      <w:numFmt w:val="lowerLetter"/>
      <w:lvlText w:val="%6."/>
      <w:lvlJc w:val="left"/>
      <w:pPr>
        <w:ind w:left="4320" w:hanging="360"/>
      </w:pPr>
    </w:lvl>
    <w:lvl w:ilvl="6" w:tplc="6BC627C0">
      <w:start w:val="1"/>
      <w:numFmt w:val="lowerLetter"/>
      <w:lvlText w:val="%7."/>
      <w:lvlJc w:val="left"/>
      <w:pPr>
        <w:ind w:left="5040" w:hanging="360"/>
      </w:pPr>
    </w:lvl>
    <w:lvl w:ilvl="7" w:tplc="3DF0961E">
      <w:start w:val="1"/>
      <w:numFmt w:val="lowerLetter"/>
      <w:lvlText w:val="%8."/>
      <w:lvlJc w:val="left"/>
      <w:pPr>
        <w:ind w:left="5760" w:hanging="360"/>
      </w:pPr>
    </w:lvl>
    <w:lvl w:ilvl="8" w:tplc="883610F4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1F5668D5"/>
    <w:multiLevelType w:val="hybridMultilevel"/>
    <w:tmpl w:val="FC3E8E76"/>
    <w:lvl w:ilvl="0" w:tplc="E59E7FBC">
      <w:start w:val="1"/>
      <w:numFmt w:val="lowerRoman"/>
      <w:lvlText w:val="%1)"/>
      <w:lvlJc w:val="left"/>
      <w:pPr>
        <w:ind w:left="1080" w:hanging="360"/>
      </w:pPr>
    </w:lvl>
    <w:lvl w:ilvl="1" w:tplc="B6600D46">
      <w:start w:val="1"/>
      <w:numFmt w:val="lowerRoman"/>
      <w:lvlText w:val="%2."/>
      <w:lvlJc w:val="left"/>
      <w:pPr>
        <w:ind w:left="1440" w:hanging="360"/>
      </w:pPr>
    </w:lvl>
    <w:lvl w:ilvl="2" w:tplc="B21A051C">
      <w:start w:val="1"/>
      <w:numFmt w:val="lowerRoman"/>
      <w:lvlText w:val="%3."/>
      <w:lvlJc w:val="left"/>
      <w:pPr>
        <w:ind w:left="2160" w:hanging="360"/>
      </w:pPr>
    </w:lvl>
    <w:lvl w:ilvl="3" w:tplc="5B624326">
      <w:start w:val="1"/>
      <w:numFmt w:val="lowerRoman"/>
      <w:lvlText w:val="%4."/>
      <w:lvlJc w:val="left"/>
      <w:pPr>
        <w:ind w:left="2880" w:hanging="360"/>
      </w:pPr>
    </w:lvl>
    <w:lvl w:ilvl="4" w:tplc="9754D726">
      <w:start w:val="1"/>
      <w:numFmt w:val="lowerRoman"/>
      <w:lvlText w:val="%5."/>
      <w:lvlJc w:val="left"/>
      <w:pPr>
        <w:ind w:left="3600" w:hanging="360"/>
      </w:pPr>
    </w:lvl>
    <w:lvl w:ilvl="5" w:tplc="5790C586">
      <w:start w:val="1"/>
      <w:numFmt w:val="lowerRoman"/>
      <w:lvlText w:val="%6."/>
      <w:lvlJc w:val="left"/>
      <w:pPr>
        <w:ind w:left="4320" w:hanging="360"/>
      </w:pPr>
    </w:lvl>
    <w:lvl w:ilvl="6" w:tplc="5D84ED68">
      <w:start w:val="1"/>
      <w:numFmt w:val="lowerRoman"/>
      <w:lvlText w:val="%7."/>
      <w:lvlJc w:val="left"/>
      <w:pPr>
        <w:ind w:left="5040" w:hanging="360"/>
      </w:pPr>
    </w:lvl>
    <w:lvl w:ilvl="7" w:tplc="57B659DC">
      <w:start w:val="1"/>
      <w:numFmt w:val="lowerRoman"/>
      <w:lvlText w:val="%8."/>
      <w:lvlJc w:val="left"/>
      <w:pPr>
        <w:ind w:left="5760" w:hanging="360"/>
      </w:pPr>
    </w:lvl>
    <w:lvl w:ilvl="8" w:tplc="C1206994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0260071"/>
    <w:multiLevelType w:val="hybridMultilevel"/>
    <w:tmpl w:val="4C48EF8C"/>
    <w:lvl w:ilvl="0" w:tplc="7A78BF96">
      <w:start w:val="1"/>
      <w:numFmt w:val="lowerLetter"/>
      <w:lvlText w:val="%1)"/>
      <w:lvlJc w:val="left"/>
      <w:pPr>
        <w:ind w:left="720" w:hanging="360"/>
      </w:pPr>
    </w:lvl>
    <w:lvl w:ilvl="1" w:tplc="966E7822">
      <w:start w:val="1"/>
      <w:numFmt w:val="lowerLetter"/>
      <w:lvlText w:val="%2."/>
      <w:lvlJc w:val="left"/>
      <w:pPr>
        <w:ind w:left="1440" w:hanging="360"/>
      </w:pPr>
    </w:lvl>
    <w:lvl w:ilvl="2" w:tplc="3C9A58A4">
      <w:start w:val="1"/>
      <w:numFmt w:val="lowerLetter"/>
      <w:lvlText w:val="%3."/>
      <w:lvlJc w:val="left"/>
      <w:pPr>
        <w:ind w:left="2160" w:hanging="360"/>
      </w:pPr>
    </w:lvl>
    <w:lvl w:ilvl="3" w:tplc="F6908B4E">
      <w:start w:val="1"/>
      <w:numFmt w:val="lowerLetter"/>
      <w:lvlText w:val="%4."/>
      <w:lvlJc w:val="left"/>
      <w:pPr>
        <w:ind w:left="2880" w:hanging="360"/>
      </w:pPr>
    </w:lvl>
    <w:lvl w:ilvl="4" w:tplc="B238A35A">
      <w:start w:val="1"/>
      <w:numFmt w:val="lowerLetter"/>
      <w:lvlText w:val="%5."/>
      <w:lvlJc w:val="left"/>
      <w:pPr>
        <w:ind w:left="3600" w:hanging="360"/>
      </w:pPr>
    </w:lvl>
    <w:lvl w:ilvl="5" w:tplc="2E863E34">
      <w:start w:val="1"/>
      <w:numFmt w:val="lowerLetter"/>
      <w:lvlText w:val="%6."/>
      <w:lvlJc w:val="left"/>
      <w:pPr>
        <w:ind w:left="4320" w:hanging="360"/>
      </w:pPr>
    </w:lvl>
    <w:lvl w:ilvl="6" w:tplc="CC0EC41A">
      <w:start w:val="1"/>
      <w:numFmt w:val="lowerLetter"/>
      <w:lvlText w:val="%7."/>
      <w:lvlJc w:val="left"/>
      <w:pPr>
        <w:ind w:left="5040" w:hanging="360"/>
      </w:pPr>
    </w:lvl>
    <w:lvl w:ilvl="7" w:tplc="8DFEE198">
      <w:start w:val="1"/>
      <w:numFmt w:val="lowerLetter"/>
      <w:lvlText w:val="%8."/>
      <w:lvlJc w:val="left"/>
      <w:pPr>
        <w:ind w:left="5760" w:hanging="360"/>
      </w:pPr>
    </w:lvl>
    <w:lvl w:ilvl="8" w:tplc="1BF60ED4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21492910"/>
    <w:multiLevelType w:val="hybridMultilevel"/>
    <w:tmpl w:val="261C6FDA"/>
    <w:lvl w:ilvl="0" w:tplc="798C8384">
      <w:start w:val="1"/>
      <w:numFmt w:val="decimal"/>
      <w:lvlText w:val="%1."/>
      <w:lvlJc w:val="left"/>
      <w:pPr>
        <w:ind w:left="360" w:hanging="360"/>
      </w:pPr>
    </w:lvl>
    <w:lvl w:ilvl="1" w:tplc="C7BE548C">
      <w:start w:val="1"/>
      <w:numFmt w:val="lowerLetter"/>
      <w:lvlText w:val="%2)"/>
      <w:lvlJc w:val="left"/>
      <w:pPr>
        <w:ind w:left="720" w:hanging="360"/>
      </w:pPr>
    </w:lvl>
    <w:lvl w:ilvl="2" w:tplc="D72EA2FE">
      <w:start w:val="1"/>
      <w:numFmt w:val="lowerRoman"/>
      <w:lvlText w:val="%3."/>
      <w:lvlJc w:val="left"/>
      <w:pPr>
        <w:ind w:left="1080" w:hanging="360"/>
      </w:pPr>
    </w:lvl>
    <w:lvl w:ilvl="3" w:tplc="7A4E763C">
      <w:start w:val="1"/>
      <w:numFmt w:val="decimal"/>
      <w:lvlText w:val="%4."/>
      <w:lvlJc w:val="left"/>
      <w:pPr>
        <w:ind w:left="2880" w:hanging="360"/>
      </w:pPr>
    </w:lvl>
    <w:lvl w:ilvl="4" w:tplc="4E8CC088">
      <w:start w:val="1"/>
      <w:numFmt w:val="lowerLetter"/>
      <w:lvlText w:val="%5."/>
      <w:lvlJc w:val="left"/>
      <w:pPr>
        <w:ind w:left="3600" w:hanging="360"/>
      </w:pPr>
    </w:lvl>
    <w:lvl w:ilvl="5" w:tplc="D750D4AA">
      <w:start w:val="1"/>
      <w:numFmt w:val="lowerRoman"/>
      <w:lvlText w:val="%6."/>
      <w:lvlJc w:val="left"/>
      <w:pPr>
        <w:ind w:left="4320" w:hanging="360"/>
      </w:pPr>
    </w:lvl>
    <w:lvl w:ilvl="6" w:tplc="02DC1FB6">
      <w:start w:val="1"/>
      <w:numFmt w:val="decimal"/>
      <w:lvlText w:val="%7."/>
      <w:lvlJc w:val="left"/>
      <w:pPr>
        <w:ind w:left="5040" w:hanging="360"/>
      </w:pPr>
    </w:lvl>
    <w:lvl w:ilvl="7" w:tplc="ECE4A838">
      <w:start w:val="1"/>
      <w:numFmt w:val="lowerLetter"/>
      <w:lvlText w:val="%8."/>
      <w:lvlJc w:val="left"/>
      <w:pPr>
        <w:ind w:left="5760" w:hanging="360"/>
      </w:pPr>
    </w:lvl>
    <w:lvl w:ilvl="8" w:tplc="1DA219D0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15A38B4"/>
    <w:multiLevelType w:val="hybridMultilevel"/>
    <w:tmpl w:val="2F36A486"/>
    <w:lvl w:ilvl="0" w:tplc="4F1C620C">
      <w:start w:val="1"/>
      <w:numFmt w:val="decimal"/>
      <w:lvlText w:val="%1."/>
      <w:lvlJc w:val="left"/>
      <w:pPr>
        <w:ind w:left="360" w:hanging="360"/>
      </w:pPr>
    </w:lvl>
    <w:lvl w:ilvl="1" w:tplc="EBDC02CA">
      <w:start w:val="1"/>
      <w:numFmt w:val="lowerLetter"/>
      <w:lvlText w:val="%2)"/>
      <w:lvlJc w:val="left"/>
      <w:pPr>
        <w:ind w:left="720" w:hanging="360"/>
      </w:pPr>
    </w:lvl>
    <w:lvl w:ilvl="2" w:tplc="72B872CA">
      <w:start w:val="1"/>
      <w:numFmt w:val="lowerRoman"/>
      <w:lvlText w:val="%3."/>
      <w:lvlJc w:val="left"/>
      <w:pPr>
        <w:ind w:left="1080" w:hanging="360"/>
      </w:pPr>
    </w:lvl>
    <w:lvl w:ilvl="3" w:tplc="11A06D06">
      <w:start w:val="1"/>
      <w:numFmt w:val="decimal"/>
      <w:lvlText w:val="%4."/>
      <w:lvlJc w:val="left"/>
      <w:pPr>
        <w:ind w:left="2880" w:hanging="360"/>
      </w:pPr>
    </w:lvl>
    <w:lvl w:ilvl="4" w:tplc="EF7E7816">
      <w:start w:val="1"/>
      <w:numFmt w:val="lowerLetter"/>
      <w:lvlText w:val="%5."/>
      <w:lvlJc w:val="left"/>
      <w:pPr>
        <w:ind w:left="3600" w:hanging="360"/>
      </w:pPr>
    </w:lvl>
    <w:lvl w:ilvl="5" w:tplc="73DC19BA">
      <w:start w:val="1"/>
      <w:numFmt w:val="lowerRoman"/>
      <w:lvlText w:val="%6."/>
      <w:lvlJc w:val="left"/>
      <w:pPr>
        <w:ind w:left="4320" w:hanging="360"/>
      </w:pPr>
    </w:lvl>
    <w:lvl w:ilvl="6" w:tplc="6BF4E298">
      <w:start w:val="1"/>
      <w:numFmt w:val="decimal"/>
      <w:lvlText w:val="%7."/>
      <w:lvlJc w:val="left"/>
      <w:pPr>
        <w:ind w:left="5040" w:hanging="360"/>
      </w:pPr>
    </w:lvl>
    <w:lvl w:ilvl="7" w:tplc="7D209E22">
      <w:start w:val="1"/>
      <w:numFmt w:val="lowerLetter"/>
      <w:lvlText w:val="%8."/>
      <w:lvlJc w:val="left"/>
      <w:pPr>
        <w:ind w:left="5760" w:hanging="360"/>
      </w:pPr>
    </w:lvl>
    <w:lvl w:ilvl="8" w:tplc="154078CC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1974F51"/>
    <w:multiLevelType w:val="hybridMultilevel"/>
    <w:tmpl w:val="4A760A0A"/>
    <w:lvl w:ilvl="0" w:tplc="62A26942">
      <w:start w:val="1"/>
      <w:numFmt w:val="lowerLetter"/>
      <w:lvlText w:val="%1)"/>
      <w:lvlJc w:val="left"/>
      <w:pPr>
        <w:ind w:left="720" w:hanging="360"/>
      </w:pPr>
    </w:lvl>
    <w:lvl w:ilvl="1" w:tplc="65468C44">
      <w:start w:val="1"/>
      <w:numFmt w:val="lowerLetter"/>
      <w:lvlText w:val="%2."/>
      <w:lvlJc w:val="left"/>
      <w:pPr>
        <w:ind w:left="1440" w:hanging="360"/>
      </w:pPr>
    </w:lvl>
    <w:lvl w:ilvl="2" w:tplc="6F22F42E">
      <w:start w:val="1"/>
      <w:numFmt w:val="lowerLetter"/>
      <w:lvlText w:val="%3."/>
      <w:lvlJc w:val="left"/>
      <w:pPr>
        <w:ind w:left="2160" w:hanging="360"/>
      </w:pPr>
    </w:lvl>
    <w:lvl w:ilvl="3" w:tplc="2E62F4F6">
      <w:start w:val="1"/>
      <w:numFmt w:val="lowerLetter"/>
      <w:lvlText w:val="%4."/>
      <w:lvlJc w:val="left"/>
      <w:pPr>
        <w:ind w:left="2880" w:hanging="360"/>
      </w:pPr>
    </w:lvl>
    <w:lvl w:ilvl="4" w:tplc="241A7652">
      <w:start w:val="1"/>
      <w:numFmt w:val="lowerLetter"/>
      <w:lvlText w:val="%5."/>
      <w:lvlJc w:val="left"/>
      <w:pPr>
        <w:ind w:left="3600" w:hanging="360"/>
      </w:pPr>
    </w:lvl>
    <w:lvl w:ilvl="5" w:tplc="A54CE7E8">
      <w:start w:val="1"/>
      <w:numFmt w:val="lowerLetter"/>
      <w:lvlText w:val="%6."/>
      <w:lvlJc w:val="left"/>
      <w:pPr>
        <w:ind w:left="4320" w:hanging="360"/>
      </w:pPr>
    </w:lvl>
    <w:lvl w:ilvl="6" w:tplc="5BD6BA92">
      <w:start w:val="1"/>
      <w:numFmt w:val="lowerLetter"/>
      <w:lvlText w:val="%7."/>
      <w:lvlJc w:val="left"/>
      <w:pPr>
        <w:ind w:left="5040" w:hanging="360"/>
      </w:pPr>
    </w:lvl>
    <w:lvl w:ilvl="7" w:tplc="0576EC1C">
      <w:start w:val="1"/>
      <w:numFmt w:val="lowerLetter"/>
      <w:lvlText w:val="%8."/>
      <w:lvlJc w:val="left"/>
      <w:pPr>
        <w:ind w:left="5760" w:hanging="360"/>
      </w:pPr>
    </w:lvl>
    <w:lvl w:ilvl="8" w:tplc="923803BA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221F397F"/>
    <w:multiLevelType w:val="hybridMultilevel"/>
    <w:tmpl w:val="1CE85A38"/>
    <w:lvl w:ilvl="0" w:tplc="A62EDB22">
      <w:start w:val="1"/>
      <w:numFmt w:val="decimal"/>
      <w:lvlText w:val="%1."/>
      <w:lvlJc w:val="left"/>
      <w:pPr>
        <w:ind w:left="360" w:hanging="360"/>
      </w:pPr>
    </w:lvl>
    <w:lvl w:ilvl="1" w:tplc="3E081B2E">
      <w:start w:val="1"/>
      <w:numFmt w:val="lowerLetter"/>
      <w:lvlText w:val="%2)"/>
      <w:lvlJc w:val="left"/>
      <w:pPr>
        <w:ind w:left="720" w:hanging="360"/>
      </w:pPr>
    </w:lvl>
    <w:lvl w:ilvl="2" w:tplc="19043312">
      <w:start w:val="1"/>
      <w:numFmt w:val="lowerRoman"/>
      <w:lvlText w:val="%3."/>
      <w:lvlJc w:val="left"/>
      <w:pPr>
        <w:ind w:left="1080" w:hanging="360"/>
      </w:pPr>
    </w:lvl>
    <w:lvl w:ilvl="3" w:tplc="836C4286">
      <w:start w:val="1"/>
      <w:numFmt w:val="decimal"/>
      <w:lvlText w:val="%4."/>
      <w:lvlJc w:val="left"/>
      <w:pPr>
        <w:ind w:left="2880" w:hanging="360"/>
      </w:pPr>
    </w:lvl>
    <w:lvl w:ilvl="4" w:tplc="66706DBC">
      <w:start w:val="1"/>
      <w:numFmt w:val="lowerLetter"/>
      <w:lvlText w:val="%5."/>
      <w:lvlJc w:val="left"/>
      <w:pPr>
        <w:ind w:left="3600" w:hanging="360"/>
      </w:pPr>
    </w:lvl>
    <w:lvl w:ilvl="5" w:tplc="58ECE2C2">
      <w:start w:val="1"/>
      <w:numFmt w:val="lowerRoman"/>
      <w:lvlText w:val="%6."/>
      <w:lvlJc w:val="left"/>
      <w:pPr>
        <w:ind w:left="4320" w:hanging="360"/>
      </w:pPr>
    </w:lvl>
    <w:lvl w:ilvl="6" w:tplc="A70CF266">
      <w:start w:val="1"/>
      <w:numFmt w:val="decimal"/>
      <w:lvlText w:val="%7."/>
      <w:lvlJc w:val="left"/>
      <w:pPr>
        <w:ind w:left="5040" w:hanging="360"/>
      </w:pPr>
    </w:lvl>
    <w:lvl w:ilvl="7" w:tplc="CDF6E5A4">
      <w:start w:val="1"/>
      <w:numFmt w:val="lowerLetter"/>
      <w:lvlText w:val="%8."/>
      <w:lvlJc w:val="left"/>
      <w:pPr>
        <w:ind w:left="5760" w:hanging="360"/>
      </w:pPr>
    </w:lvl>
    <w:lvl w:ilvl="8" w:tplc="7E3C2B38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2275E4F"/>
    <w:multiLevelType w:val="hybridMultilevel"/>
    <w:tmpl w:val="7A3CBBC2"/>
    <w:lvl w:ilvl="0" w:tplc="902ED2FC">
      <w:start w:val="1"/>
      <w:numFmt w:val="decimal"/>
      <w:lvlText w:val="%1."/>
      <w:lvlJc w:val="left"/>
      <w:pPr>
        <w:ind w:left="360" w:hanging="360"/>
      </w:pPr>
    </w:lvl>
    <w:lvl w:ilvl="1" w:tplc="9A74C2E6">
      <w:start w:val="1"/>
      <w:numFmt w:val="lowerLetter"/>
      <w:lvlText w:val="%2)"/>
      <w:lvlJc w:val="left"/>
      <w:pPr>
        <w:ind w:left="720" w:hanging="360"/>
      </w:pPr>
    </w:lvl>
    <w:lvl w:ilvl="2" w:tplc="6EF2D6E4">
      <w:start w:val="1"/>
      <w:numFmt w:val="lowerRoman"/>
      <w:lvlText w:val="%3."/>
      <w:lvlJc w:val="left"/>
      <w:pPr>
        <w:ind w:left="1080" w:hanging="360"/>
      </w:pPr>
    </w:lvl>
    <w:lvl w:ilvl="3" w:tplc="8F6A65D4">
      <w:start w:val="1"/>
      <w:numFmt w:val="decimal"/>
      <w:lvlText w:val="%4."/>
      <w:lvlJc w:val="left"/>
      <w:pPr>
        <w:ind w:left="2880" w:hanging="360"/>
      </w:pPr>
    </w:lvl>
    <w:lvl w:ilvl="4" w:tplc="1204A850">
      <w:start w:val="1"/>
      <w:numFmt w:val="lowerLetter"/>
      <w:lvlText w:val="%5."/>
      <w:lvlJc w:val="left"/>
      <w:pPr>
        <w:ind w:left="3600" w:hanging="360"/>
      </w:pPr>
    </w:lvl>
    <w:lvl w:ilvl="5" w:tplc="793EABE6">
      <w:start w:val="1"/>
      <w:numFmt w:val="lowerRoman"/>
      <w:lvlText w:val="%6."/>
      <w:lvlJc w:val="left"/>
      <w:pPr>
        <w:ind w:left="4320" w:hanging="360"/>
      </w:pPr>
    </w:lvl>
    <w:lvl w:ilvl="6" w:tplc="405A1ABE">
      <w:start w:val="1"/>
      <w:numFmt w:val="decimal"/>
      <w:lvlText w:val="%7."/>
      <w:lvlJc w:val="left"/>
      <w:pPr>
        <w:ind w:left="5040" w:hanging="360"/>
      </w:pPr>
    </w:lvl>
    <w:lvl w:ilvl="7" w:tplc="7390B754">
      <w:start w:val="1"/>
      <w:numFmt w:val="lowerLetter"/>
      <w:lvlText w:val="%8."/>
      <w:lvlJc w:val="left"/>
      <w:pPr>
        <w:ind w:left="5760" w:hanging="360"/>
      </w:pPr>
    </w:lvl>
    <w:lvl w:ilvl="8" w:tplc="B57E4330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228186A"/>
    <w:multiLevelType w:val="hybridMultilevel"/>
    <w:tmpl w:val="A50C4BAA"/>
    <w:lvl w:ilvl="0" w:tplc="4EA0D0BE">
      <w:start w:val="1"/>
      <w:numFmt w:val="decimal"/>
      <w:lvlText w:val="%1."/>
      <w:lvlJc w:val="left"/>
      <w:pPr>
        <w:ind w:left="360" w:hanging="360"/>
      </w:pPr>
    </w:lvl>
    <w:lvl w:ilvl="1" w:tplc="A3B04482">
      <w:start w:val="1"/>
      <w:numFmt w:val="lowerLetter"/>
      <w:lvlText w:val="%2)"/>
      <w:lvlJc w:val="left"/>
      <w:pPr>
        <w:ind w:left="720" w:hanging="360"/>
      </w:pPr>
    </w:lvl>
    <w:lvl w:ilvl="2" w:tplc="7B7815F6">
      <w:start w:val="1"/>
      <w:numFmt w:val="lowerRoman"/>
      <w:lvlText w:val="%3."/>
      <w:lvlJc w:val="left"/>
      <w:pPr>
        <w:ind w:left="1080" w:hanging="360"/>
      </w:pPr>
    </w:lvl>
    <w:lvl w:ilvl="3" w:tplc="06786DAA">
      <w:start w:val="1"/>
      <w:numFmt w:val="decimal"/>
      <w:lvlText w:val="%4."/>
      <w:lvlJc w:val="left"/>
      <w:pPr>
        <w:ind w:left="2880" w:hanging="360"/>
      </w:pPr>
    </w:lvl>
    <w:lvl w:ilvl="4" w:tplc="9F4A89E0">
      <w:start w:val="1"/>
      <w:numFmt w:val="lowerLetter"/>
      <w:lvlText w:val="%5."/>
      <w:lvlJc w:val="left"/>
      <w:pPr>
        <w:ind w:left="3600" w:hanging="360"/>
      </w:pPr>
    </w:lvl>
    <w:lvl w:ilvl="5" w:tplc="D17ADB2A">
      <w:start w:val="1"/>
      <w:numFmt w:val="lowerRoman"/>
      <w:lvlText w:val="%6."/>
      <w:lvlJc w:val="left"/>
      <w:pPr>
        <w:ind w:left="4320" w:hanging="360"/>
      </w:pPr>
    </w:lvl>
    <w:lvl w:ilvl="6" w:tplc="8BC0CB7A">
      <w:start w:val="1"/>
      <w:numFmt w:val="decimal"/>
      <w:lvlText w:val="%7."/>
      <w:lvlJc w:val="left"/>
      <w:pPr>
        <w:ind w:left="5040" w:hanging="360"/>
      </w:pPr>
    </w:lvl>
    <w:lvl w:ilvl="7" w:tplc="BE402EE2">
      <w:start w:val="1"/>
      <w:numFmt w:val="lowerLetter"/>
      <w:lvlText w:val="%8."/>
      <w:lvlJc w:val="left"/>
      <w:pPr>
        <w:ind w:left="5760" w:hanging="360"/>
      </w:pPr>
    </w:lvl>
    <w:lvl w:ilvl="8" w:tplc="DE9C8140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2387F54"/>
    <w:multiLevelType w:val="hybridMultilevel"/>
    <w:tmpl w:val="11AEAF80"/>
    <w:lvl w:ilvl="0" w:tplc="35883356">
      <w:start w:val="1"/>
      <w:numFmt w:val="decimal"/>
      <w:lvlText w:val="%1."/>
      <w:lvlJc w:val="left"/>
      <w:pPr>
        <w:ind w:left="360" w:hanging="360"/>
      </w:pPr>
    </w:lvl>
    <w:lvl w:ilvl="1" w:tplc="C52494C6">
      <w:start w:val="1"/>
      <w:numFmt w:val="lowerLetter"/>
      <w:lvlText w:val="%2)"/>
      <w:lvlJc w:val="left"/>
      <w:pPr>
        <w:ind w:left="720" w:hanging="360"/>
      </w:pPr>
    </w:lvl>
    <w:lvl w:ilvl="2" w:tplc="150A692C">
      <w:start w:val="1"/>
      <w:numFmt w:val="lowerRoman"/>
      <w:lvlText w:val="%3."/>
      <w:lvlJc w:val="left"/>
      <w:pPr>
        <w:ind w:left="1080" w:hanging="360"/>
      </w:pPr>
    </w:lvl>
    <w:lvl w:ilvl="3" w:tplc="388E31D4">
      <w:start w:val="1"/>
      <w:numFmt w:val="decimal"/>
      <w:lvlText w:val="%4."/>
      <w:lvlJc w:val="left"/>
      <w:pPr>
        <w:ind w:left="2880" w:hanging="360"/>
      </w:pPr>
    </w:lvl>
    <w:lvl w:ilvl="4" w:tplc="1DA2302C">
      <w:start w:val="1"/>
      <w:numFmt w:val="lowerLetter"/>
      <w:lvlText w:val="%5."/>
      <w:lvlJc w:val="left"/>
      <w:pPr>
        <w:ind w:left="3600" w:hanging="360"/>
      </w:pPr>
    </w:lvl>
    <w:lvl w:ilvl="5" w:tplc="7AF2160C">
      <w:start w:val="1"/>
      <w:numFmt w:val="lowerRoman"/>
      <w:lvlText w:val="%6."/>
      <w:lvlJc w:val="left"/>
      <w:pPr>
        <w:ind w:left="4320" w:hanging="360"/>
      </w:pPr>
    </w:lvl>
    <w:lvl w:ilvl="6" w:tplc="5276FAA6">
      <w:start w:val="1"/>
      <w:numFmt w:val="decimal"/>
      <w:lvlText w:val="%7."/>
      <w:lvlJc w:val="left"/>
      <w:pPr>
        <w:ind w:left="5040" w:hanging="360"/>
      </w:pPr>
    </w:lvl>
    <w:lvl w:ilvl="7" w:tplc="476A4430">
      <w:start w:val="1"/>
      <w:numFmt w:val="lowerLetter"/>
      <w:lvlText w:val="%8."/>
      <w:lvlJc w:val="left"/>
      <w:pPr>
        <w:ind w:left="5760" w:hanging="360"/>
      </w:pPr>
    </w:lvl>
    <w:lvl w:ilvl="8" w:tplc="54104CF6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2764129"/>
    <w:multiLevelType w:val="hybridMultilevel"/>
    <w:tmpl w:val="0BB0A60E"/>
    <w:lvl w:ilvl="0" w:tplc="E4D6A4A4">
      <w:start w:val="1"/>
      <w:numFmt w:val="decimal"/>
      <w:lvlText w:val="%1."/>
      <w:lvlJc w:val="left"/>
      <w:pPr>
        <w:ind w:left="360" w:hanging="360"/>
      </w:pPr>
    </w:lvl>
    <w:lvl w:ilvl="1" w:tplc="AECC6692">
      <w:start w:val="1"/>
      <w:numFmt w:val="lowerLetter"/>
      <w:lvlText w:val="%2)"/>
      <w:lvlJc w:val="left"/>
      <w:pPr>
        <w:ind w:left="720" w:hanging="360"/>
      </w:pPr>
    </w:lvl>
    <w:lvl w:ilvl="2" w:tplc="4BF2F40A">
      <w:start w:val="1"/>
      <w:numFmt w:val="lowerRoman"/>
      <w:lvlText w:val="%3."/>
      <w:lvlJc w:val="left"/>
      <w:pPr>
        <w:ind w:left="1080" w:hanging="360"/>
      </w:pPr>
    </w:lvl>
    <w:lvl w:ilvl="3" w:tplc="BAE0B24E">
      <w:start w:val="1"/>
      <w:numFmt w:val="decimal"/>
      <w:lvlText w:val="%4."/>
      <w:lvlJc w:val="left"/>
      <w:pPr>
        <w:ind w:left="2880" w:hanging="360"/>
      </w:pPr>
    </w:lvl>
    <w:lvl w:ilvl="4" w:tplc="F72A87F0">
      <w:start w:val="1"/>
      <w:numFmt w:val="lowerLetter"/>
      <w:lvlText w:val="%5."/>
      <w:lvlJc w:val="left"/>
      <w:pPr>
        <w:ind w:left="3600" w:hanging="360"/>
      </w:pPr>
    </w:lvl>
    <w:lvl w:ilvl="5" w:tplc="6C1617CA">
      <w:start w:val="1"/>
      <w:numFmt w:val="lowerRoman"/>
      <w:lvlText w:val="%6."/>
      <w:lvlJc w:val="left"/>
      <w:pPr>
        <w:ind w:left="4320" w:hanging="360"/>
      </w:pPr>
    </w:lvl>
    <w:lvl w:ilvl="6" w:tplc="0FBA9F86">
      <w:start w:val="1"/>
      <w:numFmt w:val="decimal"/>
      <w:lvlText w:val="%7."/>
      <w:lvlJc w:val="left"/>
      <w:pPr>
        <w:ind w:left="5040" w:hanging="360"/>
      </w:pPr>
    </w:lvl>
    <w:lvl w:ilvl="7" w:tplc="590A6B48">
      <w:start w:val="1"/>
      <w:numFmt w:val="lowerLetter"/>
      <w:lvlText w:val="%8."/>
      <w:lvlJc w:val="left"/>
      <w:pPr>
        <w:ind w:left="5760" w:hanging="360"/>
      </w:pPr>
    </w:lvl>
    <w:lvl w:ilvl="8" w:tplc="2674A28C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37D1C19"/>
    <w:multiLevelType w:val="hybridMultilevel"/>
    <w:tmpl w:val="65EA1814"/>
    <w:lvl w:ilvl="0" w:tplc="08060D22">
      <w:start w:val="1"/>
      <w:numFmt w:val="lowerRoman"/>
      <w:lvlText w:val="%1)"/>
      <w:lvlJc w:val="left"/>
      <w:pPr>
        <w:ind w:left="1080" w:hanging="360"/>
      </w:pPr>
    </w:lvl>
    <w:lvl w:ilvl="1" w:tplc="1FD4489C">
      <w:start w:val="1"/>
      <w:numFmt w:val="lowerRoman"/>
      <w:lvlText w:val="%2."/>
      <w:lvlJc w:val="left"/>
      <w:pPr>
        <w:ind w:left="1440" w:hanging="360"/>
      </w:pPr>
    </w:lvl>
    <w:lvl w:ilvl="2" w:tplc="0D2217D2">
      <w:start w:val="1"/>
      <w:numFmt w:val="lowerRoman"/>
      <w:lvlText w:val="%3."/>
      <w:lvlJc w:val="left"/>
      <w:pPr>
        <w:ind w:left="2160" w:hanging="360"/>
      </w:pPr>
    </w:lvl>
    <w:lvl w:ilvl="3" w:tplc="56FED388">
      <w:start w:val="1"/>
      <w:numFmt w:val="lowerRoman"/>
      <w:lvlText w:val="%4."/>
      <w:lvlJc w:val="left"/>
      <w:pPr>
        <w:ind w:left="2880" w:hanging="360"/>
      </w:pPr>
    </w:lvl>
    <w:lvl w:ilvl="4" w:tplc="C65685C0">
      <w:start w:val="1"/>
      <w:numFmt w:val="lowerRoman"/>
      <w:lvlText w:val="%5."/>
      <w:lvlJc w:val="left"/>
      <w:pPr>
        <w:ind w:left="3600" w:hanging="360"/>
      </w:pPr>
    </w:lvl>
    <w:lvl w:ilvl="5" w:tplc="7C02BAC4">
      <w:start w:val="1"/>
      <w:numFmt w:val="lowerRoman"/>
      <w:lvlText w:val="%6."/>
      <w:lvlJc w:val="left"/>
      <w:pPr>
        <w:ind w:left="4320" w:hanging="360"/>
      </w:pPr>
    </w:lvl>
    <w:lvl w:ilvl="6" w:tplc="887A241E">
      <w:start w:val="1"/>
      <w:numFmt w:val="lowerRoman"/>
      <w:lvlText w:val="%7."/>
      <w:lvlJc w:val="left"/>
      <w:pPr>
        <w:ind w:left="5040" w:hanging="360"/>
      </w:pPr>
    </w:lvl>
    <w:lvl w:ilvl="7" w:tplc="0602BEAA">
      <w:start w:val="1"/>
      <w:numFmt w:val="lowerRoman"/>
      <w:lvlText w:val="%8."/>
      <w:lvlJc w:val="left"/>
      <w:pPr>
        <w:ind w:left="5760" w:hanging="360"/>
      </w:pPr>
    </w:lvl>
    <w:lvl w:ilvl="8" w:tplc="16121394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3924E89"/>
    <w:multiLevelType w:val="hybridMultilevel"/>
    <w:tmpl w:val="210E8BB6"/>
    <w:lvl w:ilvl="0" w:tplc="642EC008">
      <w:start w:val="1"/>
      <w:numFmt w:val="lowerLetter"/>
      <w:lvlText w:val="%1)"/>
      <w:lvlJc w:val="left"/>
      <w:pPr>
        <w:ind w:left="720" w:hanging="360"/>
      </w:pPr>
    </w:lvl>
    <w:lvl w:ilvl="1" w:tplc="78B07A9A">
      <w:start w:val="1"/>
      <w:numFmt w:val="lowerLetter"/>
      <w:lvlText w:val="%2."/>
      <w:lvlJc w:val="left"/>
      <w:pPr>
        <w:ind w:left="1440" w:hanging="360"/>
      </w:pPr>
    </w:lvl>
    <w:lvl w:ilvl="2" w:tplc="F9328096">
      <w:start w:val="1"/>
      <w:numFmt w:val="lowerLetter"/>
      <w:lvlText w:val="%3."/>
      <w:lvlJc w:val="left"/>
      <w:pPr>
        <w:ind w:left="2160" w:hanging="360"/>
      </w:pPr>
    </w:lvl>
    <w:lvl w:ilvl="3" w:tplc="85769FCE">
      <w:start w:val="1"/>
      <w:numFmt w:val="lowerLetter"/>
      <w:lvlText w:val="%4."/>
      <w:lvlJc w:val="left"/>
      <w:pPr>
        <w:ind w:left="2880" w:hanging="360"/>
      </w:pPr>
    </w:lvl>
    <w:lvl w:ilvl="4" w:tplc="1114A6F0">
      <w:start w:val="1"/>
      <w:numFmt w:val="lowerLetter"/>
      <w:lvlText w:val="%5."/>
      <w:lvlJc w:val="left"/>
      <w:pPr>
        <w:ind w:left="3600" w:hanging="360"/>
      </w:pPr>
    </w:lvl>
    <w:lvl w:ilvl="5" w:tplc="BF9A17B2">
      <w:start w:val="1"/>
      <w:numFmt w:val="lowerLetter"/>
      <w:lvlText w:val="%6."/>
      <w:lvlJc w:val="left"/>
      <w:pPr>
        <w:ind w:left="4320" w:hanging="360"/>
      </w:pPr>
    </w:lvl>
    <w:lvl w:ilvl="6" w:tplc="6C9C28D8">
      <w:start w:val="1"/>
      <w:numFmt w:val="lowerLetter"/>
      <w:lvlText w:val="%7."/>
      <w:lvlJc w:val="left"/>
      <w:pPr>
        <w:ind w:left="5040" w:hanging="360"/>
      </w:pPr>
    </w:lvl>
    <w:lvl w:ilvl="7" w:tplc="5E72A868">
      <w:start w:val="1"/>
      <w:numFmt w:val="lowerLetter"/>
      <w:lvlText w:val="%8."/>
      <w:lvlJc w:val="left"/>
      <w:pPr>
        <w:ind w:left="5760" w:hanging="360"/>
      </w:pPr>
    </w:lvl>
    <w:lvl w:ilvl="8" w:tplc="1024BAE6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3AD51E5"/>
    <w:multiLevelType w:val="hybridMultilevel"/>
    <w:tmpl w:val="0E88FC48"/>
    <w:lvl w:ilvl="0" w:tplc="157E0A92">
      <w:start w:val="1"/>
      <w:numFmt w:val="decimal"/>
      <w:lvlText w:val="%1."/>
      <w:lvlJc w:val="left"/>
      <w:pPr>
        <w:ind w:left="360" w:hanging="360"/>
      </w:pPr>
    </w:lvl>
    <w:lvl w:ilvl="1" w:tplc="D168F8DA">
      <w:start w:val="1"/>
      <w:numFmt w:val="lowerLetter"/>
      <w:lvlText w:val="%2)"/>
      <w:lvlJc w:val="left"/>
      <w:pPr>
        <w:ind w:left="720" w:hanging="360"/>
      </w:pPr>
    </w:lvl>
    <w:lvl w:ilvl="2" w:tplc="616CF47A">
      <w:start w:val="1"/>
      <w:numFmt w:val="lowerRoman"/>
      <w:lvlText w:val="%3."/>
      <w:lvlJc w:val="left"/>
      <w:pPr>
        <w:ind w:left="1080" w:hanging="360"/>
      </w:pPr>
    </w:lvl>
    <w:lvl w:ilvl="3" w:tplc="9B348BE8">
      <w:start w:val="1"/>
      <w:numFmt w:val="decimal"/>
      <w:lvlText w:val="%4."/>
      <w:lvlJc w:val="left"/>
      <w:pPr>
        <w:ind w:left="2880" w:hanging="360"/>
      </w:pPr>
    </w:lvl>
    <w:lvl w:ilvl="4" w:tplc="C652F224">
      <w:start w:val="1"/>
      <w:numFmt w:val="lowerLetter"/>
      <w:lvlText w:val="%5."/>
      <w:lvlJc w:val="left"/>
      <w:pPr>
        <w:ind w:left="3600" w:hanging="360"/>
      </w:pPr>
    </w:lvl>
    <w:lvl w:ilvl="5" w:tplc="DE3C36C8">
      <w:start w:val="1"/>
      <w:numFmt w:val="lowerRoman"/>
      <w:lvlText w:val="%6."/>
      <w:lvlJc w:val="left"/>
      <w:pPr>
        <w:ind w:left="4320" w:hanging="360"/>
      </w:pPr>
    </w:lvl>
    <w:lvl w:ilvl="6" w:tplc="086C9358">
      <w:start w:val="1"/>
      <w:numFmt w:val="decimal"/>
      <w:lvlText w:val="%7."/>
      <w:lvlJc w:val="left"/>
      <w:pPr>
        <w:ind w:left="5040" w:hanging="360"/>
      </w:pPr>
    </w:lvl>
    <w:lvl w:ilvl="7" w:tplc="225C66F6">
      <w:start w:val="1"/>
      <w:numFmt w:val="lowerLetter"/>
      <w:lvlText w:val="%8."/>
      <w:lvlJc w:val="left"/>
      <w:pPr>
        <w:ind w:left="5760" w:hanging="360"/>
      </w:pPr>
    </w:lvl>
    <w:lvl w:ilvl="8" w:tplc="642ED0A2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3B51C8B"/>
    <w:multiLevelType w:val="hybridMultilevel"/>
    <w:tmpl w:val="8A1E10F4"/>
    <w:lvl w:ilvl="0" w:tplc="B5F4EF7C">
      <w:start w:val="1"/>
      <w:numFmt w:val="decimal"/>
      <w:lvlText w:val="%1."/>
      <w:lvlJc w:val="left"/>
      <w:pPr>
        <w:ind w:left="360" w:hanging="360"/>
      </w:pPr>
    </w:lvl>
    <w:lvl w:ilvl="1" w:tplc="320AFFE2">
      <w:start w:val="1"/>
      <w:numFmt w:val="lowerLetter"/>
      <w:lvlText w:val="%2)"/>
      <w:lvlJc w:val="left"/>
      <w:pPr>
        <w:ind w:left="720" w:hanging="360"/>
      </w:pPr>
    </w:lvl>
    <w:lvl w:ilvl="2" w:tplc="2E002350">
      <w:start w:val="1"/>
      <w:numFmt w:val="lowerRoman"/>
      <w:lvlText w:val="%3."/>
      <w:lvlJc w:val="left"/>
      <w:pPr>
        <w:ind w:left="1080" w:hanging="360"/>
      </w:pPr>
    </w:lvl>
    <w:lvl w:ilvl="3" w:tplc="248C79F0">
      <w:start w:val="1"/>
      <w:numFmt w:val="decimal"/>
      <w:lvlText w:val="%4."/>
      <w:lvlJc w:val="left"/>
      <w:pPr>
        <w:ind w:left="2880" w:hanging="360"/>
      </w:pPr>
    </w:lvl>
    <w:lvl w:ilvl="4" w:tplc="56B030DA">
      <w:start w:val="1"/>
      <w:numFmt w:val="lowerLetter"/>
      <w:lvlText w:val="%5."/>
      <w:lvlJc w:val="left"/>
      <w:pPr>
        <w:ind w:left="3600" w:hanging="360"/>
      </w:pPr>
    </w:lvl>
    <w:lvl w:ilvl="5" w:tplc="831C58DE">
      <w:start w:val="1"/>
      <w:numFmt w:val="lowerRoman"/>
      <w:lvlText w:val="%6."/>
      <w:lvlJc w:val="left"/>
      <w:pPr>
        <w:ind w:left="4320" w:hanging="360"/>
      </w:pPr>
    </w:lvl>
    <w:lvl w:ilvl="6" w:tplc="AE4C0DC6">
      <w:start w:val="1"/>
      <w:numFmt w:val="decimal"/>
      <w:lvlText w:val="%7."/>
      <w:lvlJc w:val="left"/>
      <w:pPr>
        <w:ind w:left="5040" w:hanging="360"/>
      </w:pPr>
    </w:lvl>
    <w:lvl w:ilvl="7" w:tplc="C5A27556">
      <w:start w:val="1"/>
      <w:numFmt w:val="lowerLetter"/>
      <w:lvlText w:val="%8."/>
      <w:lvlJc w:val="left"/>
      <w:pPr>
        <w:ind w:left="5760" w:hanging="360"/>
      </w:pPr>
    </w:lvl>
    <w:lvl w:ilvl="8" w:tplc="EBA24A48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43C4855"/>
    <w:multiLevelType w:val="hybridMultilevel"/>
    <w:tmpl w:val="3AD6B498"/>
    <w:lvl w:ilvl="0" w:tplc="E07C91FE">
      <w:start w:val="1"/>
      <w:numFmt w:val="decimal"/>
      <w:lvlText w:val="%1."/>
      <w:lvlJc w:val="left"/>
      <w:pPr>
        <w:ind w:left="360" w:hanging="360"/>
      </w:pPr>
    </w:lvl>
    <w:lvl w:ilvl="1" w:tplc="2520BECC">
      <w:start w:val="1"/>
      <w:numFmt w:val="lowerLetter"/>
      <w:lvlText w:val="%2)"/>
      <w:lvlJc w:val="left"/>
      <w:pPr>
        <w:ind w:left="720" w:hanging="360"/>
      </w:pPr>
    </w:lvl>
    <w:lvl w:ilvl="2" w:tplc="08C60F62">
      <w:start w:val="1"/>
      <w:numFmt w:val="lowerRoman"/>
      <w:lvlText w:val="%3."/>
      <w:lvlJc w:val="left"/>
      <w:pPr>
        <w:ind w:left="1080" w:hanging="360"/>
      </w:pPr>
    </w:lvl>
    <w:lvl w:ilvl="3" w:tplc="919C941C">
      <w:start w:val="1"/>
      <w:numFmt w:val="decimal"/>
      <w:lvlText w:val="%4."/>
      <w:lvlJc w:val="left"/>
      <w:pPr>
        <w:ind w:left="2880" w:hanging="360"/>
      </w:pPr>
    </w:lvl>
    <w:lvl w:ilvl="4" w:tplc="84EE3ADE">
      <w:start w:val="1"/>
      <w:numFmt w:val="lowerLetter"/>
      <w:lvlText w:val="%5."/>
      <w:lvlJc w:val="left"/>
      <w:pPr>
        <w:ind w:left="3600" w:hanging="360"/>
      </w:pPr>
    </w:lvl>
    <w:lvl w:ilvl="5" w:tplc="D6E6B18C">
      <w:start w:val="1"/>
      <w:numFmt w:val="lowerRoman"/>
      <w:lvlText w:val="%6."/>
      <w:lvlJc w:val="left"/>
      <w:pPr>
        <w:ind w:left="4320" w:hanging="360"/>
      </w:pPr>
    </w:lvl>
    <w:lvl w:ilvl="6" w:tplc="FA288850">
      <w:start w:val="1"/>
      <w:numFmt w:val="decimal"/>
      <w:lvlText w:val="%7."/>
      <w:lvlJc w:val="left"/>
      <w:pPr>
        <w:ind w:left="5040" w:hanging="360"/>
      </w:pPr>
    </w:lvl>
    <w:lvl w:ilvl="7" w:tplc="EB90805E">
      <w:start w:val="1"/>
      <w:numFmt w:val="lowerLetter"/>
      <w:lvlText w:val="%8."/>
      <w:lvlJc w:val="left"/>
      <w:pPr>
        <w:ind w:left="5760" w:hanging="360"/>
      </w:pPr>
    </w:lvl>
    <w:lvl w:ilvl="8" w:tplc="3AA4FC74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483733D"/>
    <w:multiLevelType w:val="hybridMultilevel"/>
    <w:tmpl w:val="8932B5E6"/>
    <w:lvl w:ilvl="0" w:tplc="EB8A97EA">
      <w:start w:val="1"/>
      <w:numFmt w:val="lowerLetter"/>
      <w:lvlText w:val="%1)"/>
      <w:lvlJc w:val="left"/>
      <w:pPr>
        <w:ind w:left="720" w:hanging="360"/>
      </w:pPr>
    </w:lvl>
    <w:lvl w:ilvl="1" w:tplc="727C9468">
      <w:start w:val="1"/>
      <w:numFmt w:val="lowerLetter"/>
      <w:lvlText w:val="%2."/>
      <w:lvlJc w:val="left"/>
      <w:pPr>
        <w:ind w:left="1440" w:hanging="360"/>
      </w:pPr>
    </w:lvl>
    <w:lvl w:ilvl="2" w:tplc="FD961CB4">
      <w:start w:val="1"/>
      <w:numFmt w:val="lowerLetter"/>
      <w:lvlText w:val="%3."/>
      <w:lvlJc w:val="left"/>
      <w:pPr>
        <w:ind w:left="2160" w:hanging="360"/>
      </w:pPr>
    </w:lvl>
    <w:lvl w:ilvl="3" w:tplc="A738C28E">
      <w:start w:val="1"/>
      <w:numFmt w:val="lowerLetter"/>
      <w:lvlText w:val="%4."/>
      <w:lvlJc w:val="left"/>
      <w:pPr>
        <w:ind w:left="2880" w:hanging="360"/>
      </w:pPr>
    </w:lvl>
    <w:lvl w:ilvl="4" w:tplc="55BA1F98">
      <w:start w:val="1"/>
      <w:numFmt w:val="lowerLetter"/>
      <w:lvlText w:val="%5."/>
      <w:lvlJc w:val="left"/>
      <w:pPr>
        <w:ind w:left="3600" w:hanging="360"/>
      </w:pPr>
    </w:lvl>
    <w:lvl w:ilvl="5" w:tplc="4ACE1C6A">
      <w:start w:val="1"/>
      <w:numFmt w:val="lowerLetter"/>
      <w:lvlText w:val="%6."/>
      <w:lvlJc w:val="left"/>
      <w:pPr>
        <w:ind w:left="4320" w:hanging="360"/>
      </w:pPr>
    </w:lvl>
    <w:lvl w:ilvl="6" w:tplc="69BE11BA">
      <w:start w:val="1"/>
      <w:numFmt w:val="lowerLetter"/>
      <w:lvlText w:val="%7."/>
      <w:lvlJc w:val="left"/>
      <w:pPr>
        <w:ind w:left="5040" w:hanging="360"/>
      </w:pPr>
    </w:lvl>
    <w:lvl w:ilvl="7" w:tplc="5B52D88E">
      <w:start w:val="1"/>
      <w:numFmt w:val="lowerLetter"/>
      <w:lvlText w:val="%8."/>
      <w:lvlJc w:val="left"/>
      <w:pPr>
        <w:ind w:left="5760" w:hanging="360"/>
      </w:pPr>
    </w:lvl>
    <w:lvl w:ilvl="8" w:tplc="3DD6A6EC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24895634"/>
    <w:multiLevelType w:val="hybridMultilevel"/>
    <w:tmpl w:val="C64CCAA8"/>
    <w:lvl w:ilvl="0" w:tplc="1D7A59A0">
      <w:start w:val="1"/>
      <w:numFmt w:val="lowerLetter"/>
      <w:lvlText w:val="%1)"/>
      <w:lvlJc w:val="left"/>
      <w:pPr>
        <w:ind w:left="720" w:hanging="360"/>
      </w:pPr>
    </w:lvl>
    <w:lvl w:ilvl="1" w:tplc="EB862782">
      <w:start w:val="1"/>
      <w:numFmt w:val="lowerLetter"/>
      <w:lvlText w:val="%2."/>
      <w:lvlJc w:val="left"/>
      <w:pPr>
        <w:ind w:left="1440" w:hanging="360"/>
      </w:pPr>
    </w:lvl>
    <w:lvl w:ilvl="2" w:tplc="00EA61C4">
      <w:start w:val="1"/>
      <w:numFmt w:val="lowerLetter"/>
      <w:lvlText w:val="%3."/>
      <w:lvlJc w:val="left"/>
      <w:pPr>
        <w:ind w:left="2160" w:hanging="360"/>
      </w:pPr>
    </w:lvl>
    <w:lvl w:ilvl="3" w:tplc="06401FA8">
      <w:start w:val="1"/>
      <w:numFmt w:val="lowerLetter"/>
      <w:lvlText w:val="%4."/>
      <w:lvlJc w:val="left"/>
      <w:pPr>
        <w:ind w:left="2880" w:hanging="360"/>
      </w:pPr>
    </w:lvl>
    <w:lvl w:ilvl="4" w:tplc="EEDE610C">
      <w:start w:val="1"/>
      <w:numFmt w:val="lowerLetter"/>
      <w:lvlText w:val="%5."/>
      <w:lvlJc w:val="left"/>
      <w:pPr>
        <w:ind w:left="3600" w:hanging="360"/>
      </w:pPr>
    </w:lvl>
    <w:lvl w:ilvl="5" w:tplc="9D402B72">
      <w:start w:val="1"/>
      <w:numFmt w:val="lowerLetter"/>
      <w:lvlText w:val="%6."/>
      <w:lvlJc w:val="left"/>
      <w:pPr>
        <w:ind w:left="4320" w:hanging="360"/>
      </w:pPr>
    </w:lvl>
    <w:lvl w:ilvl="6" w:tplc="2DA0D11E">
      <w:start w:val="1"/>
      <w:numFmt w:val="lowerLetter"/>
      <w:lvlText w:val="%7."/>
      <w:lvlJc w:val="left"/>
      <w:pPr>
        <w:ind w:left="5040" w:hanging="360"/>
      </w:pPr>
    </w:lvl>
    <w:lvl w:ilvl="7" w:tplc="FDBC9D1E">
      <w:start w:val="1"/>
      <w:numFmt w:val="lowerLetter"/>
      <w:lvlText w:val="%8."/>
      <w:lvlJc w:val="left"/>
      <w:pPr>
        <w:ind w:left="5760" w:hanging="360"/>
      </w:pPr>
    </w:lvl>
    <w:lvl w:ilvl="8" w:tplc="2872E17E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55B5EBE"/>
    <w:multiLevelType w:val="hybridMultilevel"/>
    <w:tmpl w:val="ECAADE26"/>
    <w:lvl w:ilvl="0" w:tplc="F48C626A">
      <w:start w:val="1"/>
      <w:numFmt w:val="lowerRoman"/>
      <w:lvlText w:val="%1)"/>
      <w:lvlJc w:val="left"/>
      <w:pPr>
        <w:ind w:left="1080" w:hanging="360"/>
      </w:pPr>
    </w:lvl>
    <w:lvl w:ilvl="1" w:tplc="16B0E008">
      <w:start w:val="1"/>
      <w:numFmt w:val="lowerRoman"/>
      <w:lvlText w:val="%2."/>
      <w:lvlJc w:val="left"/>
      <w:pPr>
        <w:ind w:left="1440" w:hanging="360"/>
      </w:pPr>
    </w:lvl>
    <w:lvl w:ilvl="2" w:tplc="0E4E4334">
      <w:start w:val="1"/>
      <w:numFmt w:val="lowerRoman"/>
      <w:lvlText w:val="%3."/>
      <w:lvlJc w:val="left"/>
      <w:pPr>
        <w:ind w:left="2160" w:hanging="360"/>
      </w:pPr>
    </w:lvl>
    <w:lvl w:ilvl="3" w:tplc="B37E5790">
      <w:start w:val="1"/>
      <w:numFmt w:val="lowerRoman"/>
      <w:lvlText w:val="%4."/>
      <w:lvlJc w:val="left"/>
      <w:pPr>
        <w:ind w:left="2880" w:hanging="360"/>
      </w:pPr>
    </w:lvl>
    <w:lvl w:ilvl="4" w:tplc="80AE23A4">
      <w:start w:val="1"/>
      <w:numFmt w:val="lowerRoman"/>
      <w:lvlText w:val="%5."/>
      <w:lvlJc w:val="left"/>
      <w:pPr>
        <w:ind w:left="3600" w:hanging="360"/>
      </w:pPr>
    </w:lvl>
    <w:lvl w:ilvl="5" w:tplc="A5AA1988">
      <w:start w:val="1"/>
      <w:numFmt w:val="lowerRoman"/>
      <w:lvlText w:val="%6."/>
      <w:lvlJc w:val="left"/>
      <w:pPr>
        <w:ind w:left="4320" w:hanging="360"/>
      </w:pPr>
    </w:lvl>
    <w:lvl w:ilvl="6" w:tplc="CC1038BE">
      <w:start w:val="1"/>
      <w:numFmt w:val="lowerRoman"/>
      <w:lvlText w:val="%7."/>
      <w:lvlJc w:val="left"/>
      <w:pPr>
        <w:ind w:left="5040" w:hanging="360"/>
      </w:pPr>
    </w:lvl>
    <w:lvl w:ilvl="7" w:tplc="30EACB0C">
      <w:start w:val="1"/>
      <w:numFmt w:val="lowerRoman"/>
      <w:lvlText w:val="%8."/>
      <w:lvlJc w:val="left"/>
      <w:pPr>
        <w:ind w:left="5760" w:hanging="360"/>
      </w:pPr>
    </w:lvl>
    <w:lvl w:ilvl="8" w:tplc="4322EEC4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5876DDD"/>
    <w:multiLevelType w:val="hybridMultilevel"/>
    <w:tmpl w:val="06FE7FB2"/>
    <w:lvl w:ilvl="0" w:tplc="326CC082">
      <w:start w:val="1"/>
      <w:numFmt w:val="lowerLetter"/>
      <w:lvlText w:val="%1)"/>
      <w:lvlJc w:val="left"/>
      <w:pPr>
        <w:ind w:left="720" w:hanging="360"/>
      </w:pPr>
    </w:lvl>
    <w:lvl w:ilvl="1" w:tplc="D84EDB9C">
      <w:start w:val="1"/>
      <w:numFmt w:val="lowerLetter"/>
      <w:lvlText w:val="%2."/>
      <w:lvlJc w:val="left"/>
      <w:pPr>
        <w:ind w:left="1440" w:hanging="360"/>
      </w:pPr>
    </w:lvl>
    <w:lvl w:ilvl="2" w:tplc="B1FC981E">
      <w:start w:val="1"/>
      <w:numFmt w:val="lowerLetter"/>
      <w:lvlText w:val="%3."/>
      <w:lvlJc w:val="left"/>
      <w:pPr>
        <w:ind w:left="2160" w:hanging="360"/>
      </w:pPr>
    </w:lvl>
    <w:lvl w:ilvl="3" w:tplc="53FC7656">
      <w:start w:val="1"/>
      <w:numFmt w:val="lowerLetter"/>
      <w:lvlText w:val="%4."/>
      <w:lvlJc w:val="left"/>
      <w:pPr>
        <w:ind w:left="2880" w:hanging="360"/>
      </w:pPr>
    </w:lvl>
    <w:lvl w:ilvl="4" w:tplc="301C1AF4">
      <w:start w:val="1"/>
      <w:numFmt w:val="lowerLetter"/>
      <w:lvlText w:val="%5."/>
      <w:lvlJc w:val="left"/>
      <w:pPr>
        <w:ind w:left="3600" w:hanging="360"/>
      </w:pPr>
    </w:lvl>
    <w:lvl w:ilvl="5" w:tplc="7E3C2E08">
      <w:start w:val="1"/>
      <w:numFmt w:val="lowerLetter"/>
      <w:lvlText w:val="%6."/>
      <w:lvlJc w:val="left"/>
      <w:pPr>
        <w:ind w:left="4320" w:hanging="360"/>
      </w:pPr>
    </w:lvl>
    <w:lvl w:ilvl="6" w:tplc="38D6FD0C">
      <w:start w:val="1"/>
      <w:numFmt w:val="lowerLetter"/>
      <w:lvlText w:val="%7."/>
      <w:lvlJc w:val="left"/>
      <w:pPr>
        <w:ind w:left="5040" w:hanging="360"/>
      </w:pPr>
    </w:lvl>
    <w:lvl w:ilvl="7" w:tplc="71C29FCE">
      <w:start w:val="1"/>
      <w:numFmt w:val="lowerLetter"/>
      <w:lvlText w:val="%8."/>
      <w:lvlJc w:val="left"/>
      <w:pPr>
        <w:ind w:left="5760" w:hanging="360"/>
      </w:pPr>
    </w:lvl>
    <w:lvl w:ilvl="8" w:tplc="34B20792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5F735D5"/>
    <w:multiLevelType w:val="hybridMultilevel"/>
    <w:tmpl w:val="E6669158"/>
    <w:lvl w:ilvl="0" w:tplc="851E4F66">
      <w:start w:val="1"/>
      <w:numFmt w:val="lowerLetter"/>
      <w:lvlText w:val="%1)"/>
      <w:lvlJc w:val="left"/>
      <w:pPr>
        <w:ind w:left="720" w:hanging="360"/>
      </w:pPr>
    </w:lvl>
    <w:lvl w:ilvl="1" w:tplc="8900391A">
      <w:start w:val="1"/>
      <w:numFmt w:val="lowerLetter"/>
      <w:lvlText w:val="%2."/>
      <w:lvlJc w:val="left"/>
      <w:pPr>
        <w:ind w:left="1440" w:hanging="360"/>
      </w:pPr>
    </w:lvl>
    <w:lvl w:ilvl="2" w:tplc="216A5C2C">
      <w:start w:val="1"/>
      <w:numFmt w:val="lowerLetter"/>
      <w:lvlText w:val="%3."/>
      <w:lvlJc w:val="left"/>
      <w:pPr>
        <w:ind w:left="2160" w:hanging="360"/>
      </w:pPr>
    </w:lvl>
    <w:lvl w:ilvl="3" w:tplc="86A4CA38">
      <w:start w:val="1"/>
      <w:numFmt w:val="lowerLetter"/>
      <w:lvlText w:val="%4."/>
      <w:lvlJc w:val="left"/>
      <w:pPr>
        <w:ind w:left="2880" w:hanging="360"/>
      </w:pPr>
    </w:lvl>
    <w:lvl w:ilvl="4" w:tplc="5AA6ED16">
      <w:start w:val="1"/>
      <w:numFmt w:val="lowerLetter"/>
      <w:lvlText w:val="%5."/>
      <w:lvlJc w:val="left"/>
      <w:pPr>
        <w:ind w:left="3600" w:hanging="360"/>
      </w:pPr>
    </w:lvl>
    <w:lvl w:ilvl="5" w:tplc="E6BE9C1A">
      <w:start w:val="1"/>
      <w:numFmt w:val="lowerLetter"/>
      <w:lvlText w:val="%6."/>
      <w:lvlJc w:val="left"/>
      <w:pPr>
        <w:ind w:left="4320" w:hanging="360"/>
      </w:pPr>
    </w:lvl>
    <w:lvl w:ilvl="6" w:tplc="FA7AA062">
      <w:start w:val="1"/>
      <w:numFmt w:val="lowerLetter"/>
      <w:lvlText w:val="%7."/>
      <w:lvlJc w:val="left"/>
      <w:pPr>
        <w:ind w:left="5040" w:hanging="360"/>
      </w:pPr>
    </w:lvl>
    <w:lvl w:ilvl="7" w:tplc="564C19F2">
      <w:start w:val="1"/>
      <w:numFmt w:val="lowerLetter"/>
      <w:lvlText w:val="%8."/>
      <w:lvlJc w:val="left"/>
      <w:pPr>
        <w:ind w:left="5760" w:hanging="360"/>
      </w:pPr>
    </w:lvl>
    <w:lvl w:ilvl="8" w:tplc="A296EF08">
      <w:start w:val="1"/>
      <w:numFmt w:val="lowerLetter"/>
      <w:lvlText w:val="%9."/>
      <w:lvlJc w:val="left"/>
      <w:pPr>
        <w:ind w:left="6480" w:hanging="360"/>
      </w:pPr>
    </w:lvl>
  </w:abstractNum>
  <w:abstractNum w:abstractNumId="9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3" w15:restartNumberingAfterBreak="0">
    <w:nsid w:val="26431E53"/>
    <w:multiLevelType w:val="hybridMultilevel"/>
    <w:tmpl w:val="3ED623B0"/>
    <w:lvl w:ilvl="0" w:tplc="9E0E1936">
      <w:start w:val="1"/>
      <w:numFmt w:val="lowerLetter"/>
      <w:lvlText w:val="%1)"/>
      <w:lvlJc w:val="left"/>
      <w:pPr>
        <w:ind w:left="720" w:hanging="360"/>
      </w:pPr>
    </w:lvl>
    <w:lvl w:ilvl="1" w:tplc="6F7A1710">
      <w:start w:val="1"/>
      <w:numFmt w:val="lowerLetter"/>
      <w:lvlText w:val="%2."/>
      <w:lvlJc w:val="left"/>
      <w:pPr>
        <w:ind w:left="1440" w:hanging="360"/>
      </w:pPr>
    </w:lvl>
    <w:lvl w:ilvl="2" w:tplc="268C139A">
      <w:start w:val="1"/>
      <w:numFmt w:val="lowerLetter"/>
      <w:lvlText w:val="%3."/>
      <w:lvlJc w:val="left"/>
      <w:pPr>
        <w:ind w:left="2160" w:hanging="360"/>
      </w:pPr>
    </w:lvl>
    <w:lvl w:ilvl="3" w:tplc="616244E8">
      <w:start w:val="1"/>
      <w:numFmt w:val="lowerLetter"/>
      <w:lvlText w:val="%4."/>
      <w:lvlJc w:val="left"/>
      <w:pPr>
        <w:ind w:left="2880" w:hanging="360"/>
      </w:pPr>
    </w:lvl>
    <w:lvl w:ilvl="4" w:tplc="E6CA8ADA">
      <w:start w:val="1"/>
      <w:numFmt w:val="lowerLetter"/>
      <w:lvlText w:val="%5."/>
      <w:lvlJc w:val="left"/>
      <w:pPr>
        <w:ind w:left="3600" w:hanging="360"/>
      </w:pPr>
    </w:lvl>
    <w:lvl w:ilvl="5" w:tplc="6E0AF506">
      <w:start w:val="1"/>
      <w:numFmt w:val="lowerLetter"/>
      <w:lvlText w:val="%6."/>
      <w:lvlJc w:val="left"/>
      <w:pPr>
        <w:ind w:left="4320" w:hanging="360"/>
      </w:pPr>
    </w:lvl>
    <w:lvl w:ilvl="6" w:tplc="9EF0CD84">
      <w:start w:val="1"/>
      <w:numFmt w:val="lowerLetter"/>
      <w:lvlText w:val="%7."/>
      <w:lvlJc w:val="left"/>
      <w:pPr>
        <w:ind w:left="5040" w:hanging="360"/>
      </w:pPr>
    </w:lvl>
    <w:lvl w:ilvl="7" w:tplc="E522F5DA">
      <w:start w:val="1"/>
      <w:numFmt w:val="lowerLetter"/>
      <w:lvlText w:val="%8."/>
      <w:lvlJc w:val="left"/>
      <w:pPr>
        <w:ind w:left="5760" w:hanging="360"/>
      </w:pPr>
    </w:lvl>
    <w:lvl w:ilvl="8" w:tplc="593CAD9C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65D0582"/>
    <w:multiLevelType w:val="hybridMultilevel"/>
    <w:tmpl w:val="DD42B398"/>
    <w:lvl w:ilvl="0" w:tplc="6C2430EE">
      <w:start w:val="1"/>
      <w:numFmt w:val="decimal"/>
      <w:lvlText w:val="%1."/>
      <w:lvlJc w:val="left"/>
      <w:pPr>
        <w:ind w:left="360" w:hanging="360"/>
      </w:pPr>
    </w:lvl>
    <w:lvl w:ilvl="1" w:tplc="6ACEDCFE">
      <w:start w:val="1"/>
      <w:numFmt w:val="lowerLetter"/>
      <w:lvlText w:val="%2)"/>
      <w:lvlJc w:val="left"/>
      <w:pPr>
        <w:ind w:left="720" w:hanging="360"/>
      </w:pPr>
    </w:lvl>
    <w:lvl w:ilvl="2" w:tplc="B260BE5C">
      <w:start w:val="1"/>
      <w:numFmt w:val="lowerRoman"/>
      <w:lvlText w:val="%3."/>
      <w:lvlJc w:val="left"/>
      <w:pPr>
        <w:ind w:left="1080" w:hanging="360"/>
      </w:pPr>
    </w:lvl>
    <w:lvl w:ilvl="3" w:tplc="5C3CC7A6">
      <w:start w:val="1"/>
      <w:numFmt w:val="decimal"/>
      <w:lvlText w:val="%4."/>
      <w:lvlJc w:val="left"/>
      <w:pPr>
        <w:ind w:left="2880" w:hanging="360"/>
      </w:pPr>
    </w:lvl>
    <w:lvl w:ilvl="4" w:tplc="AFC6D3D4">
      <w:start w:val="1"/>
      <w:numFmt w:val="lowerLetter"/>
      <w:lvlText w:val="%5."/>
      <w:lvlJc w:val="left"/>
      <w:pPr>
        <w:ind w:left="3600" w:hanging="360"/>
      </w:pPr>
    </w:lvl>
    <w:lvl w:ilvl="5" w:tplc="E6DE95D4">
      <w:start w:val="1"/>
      <w:numFmt w:val="lowerRoman"/>
      <w:lvlText w:val="%6."/>
      <w:lvlJc w:val="left"/>
      <w:pPr>
        <w:ind w:left="4320" w:hanging="360"/>
      </w:pPr>
    </w:lvl>
    <w:lvl w:ilvl="6" w:tplc="8042ED76">
      <w:start w:val="1"/>
      <w:numFmt w:val="decimal"/>
      <w:lvlText w:val="%7."/>
      <w:lvlJc w:val="left"/>
      <w:pPr>
        <w:ind w:left="5040" w:hanging="360"/>
      </w:pPr>
    </w:lvl>
    <w:lvl w:ilvl="7" w:tplc="586CA2C2">
      <w:start w:val="1"/>
      <w:numFmt w:val="lowerLetter"/>
      <w:lvlText w:val="%8."/>
      <w:lvlJc w:val="left"/>
      <w:pPr>
        <w:ind w:left="5760" w:hanging="360"/>
      </w:pPr>
    </w:lvl>
    <w:lvl w:ilvl="8" w:tplc="93EEB08C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9C78C5"/>
    <w:multiLevelType w:val="hybridMultilevel"/>
    <w:tmpl w:val="05A04548"/>
    <w:lvl w:ilvl="0" w:tplc="4350A45E">
      <w:start w:val="1"/>
      <w:numFmt w:val="lowerRoman"/>
      <w:lvlText w:val="%1)"/>
      <w:lvlJc w:val="left"/>
      <w:pPr>
        <w:ind w:left="1080" w:hanging="360"/>
      </w:pPr>
    </w:lvl>
    <w:lvl w:ilvl="1" w:tplc="42ECC9A8">
      <w:start w:val="1"/>
      <w:numFmt w:val="lowerRoman"/>
      <w:lvlText w:val="%2."/>
      <w:lvlJc w:val="left"/>
      <w:pPr>
        <w:ind w:left="1440" w:hanging="360"/>
      </w:pPr>
    </w:lvl>
    <w:lvl w:ilvl="2" w:tplc="D714B3C8">
      <w:start w:val="1"/>
      <w:numFmt w:val="lowerRoman"/>
      <w:lvlText w:val="%3."/>
      <w:lvlJc w:val="left"/>
      <w:pPr>
        <w:ind w:left="2160" w:hanging="360"/>
      </w:pPr>
    </w:lvl>
    <w:lvl w:ilvl="3" w:tplc="7098F05A">
      <w:start w:val="1"/>
      <w:numFmt w:val="lowerRoman"/>
      <w:lvlText w:val="%4."/>
      <w:lvlJc w:val="left"/>
      <w:pPr>
        <w:ind w:left="2880" w:hanging="360"/>
      </w:pPr>
    </w:lvl>
    <w:lvl w:ilvl="4" w:tplc="602A7E58">
      <w:start w:val="1"/>
      <w:numFmt w:val="lowerRoman"/>
      <w:lvlText w:val="%5."/>
      <w:lvlJc w:val="left"/>
      <w:pPr>
        <w:ind w:left="3600" w:hanging="360"/>
      </w:pPr>
    </w:lvl>
    <w:lvl w:ilvl="5" w:tplc="5F060104">
      <w:start w:val="1"/>
      <w:numFmt w:val="lowerRoman"/>
      <w:lvlText w:val="%6."/>
      <w:lvlJc w:val="left"/>
      <w:pPr>
        <w:ind w:left="4320" w:hanging="360"/>
      </w:pPr>
    </w:lvl>
    <w:lvl w:ilvl="6" w:tplc="473C3D22">
      <w:start w:val="1"/>
      <w:numFmt w:val="lowerRoman"/>
      <w:lvlText w:val="%7."/>
      <w:lvlJc w:val="left"/>
      <w:pPr>
        <w:ind w:left="5040" w:hanging="360"/>
      </w:pPr>
    </w:lvl>
    <w:lvl w:ilvl="7" w:tplc="A2B4622E">
      <w:start w:val="1"/>
      <w:numFmt w:val="lowerRoman"/>
      <w:lvlText w:val="%8."/>
      <w:lvlJc w:val="left"/>
      <w:pPr>
        <w:ind w:left="5760" w:hanging="360"/>
      </w:pPr>
    </w:lvl>
    <w:lvl w:ilvl="8" w:tplc="108063B6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6FF5188"/>
    <w:multiLevelType w:val="hybridMultilevel"/>
    <w:tmpl w:val="04D01246"/>
    <w:lvl w:ilvl="0" w:tplc="89427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8A616AA"/>
    <w:multiLevelType w:val="hybridMultilevel"/>
    <w:tmpl w:val="6E88D0D6"/>
    <w:lvl w:ilvl="0" w:tplc="4B9AB976">
      <w:start w:val="1"/>
      <w:numFmt w:val="lowerRoman"/>
      <w:lvlText w:val="%1)"/>
      <w:lvlJc w:val="left"/>
      <w:pPr>
        <w:ind w:left="1080" w:hanging="360"/>
      </w:pPr>
    </w:lvl>
    <w:lvl w:ilvl="1" w:tplc="7FB26BE8">
      <w:start w:val="1"/>
      <w:numFmt w:val="lowerRoman"/>
      <w:lvlText w:val="%2."/>
      <w:lvlJc w:val="left"/>
      <w:pPr>
        <w:ind w:left="1440" w:hanging="360"/>
      </w:pPr>
    </w:lvl>
    <w:lvl w:ilvl="2" w:tplc="1350389C">
      <w:start w:val="1"/>
      <w:numFmt w:val="lowerRoman"/>
      <w:lvlText w:val="%3."/>
      <w:lvlJc w:val="left"/>
      <w:pPr>
        <w:ind w:left="2160" w:hanging="360"/>
      </w:pPr>
    </w:lvl>
    <w:lvl w:ilvl="3" w:tplc="3F24D2A6">
      <w:start w:val="1"/>
      <w:numFmt w:val="lowerRoman"/>
      <w:lvlText w:val="%4."/>
      <w:lvlJc w:val="left"/>
      <w:pPr>
        <w:ind w:left="2880" w:hanging="360"/>
      </w:pPr>
    </w:lvl>
    <w:lvl w:ilvl="4" w:tplc="D54C82A4">
      <w:start w:val="1"/>
      <w:numFmt w:val="lowerRoman"/>
      <w:lvlText w:val="%5."/>
      <w:lvlJc w:val="left"/>
      <w:pPr>
        <w:ind w:left="3600" w:hanging="360"/>
      </w:pPr>
    </w:lvl>
    <w:lvl w:ilvl="5" w:tplc="5726DA8E">
      <w:start w:val="1"/>
      <w:numFmt w:val="lowerRoman"/>
      <w:lvlText w:val="%6."/>
      <w:lvlJc w:val="left"/>
      <w:pPr>
        <w:ind w:left="4320" w:hanging="360"/>
      </w:pPr>
    </w:lvl>
    <w:lvl w:ilvl="6" w:tplc="34921C4A">
      <w:start w:val="1"/>
      <w:numFmt w:val="lowerRoman"/>
      <w:lvlText w:val="%7."/>
      <w:lvlJc w:val="left"/>
      <w:pPr>
        <w:ind w:left="5040" w:hanging="360"/>
      </w:pPr>
    </w:lvl>
    <w:lvl w:ilvl="7" w:tplc="B56A4194">
      <w:start w:val="1"/>
      <w:numFmt w:val="lowerRoman"/>
      <w:lvlText w:val="%8."/>
      <w:lvlJc w:val="left"/>
      <w:pPr>
        <w:ind w:left="5760" w:hanging="360"/>
      </w:pPr>
    </w:lvl>
    <w:lvl w:ilvl="8" w:tplc="402C5298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8FF0BDA"/>
    <w:multiLevelType w:val="hybridMultilevel"/>
    <w:tmpl w:val="9A4CBD9A"/>
    <w:lvl w:ilvl="0" w:tplc="6A1AF232">
      <w:start w:val="1"/>
      <w:numFmt w:val="decimal"/>
      <w:lvlText w:val="%1."/>
      <w:lvlJc w:val="left"/>
      <w:pPr>
        <w:ind w:left="360" w:hanging="360"/>
      </w:pPr>
    </w:lvl>
    <w:lvl w:ilvl="1" w:tplc="25BE48DC">
      <w:start w:val="1"/>
      <w:numFmt w:val="lowerLetter"/>
      <w:lvlText w:val="%2)"/>
      <w:lvlJc w:val="left"/>
      <w:pPr>
        <w:ind w:left="720" w:hanging="360"/>
      </w:pPr>
    </w:lvl>
    <w:lvl w:ilvl="2" w:tplc="79763806">
      <w:start w:val="1"/>
      <w:numFmt w:val="lowerRoman"/>
      <w:lvlText w:val="%3."/>
      <w:lvlJc w:val="left"/>
      <w:pPr>
        <w:ind w:left="1080" w:hanging="360"/>
      </w:pPr>
    </w:lvl>
    <w:lvl w:ilvl="3" w:tplc="AE5EF90A">
      <w:start w:val="1"/>
      <w:numFmt w:val="decimal"/>
      <w:lvlText w:val="%4."/>
      <w:lvlJc w:val="left"/>
      <w:pPr>
        <w:ind w:left="2880" w:hanging="360"/>
      </w:pPr>
    </w:lvl>
    <w:lvl w:ilvl="4" w:tplc="8DBA91F6">
      <w:start w:val="1"/>
      <w:numFmt w:val="lowerLetter"/>
      <w:lvlText w:val="%5."/>
      <w:lvlJc w:val="left"/>
      <w:pPr>
        <w:ind w:left="3600" w:hanging="360"/>
      </w:pPr>
    </w:lvl>
    <w:lvl w:ilvl="5" w:tplc="048EF818">
      <w:start w:val="1"/>
      <w:numFmt w:val="lowerRoman"/>
      <w:lvlText w:val="%6."/>
      <w:lvlJc w:val="left"/>
      <w:pPr>
        <w:ind w:left="4320" w:hanging="360"/>
      </w:pPr>
    </w:lvl>
    <w:lvl w:ilvl="6" w:tplc="36F47776">
      <w:start w:val="1"/>
      <w:numFmt w:val="decimal"/>
      <w:lvlText w:val="%7."/>
      <w:lvlJc w:val="left"/>
      <w:pPr>
        <w:ind w:left="5040" w:hanging="360"/>
      </w:pPr>
    </w:lvl>
    <w:lvl w:ilvl="7" w:tplc="761CA194">
      <w:start w:val="1"/>
      <w:numFmt w:val="lowerLetter"/>
      <w:lvlText w:val="%8."/>
      <w:lvlJc w:val="left"/>
      <w:pPr>
        <w:ind w:left="5760" w:hanging="360"/>
      </w:pPr>
    </w:lvl>
    <w:lvl w:ilvl="8" w:tplc="492A1E18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9BD7F44"/>
    <w:multiLevelType w:val="hybridMultilevel"/>
    <w:tmpl w:val="2C5ADFA2"/>
    <w:lvl w:ilvl="0" w:tplc="C49E5A5A">
      <w:start w:val="1"/>
      <w:numFmt w:val="decimal"/>
      <w:lvlText w:val="%1."/>
      <w:lvlJc w:val="left"/>
      <w:pPr>
        <w:ind w:left="360" w:hanging="360"/>
      </w:pPr>
    </w:lvl>
    <w:lvl w:ilvl="1" w:tplc="AE92A264">
      <w:start w:val="1"/>
      <w:numFmt w:val="lowerLetter"/>
      <w:lvlText w:val="%2)"/>
      <w:lvlJc w:val="left"/>
      <w:pPr>
        <w:ind w:left="720" w:hanging="360"/>
      </w:pPr>
    </w:lvl>
    <w:lvl w:ilvl="2" w:tplc="6C0A23B0">
      <w:start w:val="1"/>
      <w:numFmt w:val="lowerRoman"/>
      <w:lvlText w:val="%3."/>
      <w:lvlJc w:val="left"/>
      <w:pPr>
        <w:ind w:left="1080" w:hanging="360"/>
      </w:pPr>
    </w:lvl>
    <w:lvl w:ilvl="3" w:tplc="7DA20CBE">
      <w:start w:val="1"/>
      <w:numFmt w:val="decimal"/>
      <w:lvlText w:val="%4."/>
      <w:lvlJc w:val="left"/>
      <w:pPr>
        <w:ind w:left="2880" w:hanging="360"/>
      </w:pPr>
    </w:lvl>
    <w:lvl w:ilvl="4" w:tplc="3EDCE486">
      <w:start w:val="1"/>
      <w:numFmt w:val="lowerLetter"/>
      <w:lvlText w:val="%5."/>
      <w:lvlJc w:val="left"/>
      <w:pPr>
        <w:ind w:left="3600" w:hanging="360"/>
      </w:pPr>
    </w:lvl>
    <w:lvl w:ilvl="5" w:tplc="86CA6668">
      <w:start w:val="1"/>
      <w:numFmt w:val="lowerRoman"/>
      <w:lvlText w:val="%6."/>
      <w:lvlJc w:val="left"/>
      <w:pPr>
        <w:ind w:left="4320" w:hanging="360"/>
      </w:pPr>
    </w:lvl>
    <w:lvl w:ilvl="6" w:tplc="355A067E">
      <w:start w:val="1"/>
      <w:numFmt w:val="decimal"/>
      <w:lvlText w:val="%7."/>
      <w:lvlJc w:val="left"/>
      <w:pPr>
        <w:ind w:left="5040" w:hanging="360"/>
      </w:pPr>
    </w:lvl>
    <w:lvl w:ilvl="7" w:tplc="882A14B0">
      <w:start w:val="1"/>
      <w:numFmt w:val="lowerLetter"/>
      <w:lvlText w:val="%8."/>
      <w:lvlJc w:val="left"/>
      <w:pPr>
        <w:ind w:left="5760" w:hanging="360"/>
      </w:pPr>
    </w:lvl>
    <w:lvl w:ilvl="8" w:tplc="226002BE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A134929"/>
    <w:multiLevelType w:val="hybridMultilevel"/>
    <w:tmpl w:val="ED28B9DC"/>
    <w:lvl w:ilvl="0" w:tplc="B41638AC">
      <w:start w:val="1"/>
      <w:numFmt w:val="lowerLetter"/>
      <w:lvlText w:val="%1)"/>
      <w:lvlJc w:val="left"/>
      <w:pPr>
        <w:ind w:left="720" w:hanging="360"/>
      </w:pPr>
    </w:lvl>
    <w:lvl w:ilvl="1" w:tplc="941695CA">
      <w:start w:val="1"/>
      <w:numFmt w:val="lowerLetter"/>
      <w:lvlText w:val="%2."/>
      <w:lvlJc w:val="left"/>
      <w:pPr>
        <w:ind w:left="1440" w:hanging="360"/>
      </w:pPr>
    </w:lvl>
    <w:lvl w:ilvl="2" w:tplc="D0A83AF0">
      <w:start w:val="1"/>
      <w:numFmt w:val="lowerLetter"/>
      <w:lvlText w:val="%3."/>
      <w:lvlJc w:val="left"/>
      <w:pPr>
        <w:ind w:left="2160" w:hanging="360"/>
      </w:pPr>
    </w:lvl>
    <w:lvl w:ilvl="3" w:tplc="565EB7F2">
      <w:start w:val="1"/>
      <w:numFmt w:val="lowerLetter"/>
      <w:lvlText w:val="%4."/>
      <w:lvlJc w:val="left"/>
      <w:pPr>
        <w:ind w:left="2880" w:hanging="360"/>
      </w:pPr>
    </w:lvl>
    <w:lvl w:ilvl="4" w:tplc="548034CC">
      <w:start w:val="1"/>
      <w:numFmt w:val="lowerLetter"/>
      <w:lvlText w:val="%5."/>
      <w:lvlJc w:val="left"/>
      <w:pPr>
        <w:ind w:left="3600" w:hanging="360"/>
      </w:pPr>
    </w:lvl>
    <w:lvl w:ilvl="5" w:tplc="E85A5AE4">
      <w:start w:val="1"/>
      <w:numFmt w:val="lowerLetter"/>
      <w:lvlText w:val="%6."/>
      <w:lvlJc w:val="left"/>
      <w:pPr>
        <w:ind w:left="4320" w:hanging="360"/>
      </w:pPr>
    </w:lvl>
    <w:lvl w:ilvl="6" w:tplc="38765BBE">
      <w:start w:val="1"/>
      <w:numFmt w:val="lowerLetter"/>
      <w:lvlText w:val="%7."/>
      <w:lvlJc w:val="left"/>
      <w:pPr>
        <w:ind w:left="5040" w:hanging="360"/>
      </w:pPr>
    </w:lvl>
    <w:lvl w:ilvl="7" w:tplc="F6D04738">
      <w:start w:val="1"/>
      <w:numFmt w:val="lowerLetter"/>
      <w:lvlText w:val="%8."/>
      <w:lvlJc w:val="left"/>
      <w:pPr>
        <w:ind w:left="5760" w:hanging="360"/>
      </w:pPr>
    </w:lvl>
    <w:lvl w:ilvl="8" w:tplc="B18000CA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2AFD668F"/>
    <w:multiLevelType w:val="hybridMultilevel"/>
    <w:tmpl w:val="B4CA2C8C"/>
    <w:lvl w:ilvl="0" w:tplc="728CC76C">
      <w:start w:val="1"/>
      <w:numFmt w:val="decimal"/>
      <w:lvlText w:val="%1."/>
      <w:lvlJc w:val="left"/>
      <w:pPr>
        <w:ind w:left="360" w:hanging="360"/>
      </w:pPr>
    </w:lvl>
    <w:lvl w:ilvl="1" w:tplc="270A1E5A">
      <w:start w:val="1"/>
      <w:numFmt w:val="lowerLetter"/>
      <w:lvlText w:val="%2)"/>
      <w:lvlJc w:val="left"/>
      <w:pPr>
        <w:ind w:left="720" w:hanging="360"/>
      </w:pPr>
    </w:lvl>
    <w:lvl w:ilvl="2" w:tplc="C534DA02">
      <w:start w:val="1"/>
      <w:numFmt w:val="lowerRoman"/>
      <w:lvlText w:val="%3."/>
      <w:lvlJc w:val="left"/>
      <w:pPr>
        <w:ind w:left="1080" w:hanging="360"/>
      </w:pPr>
    </w:lvl>
    <w:lvl w:ilvl="3" w:tplc="195C1E3A">
      <w:start w:val="1"/>
      <w:numFmt w:val="decimal"/>
      <w:lvlText w:val="%4."/>
      <w:lvlJc w:val="left"/>
      <w:pPr>
        <w:ind w:left="2880" w:hanging="360"/>
      </w:pPr>
    </w:lvl>
    <w:lvl w:ilvl="4" w:tplc="132AA9BA">
      <w:start w:val="1"/>
      <w:numFmt w:val="lowerLetter"/>
      <w:lvlText w:val="%5."/>
      <w:lvlJc w:val="left"/>
      <w:pPr>
        <w:ind w:left="3600" w:hanging="360"/>
      </w:pPr>
    </w:lvl>
    <w:lvl w:ilvl="5" w:tplc="CD2828B8">
      <w:start w:val="1"/>
      <w:numFmt w:val="lowerRoman"/>
      <w:lvlText w:val="%6."/>
      <w:lvlJc w:val="left"/>
      <w:pPr>
        <w:ind w:left="4320" w:hanging="360"/>
      </w:pPr>
    </w:lvl>
    <w:lvl w:ilvl="6" w:tplc="839A4DC2">
      <w:start w:val="1"/>
      <w:numFmt w:val="decimal"/>
      <w:lvlText w:val="%7."/>
      <w:lvlJc w:val="left"/>
      <w:pPr>
        <w:ind w:left="5040" w:hanging="360"/>
      </w:pPr>
    </w:lvl>
    <w:lvl w:ilvl="7" w:tplc="633A481E">
      <w:start w:val="1"/>
      <w:numFmt w:val="lowerLetter"/>
      <w:lvlText w:val="%8."/>
      <w:lvlJc w:val="left"/>
      <w:pPr>
        <w:ind w:left="5760" w:hanging="360"/>
      </w:pPr>
    </w:lvl>
    <w:lvl w:ilvl="8" w:tplc="15FA7C9C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C086A03"/>
    <w:multiLevelType w:val="hybridMultilevel"/>
    <w:tmpl w:val="62586856"/>
    <w:lvl w:ilvl="0" w:tplc="115C7180">
      <w:start w:val="1"/>
      <w:numFmt w:val="lowerRoman"/>
      <w:lvlText w:val="%1)"/>
      <w:lvlJc w:val="left"/>
      <w:pPr>
        <w:ind w:left="1080" w:hanging="360"/>
      </w:pPr>
    </w:lvl>
    <w:lvl w:ilvl="1" w:tplc="CF1CE3E4">
      <w:start w:val="1"/>
      <w:numFmt w:val="lowerRoman"/>
      <w:lvlText w:val="%2."/>
      <w:lvlJc w:val="left"/>
      <w:pPr>
        <w:ind w:left="1440" w:hanging="360"/>
      </w:pPr>
    </w:lvl>
    <w:lvl w:ilvl="2" w:tplc="449467D2">
      <w:start w:val="1"/>
      <w:numFmt w:val="lowerRoman"/>
      <w:lvlText w:val="%3."/>
      <w:lvlJc w:val="left"/>
      <w:pPr>
        <w:ind w:left="2160" w:hanging="360"/>
      </w:pPr>
    </w:lvl>
    <w:lvl w:ilvl="3" w:tplc="67DE0CFC">
      <w:start w:val="1"/>
      <w:numFmt w:val="lowerRoman"/>
      <w:lvlText w:val="%4."/>
      <w:lvlJc w:val="left"/>
      <w:pPr>
        <w:ind w:left="2880" w:hanging="360"/>
      </w:pPr>
    </w:lvl>
    <w:lvl w:ilvl="4" w:tplc="6778C414">
      <w:start w:val="1"/>
      <w:numFmt w:val="lowerRoman"/>
      <w:lvlText w:val="%5."/>
      <w:lvlJc w:val="left"/>
      <w:pPr>
        <w:ind w:left="3600" w:hanging="360"/>
      </w:pPr>
    </w:lvl>
    <w:lvl w:ilvl="5" w:tplc="E49CBF02">
      <w:start w:val="1"/>
      <w:numFmt w:val="lowerRoman"/>
      <w:lvlText w:val="%6."/>
      <w:lvlJc w:val="left"/>
      <w:pPr>
        <w:ind w:left="4320" w:hanging="360"/>
      </w:pPr>
    </w:lvl>
    <w:lvl w:ilvl="6" w:tplc="20A81E9E">
      <w:start w:val="1"/>
      <w:numFmt w:val="lowerRoman"/>
      <w:lvlText w:val="%7."/>
      <w:lvlJc w:val="left"/>
      <w:pPr>
        <w:ind w:left="5040" w:hanging="360"/>
      </w:pPr>
    </w:lvl>
    <w:lvl w:ilvl="7" w:tplc="EFD69394">
      <w:start w:val="1"/>
      <w:numFmt w:val="lowerRoman"/>
      <w:lvlText w:val="%8."/>
      <w:lvlJc w:val="left"/>
      <w:pPr>
        <w:ind w:left="5760" w:hanging="360"/>
      </w:pPr>
    </w:lvl>
    <w:lvl w:ilvl="8" w:tplc="392C9460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C0A4978"/>
    <w:multiLevelType w:val="hybridMultilevel"/>
    <w:tmpl w:val="7ABCE898"/>
    <w:lvl w:ilvl="0" w:tplc="CF1AA5E4">
      <w:start w:val="1"/>
      <w:numFmt w:val="decimal"/>
      <w:lvlText w:val="%1."/>
      <w:lvlJc w:val="left"/>
      <w:pPr>
        <w:ind w:left="360" w:hanging="360"/>
      </w:pPr>
    </w:lvl>
    <w:lvl w:ilvl="1" w:tplc="CE36A552">
      <w:start w:val="1"/>
      <w:numFmt w:val="lowerLetter"/>
      <w:lvlText w:val="%2)"/>
      <w:lvlJc w:val="left"/>
      <w:pPr>
        <w:ind w:left="720" w:hanging="360"/>
      </w:pPr>
    </w:lvl>
    <w:lvl w:ilvl="2" w:tplc="A5BCAAAE">
      <w:start w:val="1"/>
      <w:numFmt w:val="lowerRoman"/>
      <w:lvlText w:val="%3."/>
      <w:lvlJc w:val="left"/>
      <w:pPr>
        <w:ind w:left="1080" w:hanging="360"/>
      </w:pPr>
    </w:lvl>
    <w:lvl w:ilvl="3" w:tplc="4FBEC24E">
      <w:start w:val="1"/>
      <w:numFmt w:val="decimal"/>
      <w:lvlText w:val="%4."/>
      <w:lvlJc w:val="left"/>
      <w:pPr>
        <w:ind w:left="2880" w:hanging="360"/>
      </w:pPr>
    </w:lvl>
    <w:lvl w:ilvl="4" w:tplc="B36227AA">
      <w:start w:val="1"/>
      <w:numFmt w:val="lowerLetter"/>
      <w:lvlText w:val="%5."/>
      <w:lvlJc w:val="left"/>
      <w:pPr>
        <w:ind w:left="3600" w:hanging="360"/>
      </w:pPr>
    </w:lvl>
    <w:lvl w:ilvl="5" w:tplc="15DE515A">
      <w:start w:val="1"/>
      <w:numFmt w:val="lowerRoman"/>
      <w:lvlText w:val="%6."/>
      <w:lvlJc w:val="left"/>
      <w:pPr>
        <w:ind w:left="4320" w:hanging="360"/>
      </w:pPr>
    </w:lvl>
    <w:lvl w:ilvl="6" w:tplc="735E5A84">
      <w:start w:val="1"/>
      <w:numFmt w:val="decimal"/>
      <w:lvlText w:val="%7."/>
      <w:lvlJc w:val="left"/>
      <w:pPr>
        <w:ind w:left="5040" w:hanging="360"/>
      </w:pPr>
    </w:lvl>
    <w:lvl w:ilvl="7" w:tplc="F612BA5C">
      <w:start w:val="1"/>
      <w:numFmt w:val="lowerLetter"/>
      <w:lvlText w:val="%8."/>
      <w:lvlJc w:val="left"/>
      <w:pPr>
        <w:ind w:left="5760" w:hanging="360"/>
      </w:pPr>
    </w:lvl>
    <w:lvl w:ilvl="8" w:tplc="F28806DC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CC953E3"/>
    <w:multiLevelType w:val="hybridMultilevel"/>
    <w:tmpl w:val="E1BC7A50"/>
    <w:lvl w:ilvl="0" w:tplc="CE2622B2">
      <w:start w:val="1"/>
      <w:numFmt w:val="decimal"/>
      <w:lvlText w:val="%1."/>
      <w:lvlJc w:val="left"/>
      <w:pPr>
        <w:ind w:left="360" w:hanging="360"/>
      </w:pPr>
    </w:lvl>
    <w:lvl w:ilvl="1" w:tplc="5768A602">
      <w:start w:val="1"/>
      <w:numFmt w:val="lowerLetter"/>
      <w:lvlText w:val="%2)"/>
      <w:lvlJc w:val="left"/>
      <w:pPr>
        <w:ind w:left="720" w:hanging="360"/>
      </w:pPr>
    </w:lvl>
    <w:lvl w:ilvl="2" w:tplc="47A4BCCA">
      <w:start w:val="1"/>
      <w:numFmt w:val="lowerRoman"/>
      <w:lvlText w:val="%3."/>
      <w:lvlJc w:val="left"/>
      <w:pPr>
        <w:ind w:left="1080" w:hanging="360"/>
      </w:pPr>
    </w:lvl>
    <w:lvl w:ilvl="3" w:tplc="3C60B93C">
      <w:start w:val="1"/>
      <w:numFmt w:val="decimal"/>
      <w:lvlText w:val="%4."/>
      <w:lvlJc w:val="left"/>
      <w:pPr>
        <w:ind w:left="2880" w:hanging="360"/>
      </w:pPr>
    </w:lvl>
    <w:lvl w:ilvl="4" w:tplc="AC0E341A">
      <w:start w:val="1"/>
      <w:numFmt w:val="lowerLetter"/>
      <w:lvlText w:val="%5."/>
      <w:lvlJc w:val="left"/>
      <w:pPr>
        <w:ind w:left="3600" w:hanging="360"/>
      </w:pPr>
    </w:lvl>
    <w:lvl w:ilvl="5" w:tplc="4086BB7E">
      <w:start w:val="1"/>
      <w:numFmt w:val="lowerRoman"/>
      <w:lvlText w:val="%6."/>
      <w:lvlJc w:val="left"/>
      <w:pPr>
        <w:ind w:left="4320" w:hanging="360"/>
      </w:pPr>
    </w:lvl>
    <w:lvl w:ilvl="6" w:tplc="73588A6E">
      <w:start w:val="1"/>
      <w:numFmt w:val="decimal"/>
      <w:lvlText w:val="%7."/>
      <w:lvlJc w:val="left"/>
      <w:pPr>
        <w:ind w:left="5040" w:hanging="360"/>
      </w:pPr>
    </w:lvl>
    <w:lvl w:ilvl="7" w:tplc="FDC4EA22">
      <w:start w:val="1"/>
      <w:numFmt w:val="lowerLetter"/>
      <w:lvlText w:val="%8."/>
      <w:lvlJc w:val="left"/>
      <w:pPr>
        <w:ind w:left="5760" w:hanging="360"/>
      </w:pPr>
    </w:lvl>
    <w:lvl w:ilvl="8" w:tplc="B608E820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D4C022C"/>
    <w:multiLevelType w:val="hybridMultilevel"/>
    <w:tmpl w:val="0DF24B18"/>
    <w:lvl w:ilvl="0" w:tplc="31481AEC">
      <w:start w:val="1"/>
      <w:numFmt w:val="lowerRoman"/>
      <w:lvlText w:val="%1)"/>
      <w:lvlJc w:val="left"/>
      <w:pPr>
        <w:ind w:left="1080" w:hanging="360"/>
      </w:pPr>
    </w:lvl>
    <w:lvl w:ilvl="1" w:tplc="32FEB692">
      <w:start w:val="1"/>
      <w:numFmt w:val="lowerRoman"/>
      <w:lvlText w:val="%2."/>
      <w:lvlJc w:val="left"/>
      <w:pPr>
        <w:ind w:left="1440" w:hanging="360"/>
      </w:pPr>
    </w:lvl>
    <w:lvl w:ilvl="2" w:tplc="8902AF10">
      <w:start w:val="1"/>
      <w:numFmt w:val="lowerRoman"/>
      <w:lvlText w:val="%3."/>
      <w:lvlJc w:val="left"/>
      <w:pPr>
        <w:ind w:left="2160" w:hanging="360"/>
      </w:pPr>
    </w:lvl>
    <w:lvl w:ilvl="3" w:tplc="9222C7F8">
      <w:start w:val="1"/>
      <w:numFmt w:val="lowerRoman"/>
      <w:lvlText w:val="%4."/>
      <w:lvlJc w:val="left"/>
      <w:pPr>
        <w:ind w:left="2880" w:hanging="360"/>
      </w:pPr>
    </w:lvl>
    <w:lvl w:ilvl="4" w:tplc="1B7CB55A">
      <w:start w:val="1"/>
      <w:numFmt w:val="lowerRoman"/>
      <w:lvlText w:val="%5."/>
      <w:lvlJc w:val="left"/>
      <w:pPr>
        <w:ind w:left="3600" w:hanging="360"/>
      </w:pPr>
    </w:lvl>
    <w:lvl w:ilvl="5" w:tplc="E86AA964">
      <w:start w:val="1"/>
      <w:numFmt w:val="lowerRoman"/>
      <w:lvlText w:val="%6."/>
      <w:lvlJc w:val="left"/>
      <w:pPr>
        <w:ind w:left="4320" w:hanging="360"/>
      </w:pPr>
    </w:lvl>
    <w:lvl w:ilvl="6" w:tplc="E77ABB24">
      <w:start w:val="1"/>
      <w:numFmt w:val="lowerRoman"/>
      <w:lvlText w:val="%7."/>
      <w:lvlJc w:val="left"/>
      <w:pPr>
        <w:ind w:left="5040" w:hanging="360"/>
      </w:pPr>
    </w:lvl>
    <w:lvl w:ilvl="7" w:tplc="0EA08746">
      <w:start w:val="1"/>
      <w:numFmt w:val="lowerRoman"/>
      <w:lvlText w:val="%8."/>
      <w:lvlJc w:val="left"/>
      <w:pPr>
        <w:ind w:left="5760" w:hanging="360"/>
      </w:pPr>
    </w:lvl>
    <w:lvl w:ilvl="8" w:tplc="262CB0C0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D4D2B4A"/>
    <w:multiLevelType w:val="hybridMultilevel"/>
    <w:tmpl w:val="01AA1662"/>
    <w:lvl w:ilvl="0" w:tplc="0004E1C8">
      <w:start w:val="1"/>
      <w:numFmt w:val="lowerRoman"/>
      <w:lvlText w:val="%1)"/>
      <w:lvlJc w:val="left"/>
      <w:pPr>
        <w:ind w:left="1080" w:hanging="360"/>
      </w:pPr>
    </w:lvl>
    <w:lvl w:ilvl="1" w:tplc="41586330">
      <w:start w:val="1"/>
      <w:numFmt w:val="lowerRoman"/>
      <w:lvlText w:val="%2."/>
      <w:lvlJc w:val="left"/>
      <w:pPr>
        <w:ind w:left="1440" w:hanging="360"/>
      </w:pPr>
    </w:lvl>
    <w:lvl w:ilvl="2" w:tplc="A4A83980">
      <w:start w:val="1"/>
      <w:numFmt w:val="lowerRoman"/>
      <w:lvlText w:val="%3."/>
      <w:lvlJc w:val="left"/>
      <w:pPr>
        <w:ind w:left="2160" w:hanging="360"/>
      </w:pPr>
    </w:lvl>
    <w:lvl w:ilvl="3" w:tplc="4E4C1D86">
      <w:start w:val="1"/>
      <w:numFmt w:val="lowerRoman"/>
      <w:lvlText w:val="%4."/>
      <w:lvlJc w:val="left"/>
      <w:pPr>
        <w:ind w:left="2880" w:hanging="360"/>
      </w:pPr>
    </w:lvl>
    <w:lvl w:ilvl="4" w:tplc="16700686">
      <w:start w:val="1"/>
      <w:numFmt w:val="lowerRoman"/>
      <w:lvlText w:val="%5."/>
      <w:lvlJc w:val="left"/>
      <w:pPr>
        <w:ind w:left="3600" w:hanging="360"/>
      </w:pPr>
    </w:lvl>
    <w:lvl w:ilvl="5" w:tplc="7EAC06E0">
      <w:start w:val="1"/>
      <w:numFmt w:val="lowerRoman"/>
      <w:lvlText w:val="%6."/>
      <w:lvlJc w:val="left"/>
      <w:pPr>
        <w:ind w:left="4320" w:hanging="360"/>
      </w:pPr>
    </w:lvl>
    <w:lvl w:ilvl="6" w:tplc="0C940D32">
      <w:start w:val="1"/>
      <w:numFmt w:val="lowerRoman"/>
      <w:lvlText w:val="%7."/>
      <w:lvlJc w:val="left"/>
      <w:pPr>
        <w:ind w:left="5040" w:hanging="360"/>
      </w:pPr>
    </w:lvl>
    <w:lvl w:ilvl="7" w:tplc="7554A634">
      <w:start w:val="1"/>
      <w:numFmt w:val="lowerRoman"/>
      <w:lvlText w:val="%8."/>
      <w:lvlJc w:val="left"/>
      <w:pPr>
        <w:ind w:left="5760" w:hanging="360"/>
      </w:pPr>
    </w:lvl>
    <w:lvl w:ilvl="8" w:tplc="A6AA471A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D635B2F"/>
    <w:multiLevelType w:val="hybridMultilevel"/>
    <w:tmpl w:val="E542D8B6"/>
    <w:lvl w:ilvl="0" w:tplc="415A8DD8">
      <w:start w:val="1"/>
      <w:numFmt w:val="decimal"/>
      <w:lvlText w:val="%1."/>
      <w:lvlJc w:val="left"/>
      <w:pPr>
        <w:ind w:left="360" w:hanging="360"/>
      </w:pPr>
    </w:lvl>
    <w:lvl w:ilvl="1" w:tplc="3E00F402">
      <w:start w:val="1"/>
      <w:numFmt w:val="lowerLetter"/>
      <w:lvlText w:val="%2)"/>
      <w:lvlJc w:val="left"/>
      <w:pPr>
        <w:ind w:left="720" w:hanging="360"/>
      </w:pPr>
    </w:lvl>
    <w:lvl w:ilvl="2" w:tplc="A7D4DEC2">
      <w:start w:val="1"/>
      <w:numFmt w:val="lowerRoman"/>
      <w:lvlText w:val="%3."/>
      <w:lvlJc w:val="left"/>
      <w:pPr>
        <w:ind w:left="1080" w:hanging="360"/>
      </w:pPr>
    </w:lvl>
    <w:lvl w:ilvl="3" w:tplc="67B60794">
      <w:start w:val="1"/>
      <w:numFmt w:val="decimal"/>
      <w:lvlText w:val="%4."/>
      <w:lvlJc w:val="left"/>
      <w:pPr>
        <w:ind w:left="2880" w:hanging="360"/>
      </w:pPr>
    </w:lvl>
    <w:lvl w:ilvl="4" w:tplc="37FC12FC">
      <w:start w:val="1"/>
      <w:numFmt w:val="lowerLetter"/>
      <w:lvlText w:val="%5."/>
      <w:lvlJc w:val="left"/>
      <w:pPr>
        <w:ind w:left="3600" w:hanging="360"/>
      </w:pPr>
    </w:lvl>
    <w:lvl w:ilvl="5" w:tplc="A756129C">
      <w:start w:val="1"/>
      <w:numFmt w:val="lowerRoman"/>
      <w:lvlText w:val="%6."/>
      <w:lvlJc w:val="left"/>
      <w:pPr>
        <w:ind w:left="4320" w:hanging="360"/>
      </w:pPr>
    </w:lvl>
    <w:lvl w:ilvl="6" w:tplc="3DF8D0EA">
      <w:start w:val="1"/>
      <w:numFmt w:val="decimal"/>
      <w:lvlText w:val="%7."/>
      <w:lvlJc w:val="left"/>
      <w:pPr>
        <w:ind w:left="5040" w:hanging="360"/>
      </w:pPr>
    </w:lvl>
    <w:lvl w:ilvl="7" w:tplc="50508FD2">
      <w:start w:val="1"/>
      <w:numFmt w:val="lowerLetter"/>
      <w:lvlText w:val="%8."/>
      <w:lvlJc w:val="left"/>
      <w:pPr>
        <w:ind w:left="5760" w:hanging="360"/>
      </w:pPr>
    </w:lvl>
    <w:lvl w:ilvl="8" w:tplc="FB4C4550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D8D429A"/>
    <w:multiLevelType w:val="hybridMultilevel"/>
    <w:tmpl w:val="824C0988"/>
    <w:lvl w:ilvl="0" w:tplc="F54A9E6C">
      <w:start w:val="1"/>
      <w:numFmt w:val="lowerRoman"/>
      <w:lvlText w:val="%1)"/>
      <w:lvlJc w:val="left"/>
      <w:pPr>
        <w:ind w:left="1080" w:hanging="360"/>
      </w:pPr>
    </w:lvl>
    <w:lvl w:ilvl="1" w:tplc="3A48308C">
      <w:start w:val="1"/>
      <w:numFmt w:val="lowerRoman"/>
      <w:lvlText w:val="%2."/>
      <w:lvlJc w:val="left"/>
      <w:pPr>
        <w:ind w:left="1440" w:hanging="360"/>
      </w:pPr>
    </w:lvl>
    <w:lvl w:ilvl="2" w:tplc="F3303148">
      <w:start w:val="1"/>
      <w:numFmt w:val="lowerRoman"/>
      <w:lvlText w:val="%3."/>
      <w:lvlJc w:val="left"/>
      <w:pPr>
        <w:ind w:left="2160" w:hanging="360"/>
      </w:pPr>
    </w:lvl>
    <w:lvl w:ilvl="3" w:tplc="E5E28A6A">
      <w:start w:val="1"/>
      <w:numFmt w:val="lowerRoman"/>
      <w:lvlText w:val="%4."/>
      <w:lvlJc w:val="left"/>
      <w:pPr>
        <w:ind w:left="2880" w:hanging="360"/>
      </w:pPr>
    </w:lvl>
    <w:lvl w:ilvl="4" w:tplc="981856D4">
      <w:start w:val="1"/>
      <w:numFmt w:val="lowerRoman"/>
      <w:lvlText w:val="%5."/>
      <w:lvlJc w:val="left"/>
      <w:pPr>
        <w:ind w:left="3600" w:hanging="360"/>
      </w:pPr>
    </w:lvl>
    <w:lvl w:ilvl="5" w:tplc="638A43FC">
      <w:start w:val="1"/>
      <w:numFmt w:val="lowerRoman"/>
      <w:lvlText w:val="%6."/>
      <w:lvlJc w:val="left"/>
      <w:pPr>
        <w:ind w:left="4320" w:hanging="360"/>
      </w:pPr>
    </w:lvl>
    <w:lvl w:ilvl="6" w:tplc="91FE5CAE">
      <w:start w:val="1"/>
      <w:numFmt w:val="lowerRoman"/>
      <w:lvlText w:val="%7."/>
      <w:lvlJc w:val="left"/>
      <w:pPr>
        <w:ind w:left="5040" w:hanging="360"/>
      </w:pPr>
    </w:lvl>
    <w:lvl w:ilvl="7" w:tplc="DD22EFC2">
      <w:start w:val="1"/>
      <w:numFmt w:val="lowerRoman"/>
      <w:lvlText w:val="%8."/>
      <w:lvlJc w:val="left"/>
      <w:pPr>
        <w:ind w:left="5760" w:hanging="360"/>
      </w:pPr>
    </w:lvl>
    <w:lvl w:ilvl="8" w:tplc="8CFAD68A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E2D343A"/>
    <w:multiLevelType w:val="hybridMultilevel"/>
    <w:tmpl w:val="A92A3F9E"/>
    <w:lvl w:ilvl="0" w:tplc="1FD80FB0">
      <w:start w:val="1"/>
      <w:numFmt w:val="decimal"/>
      <w:lvlText w:val="%1."/>
      <w:lvlJc w:val="left"/>
      <w:pPr>
        <w:ind w:left="360" w:hanging="360"/>
      </w:pPr>
    </w:lvl>
    <w:lvl w:ilvl="1" w:tplc="3872F7AA">
      <w:start w:val="1"/>
      <w:numFmt w:val="lowerLetter"/>
      <w:lvlText w:val="%2)"/>
      <w:lvlJc w:val="left"/>
      <w:pPr>
        <w:ind w:left="720" w:hanging="360"/>
      </w:pPr>
    </w:lvl>
    <w:lvl w:ilvl="2" w:tplc="FB1887B8">
      <w:start w:val="1"/>
      <w:numFmt w:val="lowerRoman"/>
      <w:lvlText w:val="%3."/>
      <w:lvlJc w:val="left"/>
      <w:pPr>
        <w:ind w:left="1080" w:hanging="360"/>
      </w:pPr>
    </w:lvl>
    <w:lvl w:ilvl="3" w:tplc="4212FCE8">
      <w:start w:val="1"/>
      <w:numFmt w:val="decimal"/>
      <w:lvlText w:val="%4."/>
      <w:lvlJc w:val="left"/>
      <w:pPr>
        <w:ind w:left="2880" w:hanging="360"/>
      </w:pPr>
    </w:lvl>
    <w:lvl w:ilvl="4" w:tplc="04581BE4">
      <w:start w:val="1"/>
      <w:numFmt w:val="lowerLetter"/>
      <w:lvlText w:val="%5."/>
      <w:lvlJc w:val="left"/>
      <w:pPr>
        <w:ind w:left="3600" w:hanging="360"/>
      </w:pPr>
    </w:lvl>
    <w:lvl w:ilvl="5" w:tplc="75BC3292">
      <w:start w:val="1"/>
      <w:numFmt w:val="lowerRoman"/>
      <w:lvlText w:val="%6."/>
      <w:lvlJc w:val="left"/>
      <w:pPr>
        <w:ind w:left="4320" w:hanging="360"/>
      </w:pPr>
    </w:lvl>
    <w:lvl w:ilvl="6" w:tplc="56822A72">
      <w:start w:val="1"/>
      <w:numFmt w:val="decimal"/>
      <w:lvlText w:val="%7."/>
      <w:lvlJc w:val="left"/>
      <w:pPr>
        <w:ind w:left="5040" w:hanging="360"/>
      </w:pPr>
    </w:lvl>
    <w:lvl w:ilvl="7" w:tplc="C21E9E14">
      <w:start w:val="1"/>
      <w:numFmt w:val="lowerLetter"/>
      <w:lvlText w:val="%8."/>
      <w:lvlJc w:val="left"/>
      <w:pPr>
        <w:ind w:left="5760" w:hanging="360"/>
      </w:pPr>
    </w:lvl>
    <w:lvl w:ilvl="8" w:tplc="D3F29522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ED71B28"/>
    <w:multiLevelType w:val="hybridMultilevel"/>
    <w:tmpl w:val="F0B03A70"/>
    <w:lvl w:ilvl="0" w:tplc="224E5C6E">
      <w:start w:val="1"/>
      <w:numFmt w:val="lowerRoman"/>
      <w:lvlText w:val="%1)"/>
      <w:lvlJc w:val="left"/>
      <w:pPr>
        <w:ind w:left="1080" w:hanging="360"/>
      </w:pPr>
    </w:lvl>
    <w:lvl w:ilvl="1" w:tplc="4862244E">
      <w:start w:val="1"/>
      <w:numFmt w:val="lowerRoman"/>
      <w:lvlText w:val="%2."/>
      <w:lvlJc w:val="left"/>
      <w:pPr>
        <w:ind w:left="1440" w:hanging="360"/>
      </w:pPr>
    </w:lvl>
    <w:lvl w:ilvl="2" w:tplc="183033CE">
      <w:start w:val="1"/>
      <w:numFmt w:val="lowerRoman"/>
      <w:lvlText w:val="%3."/>
      <w:lvlJc w:val="left"/>
      <w:pPr>
        <w:ind w:left="2160" w:hanging="360"/>
      </w:pPr>
    </w:lvl>
    <w:lvl w:ilvl="3" w:tplc="B43CF4AC">
      <w:start w:val="1"/>
      <w:numFmt w:val="lowerRoman"/>
      <w:lvlText w:val="%4."/>
      <w:lvlJc w:val="left"/>
      <w:pPr>
        <w:ind w:left="2880" w:hanging="360"/>
      </w:pPr>
    </w:lvl>
    <w:lvl w:ilvl="4" w:tplc="FB22F106">
      <w:start w:val="1"/>
      <w:numFmt w:val="lowerRoman"/>
      <w:lvlText w:val="%5."/>
      <w:lvlJc w:val="left"/>
      <w:pPr>
        <w:ind w:left="3600" w:hanging="360"/>
      </w:pPr>
    </w:lvl>
    <w:lvl w:ilvl="5" w:tplc="F446A658">
      <w:start w:val="1"/>
      <w:numFmt w:val="lowerRoman"/>
      <w:lvlText w:val="%6."/>
      <w:lvlJc w:val="left"/>
      <w:pPr>
        <w:ind w:left="4320" w:hanging="360"/>
      </w:pPr>
    </w:lvl>
    <w:lvl w:ilvl="6" w:tplc="14D20CEE">
      <w:start w:val="1"/>
      <w:numFmt w:val="lowerRoman"/>
      <w:lvlText w:val="%7."/>
      <w:lvlJc w:val="left"/>
      <w:pPr>
        <w:ind w:left="5040" w:hanging="360"/>
      </w:pPr>
    </w:lvl>
    <w:lvl w:ilvl="7" w:tplc="65F878C8">
      <w:start w:val="1"/>
      <w:numFmt w:val="lowerRoman"/>
      <w:lvlText w:val="%8."/>
      <w:lvlJc w:val="left"/>
      <w:pPr>
        <w:ind w:left="5760" w:hanging="360"/>
      </w:pPr>
    </w:lvl>
    <w:lvl w:ilvl="8" w:tplc="EDAECCF8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2" w15:restartNumberingAfterBreak="0">
    <w:nsid w:val="2F1B597B"/>
    <w:multiLevelType w:val="hybridMultilevel"/>
    <w:tmpl w:val="30D25E82"/>
    <w:lvl w:ilvl="0" w:tplc="35462E86">
      <w:start w:val="1"/>
      <w:numFmt w:val="decimal"/>
      <w:lvlText w:val="%1."/>
      <w:lvlJc w:val="left"/>
      <w:pPr>
        <w:ind w:left="360" w:hanging="360"/>
      </w:pPr>
    </w:lvl>
    <w:lvl w:ilvl="1" w:tplc="1AD6CA38">
      <w:start w:val="1"/>
      <w:numFmt w:val="lowerLetter"/>
      <w:lvlText w:val="%2)"/>
      <w:lvlJc w:val="left"/>
      <w:pPr>
        <w:ind w:left="720" w:hanging="360"/>
      </w:pPr>
    </w:lvl>
    <w:lvl w:ilvl="2" w:tplc="436A88F0">
      <w:start w:val="1"/>
      <w:numFmt w:val="lowerRoman"/>
      <w:lvlText w:val="%3."/>
      <w:lvlJc w:val="left"/>
      <w:pPr>
        <w:ind w:left="1080" w:hanging="360"/>
      </w:pPr>
    </w:lvl>
    <w:lvl w:ilvl="3" w:tplc="CD060328">
      <w:start w:val="1"/>
      <w:numFmt w:val="decimal"/>
      <w:lvlText w:val="%4."/>
      <w:lvlJc w:val="left"/>
      <w:pPr>
        <w:ind w:left="2880" w:hanging="360"/>
      </w:pPr>
    </w:lvl>
    <w:lvl w:ilvl="4" w:tplc="6000767E">
      <w:start w:val="1"/>
      <w:numFmt w:val="lowerLetter"/>
      <w:lvlText w:val="%5."/>
      <w:lvlJc w:val="left"/>
      <w:pPr>
        <w:ind w:left="3600" w:hanging="360"/>
      </w:pPr>
    </w:lvl>
    <w:lvl w:ilvl="5" w:tplc="3AE4C18E">
      <w:start w:val="1"/>
      <w:numFmt w:val="lowerRoman"/>
      <w:lvlText w:val="%6."/>
      <w:lvlJc w:val="left"/>
      <w:pPr>
        <w:ind w:left="4320" w:hanging="360"/>
      </w:pPr>
    </w:lvl>
    <w:lvl w:ilvl="6" w:tplc="1492ADEC">
      <w:start w:val="1"/>
      <w:numFmt w:val="decimal"/>
      <w:lvlText w:val="%7."/>
      <w:lvlJc w:val="left"/>
      <w:pPr>
        <w:ind w:left="5040" w:hanging="360"/>
      </w:pPr>
    </w:lvl>
    <w:lvl w:ilvl="7" w:tplc="CC8CA820">
      <w:start w:val="1"/>
      <w:numFmt w:val="lowerLetter"/>
      <w:lvlText w:val="%8."/>
      <w:lvlJc w:val="left"/>
      <w:pPr>
        <w:ind w:left="5760" w:hanging="360"/>
      </w:pPr>
    </w:lvl>
    <w:lvl w:ilvl="8" w:tplc="4E44E780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FD9665D"/>
    <w:multiLevelType w:val="hybridMultilevel"/>
    <w:tmpl w:val="B4C217BA"/>
    <w:lvl w:ilvl="0" w:tplc="9544DF2A">
      <w:start w:val="1"/>
      <w:numFmt w:val="lowerRoman"/>
      <w:lvlText w:val="%1)"/>
      <w:lvlJc w:val="left"/>
      <w:pPr>
        <w:ind w:left="1080" w:hanging="360"/>
      </w:pPr>
    </w:lvl>
    <w:lvl w:ilvl="1" w:tplc="FDFC761A">
      <w:start w:val="1"/>
      <w:numFmt w:val="lowerRoman"/>
      <w:lvlText w:val="%2."/>
      <w:lvlJc w:val="left"/>
      <w:pPr>
        <w:ind w:left="1440" w:hanging="360"/>
      </w:pPr>
    </w:lvl>
    <w:lvl w:ilvl="2" w:tplc="59848E04">
      <w:start w:val="1"/>
      <w:numFmt w:val="lowerRoman"/>
      <w:lvlText w:val="%3."/>
      <w:lvlJc w:val="left"/>
      <w:pPr>
        <w:ind w:left="2160" w:hanging="360"/>
      </w:pPr>
    </w:lvl>
    <w:lvl w:ilvl="3" w:tplc="D1B80034">
      <w:start w:val="1"/>
      <w:numFmt w:val="lowerRoman"/>
      <w:lvlText w:val="%4."/>
      <w:lvlJc w:val="left"/>
      <w:pPr>
        <w:ind w:left="2880" w:hanging="360"/>
      </w:pPr>
    </w:lvl>
    <w:lvl w:ilvl="4" w:tplc="2A347AA2">
      <w:start w:val="1"/>
      <w:numFmt w:val="lowerRoman"/>
      <w:lvlText w:val="%5."/>
      <w:lvlJc w:val="left"/>
      <w:pPr>
        <w:ind w:left="3600" w:hanging="360"/>
      </w:pPr>
    </w:lvl>
    <w:lvl w:ilvl="5" w:tplc="F438BE52">
      <w:start w:val="1"/>
      <w:numFmt w:val="lowerRoman"/>
      <w:lvlText w:val="%6."/>
      <w:lvlJc w:val="left"/>
      <w:pPr>
        <w:ind w:left="4320" w:hanging="360"/>
      </w:pPr>
    </w:lvl>
    <w:lvl w:ilvl="6" w:tplc="FA7AE21A">
      <w:start w:val="1"/>
      <w:numFmt w:val="lowerRoman"/>
      <w:lvlText w:val="%7."/>
      <w:lvlJc w:val="left"/>
      <w:pPr>
        <w:ind w:left="5040" w:hanging="360"/>
      </w:pPr>
    </w:lvl>
    <w:lvl w:ilvl="7" w:tplc="C036593C">
      <w:start w:val="1"/>
      <w:numFmt w:val="lowerRoman"/>
      <w:lvlText w:val="%8."/>
      <w:lvlJc w:val="left"/>
      <w:pPr>
        <w:ind w:left="5760" w:hanging="360"/>
      </w:pPr>
    </w:lvl>
    <w:lvl w:ilvl="8" w:tplc="E6C0FF48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08233B9"/>
    <w:multiLevelType w:val="hybridMultilevel"/>
    <w:tmpl w:val="E0269088"/>
    <w:lvl w:ilvl="0" w:tplc="4952430E">
      <w:start w:val="1"/>
      <w:numFmt w:val="lowerRoman"/>
      <w:lvlText w:val="%1)"/>
      <w:lvlJc w:val="left"/>
      <w:pPr>
        <w:ind w:left="1080" w:hanging="360"/>
      </w:pPr>
    </w:lvl>
    <w:lvl w:ilvl="1" w:tplc="CCC66784">
      <w:start w:val="1"/>
      <w:numFmt w:val="lowerRoman"/>
      <w:lvlText w:val="%2."/>
      <w:lvlJc w:val="left"/>
      <w:pPr>
        <w:ind w:left="1440" w:hanging="360"/>
      </w:pPr>
    </w:lvl>
    <w:lvl w:ilvl="2" w:tplc="B986F5D4">
      <w:start w:val="1"/>
      <w:numFmt w:val="lowerRoman"/>
      <w:lvlText w:val="%3."/>
      <w:lvlJc w:val="left"/>
      <w:pPr>
        <w:ind w:left="2160" w:hanging="360"/>
      </w:pPr>
    </w:lvl>
    <w:lvl w:ilvl="3" w:tplc="6BC61C14">
      <w:start w:val="1"/>
      <w:numFmt w:val="lowerRoman"/>
      <w:lvlText w:val="%4."/>
      <w:lvlJc w:val="left"/>
      <w:pPr>
        <w:ind w:left="2880" w:hanging="360"/>
      </w:pPr>
    </w:lvl>
    <w:lvl w:ilvl="4" w:tplc="927402D8">
      <w:start w:val="1"/>
      <w:numFmt w:val="lowerRoman"/>
      <w:lvlText w:val="%5."/>
      <w:lvlJc w:val="left"/>
      <w:pPr>
        <w:ind w:left="3600" w:hanging="360"/>
      </w:pPr>
    </w:lvl>
    <w:lvl w:ilvl="5" w:tplc="590459EE">
      <w:start w:val="1"/>
      <w:numFmt w:val="lowerRoman"/>
      <w:lvlText w:val="%6."/>
      <w:lvlJc w:val="left"/>
      <w:pPr>
        <w:ind w:left="4320" w:hanging="360"/>
      </w:pPr>
    </w:lvl>
    <w:lvl w:ilvl="6" w:tplc="66006FAE">
      <w:start w:val="1"/>
      <w:numFmt w:val="lowerRoman"/>
      <w:lvlText w:val="%7."/>
      <w:lvlJc w:val="left"/>
      <w:pPr>
        <w:ind w:left="5040" w:hanging="360"/>
      </w:pPr>
    </w:lvl>
    <w:lvl w:ilvl="7" w:tplc="07A4740E">
      <w:start w:val="1"/>
      <w:numFmt w:val="lowerRoman"/>
      <w:lvlText w:val="%8."/>
      <w:lvlJc w:val="left"/>
      <w:pPr>
        <w:ind w:left="5760" w:hanging="360"/>
      </w:pPr>
    </w:lvl>
    <w:lvl w:ilvl="8" w:tplc="DC56672C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1E85763"/>
    <w:multiLevelType w:val="hybridMultilevel"/>
    <w:tmpl w:val="61904D7A"/>
    <w:lvl w:ilvl="0" w:tplc="C1BE0C90">
      <w:start w:val="1"/>
      <w:numFmt w:val="decimal"/>
      <w:lvlText w:val="%1."/>
      <w:lvlJc w:val="left"/>
      <w:pPr>
        <w:ind w:left="360" w:hanging="360"/>
      </w:pPr>
    </w:lvl>
    <w:lvl w:ilvl="1" w:tplc="4E4AF5F0">
      <w:start w:val="1"/>
      <w:numFmt w:val="lowerLetter"/>
      <w:lvlText w:val="%2)"/>
      <w:lvlJc w:val="left"/>
      <w:pPr>
        <w:ind w:left="720" w:hanging="360"/>
      </w:pPr>
    </w:lvl>
    <w:lvl w:ilvl="2" w:tplc="B5D074D0">
      <w:start w:val="1"/>
      <w:numFmt w:val="lowerRoman"/>
      <w:lvlText w:val="%3."/>
      <w:lvlJc w:val="left"/>
      <w:pPr>
        <w:ind w:left="1080" w:hanging="360"/>
      </w:pPr>
    </w:lvl>
    <w:lvl w:ilvl="3" w:tplc="DFC07194">
      <w:start w:val="1"/>
      <w:numFmt w:val="decimal"/>
      <w:lvlText w:val="%4."/>
      <w:lvlJc w:val="left"/>
      <w:pPr>
        <w:ind w:left="2880" w:hanging="360"/>
      </w:pPr>
    </w:lvl>
    <w:lvl w:ilvl="4" w:tplc="BA20F19C">
      <w:start w:val="1"/>
      <w:numFmt w:val="lowerLetter"/>
      <w:lvlText w:val="%5."/>
      <w:lvlJc w:val="left"/>
      <w:pPr>
        <w:ind w:left="3600" w:hanging="360"/>
      </w:pPr>
    </w:lvl>
    <w:lvl w:ilvl="5" w:tplc="B1242368">
      <w:start w:val="1"/>
      <w:numFmt w:val="lowerRoman"/>
      <w:lvlText w:val="%6."/>
      <w:lvlJc w:val="left"/>
      <w:pPr>
        <w:ind w:left="4320" w:hanging="360"/>
      </w:pPr>
    </w:lvl>
    <w:lvl w:ilvl="6" w:tplc="8E0CD8FC">
      <w:start w:val="1"/>
      <w:numFmt w:val="decimal"/>
      <w:lvlText w:val="%7."/>
      <w:lvlJc w:val="left"/>
      <w:pPr>
        <w:ind w:left="5040" w:hanging="360"/>
      </w:pPr>
    </w:lvl>
    <w:lvl w:ilvl="7" w:tplc="EB8AD31C">
      <w:start w:val="1"/>
      <w:numFmt w:val="lowerLetter"/>
      <w:lvlText w:val="%8."/>
      <w:lvlJc w:val="left"/>
      <w:pPr>
        <w:ind w:left="5760" w:hanging="360"/>
      </w:pPr>
    </w:lvl>
    <w:lvl w:ilvl="8" w:tplc="5DC0E4EA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2AC3517"/>
    <w:multiLevelType w:val="hybridMultilevel"/>
    <w:tmpl w:val="DA685B04"/>
    <w:lvl w:ilvl="0" w:tplc="2CDA3478">
      <w:start w:val="1"/>
      <w:numFmt w:val="lowerRoman"/>
      <w:lvlText w:val="%1)"/>
      <w:lvlJc w:val="left"/>
      <w:pPr>
        <w:ind w:left="1080" w:hanging="360"/>
      </w:pPr>
    </w:lvl>
    <w:lvl w:ilvl="1" w:tplc="4D74AA62">
      <w:start w:val="1"/>
      <w:numFmt w:val="lowerRoman"/>
      <w:lvlText w:val="%2."/>
      <w:lvlJc w:val="left"/>
      <w:pPr>
        <w:ind w:left="1440" w:hanging="360"/>
      </w:pPr>
    </w:lvl>
    <w:lvl w:ilvl="2" w:tplc="10B41C18">
      <w:start w:val="1"/>
      <w:numFmt w:val="lowerRoman"/>
      <w:lvlText w:val="%3."/>
      <w:lvlJc w:val="left"/>
      <w:pPr>
        <w:ind w:left="2160" w:hanging="360"/>
      </w:pPr>
    </w:lvl>
    <w:lvl w:ilvl="3" w:tplc="4E9E84FA">
      <w:start w:val="1"/>
      <w:numFmt w:val="lowerRoman"/>
      <w:lvlText w:val="%4."/>
      <w:lvlJc w:val="left"/>
      <w:pPr>
        <w:ind w:left="2880" w:hanging="360"/>
      </w:pPr>
    </w:lvl>
    <w:lvl w:ilvl="4" w:tplc="F84E7F6A">
      <w:start w:val="1"/>
      <w:numFmt w:val="lowerRoman"/>
      <w:lvlText w:val="%5."/>
      <w:lvlJc w:val="left"/>
      <w:pPr>
        <w:ind w:left="3600" w:hanging="360"/>
      </w:pPr>
    </w:lvl>
    <w:lvl w:ilvl="5" w:tplc="AB22CF1A">
      <w:start w:val="1"/>
      <w:numFmt w:val="lowerRoman"/>
      <w:lvlText w:val="%6."/>
      <w:lvlJc w:val="left"/>
      <w:pPr>
        <w:ind w:left="4320" w:hanging="360"/>
      </w:pPr>
    </w:lvl>
    <w:lvl w:ilvl="6" w:tplc="B4CED6AE">
      <w:start w:val="1"/>
      <w:numFmt w:val="lowerRoman"/>
      <w:lvlText w:val="%7."/>
      <w:lvlJc w:val="left"/>
      <w:pPr>
        <w:ind w:left="5040" w:hanging="360"/>
      </w:pPr>
    </w:lvl>
    <w:lvl w:ilvl="7" w:tplc="63788484">
      <w:start w:val="1"/>
      <w:numFmt w:val="lowerRoman"/>
      <w:lvlText w:val="%8."/>
      <w:lvlJc w:val="left"/>
      <w:pPr>
        <w:ind w:left="5760" w:hanging="360"/>
      </w:pPr>
    </w:lvl>
    <w:lvl w:ilvl="8" w:tplc="28489CF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2D60649"/>
    <w:multiLevelType w:val="hybridMultilevel"/>
    <w:tmpl w:val="A4CCC35E"/>
    <w:lvl w:ilvl="0" w:tplc="6F465BB8">
      <w:start w:val="1"/>
      <w:numFmt w:val="decimal"/>
      <w:lvlText w:val="%1."/>
      <w:lvlJc w:val="left"/>
      <w:pPr>
        <w:ind w:left="360" w:hanging="360"/>
      </w:pPr>
    </w:lvl>
    <w:lvl w:ilvl="1" w:tplc="1DD60D46">
      <w:start w:val="1"/>
      <w:numFmt w:val="lowerLetter"/>
      <w:lvlText w:val="%2)"/>
      <w:lvlJc w:val="left"/>
      <w:pPr>
        <w:ind w:left="720" w:hanging="360"/>
      </w:pPr>
    </w:lvl>
    <w:lvl w:ilvl="2" w:tplc="7612F2B4">
      <w:start w:val="1"/>
      <w:numFmt w:val="lowerRoman"/>
      <w:lvlText w:val="%3."/>
      <w:lvlJc w:val="left"/>
      <w:pPr>
        <w:ind w:left="1080" w:hanging="360"/>
      </w:pPr>
    </w:lvl>
    <w:lvl w:ilvl="3" w:tplc="90E2A29C">
      <w:start w:val="1"/>
      <w:numFmt w:val="decimal"/>
      <w:lvlText w:val="%4."/>
      <w:lvlJc w:val="left"/>
      <w:pPr>
        <w:ind w:left="2880" w:hanging="360"/>
      </w:pPr>
    </w:lvl>
    <w:lvl w:ilvl="4" w:tplc="A47CBB20">
      <w:start w:val="1"/>
      <w:numFmt w:val="lowerLetter"/>
      <w:lvlText w:val="%5."/>
      <w:lvlJc w:val="left"/>
      <w:pPr>
        <w:ind w:left="3600" w:hanging="360"/>
      </w:pPr>
    </w:lvl>
    <w:lvl w:ilvl="5" w:tplc="2E8AD9DC">
      <w:start w:val="1"/>
      <w:numFmt w:val="lowerRoman"/>
      <w:lvlText w:val="%6."/>
      <w:lvlJc w:val="left"/>
      <w:pPr>
        <w:ind w:left="4320" w:hanging="360"/>
      </w:pPr>
    </w:lvl>
    <w:lvl w:ilvl="6" w:tplc="74AEBDE0">
      <w:start w:val="1"/>
      <w:numFmt w:val="decimal"/>
      <w:lvlText w:val="%7."/>
      <w:lvlJc w:val="left"/>
      <w:pPr>
        <w:ind w:left="5040" w:hanging="360"/>
      </w:pPr>
    </w:lvl>
    <w:lvl w:ilvl="7" w:tplc="C868CDB8">
      <w:start w:val="1"/>
      <w:numFmt w:val="lowerLetter"/>
      <w:lvlText w:val="%8."/>
      <w:lvlJc w:val="left"/>
      <w:pPr>
        <w:ind w:left="5760" w:hanging="360"/>
      </w:pPr>
    </w:lvl>
    <w:lvl w:ilvl="8" w:tplc="995E3B78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31A2FD0"/>
    <w:multiLevelType w:val="hybridMultilevel"/>
    <w:tmpl w:val="D7FEA76C"/>
    <w:lvl w:ilvl="0" w:tplc="4A1C9066">
      <w:start w:val="1"/>
      <w:numFmt w:val="lowerRoman"/>
      <w:lvlText w:val="%1)"/>
      <w:lvlJc w:val="left"/>
      <w:pPr>
        <w:ind w:left="1080" w:hanging="360"/>
      </w:pPr>
    </w:lvl>
    <w:lvl w:ilvl="1" w:tplc="32E26186">
      <w:start w:val="1"/>
      <w:numFmt w:val="lowerRoman"/>
      <w:lvlText w:val="%2."/>
      <w:lvlJc w:val="left"/>
      <w:pPr>
        <w:ind w:left="1440" w:hanging="360"/>
      </w:pPr>
    </w:lvl>
    <w:lvl w:ilvl="2" w:tplc="E6C006A4">
      <w:start w:val="1"/>
      <w:numFmt w:val="lowerRoman"/>
      <w:lvlText w:val="%3."/>
      <w:lvlJc w:val="left"/>
      <w:pPr>
        <w:ind w:left="2160" w:hanging="360"/>
      </w:pPr>
    </w:lvl>
    <w:lvl w:ilvl="3" w:tplc="FFDAE2C2">
      <w:start w:val="1"/>
      <w:numFmt w:val="lowerRoman"/>
      <w:lvlText w:val="%4."/>
      <w:lvlJc w:val="left"/>
      <w:pPr>
        <w:ind w:left="2880" w:hanging="360"/>
      </w:pPr>
    </w:lvl>
    <w:lvl w:ilvl="4" w:tplc="B6B6079E">
      <w:start w:val="1"/>
      <w:numFmt w:val="lowerRoman"/>
      <w:lvlText w:val="%5."/>
      <w:lvlJc w:val="left"/>
      <w:pPr>
        <w:ind w:left="3600" w:hanging="360"/>
      </w:pPr>
    </w:lvl>
    <w:lvl w:ilvl="5" w:tplc="7AAA4CCA">
      <w:start w:val="1"/>
      <w:numFmt w:val="lowerRoman"/>
      <w:lvlText w:val="%6."/>
      <w:lvlJc w:val="left"/>
      <w:pPr>
        <w:ind w:left="4320" w:hanging="360"/>
      </w:pPr>
    </w:lvl>
    <w:lvl w:ilvl="6" w:tplc="5EA4155A">
      <w:start w:val="1"/>
      <w:numFmt w:val="lowerRoman"/>
      <w:lvlText w:val="%7."/>
      <w:lvlJc w:val="left"/>
      <w:pPr>
        <w:ind w:left="5040" w:hanging="360"/>
      </w:pPr>
    </w:lvl>
    <w:lvl w:ilvl="7" w:tplc="7C125144">
      <w:start w:val="1"/>
      <w:numFmt w:val="lowerRoman"/>
      <w:lvlText w:val="%8."/>
      <w:lvlJc w:val="left"/>
      <w:pPr>
        <w:ind w:left="5760" w:hanging="360"/>
      </w:pPr>
    </w:lvl>
    <w:lvl w:ilvl="8" w:tplc="18B8B3BC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3231189"/>
    <w:multiLevelType w:val="hybridMultilevel"/>
    <w:tmpl w:val="BC4645E4"/>
    <w:lvl w:ilvl="0" w:tplc="B59A802A">
      <w:start w:val="1"/>
      <w:numFmt w:val="lowerLetter"/>
      <w:lvlText w:val="%1)"/>
      <w:lvlJc w:val="left"/>
      <w:pPr>
        <w:ind w:left="720" w:hanging="360"/>
      </w:pPr>
    </w:lvl>
    <w:lvl w:ilvl="1" w:tplc="3D565E90">
      <w:start w:val="1"/>
      <w:numFmt w:val="lowerLetter"/>
      <w:lvlText w:val="%2."/>
      <w:lvlJc w:val="left"/>
      <w:pPr>
        <w:ind w:left="1440" w:hanging="360"/>
      </w:pPr>
    </w:lvl>
    <w:lvl w:ilvl="2" w:tplc="21482132">
      <w:start w:val="1"/>
      <w:numFmt w:val="lowerLetter"/>
      <w:lvlText w:val="%3."/>
      <w:lvlJc w:val="left"/>
      <w:pPr>
        <w:ind w:left="2160" w:hanging="360"/>
      </w:pPr>
    </w:lvl>
    <w:lvl w:ilvl="3" w:tplc="DDA8FB96">
      <w:start w:val="1"/>
      <w:numFmt w:val="lowerLetter"/>
      <w:lvlText w:val="%4."/>
      <w:lvlJc w:val="left"/>
      <w:pPr>
        <w:ind w:left="2880" w:hanging="360"/>
      </w:pPr>
    </w:lvl>
    <w:lvl w:ilvl="4" w:tplc="46C8D01C">
      <w:start w:val="1"/>
      <w:numFmt w:val="lowerLetter"/>
      <w:lvlText w:val="%5."/>
      <w:lvlJc w:val="left"/>
      <w:pPr>
        <w:ind w:left="3600" w:hanging="360"/>
      </w:pPr>
    </w:lvl>
    <w:lvl w:ilvl="5" w:tplc="7F6CF04E">
      <w:start w:val="1"/>
      <w:numFmt w:val="lowerLetter"/>
      <w:lvlText w:val="%6."/>
      <w:lvlJc w:val="left"/>
      <w:pPr>
        <w:ind w:left="4320" w:hanging="360"/>
      </w:pPr>
    </w:lvl>
    <w:lvl w:ilvl="6" w:tplc="957AD5D6">
      <w:start w:val="1"/>
      <w:numFmt w:val="lowerLetter"/>
      <w:lvlText w:val="%7."/>
      <w:lvlJc w:val="left"/>
      <w:pPr>
        <w:ind w:left="5040" w:hanging="360"/>
      </w:pPr>
    </w:lvl>
    <w:lvl w:ilvl="7" w:tplc="FD925852">
      <w:start w:val="1"/>
      <w:numFmt w:val="lowerLetter"/>
      <w:lvlText w:val="%8."/>
      <w:lvlJc w:val="left"/>
      <w:pPr>
        <w:ind w:left="5760" w:hanging="360"/>
      </w:pPr>
    </w:lvl>
    <w:lvl w:ilvl="8" w:tplc="B7FCDD24">
      <w:start w:val="1"/>
      <w:numFmt w:val="lowerLetter"/>
      <w:lvlText w:val="%9."/>
      <w:lvlJc w:val="left"/>
      <w:pPr>
        <w:ind w:left="6480" w:hanging="360"/>
      </w:pPr>
    </w:lvl>
  </w:abstractNum>
  <w:abstractNum w:abstractNumId="120" w15:restartNumberingAfterBreak="0">
    <w:nsid w:val="337426D9"/>
    <w:multiLevelType w:val="hybridMultilevel"/>
    <w:tmpl w:val="32124D66"/>
    <w:lvl w:ilvl="0" w:tplc="9C44832C">
      <w:start w:val="1"/>
      <w:numFmt w:val="lowerRoman"/>
      <w:lvlText w:val="%1)"/>
      <w:lvlJc w:val="left"/>
      <w:pPr>
        <w:ind w:left="1080" w:hanging="360"/>
      </w:pPr>
    </w:lvl>
    <w:lvl w:ilvl="1" w:tplc="8E1A1728">
      <w:start w:val="1"/>
      <w:numFmt w:val="lowerRoman"/>
      <w:lvlText w:val="%2."/>
      <w:lvlJc w:val="left"/>
      <w:pPr>
        <w:ind w:left="1440" w:hanging="360"/>
      </w:pPr>
    </w:lvl>
    <w:lvl w:ilvl="2" w:tplc="BDC856B0">
      <w:start w:val="1"/>
      <w:numFmt w:val="lowerRoman"/>
      <w:lvlText w:val="%3."/>
      <w:lvlJc w:val="left"/>
      <w:pPr>
        <w:ind w:left="2160" w:hanging="360"/>
      </w:pPr>
    </w:lvl>
    <w:lvl w:ilvl="3" w:tplc="11A89840">
      <w:start w:val="1"/>
      <w:numFmt w:val="lowerRoman"/>
      <w:lvlText w:val="%4."/>
      <w:lvlJc w:val="left"/>
      <w:pPr>
        <w:ind w:left="2880" w:hanging="360"/>
      </w:pPr>
    </w:lvl>
    <w:lvl w:ilvl="4" w:tplc="3F48266C">
      <w:start w:val="1"/>
      <w:numFmt w:val="lowerRoman"/>
      <w:lvlText w:val="%5."/>
      <w:lvlJc w:val="left"/>
      <w:pPr>
        <w:ind w:left="3600" w:hanging="360"/>
      </w:pPr>
    </w:lvl>
    <w:lvl w:ilvl="5" w:tplc="74488F48">
      <w:start w:val="1"/>
      <w:numFmt w:val="lowerRoman"/>
      <w:lvlText w:val="%6."/>
      <w:lvlJc w:val="left"/>
      <w:pPr>
        <w:ind w:left="4320" w:hanging="360"/>
      </w:pPr>
    </w:lvl>
    <w:lvl w:ilvl="6" w:tplc="2D462178">
      <w:start w:val="1"/>
      <w:numFmt w:val="lowerRoman"/>
      <w:lvlText w:val="%7."/>
      <w:lvlJc w:val="left"/>
      <w:pPr>
        <w:ind w:left="5040" w:hanging="360"/>
      </w:pPr>
    </w:lvl>
    <w:lvl w:ilvl="7" w:tplc="4D6EC822">
      <w:start w:val="1"/>
      <w:numFmt w:val="lowerRoman"/>
      <w:lvlText w:val="%8."/>
      <w:lvlJc w:val="left"/>
      <w:pPr>
        <w:ind w:left="5760" w:hanging="360"/>
      </w:pPr>
    </w:lvl>
    <w:lvl w:ilvl="8" w:tplc="4E28DDF6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3E9218A"/>
    <w:multiLevelType w:val="hybridMultilevel"/>
    <w:tmpl w:val="E802357C"/>
    <w:lvl w:ilvl="0" w:tplc="3F0C19A2">
      <w:start w:val="1"/>
      <w:numFmt w:val="lowerRoman"/>
      <w:lvlText w:val="%1)"/>
      <w:lvlJc w:val="left"/>
      <w:pPr>
        <w:ind w:left="1080" w:hanging="360"/>
      </w:pPr>
    </w:lvl>
    <w:lvl w:ilvl="1" w:tplc="BE6CBB2C">
      <w:start w:val="1"/>
      <w:numFmt w:val="lowerRoman"/>
      <w:lvlText w:val="%2."/>
      <w:lvlJc w:val="left"/>
      <w:pPr>
        <w:ind w:left="1440" w:hanging="360"/>
      </w:pPr>
    </w:lvl>
    <w:lvl w:ilvl="2" w:tplc="1942795A">
      <w:start w:val="1"/>
      <w:numFmt w:val="lowerRoman"/>
      <w:lvlText w:val="%3."/>
      <w:lvlJc w:val="left"/>
      <w:pPr>
        <w:ind w:left="2160" w:hanging="360"/>
      </w:pPr>
    </w:lvl>
    <w:lvl w:ilvl="3" w:tplc="FFF4ED78">
      <w:start w:val="1"/>
      <w:numFmt w:val="lowerRoman"/>
      <w:lvlText w:val="%4."/>
      <w:lvlJc w:val="left"/>
      <w:pPr>
        <w:ind w:left="2880" w:hanging="360"/>
      </w:pPr>
    </w:lvl>
    <w:lvl w:ilvl="4" w:tplc="D25A6A6E">
      <w:start w:val="1"/>
      <w:numFmt w:val="lowerRoman"/>
      <w:lvlText w:val="%5."/>
      <w:lvlJc w:val="left"/>
      <w:pPr>
        <w:ind w:left="3600" w:hanging="360"/>
      </w:pPr>
    </w:lvl>
    <w:lvl w:ilvl="5" w:tplc="7E0859B4">
      <w:start w:val="1"/>
      <w:numFmt w:val="lowerRoman"/>
      <w:lvlText w:val="%6."/>
      <w:lvlJc w:val="left"/>
      <w:pPr>
        <w:ind w:left="4320" w:hanging="360"/>
      </w:pPr>
    </w:lvl>
    <w:lvl w:ilvl="6" w:tplc="D5525270">
      <w:start w:val="1"/>
      <w:numFmt w:val="lowerRoman"/>
      <w:lvlText w:val="%7."/>
      <w:lvlJc w:val="left"/>
      <w:pPr>
        <w:ind w:left="5040" w:hanging="360"/>
      </w:pPr>
    </w:lvl>
    <w:lvl w:ilvl="7" w:tplc="0516843A">
      <w:start w:val="1"/>
      <w:numFmt w:val="lowerRoman"/>
      <w:lvlText w:val="%8."/>
      <w:lvlJc w:val="left"/>
      <w:pPr>
        <w:ind w:left="5760" w:hanging="360"/>
      </w:pPr>
    </w:lvl>
    <w:lvl w:ilvl="8" w:tplc="2044555C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46D6A98"/>
    <w:multiLevelType w:val="hybridMultilevel"/>
    <w:tmpl w:val="229C0952"/>
    <w:lvl w:ilvl="0" w:tplc="EFE4B5D2">
      <w:start w:val="1"/>
      <w:numFmt w:val="decimal"/>
      <w:lvlText w:val="%1."/>
      <w:lvlJc w:val="left"/>
      <w:pPr>
        <w:ind w:left="360" w:hanging="360"/>
      </w:pPr>
    </w:lvl>
    <w:lvl w:ilvl="1" w:tplc="C0E81ABC">
      <w:start w:val="1"/>
      <w:numFmt w:val="lowerLetter"/>
      <w:lvlText w:val="%2)"/>
      <w:lvlJc w:val="left"/>
      <w:pPr>
        <w:ind w:left="720" w:hanging="360"/>
      </w:pPr>
    </w:lvl>
    <w:lvl w:ilvl="2" w:tplc="F3DC0166">
      <w:start w:val="1"/>
      <w:numFmt w:val="lowerRoman"/>
      <w:lvlText w:val="%3."/>
      <w:lvlJc w:val="left"/>
      <w:pPr>
        <w:ind w:left="1080" w:hanging="360"/>
      </w:pPr>
    </w:lvl>
    <w:lvl w:ilvl="3" w:tplc="0BDE8B72">
      <w:start w:val="1"/>
      <w:numFmt w:val="decimal"/>
      <w:lvlText w:val="%4."/>
      <w:lvlJc w:val="left"/>
      <w:pPr>
        <w:ind w:left="2880" w:hanging="360"/>
      </w:pPr>
    </w:lvl>
    <w:lvl w:ilvl="4" w:tplc="1BF02826">
      <w:start w:val="1"/>
      <w:numFmt w:val="lowerLetter"/>
      <w:lvlText w:val="%5."/>
      <w:lvlJc w:val="left"/>
      <w:pPr>
        <w:ind w:left="3600" w:hanging="360"/>
      </w:pPr>
    </w:lvl>
    <w:lvl w:ilvl="5" w:tplc="A4861D6A">
      <w:start w:val="1"/>
      <w:numFmt w:val="lowerRoman"/>
      <w:lvlText w:val="%6."/>
      <w:lvlJc w:val="left"/>
      <w:pPr>
        <w:ind w:left="4320" w:hanging="360"/>
      </w:pPr>
    </w:lvl>
    <w:lvl w:ilvl="6" w:tplc="E4C29CE8">
      <w:start w:val="1"/>
      <w:numFmt w:val="decimal"/>
      <w:lvlText w:val="%7."/>
      <w:lvlJc w:val="left"/>
      <w:pPr>
        <w:ind w:left="5040" w:hanging="360"/>
      </w:pPr>
    </w:lvl>
    <w:lvl w:ilvl="7" w:tplc="E376DBB8">
      <w:start w:val="1"/>
      <w:numFmt w:val="lowerLetter"/>
      <w:lvlText w:val="%8."/>
      <w:lvlJc w:val="left"/>
      <w:pPr>
        <w:ind w:left="5760" w:hanging="360"/>
      </w:pPr>
    </w:lvl>
    <w:lvl w:ilvl="8" w:tplc="C3EEF786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5327738"/>
    <w:multiLevelType w:val="hybridMultilevel"/>
    <w:tmpl w:val="DFB2679E"/>
    <w:lvl w:ilvl="0" w:tplc="8BACC5E8">
      <w:start w:val="1"/>
      <w:numFmt w:val="lowerLetter"/>
      <w:lvlText w:val="%1)"/>
      <w:lvlJc w:val="left"/>
      <w:pPr>
        <w:ind w:left="720" w:hanging="360"/>
      </w:pPr>
    </w:lvl>
    <w:lvl w:ilvl="1" w:tplc="F698C938">
      <w:start w:val="1"/>
      <w:numFmt w:val="lowerLetter"/>
      <w:lvlText w:val="%2."/>
      <w:lvlJc w:val="left"/>
      <w:pPr>
        <w:ind w:left="1440" w:hanging="360"/>
      </w:pPr>
    </w:lvl>
    <w:lvl w:ilvl="2" w:tplc="F084A7E0">
      <w:start w:val="1"/>
      <w:numFmt w:val="lowerLetter"/>
      <w:lvlText w:val="%3."/>
      <w:lvlJc w:val="left"/>
      <w:pPr>
        <w:ind w:left="2160" w:hanging="360"/>
      </w:pPr>
    </w:lvl>
    <w:lvl w:ilvl="3" w:tplc="A9A232B6">
      <w:start w:val="1"/>
      <w:numFmt w:val="lowerLetter"/>
      <w:lvlText w:val="%4."/>
      <w:lvlJc w:val="left"/>
      <w:pPr>
        <w:ind w:left="2880" w:hanging="360"/>
      </w:pPr>
    </w:lvl>
    <w:lvl w:ilvl="4" w:tplc="BADE65B8">
      <w:start w:val="1"/>
      <w:numFmt w:val="lowerLetter"/>
      <w:lvlText w:val="%5."/>
      <w:lvlJc w:val="left"/>
      <w:pPr>
        <w:ind w:left="3600" w:hanging="360"/>
      </w:pPr>
    </w:lvl>
    <w:lvl w:ilvl="5" w:tplc="A49462D0">
      <w:start w:val="1"/>
      <w:numFmt w:val="lowerLetter"/>
      <w:lvlText w:val="%6."/>
      <w:lvlJc w:val="left"/>
      <w:pPr>
        <w:ind w:left="4320" w:hanging="360"/>
      </w:pPr>
    </w:lvl>
    <w:lvl w:ilvl="6" w:tplc="4496AD48">
      <w:start w:val="1"/>
      <w:numFmt w:val="lowerLetter"/>
      <w:lvlText w:val="%7."/>
      <w:lvlJc w:val="left"/>
      <w:pPr>
        <w:ind w:left="5040" w:hanging="360"/>
      </w:pPr>
    </w:lvl>
    <w:lvl w:ilvl="7" w:tplc="15AA74CC">
      <w:start w:val="1"/>
      <w:numFmt w:val="lowerLetter"/>
      <w:lvlText w:val="%8."/>
      <w:lvlJc w:val="left"/>
      <w:pPr>
        <w:ind w:left="5760" w:hanging="360"/>
      </w:pPr>
    </w:lvl>
    <w:lvl w:ilvl="8" w:tplc="5844BD0E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54F666C"/>
    <w:multiLevelType w:val="hybridMultilevel"/>
    <w:tmpl w:val="FFBA2178"/>
    <w:lvl w:ilvl="0" w:tplc="82C2CD0E">
      <w:start w:val="1"/>
      <w:numFmt w:val="decimal"/>
      <w:lvlText w:val="%1."/>
      <w:lvlJc w:val="left"/>
      <w:pPr>
        <w:ind w:left="360" w:hanging="360"/>
      </w:pPr>
    </w:lvl>
    <w:lvl w:ilvl="1" w:tplc="398E8142">
      <w:start w:val="1"/>
      <w:numFmt w:val="lowerLetter"/>
      <w:lvlText w:val="%2)"/>
      <w:lvlJc w:val="left"/>
      <w:pPr>
        <w:ind w:left="720" w:hanging="360"/>
      </w:pPr>
    </w:lvl>
    <w:lvl w:ilvl="2" w:tplc="3E3837A8">
      <w:start w:val="1"/>
      <w:numFmt w:val="lowerRoman"/>
      <w:lvlText w:val="%3."/>
      <w:lvlJc w:val="left"/>
      <w:pPr>
        <w:ind w:left="1080" w:hanging="360"/>
      </w:pPr>
    </w:lvl>
    <w:lvl w:ilvl="3" w:tplc="A544C776">
      <w:start w:val="1"/>
      <w:numFmt w:val="decimal"/>
      <w:lvlText w:val="%4."/>
      <w:lvlJc w:val="left"/>
      <w:pPr>
        <w:ind w:left="2880" w:hanging="360"/>
      </w:pPr>
    </w:lvl>
    <w:lvl w:ilvl="4" w:tplc="9C6A2DF4">
      <w:start w:val="1"/>
      <w:numFmt w:val="lowerLetter"/>
      <w:lvlText w:val="%5."/>
      <w:lvlJc w:val="left"/>
      <w:pPr>
        <w:ind w:left="3600" w:hanging="360"/>
      </w:pPr>
    </w:lvl>
    <w:lvl w:ilvl="5" w:tplc="68C81EF4">
      <w:start w:val="1"/>
      <w:numFmt w:val="lowerRoman"/>
      <w:lvlText w:val="%6."/>
      <w:lvlJc w:val="left"/>
      <w:pPr>
        <w:ind w:left="4320" w:hanging="360"/>
      </w:pPr>
    </w:lvl>
    <w:lvl w:ilvl="6" w:tplc="C9C40106">
      <w:start w:val="1"/>
      <w:numFmt w:val="decimal"/>
      <w:lvlText w:val="%7."/>
      <w:lvlJc w:val="left"/>
      <w:pPr>
        <w:ind w:left="5040" w:hanging="360"/>
      </w:pPr>
    </w:lvl>
    <w:lvl w:ilvl="7" w:tplc="C46CDF3A">
      <w:start w:val="1"/>
      <w:numFmt w:val="lowerLetter"/>
      <w:lvlText w:val="%8."/>
      <w:lvlJc w:val="left"/>
      <w:pPr>
        <w:ind w:left="5760" w:hanging="360"/>
      </w:pPr>
    </w:lvl>
    <w:lvl w:ilvl="8" w:tplc="3092A944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5DD13CB"/>
    <w:multiLevelType w:val="hybridMultilevel"/>
    <w:tmpl w:val="28FA8648"/>
    <w:lvl w:ilvl="0" w:tplc="F522D5F2">
      <w:start w:val="1"/>
      <w:numFmt w:val="lowerLetter"/>
      <w:lvlText w:val="%1)"/>
      <w:lvlJc w:val="left"/>
      <w:pPr>
        <w:ind w:left="720" w:hanging="360"/>
      </w:pPr>
    </w:lvl>
    <w:lvl w:ilvl="1" w:tplc="3998D6D8">
      <w:start w:val="1"/>
      <w:numFmt w:val="lowerLetter"/>
      <w:lvlText w:val="%2."/>
      <w:lvlJc w:val="left"/>
      <w:pPr>
        <w:ind w:left="1440" w:hanging="360"/>
      </w:pPr>
    </w:lvl>
    <w:lvl w:ilvl="2" w:tplc="BD5E4FF2">
      <w:start w:val="1"/>
      <w:numFmt w:val="lowerLetter"/>
      <w:lvlText w:val="%3."/>
      <w:lvlJc w:val="left"/>
      <w:pPr>
        <w:ind w:left="2160" w:hanging="360"/>
      </w:pPr>
    </w:lvl>
    <w:lvl w:ilvl="3" w:tplc="6DA0F5B2">
      <w:start w:val="1"/>
      <w:numFmt w:val="lowerLetter"/>
      <w:lvlText w:val="%4."/>
      <w:lvlJc w:val="left"/>
      <w:pPr>
        <w:ind w:left="2880" w:hanging="360"/>
      </w:pPr>
    </w:lvl>
    <w:lvl w:ilvl="4" w:tplc="6A7EBDAE">
      <w:start w:val="1"/>
      <w:numFmt w:val="lowerLetter"/>
      <w:lvlText w:val="%5."/>
      <w:lvlJc w:val="left"/>
      <w:pPr>
        <w:ind w:left="3600" w:hanging="360"/>
      </w:pPr>
    </w:lvl>
    <w:lvl w:ilvl="5" w:tplc="36D4D92A">
      <w:start w:val="1"/>
      <w:numFmt w:val="lowerLetter"/>
      <w:lvlText w:val="%6."/>
      <w:lvlJc w:val="left"/>
      <w:pPr>
        <w:ind w:left="4320" w:hanging="360"/>
      </w:pPr>
    </w:lvl>
    <w:lvl w:ilvl="6" w:tplc="E1D42C66">
      <w:start w:val="1"/>
      <w:numFmt w:val="lowerLetter"/>
      <w:lvlText w:val="%7."/>
      <w:lvlJc w:val="left"/>
      <w:pPr>
        <w:ind w:left="5040" w:hanging="360"/>
      </w:pPr>
    </w:lvl>
    <w:lvl w:ilvl="7" w:tplc="C07A7ED0">
      <w:start w:val="1"/>
      <w:numFmt w:val="lowerLetter"/>
      <w:lvlText w:val="%8."/>
      <w:lvlJc w:val="left"/>
      <w:pPr>
        <w:ind w:left="5760" w:hanging="360"/>
      </w:pPr>
    </w:lvl>
    <w:lvl w:ilvl="8" w:tplc="93AA6F74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6CC7416"/>
    <w:multiLevelType w:val="hybridMultilevel"/>
    <w:tmpl w:val="67F47644"/>
    <w:lvl w:ilvl="0" w:tplc="874AC452">
      <w:start w:val="1"/>
      <w:numFmt w:val="lowerLetter"/>
      <w:lvlText w:val="%1)"/>
      <w:lvlJc w:val="left"/>
      <w:pPr>
        <w:ind w:left="720" w:hanging="360"/>
      </w:pPr>
    </w:lvl>
    <w:lvl w:ilvl="1" w:tplc="2D2654B4">
      <w:start w:val="1"/>
      <w:numFmt w:val="lowerLetter"/>
      <w:lvlText w:val="%2."/>
      <w:lvlJc w:val="left"/>
      <w:pPr>
        <w:ind w:left="1440" w:hanging="360"/>
      </w:pPr>
    </w:lvl>
    <w:lvl w:ilvl="2" w:tplc="CFCED24E">
      <w:start w:val="1"/>
      <w:numFmt w:val="lowerLetter"/>
      <w:lvlText w:val="%3."/>
      <w:lvlJc w:val="left"/>
      <w:pPr>
        <w:ind w:left="2160" w:hanging="360"/>
      </w:pPr>
    </w:lvl>
    <w:lvl w:ilvl="3" w:tplc="AC92DD58">
      <w:start w:val="1"/>
      <w:numFmt w:val="lowerLetter"/>
      <w:lvlText w:val="%4."/>
      <w:lvlJc w:val="left"/>
      <w:pPr>
        <w:ind w:left="2880" w:hanging="360"/>
      </w:pPr>
    </w:lvl>
    <w:lvl w:ilvl="4" w:tplc="2088623C">
      <w:start w:val="1"/>
      <w:numFmt w:val="lowerLetter"/>
      <w:lvlText w:val="%5."/>
      <w:lvlJc w:val="left"/>
      <w:pPr>
        <w:ind w:left="3600" w:hanging="360"/>
      </w:pPr>
    </w:lvl>
    <w:lvl w:ilvl="5" w:tplc="FF8C4926">
      <w:start w:val="1"/>
      <w:numFmt w:val="lowerLetter"/>
      <w:lvlText w:val="%6."/>
      <w:lvlJc w:val="left"/>
      <w:pPr>
        <w:ind w:left="4320" w:hanging="360"/>
      </w:pPr>
    </w:lvl>
    <w:lvl w:ilvl="6" w:tplc="8BB2C0F2">
      <w:start w:val="1"/>
      <w:numFmt w:val="lowerLetter"/>
      <w:lvlText w:val="%7."/>
      <w:lvlJc w:val="left"/>
      <w:pPr>
        <w:ind w:left="5040" w:hanging="360"/>
      </w:pPr>
    </w:lvl>
    <w:lvl w:ilvl="7" w:tplc="8C6A5AE4">
      <w:start w:val="1"/>
      <w:numFmt w:val="lowerLetter"/>
      <w:lvlText w:val="%8."/>
      <w:lvlJc w:val="left"/>
      <w:pPr>
        <w:ind w:left="5760" w:hanging="360"/>
      </w:pPr>
    </w:lvl>
    <w:lvl w:ilvl="8" w:tplc="4BA68D80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37DF2AF3"/>
    <w:multiLevelType w:val="hybridMultilevel"/>
    <w:tmpl w:val="E1DA0934"/>
    <w:lvl w:ilvl="0" w:tplc="56020C3C">
      <w:start w:val="1"/>
      <w:numFmt w:val="decimal"/>
      <w:lvlText w:val="%1."/>
      <w:lvlJc w:val="left"/>
      <w:pPr>
        <w:ind w:left="360" w:hanging="360"/>
      </w:pPr>
    </w:lvl>
    <w:lvl w:ilvl="1" w:tplc="ACC0C704">
      <w:start w:val="1"/>
      <w:numFmt w:val="lowerLetter"/>
      <w:lvlText w:val="%2)"/>
      <w:lvlJc w:val="left"/>
      <w:pPr>
        <w:ind w:left="720" w:hanging="360"/>
      </w:pPr>
    </w:lvl>
    <w:lvl w:ilvl="2" w:tplc="7902CC66">
      <w:start w:val="1"/>
      <w:numFmt w:val="lowerRoman"/>
      <w:lvlText w:val="%3."/>
      <w:lvlJc w:val="left"/>
      <w:pPr>
        <w:ind w:left="1080" w:hanging="360"/>
      </w:pPr>
    </w:lvl>
    <w:lvl w:ilvl="3" w:tplc="1BCE1938">
      <w:start w:val="1"/>
      <w:numFmt w:val="decimal"/>
      <w:lvlText w:val="%4."/>
      <w:lvlJc w:val="left"/>
      <w:pPr>
        <w:ind w:left="2880" w:hanging="360"/>
      </w:pPr>
    </w:lvl>
    <w:lvl w:ilvl="4" w:tplc="D1EA8E32">
      <w:start w:val="1"/>
      <w:numFmt w:val="lowerLetter"/>
      <w:lvlText w:val="%5."/>
      <w:lvlJc w:val="left"/>
      <w:pPr>
        <w:ind w:left="3600" w:hanging="360"/>
      </w:pPr>
    </w:lvl>
    <w:lvl w:ilvl="5" w:tplc="A9C464BE">
      <w:start w:val="1"/>
      <w:numFmt w:val="lowerRoman"/>
      <w:lvlText w:val="%6."/>
      <w:lvlJc w:val="left"/>
      <w:pPr>
        <w:ind w:left="4320" w:hanging="360"/>
      </w:pPr>
    </w:lvl>
    <w:lvl w:ilvl="6" w:tplc="5B7ACA08">
      <w:start w:val="1"/>
      <w:numFmt w:val="decimal"/>
      <w:lvlText w:val="%7."/>
      <w:lvlJc w:val="left"/>
      <w:pPr>
        <w:ind w:left="5040" w:hanging="360"/>
      </w:pPr>
    </w:lvl>
    <w:lvl w:ilvl="7" w:tplc="28780F22">
      <w:start w:val="1"/>
      <w:numFmt w:val="lowerLetter"/>
      <w:lvlText w:val="%8."/>
      <w:lvlJc w:val="left"/>
      <w:pPr>
        <w:ind w:left="5760" w:hanging="360"/>
      </w:pPr>
    </w:lvl>
    <w:lvl w:ilvl="8" w:tplc="F028E73A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8281FC3"/>
    <w:multiLevelType w:val="hybridMultilevel"/>
    <w:tmpl w:val="70DC3544"/>
    <w:lvl w:ilvl="0" w:tplc="D8168704">
      <w:start w:val="1"/>
      <w:numFmt w:val="lowerLetter"/>
      <w:lvlText w:val="%1)"/>
      <w:lvlJc w:val="left"/>
      <w:pPr>
        <w:ind w:left="720" w:hanging="360"/>
      </w:pPr>
    </w:lvl>
    <w:lvl w:ilvl="1" w:tplc="20E0A322">
      <w:start w:val="1"/>
      <w:numFmt w:val="lowerLetter"/>
      <w:lvlText w:val="%2."/>
      <w:lvlJc w:val="left"/>
      <w:pPr>
        <w:ind w:left="1440" w:hanging="360"/>
      </w:pPr>
    </w:lvl>
    <w:lvl w:ilvl="2" w:tplc="EC04D6C2">
      <w:start w:val="1"/>
      <w:numFmt w:val="lowerLetter"/>
      <w:lvlText w:val="%3."/>
      <w:lvlJc w:val="left"/>
      <w:pPr>
        <w:ind w:left="2160" w:hanging="360"/>
      </w:pPr>
    </w:lvl>
    <w:lvl w:ilvl="3" w:tplc="7DD6E0C4">
      <w:start w:val="1"/>
      <w:numFmt w:val="lowerLetter"/>
      <w:lvlText w:val="%4."/>
      <w:lvlJc w:val="left"/>
      <w:pPr>
        <w:ind w:left="2880" w:hanging="360"/>
      </w:pPr>
    </w:lvl>
    <w:lvl w:ilvl="4" w:tplc="52A2811C">
      <w:start w:val="1"/>
      <w:numFmt w:val="lowerLetter"/>
      <w:lvlText w:val="%5."/>
      <w:lvlJc w:val="left"/>
      <w:pPr>
        <w:ind w:left="3600" w:hanging="360"/>
      </w:pPr>
    </w:lvl>
    <w:lvl w:ilvl="5" w:tplc="7A36F516">
      <w:start w:val="1"/>
      <w:numFmt w:val="lowerLetter"/>
      <w:lvlText w:val="%6."/>
      <w:lvlJc w:val="left"/>
      <w:pPr>
        <w:ind w:left="4320" w:hanging="360"/>
      </w:pPr>
    </w:lvl>
    <w:lvl w:ilvl="6" w:tplc="CDBEAD0C">
      <w:start w:val="1"/>
      <w:numFmt w:val="lowerLetter"/>
      <w:lvlText w:val="%7."/>
      <w:lvlJc w:val="left"/>
      <w:pPr>
        <w:ind w:left="5040" w:hanging="360"/>
      </w:pPr>
    </w:lvl>
    <w:lvl w:ilvl="7" w:tplc="30CC8D46">
      <w:start w:val="1"/>
      <w:numFmt w:val="lowerLetter"/>
      <w:lvlText w:val="%8."/>
      <w:lvlJc w:val="left"/>
      <w:pPr>
        <w:ind w:left="5760" w:hanging="360"/>
      </w:pPr>
    </w:lvl>
    <w:lvl w:ilvl="8" w:tplc="282C99EA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38572287"/>
    <w:multiLevelType w:val="hybridMultilevel"/>
    <w:tmpl w:val="944A4416"/>
    <w:lvl w:ilvl="0" w:tplc="90441E4A">
      <w:start w:val="1"/>
      <w:numFmt w:val="lowerRoman"/>
      <w:lvlText w:val="%1)"/>
      <w:lvlJc w:val="left"/>
      <w:pPr>
        <w:ind w:left="1080" w:hanging="360"/>
      </w:pPr>
    </w:lvl>
    <w:lvl w:ilvl="1" w:tplc="7D8CCBF0">
      <w:start w:val="1"/>
      <w:numFmt w:val="lowerRoman"/>
      <w:lvlText w:val="%2."/>
      <w:lvlJc w:val="left"/>
      <w:pPr>
        <w:ind w:left="1440" w:hanging="360"/>
      </w:pPr>
    </w:lvl>
    <w:lvl w:ilvl="2" w:tplc="5C9E9412">
      <w:start w:val="1"/>
      <w:numFmt w:val="lowerRoman"/>
      <w:lvlText w:val="%3."/>
      <w:lvlJc w:val="left"/>
      <w:pPr>
        <w:ind w:left="2160" w:hanging="360"/>
      </w:pPr>
    </w:lvl>
    <w:lvl w:ilvl="3" w:tplc="13064FE6">
      <w:start w:val="1"/>
      <w:numFmt w:val="lowerRoman"/>
      <w:lvlText w:val="%4."/>
      <w:lvlJc w:val="left"/>
      <w:pPr>
        <w:ind w:left="2880" w:hanging="360"/>
      </w:pPr>
    </w:lvl>
    <w:lvl w:ilvl="4" w:tplc="B4B4FDD2">
      <w:start w:val="1"/>
      <w:numFmt w:val="lowerRoman"/>
      <w:lvlText w:val="%5."/>
      <w:lvlJc w:val="left"/>
      <w:pPr>
        <w:ind w:left="3600" w:hanging="360"/>
      </w:pPr>
    </w:lvl>
    <w:lvl w:ilvl="5" w:tplc="EAE024A8">
      <w:start w:val="1"/>
      <w:numFmt w:val="lowerRoman"/>
      <w:lvlText w:val="%6."/>
      <w:lvlJc w:val="left"/>
      <w:pPr>
        <w:ind w:left="4320" w:hanging="360"/>
      </w:pPr>
    </w:lvl>
    <w:lvl w:ilvl="6" w:tplc="99B64A4A">
      <w:start w:val="1"/>
      <w:numFmt w:val="lowerRoman"/>
      <w:lvlText w:val="%7."/>
      <w:lvlJc w:val="left"/>
      <w:pPr>
        <w:ind w:left="5040" w:hanging="360"/>
      </w:pPr>
    </w:lvl>
    <w:lvl w:ilvl="7" w:tplc="5AFE6018">
      <w:start w:val="1"/>
      <w:numFmt w:val="lowerRoman"/>
      <w:lvlText w:val="%8."/>
      <w:lvlJc w:val="left"/>
      <w:pPr>
        <w:ind w:left="5760" w:hanging="360"/>
      </w:pPr>
    </w:lvl>
    <w:lvl w:ilvl="8" w:tplc="FB60375A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8BF3111"/>
    <w:multiLevelType w:val="hybridMultilevel"/>
    <w:tmpl w:val="160C0E7E"/>
    <w:lvl w:ilvl="0" w:tplc="5EDC7A40">
      <w:start w:val="1"/>
      <w:numFmt w:val="lowerRoman"/>
      <w:lvlText w:val="%1)"/>
      <w:lvlJc w:val="left"/>
      <w:pPr>
        <w:ind w:left="1080" w:hanging="360"/>
      </w:pPr>
    </w:lvl>
    <w:lvl w:ilvl="1" w:tplc="59D4803C">
      <w:start w:val="1"/>
      <w:numFmt w:val="lowerRoman"/>
      <w:lvlText w:val="%2."/>
      <w:lvlJc w:val="left"/>
      <w:pPr>
        <w:ind w:left="1440" w:hanging="360"/>
      </w:pPr>
    </w:lvl>
    <w:lvl w:ilvl="2" w:tplc="10608F84">
      <w:start w:val="1"/>
      <w:numFmt w:val="lowerRoman"/>
      <w:lvlText w:val="%3."/>
      <w:lvlJc w:val="left"/>
      <w:pPr>
        <w:ind w:left="2160" w:hanging="360"/>
      </w:pPr>
    </w:lvl>
    <w:lvl w:ilvl="3" w:tplc="221A8C86">
      <w:start w:val="1"/>
      <w:numFmt w:val="lowerRoman"/>
      <w:lvlText w:val="%4."/>
      <w:lvlJc w:val="left"/>
      <w:pPr>
        <w:ind w:left="2880" w:hanging="360"/>
      </w:pPr>
    </w:lvl>
    <w:lvl w:ilvl="4" w:tplc="9D7C0730">
      <w:start w:val="1"/>
      <w:numFmt w:val="lowerRoman"/>
      <w:lvlText w:val="%5."/>
      <w:lvlJc w:val="left"/>
      <w:pPr>
        <w:ind w:left="3600" w:hanging="360"/>
      </w:pPr>
    </w:lvl>
    <w:lvl w:ilvl="5" w:tplc="279C176E">
      <w:start w:val="1"/>
      <w:numFmt w:val="lowerRoman"/>
      <w:lvlText w:val="%6."/>
      <w:lvlJc w:val="left"/>
      <w:pPr>
        <w:ind w:left="4320" w:hanging="360"/>
      </w:pPr>
    </w:lvl>
    <w:lvl w:ilvl="6" w:tplc="4694157A">
      <w:start w:val="1"/>
      <w:numFmt w:val="lowerRoman"/>
      <w:lvlText w:val="%7."/>
      <w:lvlJc w:val="left"/>
      <w:pPr>
        <w:ind w:left="5040" w:hanging="360"/>
      </w:pPr>
    </w:lvl>
    <w:lvl w:ilvl="7" w:tplc="5DE6A24C">
      <w:start w:val="1"/>
      <w:numFmt w:val="lowerRoman"/>
      <w:lvlText w:val="%8."/>
      <w:lvlJc w:val="left"/>
      <w:pPr>
        <w:ind w:left="5760" w:hanging="360"/>
      </w:pPr>
    </w:lvl>
    <w:lvl w:ilvl="8" w:tplc="C7D4A114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8F70E9E"/>
    <w:multiLevelType w:val="hybridMultilevel"/>
    <w:tmpl w:val="DC7E6DA4"/>
    <w:lvl w:ilvl="0" w:tplc="83F0F192">
      <w:start w:val="1"/>
      <w:numFmt w:val="lowerLetter"/>
      <w:lvlText w:val="%1)"/>
      <w:lvlJc w:val="left"/>
      <w:pPr>
        <w:ind w:left="720" w:hanging="360"/>
      </w:pPr>
    </w:lvl>
    <w:lvl w:ilvl="1" w:tplc="2CDA2D5A">
      <w:start w:val="1"/>
      <w:numFmt w:val="lowerLetter"/>
      <w:lvlText w:val="%2."/>
      <w:lvlJc w:val="left"/>
      <w:pPr>
        <w:ind w:left="1440" w:hanging="360"/>
      </w:pPr>
    </w:lvl>
    <w:lvl w:ilvl="2" w:tplc="61BCBE82">
      <w:start w:val="1"/>
      <w:numFmt w:val="lowerLetter"/>
      <w:lvlText w:val="%3."/>
      <w:lvlJc w:val="left"/>
      <w:pPr>
        <w:ind w:left="2160" w:hanging="360"/>
      </w:pPr>
    </w:lvl>
    <w:lvl w:ilvl="3" w:tplc="31446A00">
      <w:start w:val="1"/>
      <w:numFmt w:val="lowerLetter"/>
      <w:lvlText w:val="%4."/>
      <w:lvlJc w:val="left"/>
      <w:pPr>
        <w:ind w:left="2880" w:hanging="360"/>
      </w:pPr>
    </w:lvl>
    <w:lvl w:ilvl="4" w:tplc="D960C506">
      <w:start w:val="1"/>
      <w:numFmt w:val="lowerLetter"/>
      <w:lvlText w:val="%5."/>
      <w:lvlJc w:val="left"/>
      <w:pPr>
        <w:ind w:left="3600" w:hanging="360"/>
      </w:pPr>
    </w:lvl>
    <w:lvl w:ilvl="5" w:tplc="34BA353C">
      <w:start w:val="1"/>
      <w:numFmt w:val="lowerLetter"/>
      <w:lvlText w:val="%6."/>
      <w:lvlJc w:val="left"/>
      <w:pPr>
        <w:ind w:left="4320" w:hanging="360"/>
      </w:pPr>
    </w:lvl>
    <w:lvl w:ilvl="6" w:tplc="96D03E88">
      <w:start w:val="1"/>
      <w:numFmt w:val="lowerLetter"/>
      <w:lvlText w:val="%7."/>
      <w:lvlJc w:val="left"/>
      <w:pPr>
        <w:ind w:left="5040" w:hanging="360"/>
      </w:pPr>
    </w:lvl>
    <w:lvl w:ilvl="7" w:tplc="3EBAF9FA">
      <w:start w:val="1"/>
      <w:numFmt w:val="lowerLetter"/>
      <w:lvlText w:val="%8."/>
      <w:lvlJc w:val="left"/>
      <w:pPr>
        <w:ind w:left="5760" w:hanging="360"/>
      </w:pPr>
    </w:lvl>
    <w:lvl w:ilvl="8" w:tplc="ACB88826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A050747"/>
    <w:multiLevelType w:val="hybridMultilevel"/>
    <w:tmpl w:val="C03AFFE4"/>
    <w:lvl w:ilvl="0" w:tplc="6AF0E098">
      <w:start w:val="1"/>
      <w:numFmt w:val="lowerRoman"/>
      <w:lvlText w:val="%1)"/>
      <w:lvlJc w:val="left"/>
      <w:pPr>
        <w:ind w:left="1080" w:hanging="360"/>
      </w:pPr>
    </w:lvl>
    <w:lvl w:ilvl="1" w:tplc="DA64DAC8">
      <w:start w:val="1"/>
      <w:numFmt w:val="lowerRoman"/>
      <w:lvlText w:val="%2."/>
      <w:lvlJc w:val="left"/>
      <w:pPr>
        <w:ind w:left="1440" w:hanging="360"/>
      </w:pPr>
    </w:lvl>
    <w:lvl w:ilvl="2" w:tplc="DCCC3824">
      <w:start w:val="1"/>
      <w:numFmt w:val="lowerRoman"/>
      <w:lvlText w:val="%3."/>
      <w:lvlJc w:val="left"/>
      <w:pPr>
        <w:ind w:left="2160" w:hanging="360"/>
      </w:pPr>
    </w:lvl>
    <w:lvl w:ilvl="3" w:tplc="1AE41322">
      <w:start w:val="1"/>
      <w:numFmt w:val="lowerRoman"/>
      <w:lvlText w:val="%4."/>
      <w:lvlJc w:val="left"/>
      <w:pPr>
        <w:ind w:left="2880" w:hanging="360"/>
      </w:pPr>
    </w:lvl>
    <w:lvl w:ilvl="4" w:tplc="56C65A3C">
      <w:start w:val="1"/>
      <w:numFmt w:val="lowerRoman"/>
      <w:lvlText w:val="%5."/>
      <w:lvlJc w:val="left"/>
      <w:pPr>
        <w:ind w:left="3600" w:hanging="360"/>
      </w:pPr>
    </w:lvl>
    <w:lvl w:ilvl="5" w:tplc="40B011E8">
      <w:start w:val="1"/>
      <w:numFmt w:val="lowerRoman"/>
      <w:lvlText w:val="%6."/>
      <w:lvlJc w:val="left"/>
      <w:pPr>
        <w:ind w:left="4320" w:hanging="360"/>
      </w:pPr>
    </w:lvl>
    <w:lvl w:ilvl="6" w:tplc="4BC8C370">
      <w:start w:val="1"/>
      <w:numFmt w:val="lowerRoman"/>
      <w:lvlText w:val="%7."/>
      <w:lvlJc w:val="left"/>
      <w:pPr>
        <w:ind w:left="5040" w:hanging="360"/>
      </w:pPr>
    </w:lvl>
    <w:lvl w:ilvl="7" w:tplc="244A72BA">
      <w:start w:val="1"/>
      <w:numFmt w:val="lowerRoman"/>
      <w:lvlText w:val="%8."/>
      <w:lvlJc w:val="left"/>
      <w:pPr>
        <w:ind w:left="5760" w:hanging="360"/>
      </w:pPr>
    </w:lvl>
    <w:lvl w:ilvl="8" w:tplc="C5B0948A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B4471A3"/>
    <w:multiLevelType w:val="hybridMultilevel"/>
    <w:tmpl w:val="7C7280A0"/>
    <w:lvl w:ilvl="0" w:tplc="1054D732">
      <w:start w:val="1"/>
      <w:numFmt w:val="decimal"/>
      <w:lvlText w:val="%1."/>
      <w:lvlJc w:val="left"/>
      <w:pPr>
        <w:ind w:left="360" w:hanging="360"/>
      </w:pPr>
    </w:lvl>
    <w:lvl w:ilvl="1" w:tplc="1846A1D0">
      <w:start w:val="1"/>
      <w:numFmt w:val="lowerLetter"/>
      <w:lvlText w:val="%2)"/>
      <w:lvlJc w:val="left"/>
      <w:pPr>
        <w:ind w:left="720" w:hanging="360"/>
      </w:pPr>
    </w:lvl>
    <w:lvl w:ilvl="2" w:tplc="1F2426D2">
      <w:start w:val="1"/>
      <w:numFmt w:val="lowerRoman"/>
      <w:lvlText w:val="%3."/>
      <w:lvlJc w:val="left"/>
      <w:pPr>
        <w:ind w:left="1080" w:hanging="360"/>
      </w:pPr>
    </w:lvl>
    <w:lvl w:ilvl="3" w:tplc="C65EA534">
      <w:start w:val="1"/>
      <w:numFmt w:val="decimal"/>
      <w:lvlText w:val="%4."/>
      <w:lvlJc w:val="left"/>
      <w:pPr>
        <w:ind w:left="2880" w:hanging="360"/>
      </w:pPr>
    </w:lvl>
    <w:lvl w:ilvl="4" w:tplc="48D81F02">
      <w:start w:val="1"/>
      <w:numFmt w:val="lowerLetter"/>
      <w:lvlText w:val="%5."/>
      <w:lvlJc w:val="left"/>
      <w:pPr>
        <w:ind w:left="3600" w:hanging="360"/>
      </w:pPr>
    </w:lvl>
    <w:lvl w:ilvl="5" w:tplc="F66C2198">
      <w:start w:val="1"/>
      <w:numFmt w:val="lowerRoman"/>
      <w:lvlText w:val="%6."/>
      <w:lvlJc w:val="left"/>
      <w:pPr>
        <w:ind w:left="4320" w:hanging="360"/>
      </w:pPr>
    </w:lvl>
    <w:lvl w:ilvl="6" w:tplc="2E3AB51A">
      <w:start w:val="1"/>
      <w:numFmt w:val="decimal"/>
      <w:lvlText w:val="%7."/>
      <w:lvlJc w:val="left"/>
      <w:pPr>
        <w:ind w:left="5040" w:hanging="360"/>
      </w:pPr>
    </w:lvl>
    <w:lvl w:ilvl="7" w:tplc="2DFEAD56">
      <w:start w:val="1"/>
      <w:numFmt w:val="lowerLetter"/>
      <w:lvlText w:val="%8."/>
      <w:lvlJc w:val="left"/>
      <w:pPr>
        <w:ind w:left="5760" w:hanging="360"/>
      </w:pPr>
    </w:lvl>
    <w:lvl w:ilvl="8" w:tplc="42B68F40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BDA5BFF"/>
    <w:multiLevelType w:val="hybridMultilevel"/>
    <w:tmpl w:val="278ED414"/>
    <w:lvl w:ilvl="0" w:tplc="B3A4484C">
      <w:start w:val="1"/>
      <w:numFmt w:val="decimal"/>
      <w:lvlText w:val="%1."/>
      <w:lvlJc w:val="left"/>
      <w:pPr>
        <w:ind w:left="360" w:hanging="360"/>
      </w:pPr>
    </w:lvl>
    <w:lvl w:ilvl="1" w:tplc="DE0A9FB8">
      <w:start w:val="1"/>
      <w:numFmt w:val="lowerLetter"/>
      <w:lvlText w:val="%2)"/>
      <w:lvlJc w:val="left"/>
      <w:pPr>
        <w:ind w:left="720" w:hanging="360"/>
      </w:pPr>
    </w:lvl>
    <w:lvl w:ilvl="2" w:tplc="F56233C8">
      <w:start w:val="1"/>
      <w:numFmt w:val="lowerRoman"/>
      <w:lvlText w:val="%3."/>
      <w:lvlJc w:val="left"/>
      <w:pPr>
        <w:ind w:left="1080" w:hanging="360"/>
      </w:pPr>
    </w:lvl>
    <w:lvl w:ilvl="3" w:tplc="D04EE750">
      <w:start w:val="1"/>
      <w:numFmt w:val="decimal"/>
      <w:lvlText w:val="%4."/>
      <w:lvlJc w:val="left"/>
      <w:pPr>
        <w:ind w:left="2880" w:hanging="360"/>
      </w:pPr>
    </w:lvl>
    <w:lvl w:ilvl="4" w:tplc="75BC36D4">
      <w:start w:val="1"/>
      <w:numFmt w:val="lowerLetter"/>
      <w:lvlText w:val="%5."/>
      <w:lvlJc w:val="left"/>
      <w:pPr>
        <w:ind w:left="3600" w:hanging="360"/>
      </w:pPr>
    </w:lvl>
    <w:lvl w:ilvl="5" w:tplc="D6DA17BE">
      <w:start w:val="1"/>
      <w:numFmt w:val="lowerRoman"/>
      <w:lvlText w:val="%6."/>
      <w:lvlJc w:val="left"/>
      <w:pPr>
        <w:ind w:left="4320" w:hanging="360"/>
      </w:pPr>
    </w:lvl>
    <w:lvl w:ilvl="6" w:tplc="5406028C">
      <w:start w:val="1"/>
      <w:numFmt w:val="decimal"/>
      <w:lvlText w:val="%7."/>
      <w:lvlJc w:val="left"/>
      <w:pPr>
        <w:ind w:left="5040" w:hanging="360"/>
      </w:pPr>
    </w:lvl>
    <w:lvl w:ilvl="7" w:tplc="21A07542">
      <w:start w:val="1"/>
      <w:numFmt w:val="lowerLetter"/>
      <w:lvlText w:val="%8."/>
      <w:lvlJc w:val="left"/>
      <w:pPr>
        <w:ind w:left="5760" w:hanging="360"/>
      </w:pPr>
    </w:lvl>
    <w:lvl w:ilvl="8" w:tplc="0A90871C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CA125F6"/>
    <w:multiLevelType w:val="hybridMultilevel"/>
    <w:tmpl w:val="35B6FD6E"/>
    <w:lvl w:ilvl="0" w:tplc="EF308864">
      <w:start w:val="1"/>
      <w:numFmt w:val="lowerRoman"/>
      <w:lvlText w:val="%1)"/>
      <w:lvlJc w:val="left"/>
      <w:pPr>
        <w:ind w:left="1080" w:hanging="360"/>
      </w:pPr>
    </w:lvl>
    <w:lvl w:ilvl="1" w:tplc="F7EE326A">
      <w:start w:val="1"/>
      <w:numFmt w:val="lowerRoman"/>
      <w:lvlText w:val="%2."/>
      <w:lvlJc w:val="left"/>
      <w:pPr>
        <w:ind w:left="1440" w:hanging="360"/>
      </w:pPr>
    </w:lvl>
    <w:lvl w:ilvl="2" w:tplc="8FE48DF4">
      <w:start w:val="1"/>
      <w:numFmt w:val="lowerRoman"/>
      <w:lvlText w:val="%3."/>
      <w:lvlJc w:val="left"/>
      <w:pPr>
        <w:ind w:left="2160" w:hanging="360"/>
      </w:pPr>
    </w:lvl>
    <w:lvl w:ilvl="3" w:tplc="3A30C2DC">
      <w:start w:val="1"/>
      <w:numFmt w:val="lowerRoman"/>
      <w:lvlText w:val="%4."/>
      <w:lvlJc w:val="left"/>
      <w:pPr>
        <w:ind w:left="2880" w:hanging="360"/>
      </w:pPr>
    </w:lvl>
    <w:lvl w:ilvl="4" w:tplc="1E5ADAC2">
      <w:start w:val="1"/>
      <w:numFmt w:val="lowerRoman"/>
      <w:lvlText w:val="%5."/>
      <w:lvlJc w:val="left"/>
      <w:pPr>
        <w:ind w:left="3600" w:hanging="360"/>
      </w:pPr>
    </w:lvl>
    <w:lvl w:ilvl="5" w:tplc="FD4A937E">
      <w:start w:val="1"/>
      <w:numFmt w:val="lowerRoman"/>
      <w:lvlText w:val="%6."/>
      <w:lvlJc w:val="left"/>
      <w:pPr>
        <w:ind w:left="4320" w:hanging="360"/>
      </w:pPr>
    </w:lvl>
    <w:lvl w:ilvl="6" w:tplc="D5B627C4">
      <w:start w:val="1"/>
      <w:numFmt w:val="lowerRoman"/>
      <w:lvlText w:val="%7."/>
      <w:lvlJc w:val="left"/>
      <w:pPr>
        <w:ind w:left="5040" w:hanging="360"/>
      </w:pPr>
    </w:lvl>
    <w:lvl w:ilvl="7" w:tplc="F9ACF7D4">
      <w:start w:val="1"/>
      <w:numFmt w:val="lowerRoman"/>
      <w:lvlText w:val="%8."/>
      <w:lvlJc w:val="left"/>
      <w:pPr>
        <w:ind w:left="5760" w:hanging="360"/>
      </w:pPr>
    </w:lvl>
    <w:lvl w:ilvl="8" w:tplc="3194654E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CAA7629"/>
    <w:multiLevelType w:val="hybridMultilevel"/>
    <w:tmpl w:val="875E8728"/>
    <w:lvl w:ilvl="0" w:tplc="A4E44414">
      <w:start w:val="1"/>
      <w:numFmt w:val="lowerLetter"/>
      <w:lvlText w:val="%1)"/>
      <w:lvlJc w:val="left"/>
      <w:pPr>
        <w:ind w:left="720" w:hanging="360"/>
      </w:pPr>
    </w:lvl>
    <w:lvl w:ilvl="1" w:tplc="02D8604E">
      <w:start w:val="1"/>
      <w:numFmt w:val="lowerLetter"/>
      <w:lvlText w:val="%2."/>
      <w:lvlJc w:val="left"/>
      <w:pPr>
        <w:ind w:left="1440" w:hanging="360"/>
      </w:pPr>
    </w:lvl>
    <w:lvl w:ilvl="2" w:tplc="F5DA5832">
      <w:start w:val="1"/>
      <w:numFmt w:val="lowerLetter"/>
      <w:lvlText w:val="%3."/>
      <w:lvlJc w:val="left"/>
      <w:pPr>
        <w:ind w:left="2160" w:hanging="360"/>
      </w:pPr>
    </w:lvl>
    <w:lvl w:ilvl="3" w:tplc="D79AE7E2">
      <w:start w:val="1"/>
      <w:numFmt w:val="lowerLetter"/>
      <w:lvlText w:val="%4."/>
      <w:lvlJc w:val="left"/>
      <w:pPr>
        <w:ind w:left="2880" w:hanging="360"/>
      </w:pPr>
    </w:lvl>
    <w:lvl w:ilvl="4" w:tplc="64BE266C">
      <w:start w:val="1"/>
      <w:numFmt w:val="lowerLetter"/>
      <w:lvlText w:val="%5."/>
      <w:lvlJc w:val="left"/>
      <w:pPr>
        <w:ind w:left="3600" w:hanging="360"/>
      </w:pPr>
    </w:lvl>
    <w:lvl w:ilvl="5" w:tplc="5E24EF70">
      <w:start w:val="1"/>
      <w:numFmt w:val="lowerLetter"/>
      <w:lvlText w:val="%6."/>
      <w:lvlJc w:val="left"/>
      <w:pPr>
        <w:ind w:left="4320" w:hanging="360"/>
      </w:pPr>
    </w:lvl>
    <w:lvl w:ilvl="6" w:tplc="42788880">
      <w:start w:val="1"/>
      <w:numFmt w:val="lowerLetter"/>
      <w:lvlText w:val="%7."/>
      <w:lvlJc w:val="left"/>
      <w:pPr>
        <w:ind w:left="5040" w:hanging="360"/>
      </w:pPr>
    </w:lvl>
    <w:lvl w:ilvl="7" w:tplc="0F521A4A">
      <w:start w:val="1"/>
      <w:numFmt w:val="lowerLetter"/>
      <w:lvlText w:val="%8."/>
      <w:lvlJc w:val="left"/>
      <w:pPr>
        <w:ind w:left="5760" w:hanging="360"/>
      </w:pPr>
    </w:lvl>
    <w:lvl w:ilvl="8" w:tplc="0050426C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D801486"/>
    <w:multiLevelType w:val="hybridMultilevel"/>
    <w:tmpl w:val="35521796"/>
    <w:lvl w:ilvl="0" w:tplc="202CA9E8">
      <w:start w:val="1"/>
      <w:numFmt w:val="lowerRoman"/>
      <w:lvlText w:val="%1)"/>
      <w:lvlJc w:val="left"/>
      <w:pPr>
        <w:ind w:left="1080" w:hanging="360"/>
      </w:pPr>
    </w:lvl>
    <w:lvl w:ilvl="1" w:tplc="DBB0A158">
      <w:start w:val="1"/>
      <w:numFmt w:val="lowerRoman"/>
      <w:lvlText w:val="%2."/>
      <w:lvlJc w:val="left"/>
      <w:pPr>
        <w:ind w:left="1440" w:hanging="360"/>
      </w:pPr>
    </w:lvl>
    <w:lvl w:ilvl="2" w:tplc="2696944A">
      <w:start w:val="1"/>
      <w:numFmt w:val="lowerRoman"/>
      <w:lvlText w:val="%3."/>
      <w:lvlJc w:val="left"/>
      <w:pPr>
        <w:ind w:left="2160" w:hanging="360"/>
      </w:pPr>
    </w:lvl>
    <w:lvl w:ilvl="3" w:tplc="63508DA6">
      <w:start w:val="1"/>
      <w:numFmt w:val="lowerRoman"/>
      <w:lvlText w:val="%4."/>
      <w:lvlJc w:val="left"/>
      <w:pPr>
        <w:ind w:left="2880" w:hanging="360"/>
      </w:pPr>
    </w:lvl>
    <w:lvl w:ilvl="4" w:tplc="7C60FD56">
      <w:start w:val="1"/>
      <w:numFmt w:val="lowerRoman"/>
      <w:lvlText w:val="%5."/>
      <w:lvlJc w:val="left"/>
      <w:pPr>
        <w:ind w:left="3600" w:hanging="360"/>
      </w:pPr>
    </w:lvl>
    <w:lvl w:ilvl="5" w:tplc="65C6B8EE">
      <w:start w:val="1"/>
      <w:numFmt w:val="lowerRoman"/>
      <w:lvlText w:val="%6."/>
      <w:lvlJc w:val="left"/>
      <w:pPr>
        <w:ind w:left="4320" w:hanging="360"/>
      </w:pPr>
    </w:lvl>
    <w:lvl w:ilvl="6" w:tplc="19DA12C2">
      <w:start w:val="1"/>
      <w:numFmt w:val="lowerRoman"/>
      <w:lvlText w:val="%7."/>
      <w:lvlJc w:val="left"/>
      <w:pPr>
        <w:ind w:left="5040" w:hanging="360"/>
      </w:pPr>
    </w:lvl>
    <w:lvl w:ilvl="7" w:tplc="FB12831C">
      <w:start w:val="1"/>
      <w:numFmt w:val="lowerRoman"/>
      <w:lvlText w:val="%8."/>
      <w:lvlJc w:val="left"/>
      <w:pPr>
        <w:ind w:left="5760" w:hanging="360"/>
      </w:pPr>
    </w:lvl>
    <w:lvl w:ilvl="8" w:tplc="715066FE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DA055B3"/>
    <w:multiLevelType w:val="hybridMultilevel"/>
    <w:tmpl w:val="F5DE0770"/>
    <w:lvl w:ilvl="0" w:tplc="D4485230">
      <w:start w:val="1"/>
      <w:numFmt w:val="lowerLetter"/>
      <w:lvlText w:val="%1)"/>
      <w:lvlJc w:val="left"/>
      <w:pPr>
        <w:ind w:left="720" w:hanging="360"/>
      </w:pPr>
    </w:lvl>
    <w:lvl w:ilvl="1" w:tplc="5778F948">
      <w:start w:val="1"/>
      <w:numFmt w:val="lowerLetter"/>
      <w:lvlText w:val="%2."/>
      <w:lvlJc w:val="left"/>
      <w:pPr>
        <w:ind w:left="1440" w:hanging="360"/>
      </w:pPr>
    </w:lvl>
    <w:lvl w:ilvl="2" w:tplc="F4065092">
      <w:start w:val="1"/>
      <w:numFmt w:val="lowerLetter"/>
      <w:lvlText w:val="%3."/>
      <w:lvlJc w:val="left"/>
      <w:pPr>
        <w:ind w:left="2160" w:hanging="360"/>
      </w:pPr>
    </w:lvl>
    <w:lvl w:ilvl="3" w:tplc="69AC57F8">
      <w:start w:val="1"/>
      <w:numFmt w:val="lowerLetter"/>
      <w:lvlText w:val="%4."/>
      <w:lvlJc w:val="left"/>
      <w:pPr>
        <w:ind w:left="2880" w:hanging="360"/>
      </w:pPr>
    </w:lvl>
    <w:lvl w:ilvl="4" w:tplc="5FF23BC4">
      <w:start w:val="1"/>
      <w:numFmt w:val="lowerLetter"/>
      <w:lvlText w:val="%5."/>
      <w:lvlJc w:val="left"/>
      <w:pPr>
        <w:ind w:left="3600" w:hanging="360"/>
      </w:pPr>
    </w:lvl>
    <w:lvl w:ilvl="5" w:tplc="52388DEC">
      <w:start w:val="1"/>
      <w:numFmt w:val="lowerLetter"/>
      <w:lvlText w:val="%6."/>
      <w:lvlJc w:val="left"/>
      <w:pPr>
        <w:ind w:left="4320" w:hanging="360"/>
      </w:pPr>
    </w:lvl>
    <w:lvl w:ilvl="6" w:tplc="32C056A6">
      <w:start w:val="1"/>
      <w:numFmt w:val="lowerLetter"/>
      <w:lvlText w:val="%7."/>
      <w:lvlJc w:val="left"/>
      <w:pPr>
        <w:ind w:left="5040" w:hanging="360"/>
      </w:pPr>
    </w:lvl>
    <w:lvl w:ilvl="7" w:tplc="86BEBFFC">
      <w:start w:val="1"/>
      <w:numFmt w:val="lowerLetter"/>
      <w:lvlText w:val="%8."/>
      <w:lvlJc w:val="left"/>
      <w:pPr>
        <w:ind w:left="5760" w:hanging="360"/>
      </w:pPr>
    </w:lvl>
    <w:lvl w:ilvl="8" w:tplc="C074DE54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E0C1AEF"/>
    <w:multiLevelType w:val="hybridMultilevel"/>
    <w:tmpl w:val="EC622970"/>
    <w:lvl w:ilvl="0" w:tplc="260AA4BC">
      <w:start w:val="1"/>
      <w:numFmt w:val="lowerLetter"/>
      <w:lvlText w:val="%1)"/>
      <w:lvlJc w:val="left"/>
      <w:pPr>
        <w:ind w:left="720" w:hanging="360"/>
      </w:pPr>
    </w:lvl>
    <w:lvl w:ilvl="1" w:tplc="2A94DC50">
      <w:start w:val="1"/>
      <w:numFmt w:val="lowerLetter"/>
      <w:lvlText w:val="%2."/>
      <w:lvlJc w:val="left"/>
      <w:pPr>
        <w:ind w:left="1440" w:hanging="360"/>
      </w:pPr>
    </w:lvl>
    <w:lvl w:ilvl="2" w:tplc="8F9269DE">
      <w:start w:val="1"/>
      <w:numFmt w:val="lowerLetter"/>
      <w:lvlText w:val="%3."/>
      <w:lvlJc w:val="left"/>
      <w:pPr>
        <w:ind w:left="2160" w:hanging="360"/>
      </w:pPr>
    </w:lvl>
    <w:lvl w:ilvl="3" w:tplc="CCF0A750">
      <w:start w:val="1"/>
      <w:numFmt w:val="lowerLetter"/>
      <w:lvlText w:val="%4."/>
      <w:lvlJc w:val="left"/>
      <w:pPr>
        <w:ind w:left="2880" w:hanging="360"/>
      </w:pPr>
    </w:lvl>
    <w:lvl w:ilvl="4" w:tplc="3B6E7A22">
      <w:start w:val="1"/>
      <w:numFmt w:val="lowerLetter"/>
      <w:lvlText w:val="%5."/>
      <w:lvlJc w:val="left"/>
      <w:pPr>
        <w:ind w:left="3600" w:hanging="360"/>
      </w:pPr>
    </w:lvl>
    <w:lvl w:ilvl="5" w:tplc="0458DD60">
      <w:start w:val="1"/>
      <w:numFmt w:val="lowerLetter"/>
      <w:lvlText w:val="%6."/>
      <w:lvlJc w:val="left"/>
      <w:pPr>
        <w:ind w:left="4320" w:hanging="360"/>
      </w:pPr>
    </w:lvl>
    <w:lvl w:ilvl="6" w:tplc="48927586">
      <w:start w:val="1"/>
      <w:numFmt w:val="lowerLetter"/>
      <w:lvlText w:val="%7."/>
      <w:lvlJc w:val="left"/>
      <w:pPr>
        <w:ind w:left="5040" w:hanging="360"/>
      </w:pPr>
    </w:lvl>
    <w:lvl w:ilvl="7" w:tplc="0BC6F5BA">
      <w:start w:val="1"/>
      <w:numFmt w:val="lowerLetter"/>
      <w:lvlText w:val="%8."/>
      <w:lvlJc w:val="left"/>
      <w:pPr>
        <w:ind w:left="5760" w:hanging="360"/>
      </w:pPr>
    </w:lvl>
    <w:lvl w:ilvl="8" w:tplc="A8040BDA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E127AE7"/>
    <w:multiLevelType w:val="hybridMultilevel"/>
    <w:tmpl w:val="83BE7438"/>
    <w:lvl w:ilvl="0" w:tplc="F51010E4">
      <w:start w:val="1"/>
      <w:numFmt w:val="lowerRoman"/>
      <w:lvlText w:val="%1)"/>
      <w:lvlJc w:val="left"/>
      <w:pPr>
        <w:ind w:left="1080" w:hanging="360"/>
      </w:pPr>
    </w:lvl>
    <w:lvl w:ilvl="1" w:tplc="664ABBD0">
      <w:start w:val="1"/>
      <w:numFmt w:val="lowerRoman"/>
      <w:lvlText w:val="%2."/>
      <w:lvlJc w:val="left"/>
      <w:pPr>
        <w:ind w:left="1440" w:hanging="360"/>
      </w:pPr>
    </w:lvl>
    <w:lvl w:ilvl="2" w:tplc="CE367E0E">
      <w:start w:val="1"/>
      <w:numFmt w:val="lowerRoman"/>
      <w:lvlText w:val="%3."/>
      <w:lvlJc w:val="left"/>
      <w:pPr>
        <w:ind w:left="2160" w:hanging="360"/>
      </w:pPr>
    </w:lvl>
    <w:lvl w:ilvl="3" w:tplc="7BACE502">
      <w:start w:val="1"/>
      <w:numFmt w:val="lowerRoman"/>
      <w:lvlText w:val="%4."/>
      <w:lvlJc w:val="left"/>
      <w:pPr>
        <w:ind w:left="2880" w:hanging="360"/>
      </w:pPr>
    </w:lvl>
    <w:lvl w:ilvl="4" w:tplc="FDD0D184">
      <w:start w:val="1"/>
      <w:numFmt w:val="lowerRoman"/>
      <w:lvlText w:val="%5."/>
      <w:lvlJc w:val="left"/>
      <w:pPr>
        <w:ind w:left="3600" w:hanging="360"/>
      </w:pPr>
    </w:lvl>
    <w:lvl w:ilvl="5" w:tplc="56C09C72">
      <w:start w:val="1"/>
      <w:numFmt w:val="lowerRoman"/>
      <w:lvlText w:val="%6."/>
      <w:lvlJc w:val="left"/>
      <w:pPr>
        <w:ind w:left="4320" w:hanging="360"/>
      </w:pPr>
    </w:lvl>
    <w:lvl w:ilvl="6" w:tplc="6E62024A">
      <w:start w:val="1"/>
      <w:numFmt w:val="lowerRoman"/>
      <w:lvlText w:val="%7."/>
      <w:lvlJc w:val="left"/>
      <w:pPr>
        <w:ind w:left="5040" w:hanging="360"/>
      </w:pPr>
    </w:lvl>
    <w:lvl w:ilvl="7" w:tplc="2B8274CA">
      <w:start w:val="1"/>
      <w:numFmt w:val="lowerRoman"/>
      <w:lvlText w:val="%8."/>
      <w:lvlJc w:val="left"/>
      <w:pPr>
        <w:ind w:left="5760" w:hanging="360"/>
      </w:pPr>
    </w:lvl>
    <w:lvl w:ilvl="8" w:tplc="007E350E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EC71C95"/>
    <w:multiLevelType w:val="hybridMultilevel"/>
    <w:tmpl w:val="4BC07826"/>
    <w:lvl w:ilvl="0" w:tplc="D30AC306">
      <w:start w:val="1"/>
      <w:numFmt w:val="decimal"/>
      <w:lvlText w:val="%1."/>
      <w:lvlJc w:val="left"/>
      <w:pPr>
        <w:ind w:left="360" w:hanging="360"/>
      </w:pPr>
    </w:lvl>
    <w:lvl w:ilvl="1" w:tplc="5C6C345E">
      <w:start w:val="1"/>
      <w:numFmt w:val="lowerLetter"/>
      <w:lvlText w:val="%2)"/>
      <w:lvlJc w:val="left"/>
      <w:pPr>
        <w:ind w:left="720" w:hanging="360"/>
      </w:pPr>
    </w:lvl>
    <w:lvl w:ilvl="2" w:tplc="81F4081A">
      <w:start w:val="1"/>
      <w:numFmt w:val="lowerRoman"/>
      <w:lvlText w:val="%3."/>
      <w:lvlJc w:val="left"/>
      <w:pPr>
        <w:ind w:left="1080" w:hanging="360"/>
      </w:pPr>
    </w:lvl>
    <w:lvl w:ilvl="3" w:tplc="3EB40D6C">
      <w:start w:val="1"/>
      <w:numFmt w:val="decimal"/>
      <w:lvlText w:val="%4."/>
      <w:lvlJc w:val="left"/>
      <w:pPr>
        <w:ind w:left="2880" w:hanging="360"/>
      </w:pPr>
    </w:lvl>
    <w:lvl w:ilvl="4" w:tplc="6CD6ABB4">
      <w:start w:val="1"/>
      <w:numFmt w:val="lowerLetter"/>
      <w:lvlText w:val="%5."/>
      <w:lvlJc w:val="left"/>
      <w:pPr>
        <w:ind w:left="3600" w:hanging="360"/>
      </w:pPr>
    </w:lvl>
    <w:lvl w:ilvl="5" w:tplc="B178C086">
      <w:start w:val="1"/>
      <w:numFmt w:val="lowerRoman"/>
      <w:lvlText w:val="%6."/>
      <w:lvlJc w:val="left"/>
      <w:pPr>
        <w:ind w:left="4320" w:hanging="360"/>
      </w:pPr>
    </w:lvl>
    <w:lvl w:ilvl="6" w:tplc="873C7E50">
      <w:start w:val="1"/>
      <w:numFmt w:val="decimal"/>
      <w:lvlText w:val="%7."/>
      <w:lvlJc w:val="left"/>
      <w:pPr>
        <w:ind w:left="5040" w:hanging="360"/>
      </w:pPr>
    </w:lvl>
    <w:lvl w:ilvl="7" w:tplc="427E6322">
      <w:start w:val="1"/>
      <w:numFmt w:val="lowerLetter"/>
      <w:lvlText w:val="%8."/>
      <w:lvlJc w:val="left"/>
      <w:pPr>
        <w:ind w:left="5760" w:hanging="360"/>
      </w:pPr>
    </w:lvl>
    <w:lvl w:ilvl="8" w:tplc="A2E0FC4C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FB66589"/>
    <w:multiLevelType w:val="hybridMultilevel"/>
    <w:tmpl w:val="2C24DE88"/>
    <w:lvl w:ilvl="0" w:tplc="B0BEEC3E">
      <w:start w:val="1"/>
      <w:numFmt w:val="decimal"/>
      <w:lvlText w:val="%1."/>
      <w:lvlJc w:val="left"/>
      <w:pPr>
        <w:ind w:left="360" w:hanging="360"/>
      </w:pPr>
    </w:lvl>
    <w:lvl w:ilvl="1" w:tplc="B544A27C">
      <w:start w:val="1"/>
      <w:numFmt w:val="lowerLetter"/>
      <w:lvlText w:val="%2)"/>
      <w:lvlJc w:val="left"/>
      <w:pPr>
        <w:ind w:left="720" w:hanging="360"/>
      </w:pPr>
    </w:lvl>
    <w:lvl w:ilvl="2" w:tplc="D7B27DFA">
      <w:start w:val="1"/>
      <w:numFmt w:val="lowerRoman"/>
      <w:lvlText w:val="%3."/>
      <w:lvlJc w:val="left"/>
      <w:pPr>
        <w:ind w:left="1080" w:hanging="360"/>
      </w:pPr>
    </w:lvl>
    <w:lvl w:ilvl="3" w:tplc="48DC7554">
      <w:start w:val="1"/>
      <w:numFmt w:val="decimal"/>
      <w:lvlText w:val="%4."/>
      <w:lvlJc w:val="left"/>
      <w:pPr>
        <w:ind w:left="2880" w:hanging="360"/>
      </w:pPr>
    </w:lvl>
    <w:lvl w:ilvl="4" w:tplc="A74ED704">
      <w:start w:val="1"/>
      <w:numFmt w:val="lowerLetter"/>
      <w:lvlText w:val="%5."/>
      <w:lvlJc w:val="left"/>
      <w:pPr>
        <w:ind w:left="3600" w:hanging="360"/>
      </w:pPr>
    </w:lvl>
    <w:lvl w:ilvl="5" w:tplc="4094F75C">
      <w:start w:val="1"/>
      <w:numFmt w:val="lowerRoman"/>
      <w:lvlText w:val="%6."/>
      <w:lvlJc w:val="left"/>
      <w:pPr>
        <w:ind w:left="4320" w:hanging="360"/>
      </w:pPr>
    </w:lvl>
    <w:lvl w:ilvl="6" w:tplc="0B1CA790">
      <w:start w:val="1"/>
      <w:numFmt w:val="decimal"/>
      <w:lvlText w:val="%7."/>
      <w:lvlJc w:val="left"/>
      <w:pPr>
        <w:ind w:left="5040" w:hanging="360"/>
      </w:pPr>
    </w:lvl>
    <w:lvl w:ilvl="7" w:tplc="BA7244A8">
      <w:start w:val="1"/>
      <w:numFmt w:val="lowerLetter"/>
      <w:lvlText w:val="%8."/>
      <w:lvlJc w:val="left"/>
      <w:pPr>
        <w:ind w:left="5760" w:hanging="360"/>
      </w:pPr>
    </w:lvl>
    <w:lvl w:ilvl="8" w:tplc="3F421978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FBC56F2"/>
    <w:multiLevelType w:val="hybridMultilevel"/>
    <w:tmpl w:val="A8265EC0"/>
    <w:lvl w:ilvl="0" w:tplc="40B8689A">
      <w:start w:val="1"/>
      <w:numFmt w:val="lowerLetter"/>
      <w:lvlText w:val="%1)"/>
      <w:lvlJc w:val="left"/>
      <w:pPr>
        <w:ind w:left="720" w:hanging="360"/>
      </w:pPr>
    </w:lvl>
    <w:lvl w:ilvl="1" w:tplc="32ECD3D2">
      <w:start w:val="1"/>
      <w:numFmt w:val="lowerLetter"/>
      <w:lvlText w:val="%2."/>
      <w:lvlJc w:val="left"/>
      <w:pPr>
        <w:ind w:left="1440" w:hanging="360"/>
      </w:pPr>
    </w:lvl>
    <w:lvl w:ilvl="2" w:tplc="B5AAAA1C">
      <w:start w:val="1"/>
      <w:numFmt w:val="lowerLetter"/>
      <w:lvlText w:val="%3."/>
      <w:lvlJc w:val="left"/>
      <w:pPr>
        <w:ind w:left="2160" w:hanging="360"/>
      </w:pPr>
    </w:lvl>
    <w:lvl w:ilvl="3" w:tplc="648CE1A6">
      <w:start w:val="1"/>
      <w:numFmt w:val="lowerLetter"/>
      <w:lvlText w:val="%4."/>
      <w:lvlJc w:val="left"/>
      <w:pPr>
        <w:ind w:left="2880" w:hanging="360"/>
      </w:pPr>
    </w:lvl>
    <w:lvl w:ilvl="4" w:tplc="1C926A26">
      <w:start w:val="1"/>
      <w:numFmt w:val="lowerLetter"/>
      <w:lvlText w:val="%5."/>
      <w:lvlJc w:val="left"/>
      <w:pPr>
        <w:ind w:left="3600" w:hanging="360"/>
      </w:pPr>
    </w:lvl>
    <w:lvl w:ilvl="5" w:tplc="C336817C">
      <w:start w:val="1"/>
      <w:numFmt w:val="lowerLetter"/>
      <w:lvlText w:val="%6."/>
      <w:lvlJc w:val="left"/>
      <w:pPr>
        <w:ind w:left="4320" w:hanging="360"/>
      </w:pPr>
    </w:lvl>
    <w:lvl w:ilvl="6" w:tplc="E5684ADA">
      <w:start w:val="1"/>
      <w:numFmt w:val="lowerLetter"/>
      <w:lvlText w:val="%7."/>
      <w:lvlJc w:val="left"/>
      <w:pPr>
        <w:ind w:left="5040" w:hanging="360"/>
      </w:pPr>
    </w:lvl>
    <w:lvl w:ilvl="7" w:tplc="1FB4C6F6">
      <w:start w:val="1"/>
      <w:numFmt w:val="lowerLetter"/>
      <w:lvlText w:val="%8."/>
      <w:lvlJc w:val="left"/>
      <w:pPr>
        <w:ind w:left="5760" w:hanging="360"/>
      </w:pPr>
    </w:lvl>
    <w:lvl w:ilvl="8" w:tplc="58ECF042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40153631"/>
    <w:multiLevelType w:val="hybridMultilevel"/>
    <w:tmpl w:val="167625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21AADA5E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40583C30"/>
    <w:multiLevelType w:val="hybridMultilevel"/>
    <w:tmpl w:val="7840AAE2"/>
    <w:lvl w:ilvl="0" w:tplc="43045144">
      <w:start w:val="1"/>
      <w:numFmt w:val="lowerRoman"/>
      <w:lvlText w:val="%1)"/>
      <w:lvlJc w:val="left"/>
      <w:pPr>
        <w:ind w:left="1080" w:hanging="360"/>
      </w:pPr>
    </w:lvl>
    <w:lvl w:ilvl="1" w:tplc="EFBEF2BC">
      <w:start w:val="1"/>
      <w:numFmt w:val="lowerRoman"/>
      <w:lvlText w:val="%2."/>
      <w:lvlJc w:val="left"/>
      <w:pPr>
        <w:ind w:left="1440" w:hanging="360"/>
      </w:pPr>
    </w:lvl>
    <w:lvl w:ilvl="2" w:tplc="9C96D47A">
      <w:start w:val="1"/>
      <w:numFmt w:val="lowerRoman"/>
      <w:lvlText w:val="%3."/>
      <w:lvlJc w:val="left"/>
      <w:pPr>
        <w:ind w:left="2160" w:hanging="360"/>
      </w:pPr>
    </w:lvl>
    <w:lvl w:ilvl="3" w:tplc="D2FE0F20">
      <w:start w:val="1"/>
      <w:numFmt w:val="lowerRoman"/>
      <w:lvlText w:val="%4."/>
      <w:lvlJc w:val="left"/>
      <w:pPr>
        <w:ind w:left="2880" w:hanging="360"/>
      </w:pPr>
    </w:lvl>
    <w:lvl w:ilvl="4" w:tplc="9700745A">
      <w:start w:val="1"/>
      <w:numFmt w:val="lowerRoman"/>
      <w:lvlText w:val="%5."/>
      <w:lvlJc w:val="left"/>
      <w:pPr>
        <w:ind w:left="3600" w:hanging="360"/>
      </w:pPr>
    </w:lvl>
    <w:lvl w:ilvl="5" w:tplc="28662C2E">
      <w:start w:val="1"/>
      <w:numFmt w:val="lowerRoman"/>
      <w:lvlText w:val="%6."/>
      <w:lvlJc w:val="left"/>
      <w:pPr>
        <w:ind w:left="4320" w:hanging="360"/>
      </w:pPr>
    </w:lvl>
    <w:lvl w:ilvl="6" w:tplc="6DCC942A">
      <w:start w:val="1"/>
      <w:numFmt w:val="lowerRoman"/>
      <w:lvlText w:val="%7."/>
      <w:lvlJc w:val="left"/>
      <w:pPr>
        <w:ind w:left="5040" w:hanging="360"/>
      </w:pPr>
    </w:lvl>
    <w:lvl w:ilvl="7" w:tplc="ADAA01AE">
      <w:start w:val="1"/>
      <w:numFmt w:val="lowerRoman"/>
      <w:lvlText w:val="%8."/>
      <w:lvlJc w:val="left"/>
      <w:pPr>
        <w:ind w:left="5760" w:hanging="360"/>
      </w:pPr>
    </w:lvl>
    <w:lvl w:ilvl="8" w:tplc="F384AD44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405C4997"/>
    <w:multiLevelType w:val="hybridMultilevel"/>
    <w:tmpl w:val="B4388094"/>
    <w:lvl w:ilvl="0" w:tplc="48A43058">
      <w:start w:val="1"/>
      <w:numFmt w:val="lowerRoman"/>
      <w:lvlText w:val="%1)"/>
      <w:lvlJc w:val="left"/>
      <w:pPr>
        <w:ind w:left="1080" w:hanging="360"/>
      </w:pPr>
    </w:lvl>
    <w:lvl w:ilvl="1" w:tplc="29A879EC">
      <w:start w:val="1"/>
      <w:numFmt w:val="lowerRoman"/>
      <w:lvlText w:val="%2."/>
      <w:lvlJc w:val="left"/>
      <w:pPr>
        <w:ind w:left="1440" w:hanging="360"/>
      </w:pPr>
    </w:lvl>
    <w:lvl w:ilvl="2" w:tplc="EE026796">
      <w:start w:val="1"/>
      <w:numFmt w:val="lowerRoman"/>
      <w:lvlText w:val="%3."/>
      <w:lvlJc w:val="left"/>
      <w:pPr>
        <w:ind w:left="2160" w:hanging="360"/>
      </w:pPr>
    </w:lvl>
    <w:lvl w:ilvl="3" w:tplc="409054EA">
      <w:start w:val="1"/>
      <w:numFmt w:val="lowerRoman"/>
      <w:lvlText w:val="%4."/>
      <w:lvlJc w:val="left"/>
      <w:pPr>
        <w:ind w:left="2880" w:hanging="360"/>
      </w:pPr>
    </w:lvl>
    <w:lvl w:ilvl="4" w:tplc="19E605B6">
      <w:start w:val="1"/>
      <w:numFmt w:val="lowerRoman"/>
      <w:lvlText w:val="%5."/>
      <w:lvlJc w:val="left"/>
      <w:pPr>
        <w:ind w:left="3600" w:hanging="360"/>
      </w:pPr>
    </w:lvl>
    <w:lvl w:ilvl="5" w:tplc="8246401E">
      <w:start w:val="1"/>
      <w:numFmt w:val="lowerRoman"/>
      <w:lvlText w:val="%6."/>
      <w:lvlJc w:val="left"/>
      <w:pPr>
        <w:ind w:left="4320" w:hanging="360"/>
      </w:pPr>
    </w:lvl>
    <w:lvl w:ilvl="6" w:tplc="1CF43A46">
      <w:start w:val="1"/>
      <w:numFmt w:val="lowerRoman"/>
      <w:lvlText w:val="%7."/>
      <w:lvlJc w:val="left"/>
      <w:pPr>
        <w:ind w:left="5040" w:hanging="360"/>
      </w:pPr>
    </w:lvl>
    <w:lvl w:ilvl="7" w:tplc="F684E5F6">
      <w:start w:val="1"/>
      <w:numFmt w:val="lowerRoman"/>
      <w:lvlText w:val="%8."/>
      <w:lvlJc w:val="left"/>
      <w:pPr>
        <w:ind w:left="5760" w:hanging="360"/>
      </w:pPr>
    </w:lvl>
    <w:lvl w:ilvl="8" w:tplc="C2A61710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40623165"/>
    <w:multiLevelType w:val="hybridMultilevel"/>
    <w:tmpl w:val="39EA2BCE"/>
    <w:lvl w:ilvl="0" w:tplc="083AF6B2">
      <w:start w:val="1"/>
      <w:numFmt w:val="lowerLetter"/>
      <w:lvlText w:val="%1)"/>
      <w:lvlJc w:val="left"/>
      <w:pPr>
        <w:ind w:left="720" w:hanging="360"/>
      </w:pPr>
    </w:lvl>
    <w:lvl w:ilvl="1" w:tplc="BA6069A4">
      <w:start w:val="1"/>
      <w:numFmt w:val="lowerLetter"/>
      <w:lvlText w:val="%2."/>
      <w:lvlJc w:val="left"/>
      <w:pPr>
        <w:ind w:left="1440" w:hanging="360"/>
      </w:pPr>
    </w:lvl>
    <w:lvl w:ilvl="2" w:tplc="2712446C">
      <w:start w:val="1"/>
      <w:numFmt w:val="lowerLetter"/>
      <w:lvlText w:val="%3."/>
      <w:lvlJc w:val="left"/>
      <w:pPr>
        <w:ind w:left="2160" w:hanging="360"/>
      </w:pPr>
    </w:lvl>
    <w:lvl w:ilvl="3" w:tplc="38800CEC">
      <w:start w:val="1"/>
      <w:numFmt w:val="lowerLetter"/>
      <w:lvlText w:val="%4."/>
      <w:lvlJc w:val="left"/>
      <w:pPr>
        <w:ind w:left="2880" w:hanging="360"/>
      </w:pPr>
    </w:lvl>
    <w:lvl w:ilvl="4" w:tplc="247036FA">
      <w:start w:val="1"/>
      <w:numFmt w:val="lowerLetter"/>
      <w:lvlText w:val="%5."/>
      <w:lvlJc w:val="left"/>
      <w:pPr>
        <w:ind w:left="3600" w:hanging="360"/>
      </w:pPr>
    </w:lvl>
    <w:lvl w:ilvl="5" w:tplc="61BAA26A">
      <w:start w:val="1"/>
      <w:numFmt w:val="lowerLetter"/>
      <w:lvlText w:val="%6."/>
      <w:lvlJc w:val="left"/>
      <w:pPr>
        <w:ind w:left="4320" w:hanging="360"/>
      </w:pPr>
    </w:lvl>
    <w:lvl w:ilvl="6" w:tplc="405EE2E4">
      <w:start w:val="1"/>
      <w:numFmt w:val="lowerLetter"/>
      <w:lvlText w:val="%7."/>
      <w:lvlJc w:val="left"/>
      <w:pPr>
        <w:ind w:left="5040" w:hanging="360"/>
      </w:pPr>
    </w:lvl>
    <w:lvl w:ilvl="7" w:tplc="C46013C0">
      <w:start w:val="1"/>
      <w:numFmt w:val="lowerLetter"/>
      <w:lvlText w:val="%8."/>
      <w:lvlJc w:val="left"/>
      <w:pPr>
        <w:ind w:left="5760" w:hanging="360"/>
      </w:pPr>
    </w:lvl>
    <w:lvl w:ilvl="8" w:tplc="21481D3C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40663A1C"/>
    <w:multiLevelType w:val="hybridMultilevel"/>
    <w:tmpl w:val="E4529F02"/>
    <w:lvl w:ilvl="0" w:tplc="79701AB2">
      <w:start w:val="1"/>
      <w:numFmt w:val="decimal"/>
      <w:lvlText w:val="%1."/>
      <w:lvlJc w:val="left"/>
      <w:pPr>
        <w:ind w:left="360" w:hanging="360"/>
      </w:pPr>
    </w:lvl>
    <w:lvl w:ilvl="1" w:tplc="93189F9C">
      <w:start w:val="1"/>
      <w:numFmt w:val="lowerLetter"/>
      <w:lvlText w:val="%2)"/>
      <w:lvlJc w:val="left"/>
      <w:pPr>
        <w:ind w:left="720" w:hanging="360"/>
      </w:pPr>
    </w:lvl>
    <w:lvl w:ilvl="2" w:tplc="A5E61750">
      <w:start w:val="1"/>
      <w:numFmt w:val="lowerRoman"/>
      <w:lvlText w:val="%3."/>
      <w:lvlJc w:val="left"/>
      <w:pPr>
        <w:ind w:left="1080" w:hanging="360"/>
      </w:pPr>
    </w:lvl>
    <w:lvl w:ilvl="3" w:tplc="A532EDFE">
      <w:start w:val="1"/>
      <w:numFmt w:val="decimal"/>
      <w:lvlText w:val="%4."/>
      <w:lvlJc w:val="left"/>
      <w:pPr>
        <w:ind w:left="2880" w:hanging="360"/>
      </w:pPr>
    </w:lvl>
    <w:lvl w:ilvl="4" w:tplc="AB848EF0">
      <w:start w:val="1"/>
      <w:numFmt w:val="lowerLetter"/>
      <w:lvlText w:val="%5."/>
      <w:lvlJc w:val="left"/>
      <w:pPr>
        <w:ind w:left="3600" w:hanging="360"/>
      </w:pPr>
    </w:lvl>
    <w:lvl w:ilvl="5" w:tplc="366E84EA">
      <w:start w:val="1"/>
      <w:numFmt w:val="lowerRoman"/>
      <w:lvlText w:val="%6."/>
      <w:lvlJc w:val="left"/>
      <w:pPr>
        <w:ind w:left="4320" w:hanging="360"/>
      </w:pPr>
    </w:lvl>
    <w:lvl w:ilvl="6" w:tplc="7AC6864A">
      <w:start w:val="1"/>
      <w:numFmt w:val="decimal"/>
      <w:lvlText w:val="%7."/>
      <w:lvlJc w:val="left"/>
      <w:pPr>
        <w:ind w:left="5040" w:hanging="360"/>
      </w:pPr>
    </w:lvl>
    <w:lvl w:ilvl="7" w:tplc="6E2C121A">
      <w:start w:val="1"/>
      <w:numFmt w:val="lowerLetter"/>
      <w:lvlText w:val="%8."/>
      <w:lvlJc w:val="left"/>
      <w:pPr>
        <w:ind w:left="5760" w:hanging="360"/>
      </w:pPr>
    </w:lvl>
    <w:lvl w:ilvl="8" w:tplc="C4D6BE90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40A071F7"/>
    <w:multiLevelType w:val="hybridMultilevel"/>
    <w:tmpl w:val="A98CE720"/>
    <w:lvl w:ilvl="0" w:tplc="48345DE6">
      <w:start w:val="1"/>
      <w:numFmt w:val="decimal"/>
      <w:lvlText w:val="%1."/>
      <w:lvlJc w:val="left"/>
      <w:pPr>
        <w:ind w:left="360" w:hanging="360"/>
      </w:pPr>
    </w:lvl>
    <w:lvl w:ilvl="1" w:tplc="B952353A">
      <w:start w:val="1"/>
      <w:numFmt w:val="lowerLetter"/>
      <w:lvlText w:val="%2)"/>
      <w:lvlJc w:val="left"/>
      <w:pPr>
        <w:ind w:left="720" w:hanging="360"/>
      </w:pPr>
    </w:lvl>
    <w:lvl w:ilvl="2" w:tplc="496052F8">
      <w:start w:val="1"/>
      <w:numFmt w:val="lowerRoman"/>
      <w:lvlText w:val="%3."/>
      <w:lvlJc w:val="left"/>
      <w:pPr>
        <w:ind w:left="1080" w:hanging="360"/>
      </w:pPr>
    </w:lvl>
    <w:lvl w:ilvl="3" w:tplc="8F1E14A6">
      <w:start w:val="1"/>
      <w:numFmt w:val="decimal"/>
      <w:lvlText w:val="%4."/>
      <w:lvlJc w:val="left"/>
      <w:pPr>
        <w:ind w:left="2880" w:hanging="360"/>
      </w:pPr>
    </w:lvl>
    <w:lvl w:ilvl="4" w:tplc="9E64DEBE">
      <w:start w:val="1"/>
      <w:numFmt w:val="lowerLetter"/>
      <w:lvlText w:val="%5."/>
      <w:lvlJc w:val="left"/>
      <w:pPr>
        <w:ind w:left="3600" w:hanging="360"/>
      </w:pPr>
    </w:lvl>
    <w:lvl w:ilvl="5" w:tplc="B874DD36">
      <w:start w:val="1"/>
      <w:numFmt w:val="lowerRoman"/>
      <w:lvlText w:val="%6."/>
      <w:lvlJc w:val="left"/>
      <w:pPr>
        <w:ind w:left="4320" w:hanging="360"/>
      </w:pPr>
    </w:lvl>
    <w:lvl w:ilvl="6" w:tplc="0876E976">
      <w:start w:val="1"/>
      <w:numFmt w:val="decimal"/>
      <w:lvlText w:val="%7."/>
      <w:lvlJc w:val="left"/>
      <w:pPr>
        <w:ind w:left="5040" w:hanging="360"/>
      </w:pPr>
    </w:lvl>
    <w:lvl w:ilvl="7" w:tplc="F01E6082">
      <w:start w:val="1"/>
      <w:numFmt w:val="lowerLetter"/>
      <w:lvlText w:val="%8."/>
      <w:lvlJc w:val="left"/>
      <w:pPr>
        <w:ind w:left="5760" w:hanging="360"/>
      </w:pPr>
    </w:lvl>
    <w:lvl w:ilvl="8" w:tplc="E3827562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41063B85"/>
    <w:multiLevelType w:val="hybridMultilevel"/>
    <w:tmpl w:val="19900A1C"/>
    <w:lvl w:ilvl="0" w:tplc="12025980">
      <w:start w:val="1"/>
      <w:numFmt w:val="lowerLetter"/>
      <w:lvlText w:val="%1)"/>
      <w:lvlJc w:val="left"/>
      <w:pPr>
        <w:ind w:left="720" w:hanging="360"/>
      </w:pPr>
    </w:lvl>
    <w:lvl w:ilvl="1" w:tplc="D87ED2FC">
      <w:start w:val="1"/>
      <w:numFmt w:val="lowerLetter"/>
      <w:lvlText w:val="%2."/>
      <w:lvlJc w:val="left"/>
      <w:pPr>
        <w:ind w:left="1440" w:hanging="360"/>
      </w:pPr>
    </w:lvl>
    <w:lvl w:ilvl="2" w:tplc="B81225E0">
      <w:start w:val="1"/>
      <w:numFmt w:val="lowerLetter"/>
      <w:lvlText w:val="%3."/>
      <w:lvlJc w:val="left"/>
      <w:pPr>
        <w:ind w:left="2160" w:hanging="360"/>
      </w:pPr>
    </w:lvl>
    <w:lvl w:ilvl="3" w:tplc="8946E986">
      <w:start w:val="1"/>
      <w:numFmt w:val="lowerLetter"/>
      <w:lvlText w:val="%4."/>
      <w:lvlJc w:val="left"/>
      <w:pPr>
        <w:ind w:left="2880" w:hanging="360"/>
      </w:pPr>
    </w:lvl>
    <w:lvl w:ilvl="4" w:tplc="4270239C">
      <w:start w:val="1"/>
      <w:numFmt w:val="lowerLetter"/>
      <w:lvlText w:val="%5."/>
      <w:lvlJc w:val="left"/>
      <w:pPr>
        <w:ind w:left="3600" w:hanging="360"/>
      </w:pPr>
    </w:lvl>
    <w:lvl w:ilvl="5" w:tplc="7D4AF83A">
      <w:start w:val="1"/>
      <w:numFmt w:val="lowerLetter"/>
      <w:lvlText w:val="%6."/>
      <w:lvlJc w:val="left"/>
      <w:pPr>
        <w:ind w:left="4320" w:hanging="360"/>
      </w:pPr>
    </w:lvl>
    <w:lvl w:ilvl="6" w:tplc="84F8AB8C">
      <w:start w:val="1"/>
      <w:numFmt w:val="lowerLetter"/>
      <w:lvlText w:val="%7."/>
      <w:lvlJc w:val="left"/>
      <w:pPr>
        <w:ind w:left="5040" w:hanging="360"/>
      </w:pPr>
    </w:lvl>
    <w:lvl w:ilvl="7" w:tplc="A66ACB70">
      <w:start w:val="1"/>
      <w:numFmt w:val="lowerLetter"/>
      <w:lvlText w:val="%8."/>
      <w:lvlJc w:val="left"/>
      <w:pPr>
        <w:ind w:left="5760" w:hanging="360"/>
      </w:pPr>
    </w:lvl>
    <w:lvl w:ilvl="8" w:tplc="1298C196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412567EC"/>
    <w:multiLevelType w:val="hybridMultilevel"/>
    <w:tmpl w:val="12022DE4"/>
    <w:lvl w:ilvl="0" w:tplc="FA08B854">
      <w:start w:val="1"/>
      <w:numFmt w:val="decimal"/>
      <w:lvlText w:val="%1."/>
      <w:lvlJc w:val="left"/>
      <w:pPr>
        <w:ind w:left="360" w:hanging="360"/>
      </w:pPr>
    </w:lvl>
    <w:lvl w:ilvl="1" w:tplc="F17CE3A4">
      <w:start w:val="1"/>
      <w:numFmt w:val="lowerLetter"/>
      <w:lvlText w:val="%2)"/>
      <w:lvlJc w:val="left"/>
      <w:pPr>
        <w:ind w:left="720" w:hanging="360"/>
      </w:pPr>
    </w:lvl>
    <w:lvl w:ilvl="2" w:tplc="8642F07E">
      <w:start w:val="1"/>
      <w:numFmt w:val="lowerRoman"/>
      <w:lvlText w:val="%3."/>
      <w:lvlJc w:val="left"/>
      <w:pPr>
        <w:ind w:left="1080" w:hanging="360"/>
      </w:pPr>
    </w:lvl>
    <w:lvl w:ilvl="3" w:tplc="93CC6EF8">
      <w:start w:val="1"/>
      <w:numFmt w:val="decimal"/>
      <w:lvlText w:val="%4."/>
      <w:lvlJc w:val="left"/>
      <w:pPr>
        <w:ind w:left="2880" w:hanging="360"/>
      </w:pPr>
    </w:lvl>
    <w:lvl w:ilvl="4" w:tplc="A92C7802">
      <w:start w:val="1"/>
      <w:numFmt w:val="lowerLetter"/>
      <w:lvlText w:val="%5."/>
      <w:lvlJc w:val="left"/>
      <w:pPr>
        <w:ind w:left="3600" w:hanging="360"/>
      </w:pPr>
    </w:lvl>
    <w:lvl w:ilvl="5" w:tplc="5F303E7E">
      <w:start w:val="1"/>
      <w:numFmt w:val="lowerRoman"/>
      <w:lvlText w:val="%6."/>
      <w:lvlJc w:val="left"/>
      <w:pPr>
        <w:ind w:left="4320" w:hanging="360"/>
      </w:pPr>
    </w:lvl>
    <w:lvl w:ilvl="6" w:tplc="CEFC3FD6">
      <w:start w:val="1"/>
      <w:numFmt w:val="decimal"/>
      <w:lvlText w:val="%7."/>
      <w:lvlJc w:val="left"/>
      <w:pPr>
        <w:ind w:left="5040" w:hanging="360"/>
      </w:pPr>
    </w:lvl>
    <w:lvl w:ilvl="7" w:tplc="59741542">
      <w:start w:val="1"/>
      <w:numFmt w:val="lowerLetter"/>
      <w:lvlText w:val="%8."/>
      <w:lvlJc w:val="left"/>
      <w:pPr>
        <w:ind w:left="5760" w:hanging="360"/>
      </w:pPr>
    </w:lvl>
    <w:lvl w:ilvl="8" w:tplc="D20E0FF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1D2576B"/>
    <w:multiLevelType w:val="hybridMultilevel"/>
    <w:tmpl w:val="B70CF7BA"/>
    <w:lvl w:ilvl="0" w:tplc="3A22769A">
      <w:start w:val="1"/>
      <w:numFmt w:val="lowerLetter"/>
      <w:lvlText w:val="%1)"/>
      <w:lvlJc w:val="left"/>
      <w:pPr>
        <w:ind w:left="720" w:hanging="360"/>
      </w:pPr>
    </w:lvl>
    <w:lvl w:ilvl="1" w:tplc="6D66802E">
      <w:start w:val="1"/>
      <w:numFmt w:val="lowerLetter"/>
      <w:lvlText w:val="%2."/>
      <w:lvlJc w:val="left"/>
      <w:pPr>
        <w:ind w:left="1440" w:hanging="360"/>
      </w:pPr>
    </w:lvl>
    <w:lvl w:ilvl="2" w:tplc="D36089D6">
      <w:start w:val="1"/>
      <w:numFmt w:val="lowerLetter"/>
      <w:lvlText w:val="%3."/>
      <w:lvlJc w:val="left"/>
      <w:pPr>
        <w:ind w:left="2160" w:hanging="360"/>
      </w:pPr>
    </w:lvl>
    <w:lvl w:ilvl="3" w:tplc="3C6C7CBA">
      <w:start w:val="1"/>
      <w:numFmt w:val="lowerLetter"/>
      <w:lvlText w:val="%4."/>
      <w:lvlJc w:val="left"/>
      <w:pPr>
        <w:ind w:left="2880" w:hanging="360"/>
      </w:pPr>
    </w:lvl>
    <w:lvl w:ilvl="4" w:tplc="800E396C">
      <w:start w:val="1"/>
      <w:numFmt w:val="lowerLetter"/>
      <w:lvlText w:val="%5."/>
      <w:lvlJc w:val="left"/>
      <w:pPr>
        <w:ind w:left="3600" w:hanging="360"/>
      </w:pPr>
    </w:lvl>
    <w:lvl w:ilvl="5" w:tplc="5B70390E">
      <w:start w:val="1"/>
      <w:numFmt w:val="lowerLetter"/>
      <w:lvlText w:val="%6."/>
      <w:lvlJc w:val="left"/>
      <w:pPr>
        <w:ind w:left="4320" w:hanging="360"/>
      </w:pPr>
    </w:lvl>
    <w:lvl w:ilvl="6" w:tplc="5466293C">
      <w:start w:val="1"/>
      <w:numFmt w:val="lowerLetter"/>
      <w:lvlText w:val="%7."/>
      <w:lvlJc w:val="left"/>
      <w:pPr>
        <w:ind w:left="5040" w:hanging="360"/>
      </w:pPr>
    </w:lvl>
    <w:lvl w:ilvl="7" w:tplc="5922D698">
      <w:start w:val="1"/>
      <w:numFmt w:val="lowerLetter"/>
      <w:lvlText w:val="%8."/>
      <w:lvlJc w:val="left"/>
      <w:pPr>
        <w:ind w:left="5760" w:hanging="360"/>
      </w:pPr>
    </w:lvl>
    <w:lvl w:ilvl="8" w:tplc="0480F38C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428E0087"/>
    <w:multiLevelType w:val="hybridMultilevel"/>
    <w:tmpl w:val="B9C8AF7A"/>
    <w:lvl w:ilvl="0" w:tplc="5896D57A">
      <w:start w:val="1"/>
      <w:numFmt w:val="decimal"/>
      <w:lvlText w:val="%1."/>
      <w:lvlJc w:val="left"/>
      <w:pPr>
        <w:ind w:left="360" w:hanging="360"/>
      </w:pPr>
    </w:lvl>
    <w:lvl w:ilvl="1" w:tplc="49D0038A">
      <w:start w:val="1"/>
      <w:numFmt w:val="lowerLetter"/>
      <w:lvlText w:val="%2)"/>
      <w:lvlJc w:val="left"/>
      <w:pPr>
        <w:ind w:left="720" w:hanging="360"/>
      </w:pPr>
    </w:lvl>
    <w:lvl w:ilvl="2" w:tplc="46BAA146">
      <w:start w:val="1"/>
      <w:numFmt w:val="lowerRoman"/>
      <w:lvlText w:val="%3."/>
      <w:lvlJc w:val="left"/>
      <w:pPr>
        <w:ind w:left="1080" w:hanging="360"/>
      </w:pPr>
    </w:lvl>
    <w:lvl w:ilvl="3" w:tplc="7F7C1E82">
      <w:start w:val="1"/>
      <w:numFmt w:val="decimal"/>
      <w:lvlText w:val="%4."/>
      <w:lvlJc w:val="left"/>
      <w:pPr>
        <w:ind w:left="2880" w:hanging="360"/>
      </w:pPr>
    </w:lvl>
    <w:lvl w:ilvl="4" w:tplc="B36CDB2C">
      <w:start w:val="1"/>
      <w:numFmt w:val="lowerLetter"/>
      <w:lvlText w:val="%5."/>
      <w:lvlJc w:val="left"/>
      <w:pPr>
        <w:ind w:left="3600" w:hanging="360"/>
      </w:pPr>
    </w:lvl>
    <w:lvl w:ilvl="5" w:tplc="A538F858">
      <w:start w:val="1"/>
      <w:numFmt w:val="lowerRoman"/>
      <w:lvlText w:val="%6."/>
      <w:lvlJc w:val="left"/>
      <w:pPr>
        <w:ind w:left="4320" w:hanging="360"/>
      </w:pPr>
    </w:lvl>
    <w:lvl w:ilvl="6" w:tplc="E1B0C40C">
      <w:start w:val="1"/>
      <w:numFmt w:val="decimal"/>
      <w:lvlText w:val="%7."/>
      <w:lvlJc w:val="left"/>
      <w:pPr>
        <w:ind w:left="5040" w:hanging="360"/>
      </w:pPr>
    </w:lvl>
    <w:lvl w:ilvl="7" w:tplc="989AEC26">
      <w:start w:val="1"/>
      <w:numFmt w:val="lowerLetter"/>
      <w:lvlText w:val="%8."/>
      <w:lvlJc w:val="left"/>
      <w:pPr>
        <w:ind w:left="5760" w:hanging="360"/>
      </w:pPr>
    </w:lvl>
    <w:lvl w:ilvl="8" w:tplc="058E659C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42921095"/>
    <w:multiLevelType w:val="hybridMultilevel"/>
    <w:tmpl w:val="C374C442"/>
    <w:lvl w:ilvl="0" w:tplc="B762D0EC">
      <w:start w:val="1"/>
      <w:numFmt w:val="lowerRoman"/>
      <w:lvlText w:val="%1)"/>
      <w:lvlJc w:val="left"/>
      <w:pPr>
        <w:ind w:left="1080" w:hanging="360"/>
      </w:pPr>
    </w:lvl>
    <w:lvl w:ilvl="1" w:tplc="98A204A4">
      <w:start w:val="1"/>
      <w:numFmt w:val="lowerRoman"/>
      <w:lvlText w:val="%2."/>
      <w:lvlJc w:val="left"/>
      <w:pPr>
        <w:ind w:left="1440" w:hanging="360"/>
      </w:pPr>
    </w:lvl>
    <w:lvl w:ilvl="2" w:tplc="42B0AABA">
      <w:start w:val="1"/>
      <w:numFmt w:val="lowerRoman"/>
      <w:lvlText w:val="%3."/>
      <w:lvlJc w:val="left"/>
      <w:pPr>
        <w:ind w:left="2160" w:hanging="360"/>
      </w:pPr>
    </w:lvl>
    <w:lvl w:ilvl="3" w:tplc="397213F2">
      <w:start w:val="1"/>
      <w:numFmt w:val="lowerRoman"/>
      <w:lvlText w:val="%4."/>
      <w:lvlJc w:val="left"/>
      <w:pPr>
        <w:ind w:left="2880" w:hanging="360"/>
      </w:pPr>
    </w:lvl>
    <w:lvl w:ilvl="4" w:tplc="7B6EB4EE">
      <w:start w:val="1"/>
      <w:numFmt w:val="lowerRoman"/>
      <w:lvlText w:val="%5."/>
      <w:lvlJc w:val="left"/>
      <w:pPr>
        <w:ind w:left="3600" w:hanging="360"/>
      </w:pPr>
    </w:lvl>
    <w:lvl w:ilvl="5" w:tplc="8888447C">
      <w:start w:val="1"/>
      <w:numFmt w:val="lowerRoman"/>
      <w:lvlText w:val="%6."/>
      <w:lvlJc w:val="left"/>
      <w:pPr>
        <w:ind w:left="4320" w:hanging="360"/>
      </w:pPr>
    </w:lvl>
    <w:lvl w:ilvl="6" w:tplc="9DFA1468">
      <w:start w:val="1"/>
      <w:numFmt w:val="lowerRoman"/>
      <w:lvlText w:val="%7."/>
      <w:lvlJc w:val="left"/>
      <w:pPr>
        <w:ind w:left="5040" w:hanging="360"/>
      </w:pPr>
    </w:lvl>
    <w:lvl w:ilvl="7" w:tplc="59848476">
      <w:start w:val="1"/>
      <w:numFmt w:val="lowerRoman"/>
      <w:lvlText w:val="%8."/>
      <w:lvlJc w:val="left"/>
      <w:pPr>
        <w:ind w:left="5760" w:hanging="360"/>
      </w:pPr>
    </w:lvl>
    <w:lvl w:ilvl="8" w:tplc="2558F006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29E74C6"/>
    <w:multiLevelType w:val="hybridMultilevel"/>
    <w:tmpl w:val="523899C0"/>
    <w:lvl w:ilvl="0" w:tplc="00BEB914">
      <w:start w:val="1"/>
      <w:numFmt w:val="lowerLetter"/>
      <w:lvlText w:val="%1)"/>
      <w:lvlJc w:val="left"/>
      <w:pPr>
        <w:ind w:left="720" w:hanging="360"/>
      </w:pPr>
    </w:lvl>
    <w:lvl w:ilvl="1" w:tplc="A86CE426">
      <w:start w:val="1"/>
      <w:numFmt w:val="lowerLetter"/>
      <w:lvlText w:val="%2."/>
      <w:lvlJc w:val="left"/>
      <w:pPr>
        <w:ind w:left="1440" w:hanging="360"/>
      </w:pPr>
    </w:lvl>
    <w:lvl w:ilvl="2" w:tplc="1EE802D4">
      <w:start w:val="1"/>
      <w:numFmt w:val="lowerLetter"/>
      <w:lvlText w:val="%3."/>
      <w:lvlJc w:val="left"/>
      <w:pPr>
        <w:ind w:left="2160" w:hanging="360"/>
      </w:pPr>
    </w:lvl>
    <w:lvl w:ilvl="3" w:tplc="E70C4006">
      <w:start w:val="1"/>
      <w:numFmt w:val="lowerLetter"/>
      <w:lvlText w:val="%4."/>
      <w:lvlJc w:val="left"/>
      <w:pPr>
        <w:ind w:left="2880" w:hanging="360"/>
      </w:pPr>
    </w:lvl>
    <w:lvl w:ilvl="4" w:tplc="AC688446">
      <w:start w:val="1"/>
      <w:numFmt w:val="lowerLetter"/>
      <w:lvlText w:val="%5."/>
      <w:lvlJc w:val="left"/>
      <w:pPr>
        <w:ind w:left="3600" w:hanging="360"/>
      </w:pPr>
    </w:lvl>
    <w:lvl w:ilvl="5" w:tplc="F0208ACA">
      <w:start w:val="1"/>
      <w:numFmt w:val="lowerLetter"/>
      <w:lvlText w:val="%6."/>
      <w:lvlJc w:val="left"/>
      <w:pPr>
        <w:ind w:left="4320" w:hanging="360"/>
      </w:pPr>
    </w:lvl>
    <w:lvl w:ilvl="6" w:tplc="E35AA232">
      <w:start w:val="1"/>
      <w:numFmt w:val="lowerLetter"/>
      <w:lvlText w:val="%7."/>
      <w:lvlJc w:val="left"/>
      <w:pPr>
        <w:ind w:left="5040" w:hanging="360"/>
      </w:pPr>
    </w:lvl>
    <w:lvl w:ilvl="7" w:tplc="F42855DE">
      <w:start w:val="1"/>
      <w:numFmt w:val="lowerLetter"/>
      <w:lvlText w:val="%8."/>
      <w:lvlJc w:val="left"/>
      <w:pPr>
        <w:ind w:left="5760" w:hanging="360"/>
      </w:pPr>
    </w:lvl>
    <w:lvl w:ilvl="8" w:tplc="9E14119E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2B8557C"/>
    <w:multiLevelType w:val="hybridMultilevel"/>
    <w:tmpl w:val="86364A16"/>
    <w:lvl w:ilvl="0" w:tplc="B3541678">
      <w:start w:val="1"/>
      <w:numFmt w:val="lowerLetter"/>
      <w:lvlText w:val="%1)"/>
      <w:lvlJc w:val="left"/>
      <w:pPr>
        <w:ind w:left="720" w:hanging="360"/>
      </w:pPr>
    </w:lvl>
    <w:lvl w:ilvl="1" w:tplc="3E3AC8C4">
      <w:start w:val="1"/>
      <w:numFmt w:val="lowerLetter"/>
      <w:lvlText w:val="%2."/>
      <w:lvlJc w:val="left"/>
      <w:pPr>
        <w:ind w:left="1440" w:hanging="360"/>
      </w:pPr>
    </w:lvl>
    <w:lvl w:ilvl="2" w:tplc="8FDA2F58">
      <w:start w:val="1"/>
      <w:numFmt w:val="lowerLetter"/>
      <w:lvlText w:val="%3."/>
      <w:lvlJc w:val="left"/>
      <w:pPr>
        <w:ind w:left="2160" w:hanging="360"/>
      </w:pPr>
    </w:lvl>
    <w:lvl w:ilvl="3" w:tplc="91DC2C04">
      <w:start w:val="1"/>
      <w:numFmt w:val="lowerLetter"/>
      <w:lvlText w:val="%4."/>
      <w:lvlJc w:val="left"/>
      <w:pPr>
        <w:ind w:left="2880" w:hanging="360"/>
      </w:pPr>
    </w:lvl>
    <w:lvl w:ilvl="4" w:tplc="F84068D4">
      <w:start w:val="1"/>
      <w:numFmt w:val="lowerLetter"/>
      <w:lvlText w:val="%5."/>
      <w:lvlJc w:val="left"/>
      <w:pPr>
        <w:ind w:left="3600" w:hanging="360"/>
      </w:pPr>
    </w:lvl>
    <w:lvl w:ilvl="5" w:tplc="2B86227E">
      <w:start w:val="1"/>
      <w:numFmt w:val="lowerLetter"/>
      <w:lvlText w:val="%6."/>
      <w:lvlJc w:val="left"/>
      <w:pPr>
        <w:ind w:left="4320" w:hanging="360"/>
      </w:pPr>
    </w:lvl>
    <w:lvl w:ilvl="6" w:tplc="B5D092A0">
      <w:start w:val="1"/>
      <w:numFmt w:val="lowerLetter"/>
      <w:lvlText w:val="%7."/>
      <w:lvlJc w:val="left"/>
      <w:pPr>
        <w:ind w:left="5040" w:hanging="360"/>
      </w:pPr>
    </w:lvl>
    <w:lvl w:ilvl="7" w:tplc="A0F0A874">
      <w:start w:val="1"/>
      <w:numFmt w:val="lowerLetter"/>
      <w:lvlText w:val="%8."/>
      <w:lvlJc w:val="left"/>
      <w:pPr>
        <w:ind w:left="5760" w:hanging="360"/>
      </w:pPr>
    </w:lvl>
    <w:lvl w:ilvl="8" w:tplc="F8940AA8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42C66BBE"/>
    <w:multiLevelType w:val="hybridMultilevel"/>
    <w:tmpl w:val="641E509A"/>
    <w:lvl w:ilvl="0" w:tplc="97B8DBD2">
      <w:start w:val="1"/>
      <w:numFmt w:val="lowerRoman"/>
      <w:lvlText w:val="%1)"/>
      <w:lvlJc w:val="left"/>
      <w:pPr>
        <w:ind w:left="1080" w:hanging="360"/>
      </w:pPr>
    </w:lvl>
    <w:lvl w:ilvl="1" w:tplc="9B465D3C">
      <w:start w:val="1"/>
      <w:numFmt w:val="lowerRoman"/>
      <w:lvlText w:val="%2."/>
      <w:lvlJc w:val="left"/>
      <w:pPr>
        <w:ind w:left="1440" w:hanging="360"/>
      </w:pPr>
    </w:lvl>
    <w:lvl w:ilvl="2" w:tplc="42E2466C">
      <w:start w:val="1"/>
      <w:numFmt w:val="lowerRoman"/>
      <w:lvlText w:val="%3."/>
      <w:lvlJc w:val="left"/>
      <w:pPr>
        <w:ind w:left="2160" w:hanging="360"/>
      </w:pPr>
    </w:lvl>
    <w:lvl w:ilvl="3" w:tplc="2098DF7C">
      <w:start w:val="1"/>
      <w:numFmt w:val="lowerRoman"/>
      <w:lvlText w:val="%4."/>
      <w:lvlJc w:val="left"/>
      <w:pPr>
        <w:ind w:left="2880" w:hanging="360"/>
      </w:pPr>
    </w:lvl>
    <w:lvl w:ilvl="4" w:tplc="4B5425E4">
      <w:start w:val="1"/>
      <w:numFmt w:val="lowerRoman"/>
      <w:lvlText w:val="%5."/>
      <w:lvlJc w:val="left"/>
      <w:pPr>
        <w:ind w:left="3600" w:hanging="360"/>
      </w:pPr>
    </w:lvl>
    <w:lvl w:ilvl="5" w:tplc="2084DD2A">
      <w:start w:val="1"/>
      <w:numFmt w:val="lowerRoman"/>
      <w:lvlText w:val="%6."/>
      <w:lvlJc w:val="left"/>
      <w:pPr>
        <w:ind w:left="4320" w:hanging="360"/>
      </w:pPr>
    </w:lvl>
    <w:lvl w:ilvl="6" w:tplc="3FD40E76">
      <w:start w:val="1"/>
      <w:numFmt w:val="lowerRoman"/>
      <w:lvlText w:val="%7."/>
      <w:lvlJc w:val="left"/>
      <w:pPr>
        <w:ind w:left="5040" w:hanging="360"/>
      </w:pPr>
    </w:lvl>
    <w:lvl w:ilvl="7" w:tplc="14A6869A">
      <w:start w:val="1"/>
      <w:numFmt w:val="lowerRoman"/>
      <w:lvlText w:val="%8."/>
      <w:lvlJc w:val="left"/>
      <w:pPr>
        <w:ind w:left="5760" w:hanging="360"/>
      </w:pPr>
    </w:lvl>
    <w:lvl w:ilvl="8" w:tplc="3CDC3BF2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3042466"/>
    <w:multiLevelType w:val="hybridMultilevel"/>
    <w:tmpl w:val="7902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3154746"/>
    <w:multiLevelType w:val="hybridMultilevel"/>
    <w:tmpl w:val="353EF9A0"/>
    <w:lvl w:ilvl="0" w:tplc="14B4C3B4">
      <w:start w:val="1"/>
      <w:numFmt w:val="lowerRoman"/>
      <w:lvlText w:val="%1)"/>
      <w:lvlJc w:val="left"/>
      <w:pPr>
        <w:ind w:left="1080" w:hanging="360"/>
      </w:pPr>
    </w:lvl>
    <w:lvl w:ilvl="1" w:tplc="7FD2FE9E">
      <w:start w:val="1"/>
      <w:numFmt w:val="lowerRoman"/>
      <w:lvlText w:val="%2."/>
      <w:lvlJc w:val="left"/>
      <w:pPr>
        <w:ind w:left="1440" w:hanging="360"/>
      </w:pPr>
    </w:lvl>
    <w:lvl w:ilvl="2" w:tplc="77383B4A">
      <w:start w:val="1"/>
      <w:numFmt w:val="lowerRoman"/>
      <w:lvlText w:val="%3."/>
      <w:lvlJc w:val="left"/>
      <w:pPr>
        <w:ind w:left="2160" w:hanging="360"/>
      </w:pPr>
    </w:lvl>
    <w:lvl w:ilvl="3" w:tplc="08588CFC">
      <w:start w:val="1"/>
      <w:numFmt w:val="lowerRoman"/>
      <w:lvlText w:val="%4."/>
      <w:lvlJc w:val="left"/>
      <w:pPr>
        <w:ind w:left="2880" w:hanging="360"/>
      </w:pPr>
    </w:lvl>
    <w:lvl w:ilvl="4" w:tplc="1E18CB48">
      <w:start w:val="1"/>
      <w:numFmt w:val="lowerRoman"/>
      <w:lvlText w:val="%5."/>
      <w:lvlJc w:val="left"/>
      <w:pPr>
        <w:ind w:left="3600" w:hanging="360"/>
      </w:pPr>
    </w:lvl>
    <w:lvl w:ilvl="5" w:tplc="2522EC4A">
      <w:start w:val="1"/>
      <w:numFmt w:val="lowerRoman"/>
      <w:lvlText w:val="%6."/>
      <w:lvlJc w:val="left"/>
      <w:pPr>
        <w:ind w:left="4320" w:hanging="360"/>
      </w:pPr>
    </w:lvl>
    <w:lvl w:ilvl="6" w:tplc="8F402854">
      <w:start w:val="1"/>
      <w:numFmt w:val="lowerRoman"/>
      <w:lvlText w:val="%7."/>
      <w:lvlJc w:val="left"/>
      <w:pPr>
        <w:ind w:left="5040" w:hanging="360"/>
      </w:pPr>
    </w:lvl>
    <w:lvl w:ilvl="7" w:tplc="63728FCE">
      <w:start w:val="1"/>
      <w:numFmt w:val="lowerRoman"/>
      <w:lvlText w:val="%8."/>
      <w:lvlJc w:val="left"/>
      <w:pPr>
        <w:ind w:left="5760" w:hanging="360"/>
      </w:pPr>
    </w:lvl>
    <w:lvl w:ilvl="8" w:tplc="7F9C251A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37779E5"/>
    <w:multiLevelType w:val="hybridMultilevel"/>
    <w:tmpl w:val="32CAB7E8"/>
    <w:lvl w:ilvl="0" w:tplc="C352C716">
      <w:start w:val="1"/>
      <w:numFmt w:val="lowerLetter"/>
      <w:lvlText w:val="%1)"/>
      <w:lvlJc w:val="left"/>
      <w:pPr>
        <w:ind w:left="720" w:hanging="360"/>
      </w:pPr>
    </w:lvl>
    <w:lvl w:ilvl="1" w:tplc="4E546A7E">
      <w:start w:val="1"/>
      <w:numFmt w:val="lowerLetter"/>
      <w:lvlText w:val="%2."/>
      <w:lvlJc w:val="left"/>
      <w:pPr>
        <w:ind w:left="1440" w:hanging="360"/>
      </w:pPr>
    </w:lvl>
    <w:lvl w:ilvl="2" w:tplc="BCE2E030">
      <w:start w:val="1"/>
      <w:numFmt w:val="lowerLetter"/>
      <w:lvlText w:val="%3."/>
      <w:lvlJc w:val="left"/>
      <w:pPr>
        <w:ind w:left="2160" w:hanging="360"/>
      </w:pPr>
    </w:lvl>
    <w:lvl w:ilvl="3" w:tplc="2194B3E0">
      <w:start w:val="1"/>
      <w:numFmt w:val="lowerLetter"/>
      <w:lvlText w:val="%4."/>
      <w:lvlJc w:val="left"/>
      <w:pPr>
        <w:ind w:left="2880" w:hanging="360"/>
      </w:pPr>
    </w:lvl>
    <w:lvl w:ilvl="4" w:tplc="1D12A316">
      <w:start w:val="1"/>
      <w:numFmt w:val="lowerLetter"/>
      <w:lvlText w:val="%5."/>
      <w:lvlJc w:val="left"/>
      <w:pPr>
        <w:ind w:left="3600" w:hanging="360"/>
      </w:pPr>
    </w:lvl>
    <w:lvl w:ilvl="5" w:tplc="0E74B750">
      <w:start w:val="1"/>
      <w:numFmt w:val="lowerLetter"/>
      <w:lvlText w:val="%6."/>
      <w:lvlJc w:val="left"/>
      <w:pPr>
        <w:ind w:left="4320" w:hanging="360"/>
      </w:pPr>
    </w:lvl>
    <w:lvl w:ilvl="6" w:tplc="FF646792">
      <w:start w:val="1"/>
      <w:numFmt w:val="lowerLetter"/>
      <w:lvlText w:val="%7."/>
      <w:lvlJc w:val="left"/>
      <w:pPr>
        <w:ind w:left="5040" w:hanging="360"/>
      </w:pPr>
    </w:lvl>
    <w:lvl w:ilvl="7" w:tplc="BDBECF54">
      <w:start w:val="1"/>
      <w:numFmt w:val="lowerLetter"/>
      <w:lvlText w:val="%8."/>
      <w:lvlJc w:val="left"/>
      <w:pPr>
        <w:ind w:left="5760" w:hanging="360"/>
      </w:pPr>
    </w:lvl>
    <w:lvl w:ilvl="8" w:tplc="7786B046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43A96A2F"/>
    <w:multiLevelType w:val="hybridMultilevel"/>
    <w:tmpl w:val="C05AEDEC"/>
    <w:lvl w:ilvl="0" w:tplc="2C481404">
      <w:start w:val="1"/>
      <w:numFmt w:val="lowerRoman"/>
      <w:lvlText w:val="%1)"/>
      <w:lvlJc w:val="left"/>
      <w:pPr>
        <w:ind w:left="1080" w:hanging="360"/>
      </w:pPr>
    </w:lvl>
    <w:lvl w:ilvl="1" w:tplc="504CCFA6">
      <w:start w:val="1"/>
      <w:numFmt w:val="lowerRoman"/>
      <w:lvlText w:val="%2."/>
      <w:lvlJc w:val="left"/>
      <w:pPr>
        <w:ind w:left="1440" w:hanging="360"/>
      </w:pPr>
    </w:lvl>
    <w:lvl w:ilvl="2" w:tplc="D140FD5E">
      <w:start w:val="1"/>
      <w:numFmt w:val="lowerRoman"/>
      <w:lvlText w:val="%3."/>
      <w:lvlJc w:val="left"/>
      <w:pPr>
        <w:ind w:left="2160" w:hanging="360"/>
      </w:pPr>
    </w:lvl>
    <w:lvl w:ilvl="3" w:tplc="C4FC90BC">
      <w:start w:val="1"/>
      <w:numFmt w:val="lowerRoman"/>
      <w:lvlText w:val="%4."/>
      <w:lvlJc w:val="left"/>
      <w:pPr>
        <w:ind w:left="2880" w:hanging="360"/>
      </w:pPr>
    </w:lvl>
    <w:lvl w:ilvl="4" w:tplc="E4123ED0">
      <w:start w:val="1"/>
      <w:numFmt w:val="lowerRoman"/>
      <w:lvlText w:val="%5."/>
      <w:lvlJc w:val="left"/>
      <w:pPr>
        <w:ind w:left="3600" w:hanging="360"/>
      </w:pPr>
    </w:lvl>
    <w:lvl w:ilvl="5" w:tplc="08C23714">
      <w:start w:val="1"/>
      <w:numFmt w:val="lowerRoman"/>
      <w:lvlText w:val="%6."/>
      <w:lvlJc w:val="left"/>
      <w:pPr>
        <w:ind w:left="4320" w:hanging="360"/>
      </w:pPr>
    </w:lvl>
    <w:lvl w:ilvl="6" w:tplc="4F167010">
      <w:start w:val="1"/>
      <w:numFmt w:val="lowerRoman"/>
      <w:lvlText w:val="%7."/>
      <w:lvlJc w:val="left"/>
      <w:pPr>
        <w:ind w:left="5040" w:hanging="360"/>
      </w:pPr>
    </w:lvl>
    <w:lvl w:ilvl="7" w:tplc="7F84820C">
      <w:start w:val="1"/>
      <w:numFmt w:val="lowerRoman"/>
      <w:lvlText w:val="%8."/>
      <w:lvlJc w:val="left"/>
      <w:pPr>
        <w:ind w:left="5760" w:hanging="360"/>
      </w:pPr>
    </w:lvl>
    <w:lvl w:ilvl="8" w:tplc="87C88B32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40C369A"/>
    <w:multiLevelType w:val="hybridMultilevel"/>
    <w:tmpl w:val="FBD810EA"/>
    <w:lvl w:ilvl="0" w:tplc="497A59D6">
      <w:start w:val="1"/>
      <w:numFmt w:val="lowerRoman"/>
      <w:lvlText w:val="%1)"/>
      <w:lvlJc w:val="left"/>
      <w:pPr>
        <w:ind w:left="1080" w:hanging="360"/>
      </w:pPr>
    </w:lvl>
    <w:lvl w:ilvl="1" w:tplc="D0C82530">
      <w:start w:val="1"/>
      <w:numFmt w:val="lowerRoman"/>
      <w:lvlText w:val="%2."/>
      <w:lvlJc w:val="left"/>
      <w:pPr>
        <w:ind w:left="1440" w:hanging="360"/>
      </w:pPr>
    </w:lvl>
    <w:lvl w:ilvl="2" w:tplc="3020BDE6">
      <w:start w:val="1"/>
      <w:numFmt w:val="lowerRoman"/>
      <w:lvlText w:val="%3."/>
      <w:lvlJc w:val="left"/>
      <w:pPr>
        <w:ind w:left="2160" w:hanging="360"/>
      </w:pPr>
    </w:lvl>
    <w:lvl w:ilvl="3" w:tplc="91669C50">
      <w:start w:val="1"/>
      <w:numFmt w:val="lowerRoman"/>
      <w:lvlText w:val="%4."/>
      <w:lvlJc w:val="left"/>
      <w:pPr>
        <w:ind w:left="2880" w:hanging="360"/>
      </w:pPr>
    </w:lvl>
    <w:lvl w:ilvl="4" w:tplc="32183118">
      <w:start w:val="1"/>
      <w:numFmt w:val="lowerRoman"/>
      <w:lvlText w:val="%5."/>
      <w:lvlJc w:val="left"/>
      <w:pPr>
        <w:ind w:left="3600" w:hanging="360"/>
      </w:pPr>
    </w:lvl>
    <w:lvl w:ilvl="5" w:tplc="BB02F39E">
      <w:start w:val="1"/>
      <w:numFmt w:val="lowerRoman"/>
      <w:lvlText w:val="%6."/>
      <w:lvlJc w:val="left"/>
      <w:pPr>
        <w:ind w:left="4320" w:hanging="360"/>
      </w:pPr>
    </w:lvl>
    <w:lvl w:ilvl="6" w:tplc="B24481D8">
      <w:start w:val="1"/>
      <w:numFmt w:val="lowerRoman"/>
      <w:lvlText w:val="%7."/>
      <w:lvlJc w:val="left"/>
      <w:pPr>
        <w:ind w:left="5040" w:hanging="360"/>
      </w:pPr>
    </w:lvl>
    <w:lvl w:ilvl="7" w:tplc="A91408AE">
      <w:start w:val="1"/>
      <w:numFmt w:val="lowerRoman"/>
      <w:lvlText w:val="%8."/>
      <w:lvlJc w:val="left"/>
      <w:pPr>
        <w:ind w:left="5760" w:hanging="360"/>
      </w:pPr>
    </w:lvl>
    <w:lvl w:ilvl="8" w:tplc="35E28B60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40E18AF"/>
    <w:multiLevelType w:val="hybridMultilevel"/>
    <w:tmpl w:val="5A9686E6"/>
    <w:lvl w:ilvl="0" w:tplc="A268F80A">
      <w:start w:val="1"/>
      <w:numFmt w:val="lowerRoman"/>
      <w:lvlText w:val="%1)"/>
      <w:lvlJc w:val="left"/>
      <w:pPr>
        <w:ind w:left="1080" w:hanging="360"/>
      </w:pPr>
    </w:lvl>
    <w:lvl w:ilvl="1" w:tplc="42CE54F0">
      <w:start w:val="1"/>
      <w:numFmt w:val="lowerRoman"/>
      <w:lvlText w:val="%2."/>
      <w:lvlJc w:val="left"/>
      <w:pPr>
        <w:ind w:left="1440" w:hanging="360"/>
      </w:pPr>
    </w:lvl>
    <w:lvl w:ilvl="2" w:tplc="07827644">
      <w:start w:val="1"/>
      <w:numFmt w:val="lowerRoman"/>
      <w:lvlText w:val="%3."/>
      <w:lvlJc w:val="left"/>
      <w:pPr>
        <w:ind w:left="2160" w:hanging="360"/>
      </w:pPr>
    </w:lvl>
    <w:lvl w:ilvl="3" w:tplc="8606106E">
      <w:start w:val="1"/>
      <w:numFmt w:val="lowerRoman"/>
      <w:lvlText w:val="%4."/>
      <w:lvlJc w:val="left"/>
      <w:pPr>
        <w:ind w:left="2880" w:hanging="360"/>
      </w:pPr>
    </w:lvl>
    <w:lvl w:ilvl="4" w:tplc="BF8015C2">
      <w:start w:val="1"/>
      <w:numFmt w:val="lowerRoman"/>
      <w:lvlText w:val="%5."/>
      <w:lvlJc w:val="left"/>
      <w:pPr>
        <w:ind w:left="3600" w:hanging="360"/>
      </w:pPr>
    </w:lvl>
    <w:lvl w:ilvl="5" w:tplc="234ED3AE">
      <w:start w:val="1"/>
      <w:numFmt w:val="lowerRoman"/>
      <w:lvlText w:val="%6."/>
      <w:lvlJc w:val="left"/>
      <w:pPr>
        <w:ind w:left="4320" w:hanging="360"/>
      </w:pPr>
    </w:lvl>
    <w:lvl w:ilvl="6" w:tplc="3474A22C">
      <w:start w:val="1"/>
      <w:numFmt w:val="lowerRoman"/>
      <w:lvlText w:val="%7."/>
      <w:lvlJc w:val="left"/>
      <w:pPr>
        <w:ind w:left="5040" w:hanging="360"/>
      </w:pPr>
    </w:lvl>
    <w:lvl w:ilvl="7" w:tplc="083E8E68">
      <w:start w:val="1"/>
      <w:numFmt w:val="lowerRoman"/>
      <w:lvlText w:val="%8."/>
      <w:lvlJc w:val="left"/>
      <w:pPr>
        <w:ind w:left="5760" w:hanging="360"/>
      </w:pPr>
    </w:lvl>
    <w:lvl w:ilvl="8" w:tplc="8EF4B7B0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4DE4DB5"/>
    <w:multiLevelType w:val="hybridMultilevel"/>
    <w:tmpl w:val="AC76E032"/>
    <w:lvl w:ilvl="0" w:tplc="784EC3C2">
      <w:start w:val="1"/>
      <w:numFmt w:val="lowerLetter"/>
      <w:lvlText w:val="%1)"/>
      <w:lvlJc w:val="left"/>
      <w:pPr>
        <w:ind w:left="720" w:hanging="360"/>
      </w:pPr>
    </w:lvl>
    <w:lvl w:ilvl="1" w:tplc="7A627620">
      <w:start w:val="1"/>
      <w:numFmt w:val="lowerLetter"/>
      <w:lvlText w:val="%2."/>
      <w:lvlJc w:val="left"/>
      <w:pPr>
        <w:ind w:left="1440" w:hanging="360"/>
      </w:pPr>
    </w:lvl>
    <w:lvl w:ilvl="2" w:tplc="0CFED39E">
      <w:start w:val="1"/>
      <w:numFmt w:val="lowerLetter"/>
      <w:lvlText w:val="%3."/>
      <w:lvlJc w:val="left"/>
      <w:pPr>
        <w:ind w:left="2160" w:hanging="360"/>
      </w:pPr>
    </w:lvl>
    <w:lvl w:ilvl="3" w:tplc="FABEFEE2">
      <w:start w:val="1"/>
      <w:numFmt w:val="lowerLetter"/>
      <w:lvlText w:val="%4."/>
      <w:lvlJc w:val="left"/>
      <w:pPr>
        <w:ind w:left="2880" w:hanging="360"/>
      </w:pPr>
    </w:lvl>
    <w:lvl w:ilvl="4" w:tplc="CFE4D698">
      <w:start w:val="1"/>
      <w:numFmt w:val="lowerLetter"/>
      <w:lvlText w:val="%5."/>
      <w:lvlJc w:val="left"/>
      <w:pPr>
        <w:ind w:left="3600" w:hanging="360"/>
      </w:pPr>
    </w:lvl>
    <w:lvl w:ilvl="5" w:tplc="2C18EA1C">
      <w:start w:val="1"/>
      <w:numFmt w:val="lowerLetter"/>
      <w:lvlText w:val="%6."/>
      <w:lvlJc w:val="left"/>
      <w:pPr>
        <w:ind w:left="4320" w:hanging="360"/>
      </w:pPr>
    </w:lvl>
    <w:lvl w:ilvl="6" w:tplc="BA2CBC76">
      <w:start w:val="1"/>
      <w:numFmt w:val="lowerLetter"/>
      <w:lvlText w:val="%7."/>
      <w:lvlJc w:val="left"/>
      <w:pPr>
        <w:ind w:left="5040" w:hanging="360"/>
      </w:pPr>
    </w:lvl>
    <w:lvl w:ilvl="7" w:tplc="9CD8B4FA">
      <w:start w:val="1"/>
      <w:numFmt w:val="lowerLetter"/>
      <w:lvlText w:val="%8."/>
      <w:lvlJc w:val="left"/>
      <w:pPr>
        <w:ind w:left="5760" w:hanging="360"/>
      </w:pPr>
    </w:lvl>
    <w:lvl w:ilvl="8" w:tplc="89D0650A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5C43D59"/>
    <w:multiLevelType w:val="hybridMultilevel"/>
    <w:tmpl w:val="6F36DAF4"/>
    <w:lvl w:ilvl="0" w:tplc="3C64433C">
      <w:start w:val="1"/>
      <w:numFmt w:val="lowerRoman"/>
      <w:lvlText w:val="%1)"/>
      <w:lvlJc w:val="left"/>
      <w:pPr>
        <w:ind w:left="1080" w:hanging="360"/>
      </w:pPr>
    </w:lvl>
    <w:lvl w:ilvl="1" w:tplc="E4CAD5BA">
      <w:start w:val="1"/>
      <w:numFmt w:val="lowerRoman"/>
      <w:lvlText w:val="%2."/>
      <w:lvlJc w:val="left"/>
      <w:pPr>
        <w:ind w:left="1440" w:hanging="360"/>
      </w:pPr>
    </w:lvl>
    <w:lvl w:ilvl="2" w:tplc="BCEE79AA">
      <w:start w:val="1"/>
      <w:numFmt w:val="lowerRoman"/>
      <w:lvlText w:val="%3."/>
      <w:lvlJc w:val="left"/>
      <w:pPr>
        <w:ind w:left="2160" w:hanging="360"/>
      </w:pPr>
    </w:lvl>
    <w:lvl w:ilvl="3" w:tplc="04F8EF46">
      <w:start w:val="1"/>
      <w:numFmt w:val="lowerRoman"/>
      <w:lvlText w:val="%4."/>
      <w:lvlJc w:val="left"/>
      <w:pPr>
        <w:ind w:left="2880" w:hanging="360"/>
      </w:pPr>
    </w:lvl>
    <w:lvl w:ilvl="4" w:tplc="E160DDB8">
      <w:start w:val="1"/>
      <w:numFmt w:val="lowerRoman"/>
      <w:lvlText w:val="%5."/>
      <w:lvlJc w:val="left"/>
      <w:pPr>
        <w:ind w:left="3600" w:hanging="360"/>
      </w:pPr>
    </w:lvl>
    <w:lvl w:ilvl="5" w:tplc="570E1B46">
      <w:start w:val="1"/>
      <w:numFmt w:val="lowerRoman"/>
      <w:lvlText w:val="%6."/>
      <w:lvlJc w:val="left"/>
      <w:pPr>
        <w:ind w:left="4320" w:hanging="360"/>
      </w:pPr>
    </w:lvl>
    <w:lvl w:ilvl="6" w:tplc="B0E4954E">
      <w:start w:val="1"/>
      <w:numFmt w:val="lowerRoman"/>
      <w:lvlText w:val="%7."/>
      <w:lvlJc w:val="left"/>
      <w:pPr>
        <w:ind w:left="5040" w:hanging="360"/>
      </w:pPr>
    </w:lvl>
    <w:lvl w:ilvl="7" w:tplc="7256C07C">
      <w:start w:val="1"/>
      <w:numFmt w:val="lowerRoman"/>
      <w:lvlText w:val="%8."/>
      <w:lvlJc w:val="left"/>
      <w:pPr>
        <w:ind w:left="5760" w:hanging="360"/>
      </w:pPr>
    </w:lvl>
    <w:lvl w:ilvl="8" w:tplc="037ABD0E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5E81B74"/>
    <w:multiLevelType w:val="hybridMultilevel"/>
    <w:tmpl w:val="C49AD2E0"/>
    <w:lvl w:ilvl="0" w:tplc="5A0E30FA">
      <w:start w:val="1"/>
      <w:numFmt w:val="decimal"/>
      <w:lvlText w:val="%1."/>
      <w:lvlJc w:val="left"/>
      <w:pPr>
        <w:ind w:left="360" w:hanging="360"/>
      </w:pPr>
    </w:lvl>
    <w:lvl w:ilvl="1" w:tplc="7664584C">
      <w:start w:val="1"/>
      <w:numFmt w:val="lowerLetter"/>
      <w:lvlText w:val="%2)"/>
      <w:lvlJc w:val="left"/>
      <w:pPr>
        <w:ind w:left="720" w:hanging="360"/>
      </w:pPr>
    </w:lvl>
    <w:lvl w:ilvl="2" w:tplc="CCFEA374">
      <w:start w:val="1"/>
      <w:numFmt w:val="lowerRoman"/>
      <w:lvlText w:val="%3."/>
      <w:lvlJc w:val="left"/>
      <w:pPr>
        <w:ind w:left="1080" w:hanging="360"/>
      </w:pPr>
    </w:lvl>
    <w:lvl w:ilvl="3" w:tplc="15EE9356">
      <w:start w:val="1"/>
      <w:numFmt w:val="decimal"/>
      <w:lvlText w:val="%4."/>
      <w:lvlJc w:val="left"/>
      <w:pPr>
        <w:ind w:left="2880" w:hanging="360"/>
      </w:pPr>
    </w:lvl>
    <w:lvl w:ilvl="4" w:tplc="BC5CA1B4">
      <w:start w:val="1"/>
      <w:numFmt w:val="lowerLetter"/>
      <w:lvlText w:val="%5."/>
      <w:lvlJc w:val="left"/>
      <w:pPr>
        <w:ind w:left="3600" w:hanging="360"/>
      </w:pPr>
    </w:lvl>
    <w:lvl w:ilvl="5" w:tplc="E26E27BE">
      <w:start w:val="1"/>
      <w:numFmt w:val="lowerRoman"/>
      <w:lvlText w:val="%6."/>
      <w:lvlJc w:val="left"/>
      <w:pPr>
        <w:ind w:left="4320" w:hanging="360"/>
      </w:pPr>
    </w:lvl>
    <w:lvl w:ilvl="6" w:tplc="32A2F8CE">
      <w:start w:val="1"/>
      <w:numFmt w:val="decimal"/>
      <w:lvlText w:val="%7."/>
      <w:lvlJc w:val="left"/>
      <w:pPr>
        <w:ind w:left="5040" w:hanging="360"/>
      </w:pPr>
    </w:lvl>
    <w:lvl w:ilvl="7" w:tplc="9DC04D82">
      <w:start w:val="1"/>
      <w:numFmt w:val="lowerLetter"/>
      <w:lvlText w:val="%8."/>
      <w:lvlJc w:val="left"/>
      <w:pPr>
        <w:ind w:left="5760" w:hanging="360"/>
      </w:pPr>
    </w:lvl>
    <w:lvl w:ilvl="8" w:tplc="EC04E222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6852387"/>
    <w:multiLevelType w:val="hybridMultilevel"/>
    <w:tmpl w:val="722A123C"/>
    <w:lvl w:ilvl="0" w:tplc="CBB474B4">
      <w:start w:val="1"/>
      <w:numFmt w:val="decimal"/>
      <w:lvlText w:val="%1."/>
      <w:lvlJc w:val="left"/>
      <w:pPr>
        <w:ind w:left="360" w:hanging="360"/>
      </w:pPr>
    </w:lvl>
    <w:lvl w:ilvl="1" w:tplc="BDBC5FBA">
      <w:start w:val="1"/>
      <w:numFmt w:val="lowerLetter"/>
      <w:lvlText w:val="%2)"/>
      <w:lvlJc w:val="left"/>
      <w:pPr>
        <w:ind w:left="720" w:hanging="360"/>
      </w:pPr>
    </w:lvl>
    <w:lvl w:ilvl="2" w:tplc="FAE6F378">
      <w:start w:val="1"/>
      <w:numFmt w:val="lowerRoman"/>
      <w:lvlText w:val="%3."/>
      <w:lvlJc w:val="left"/>
      <w:pPr>
        <w:ind w:left="1080" w:hanging="360"/>
      </w:pPr>
    </w:lvl>
    <w:lvl w:ilvl="3" w:tplc="D43E0324">
      <w:start w:val="1"/>
      <w:numFmt w:val="decimal"/>
      <w:lvlText w:val="%4."/>
      <w:lvlJc w:val="left"/>
      <w:pPr>
        <w:ind w:left="2880" w:hanging="360"/>
      </w:pPr>
    </w:lvl>
    <w:lvl w:ilvl="4" w:tplc="C97E9554">
      <w:start w:val="1"/>
      <w:numFmt w:val="lowerLetter"/>
      <w:lvlText w:val="%5."/>
      <w:lvlJc w:val="left"/>
      <w:pPr>
        <w:ind w:left="3600" w:hanging="360"/>
      </w:pPr>
    </w:lvl>
    <w:lvl w:ilvl="5" w:tplc="59A45E7C">
      <w:start w:val="1"/>
      <w:numFmt w:val="lowerRoman"/>
      <w:lvlText w:val="%6."/>
      <w:lvlJc w:val="left"/>
      <w:pPr>
        <w:ind w:left="4320" w:hanging="360"/>
      </w:pPr>
    </w:lvl>
    <w:lvl w:ilvl="6" w:tplc="57F60C28">
      <w:start w:val="1"/>
      <w:numFmt w:val="decimal"/>
      <w:lvlText w:val="%7."/>
      <w:lvlJc w:val="left"/>
      <w:pPr>
        <w:ind w:left="5040" w:hanging="360"/>
      </w:pPr>
    </w:lvl>
    <w:lvl w:ilvl="7" w:tplc="C30650C0">
      <w:start w:val="1"/>
      <w:numFmt w:val="lowerLetter"/>
      <w:lvlText w:val="%8."/>
      <w:lvlJc w:val="left"/>
      <w:pPr>
        <w:ind w:left="5760" w:hanging="360"/>
      </w:pPr>
    </w:lvl>
    <w:lvl w:ilvl="8" w:tplc="4C52670A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6A747E7"/>
    <w:multiLevelType w:val="hybridMultilevel"/>
    <w:tmpl w:val="6FA8FC3E"/>
    <w:lvl w:ilvl="0" w:tplc="7D88694C">
      <w:start w:val="1"/>
      <w:numFmt w:val="lowerLetter"/>
      <w:lvlText w:val="%1)"/>
      <w:lvlJc w:val="left"/>
      <w:pPr>
        <w:ind w:left="720" w:hanging="360"/>
      </w:pPr>
    </w:lvl>
    <w:lvl w:ilvl="1" w:tplc="F238053E">
      <w:start w:val="1"/>
      <w:numFmt w:val="lowerLetter"/>
      <w:lvlText w:val="%2."/>
      <w:lvlJc w:val="left"/>
      <w:pPr>
        <w:ind w:left="1440" w:hanging="360"/>
      </w:pPr>
    </w:lvl>
    <w:lvl w:ilvl="2" w:tplc="93163FEA">
      <w:start w:val="1"/>
      <w:numFmt w:val="lowerLetter"/>
      <w:lvlText w:val="%3."/>
      <w:lvlJc w:val="left"/>
      <w:pPr>
        <w:ind w:left="2160" w:hanging="360"/>
      </w:pPr>
    </w:lvl>
    <w:lvl w:ilvl="3" w:tplc="67189766">
      <w:start w:val="1"/>
      <w:numFmt w:val="lowerLetter"/>
      <w:lvlText w:val="%4."/>
      <w:lvlJc w:val="left"/>
      <w:pPr>
        <w:ind w:left="2880" w:hanging="360"/>
      </w:pPr>
    </w:lvl>
    <w:lvl w:ilvl="4" w:tplc="A7E23D32">
      <w:start w:val="1"/>
      <w:numFmt w:val="lowerLetter"/>
      <w:lvlText w:val="%5."/>
      <w:lvlJc w:val="left"/>
      <w:pPr>
        <w:ind w:left="3600" w:hanging="360"/>
      </w:pPr>
    </w:lvl>
    <w:lvl w:ilvl="5" w:tplc="3B547E62">
      <w:start w:val="1"/>
      <w:numFmt w:val="lowerLetter"/>
      <w:lvlText w:val="%6."/>
      <w:lvlJc w:val="left"/>
      <w:pPr>
        <w:ind w:left="4320" w:hanging="360"/>
      </w:pPr>
    </w:lvl>
    <w:lvl w:ilvl="6" w:tplc="0BC6FB8C">
      <w:start w:val="1"/>
      <w:numFmt w:val="lowerLetter"/>
      <w:lvlText w:val="%7."/>
      <w:lvlJc w:val="left"/>
      <w:pPr>
        <w:ind w:left="5040" w:hanging="360"/>
      </w:pPr>
    </w:lvl>
    <w:lvl w:ilvl="7" w:tplc="C5C0F030">
      <w:start w:val="1"/>
      <w:numFmt w:val="lowerLetter"/>
      <w:lvlText w:val="%8."/>
      <w:lvlJc w:val="left"/>
      <w:pPr>
        <w:ind w:left="5760" w:hanging="360"/>
      </w:pPr>
    </w:lvl>
    <w:lvl w:ilvl="8" w:tplc="E514CD04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46AC6C90"/>
    <w:multiLevelType w:val="hybridMultilevel"/>
    <w:tmpl w:val="2D2084C4"/>
    <w:lvl w:ilvl="0" w:tplc="E9F4D3E8">
      <w:start w:val="1"/>
      <w:numFmt w:val="lowerLetter"/>
      <w:lvlText w:val="%1)"/>
      <w:lvlJc w:val="left"/>
      <w:pPr>
        <w:ind w:left="720" w:hanging="360"/>
      </w:pPr>
    </w:lvl>
    <w:lvl w:ilvl="1" w:tplc="F6442552">
      <w:start w:val="1"/>
      <w:numFmt w:val="lowerLetter"/>
      <w:lvlText w:val="%2."/>
      <w:lvlJc w:val="left"/>
      <w:pPr>
        <w:ind w:left="1440" w:hanging="360"/>
      </w:pPr>
    </w:lvl>
    <w:lvl w:ilvl="2" w:tplc="04440948">
      <w:start w:val="1"/>
      <w:numFmt w:val="lowerLetter"/>
      <w:lvlText w:val="%3."/>
      <w:lvlJc w:val="left"/>
      <w:pPr>
        <w:ind w:left="2160" w:hanging="360"/>
      </w:pPr>
    </w:lvl>
    <w:lvl w:ilvl="3" w:tplc="73340228">
      <w:start w:val="1"/>
      <w:numFmt w:val="lowerLetter"/>
      <w:lvlText w:val="%4."/>
      <w:lvlJc w:val="left"/>
      <w:pPr>
        <w:ind w:left="2880" w:hanging="360"/>
      </w:pPr>
    </w:lvl>
    <w:lvl w:ilvl="4" w:tplc="F3ACBEB2">
      <w:start w:val="1"/>
      <w:numFmt w:val="lowerLetter"/>
      <w:lvlText w:val="%5."/>
      <w:lvlJc w:val="left"/>
      <w:pPr>
        <w:ind w:left="3600" w:hanging="360"/>
      </w:pPr>
    </w:lvl>
    <w:lvl w:ilvl="5" w:tplc="44EEE900">
      <w:start w:val="1"/>
      <w:numFmt w:val="lowerLetter"/>
      <w:lvlText w:val="%6."/>
      <w:lvlJc w:val="left"/>
      <w:pPr>
        <w:ind w:left="4320" w:hanging="360"/>
      </w:pPr>
    </w:lvl>
    <w:lvl w:ilvl="6" w:tplc="331058BE">
      <w:start w:val="1"/>
      <w:numFmt w:val="lowerLetter"/>
      <w:lvlText w:val="%7."/>
      <w:lvlJc w:val="left"/>
      <w:pPr>
        <w:ind w:left="5040" w:hanging="360"/>
      </w:pPr>
    </w:lvl>
    <w:lvl w:ilvl="7" w:tplc="00F4FF12">
      <w:start w:val="1"/>
      <w:numFmt w:val="lowerLetter"/>
      <w:lvlText w:val="%8."/>
      <w:lvlJc w:val="left"/>
      <w:pPr>
        <w:ind w:left="5760" w:hanging="360"/>
      </w:pPr>
    </w:lvl>
    <w:lvl w:ilvl="8" w:tplc="1018AEB2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46D8200D"/>
    <w:multiLevelType w:val="hybridMultilevel"/>
    <w:tmpl w:val="859C42DC"/>
    <w:lvl w:ilvl="0" w:tplc="78F4C18A">
      <w:start w:val="1"/>
      <w:numFmt w:val="decimal"/>
      <w:lvlText w:val="%1."/>
      <w:lvlJc w:val="left"/>
      <w:pPr>
        <w:ind w:left="360" w:hanging="360"/>
      </w:pPr>
    </w:lvl>
    <w:lvl w:ilvl="1" w:tplc="3EFA78E4">
      <w:start w:val="1"/>
      <w:numFmt w:val="lowerLetter"/>
      <w:lvlText w:val="%2)"/>
      <w:lvlJc w:val="left"/>
      <w:pPr>
        <w:ind w:left="720" w:hanging="360"/>
      </w:pPr>
    </w:lvl>
    <w:lvl w:ilvl="2" w:tplc="58A89A10">
      <w:start w:val="1"/>
      <w:numFmt w:val="lowerRoman"/>
      <w:lvlText w:val="%3."/>
      <w:lvlJc w:val="left"/>
      <w:pPr>
        <w:ind w:left="1080" w:hanging="360"/>
      </w:pPr>
    </w:lvl>
    <w:lvl w:ilvl="3" w:tplc="E0801060">
      <w:start w:val="1"/>
      <w:numFmt w:val="decimal"/>
      <w:lvlText w:val="%4."/>
      <w:lvlJc w:val="left"/>
      <w:pPr>
        <w:ind w:left="2880" w:hanging="360"/>
      </w:pPr>
    </w:lvl>
    <w:lvl w:ilvl="4" w:tplc="9BBE447E">
      <w:start w:val="1"/>
      <w:numFmt w:val="lowerLetter"/>
      <w:lvlText w:val="%5."/>
      <w:lvlJc w:val="left"/>
      <w:pPr>
        <w:ind w:left="3600" w:hanging="360"/>
      </w:pPr>
    </w:lvl>
    <w:lvl w:ilvl="5" w:tplc="F32C79E2">
      <w:start w:val="1"/>
      <w:numFmt w:val="lowerRoman"/>
      <w:lvlText w:val="%6."/>
      <w:lvlJc w:val="left"/>
      <w:pPr>
        <w:ind w:left="4320" w:hanging="360"/>
      </w:pPr>
    </w:lvl>
    <w:lvl w:ilvl="6" w:tplc="6FEADE0E">
      <w:start w:val="1"/>
      <w:numFmt w:val="decimal"/>
      <w:lvlText w:val="%7."/>
      <w:lvlJc w:val="left"/>
      <w:pPr>
        <w:ind w:left="5040" w:hanging="360"/>
      </w:pPr>
    </w:lvl>
    <w:lvl w:ilvl="7" w:tplc="3C10C110">
      <w:start w:val="1"/>
      <w:numFmt w:val="lowerLetter"/>
      <w:lvlText w:val="%8."/>
      <w:lvlJc w:val="left"/>
      <w:pPr>
        <w:ind w:left="5760" w:hanging="360"/>
      </w:pPr>
    </w:lvl>
    <w:lvl w:ilvl="8" w:tplc="35D2004E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6DA4F39"/>
    <w:multiLevelType w:val="hybridMultilevel"/>
    <w:tmpl w:val="29B2DF98"/>
    <w:lvl w:ilvl="0" w:tplc="672EC9F2">
      <w:start w:val="1"/>
      <w:numFmt w:val="lowerLetter"/>
      <w:lvlText w:val="%1)"/>
      <w:lvlJc w:val="left"/>
      <w:pPr>
        <w:ind w:left="720" w:hanging="360"/>
      </w:pPr>
    </w:lvl>
    <w:lvl w:ilvl="1" w:tplc="FBC0BCBC">
      <w:start w:val="1"/>
      <w:numFmt w:val="lowerLetter"/>
      <w:lvlText w:val="%2."/>
      <w:lvlJc w:val="left"/>
      <w:pPr>
        <w:ind w:left="1440" w:hanging="360"/>
      </w:pPr>
    </w:lvl>
    <w:lvl w:ilvl="2" w:tplc="0B9A5CAE">
      <w:start w:val="1"/>
      <w:numFmt w:val="lowerLetter"/>
      <w:lvlText w:val="%3."/>
      <w:lvlJc w:val="left"/>
      <w:pPr>
        <w:ind w:left="2160" w:hanging="360"/>
      </w:pPr>
    </w:lvl>
    <w:lvl w:ilvl="3" w:tplc="F274DD3C">
      <w:start w:val="1"/>
      <w:numFmt w:val="lowerLetter"/>
      <w:lvlText w:val="%4."/>
      <w:lvlJc w:val="left"/>
      <w:pPr>
        <w:ind w:left="2880" w:hanging="360"/>
      </w:pPr>
    </w:lvl>
    <w:lvl w:ilvl="4" w:tplc="EA544A12">
      <w:start w:val="1"/>
      <w:numFmt w:val="lowerLetter"/>
      <w:lvlText w:val="%5."/>
      <w:lvlJc w:val="left"/>
      <w:pPr>
        <w:ind w:left="3600" w:hanging="360"/>
      </w:pPr>
    </w:lvl>
    <w:lvl w:ilvl="5" w:tplc="09846B00">
      <w:start w:val="1"/>
      <w:numFmt w:val="lowerLetter"/>
      <w:lvlText w:val="%6."/>
      <w:lvlJc w:val="left"/>
      <w:pPr>
        <w:ind w:left="4320" w:hanging="360"/>
      </w:pPr>
    </w:lvl>
    <w:lvl w:ilvl="6" w:tplc="5A723072">
      <w:start w:val="1"/>
      <w:numFmt w:val="lowerLetter"/>
      <w:lvlText w:val="%7."/>
      <w:lvlJc w:val="left"/>
      <w:pPr>
        <w:ind w:left="5040" w:hanging="360"/>
      </w:pPr>
    </w:lvl>
    <w:lvl w:ilvl="7" w:tplc="D132267E">
      <w:start w:val="1"/>
      <w:numFmt w:val="lowerLetter"/>
      <w:lvlText w:val="%8."/>
      <w:lvlJc w:val="left"/>
      <w:pPr>
        <w:ind w:left="5760" w:hanging="360"/>
      </w:pPr>
    </w:lvl>
    <w:lvl w:ilvl="8" w:tplc="0A9C6026">
      <w:start w:val="1"/>
      <w:numFmt w:val="lowerLetter"/>
      <w:lvlText w:val="%9."/>
      <w:lvlJc w:val="left"/>
      <w:pPr>
        <w:ind w:left="6480" w:hanging="360"/>
      </w:pPr>
    </w:lvl>
  </w:abstractNum>
  <w:abstractNum w:abstractNumId="172" w15:restartNumberingAfterBreak="0">
    <w:nsid w:val="46F13DA8"/>
    <w:multiLevelType w:val="hybridMultilevel"/>
    <w:tmpl w:val="1CE4D722"/>
    <w:lvl w:ilvl="0" w:tplc="F09ADF3C">
      <w:start w:val="1"/>
      <w:numFmt w:val="decimal"/>
      <w:lvlText w:val="%1."/>
      <w:lvlJc w:val="left"/>
      <w:pPr>
        <w:ind w:left="360" w:hanging="360"/>
      </w:pPr>
    </w:lvl>
    <w:lvl w:ilvl="1" w:tplc="9460C9D4">
      <w:start w:val="1"/>
      <w:numFmt w:val="lowerLetter"/>
      <w:lvlText w:val="%2)"/>
      <w:lvlJc w:val="left"/>
      <w:pPr>
        <w:ind w:left="720" w:hanging="360"/>
      </w:pPr>
    </w:lvl>
    <w:lvl w:ilvl="2" w:tplc="56D8EEE2">
      <w:start w:val="1"/>
      <w:numFmt w:val="lowerRoman"/>
      <w:lvlText w:val="%3."/>
      <w:lvlJc w:val="left"/>
      <w:pPr>
        <w:ind w:left="1080" w:hanging="360"/>
      </w:pPr>
    </w:lvl>
    <w:lvl w:ilvl="3" w:tplc="EFFE6B26">
      <w:start w:val="1"/>
      <w:numFmt w:val="decimal"/>
      <w:lvlText w:val="%4."/>
      <w:lvlJc w:val="left"/>
      <w:pPr>
        <w:ind w:left="2880" w:hanging="360"/>
      </w:pPr>
    </w:lvl>
    <w:lvl w:ilvl="4" w:tplc="1F8A30EC">
      <w:start w:val="1"/>
      <w:numFmt w:val="lowerLetter"/>
      <w:lvlText w:val="%5."/>
      <w:lvlJc w:val="left"/>
      <w:pPr>
        <w:ind w:left="3600" w:hanging="360"/>
      </w:pPr>
    </w:lvl>
    <w:lvl w:ilvl="5" w:tplc="4EDEE8F8">
      <w:start w:val="1"/>
      <w:numFmt w:val="lowerRoman"/>
      <w:lvlText w:val="%6."/>
      <w:lvlJc w:val="left"/>
      <w:pPr>
        <w:ind w:left="4320" w:hanging="360"/>
      </w:pPr>
    </w:lvl>
    <w:lvl w:ilvl="6" w:tplc="10726C9E">
      <w:start w:val="1"/>
      <w:numFmt w:val="decimal"/>
      <w:lvlText w:val="%7."/>
      <w:lvlJc w:val="left"/>
      <w:pPr>
        <w:ind w:left="5040" w:hanging="360"/>
      </w:pPr>
    </w:lvl>
    <w:lvl w:ilvl="7" w:tplc="4E14D8AA">
      <w:start w:val="1"/>
      <w:numFmt w:val="lowerLetter"/>
      <w:lvlText w:val="%8."/>
      <w:lvlJc w:val="left"/>
      <w:pPr>
        <w:ind w:left="5760" w:hanging="360"/>
      </w:pPr>
    </w:lvl>
    <w:lvl w:ilvl="8" w:tplc="7D62BD44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7FB1CA2"/>
    <w:multiLevelType w:val="hybridMultilevel"/>
    <w:tmpl w:val="2F867A5E"/>
    <w:lvl w:ilvl="0" w:tplc="02909C88">
      <w:start w:val="1"/>
      <w:numFmt w:val="lowerLetter"/>
      <w:lvlText w:val="%1)"/>
      <w:lvlJc w:val="left"/>
      <w:pPr>
        <w:ind w:left="720" w:hanging="360"/>
      </w:pPr>
    </w:lvl>
    <w:lvl w:ilvl="1" w:tplc="80247940">
      <w:start w:val="1"/>
      <w:numFmt w:val="lowerLetter"/>
      <w:lvlText w:val="%2."/>
      <w:lvlJc w:val="left"/>
      <w:pPr>
        <w:ind w:left="1440" w:hanging="360"/>
      </w:pPr>
    </w:lvl>
    <w:lvl w:ilvl="2" w:tplc="294A4BE2">
      <w:start w:val="1"/>
      <w:numFmt w:val="lowerLetter"/>
      <w:lvlText w:val="%3."/>
      <w:lvlJc w:val="left"/>
      <w:pPr>
        <w:ind w:left="2160" w:hanging="360"/>
      </w:pPr>
    </w:lvl>
    <w:lvl w:ilvl="3" w:tplc="8834C894">
      <w:start w:val="1"/>
      <w:numFmt w:val="lowerLetter"/>
      <w:lvlText w:val="%4."/>
      <w:lvlJc w:val="left"/>
      <w:pPr>
        <w:ind w:left="2880" w:hanging="360"/>
      </w:pPr>
    </w:lvl>
    <w:lvl w:ilvl="4" w:tplc="79FAE1D4">
      <w:start w:val="1"/>
      <w:numFmt w:val="lowerLetter"/>
      <w:lvlText w:val="%5."/>
      <w:lvlJc w:val="left"/>
      <w:pPr>
        <w:ind w:left="3600" w:hanging="360"/>
      </w:pPr>
    </w:lvl>
    <w:lvl w:ilvl="5" w:tplc="47BEB2E8">
      <w:start w:val="1"/>
      <w:numFmt w:val="lowerLetter"/>
      <w:lvlText w:val="%6."/>
      <w:lvlJc w:val="left"/>
      <w:pPr>
        <w:ind w:left="4320" w:hanging="360"/>
      </w:pPr>
    </w:lvl>
    <w:lvl w:ilvl="6" w:tplc="054A3C96">
      <w:start w:val="1"/>
      <w:numFmt w:val="lowerLetter"/>
      <w:lvlText w:val="%7."/>
      <w:lvlJc w:val="left"/>
      <w:pPr>
        <w:ind w:left="5040" w:hanging="360"/>
      </w:pPr>
    </w:lvl>
    <w:lvl w:ilvl="7" w:tplc="BA3CFFA0">
      <w:start w:val="1"/>
      <w:numFmt w:val="lowerLetter"/>
      <w:lvlText w:val="%8."/>
      <w:lvlJc w:val="left"/>
      <w:pPr>
        <w:ind w:left="5760" w:hanging="360"/>
      </w:pPr>
    </w:lvl>
    <w:lvl w:ilvl="8" w:tplc="2D72E41A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8442E25"/>
    <w:multiLevelType w:val="hybridMultilevel"/>
    <w:tmpl w:val="FBC0B58A"/>
    <w:lvl w:ilvl="0" w:tplc="FC749038">
      <w:start w:val="1"/>
      <w:numFmt w:val="lowerRoman"/>
      <w:lvlText w:val="%1)"/>
      <w:lvlJc w:val="left"/>
      <w:pPr>
        <w:ind w:left="1080" w:hanging="360"/>
      </w:pPr>
    </w:lvl>
    <w:lvl w:ilvl="1" w:tplc="1E0296A4">
      <w:start w:val="1"/>
      <w:numFmt w:val="lowerRoman"/>
      <w:lvlText w:val="%2."/>
      <w:lvlJc w:val="left"/>
      <w:pPr>
        <w:ind w:left="1440" w:hanging="360"/>
      </w:pPr>
    </w:lvl>
    <w:lvl w:ilvl="2" w:tplc="95660046">
      <w:start w:val="1"/>
      <w:numFmt w:val="lowerRoman"/>
      <w:lvlText w:val="%3."/>
      <w:lvlJc w:val="left"/>
      <w:pPr>
        <w:ind w:left="2160" w:hanging="360"/>
      </w:pPr>
    </w:lvl>
    <w:lvl w:ilvl="3" w:tplc="003081DA">
      <w:start w:val="1"/>
      <w:numFmt w:val="lowerRoman"/>
      <w:lvlText w:val="%4."/>
      <w:lvlJc w:val="left"/>
      <w:pPr>
        <w:ind w:left="2880" w:hanging="360"/>
      </w:pPr>
    </w:lvl>
    <w:lvl w:ilvl="4" w:tplc="0F384C74">
      <w:start w:val="1"/>
      <w:numFmt w:val="lowerRoman"/>
      <w:lvlText w:val="%5."/>
      <w:lvlJc w:val="left"/>
      <w:pPr>
        <w:ind w:left="3600" w:hanging="360"/>
      </w:pPr>
    </w:lvl>
    <w:lvl w:ilvl="5" w:tplc="89807996">
      <w:start w:val="1"/>
      <w:numFmt w:val="lowerRoman"/>
      <w:lvlText w:val="%6."/>
      <w:lvlJc w:val="left"/>
      <w:pPr>
        <w:ind w:left="4320" w:hanging="360"/>
      </w:pPr>
    </w:lvl>
    <w:lvl w:ilvl="6" w:tplc="FDF06D64">
      <w:start w:val="1"/>
      <w:numFmt w:val="lowerRoman"/>
      <w:lvlText w:val="%7."/>
      <w:lvlJc w:val="left"/>
      <w:pPr>
        <w:ind w:left="5040" w:hanging="360"/>
      </w:pPr>
    </w:lvl>
    <w:lvl w:ilvl="7" w:tplc="161A57CE">
      <w:start w:val="1"/>
      <w:numFmt w:val="lowerRoman"/>
      <w:lvlText w:val="%8."/>
      <w:lvlJc w:val="left"/>
      <w:pPr>
        <w:ind w:left="5760" w:hanging="360"/>
      </w:pPr>
    </w:lvl>
    <w:lvl w:ilvl="8" w:tplc="E1BA2BBE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95C079B"/>
    <w:multiLevelType w:val="hybridMultilevel"/>
    <w:tmpl w:val="D5CA244A"/>
    <w:lvl w:ilvl="0" w:tplc="734203E4">
      <w:start w:val="1"/>
      <w:numFmt w:val="lowerRoman"/>
      <w:lvlText w:val="%1)"/>
      <w:lvlJc w:val="left"/>
      <w:pPr>
        <w:ind w:left="1080" w:hanging="360"/>
      </w:pPr>
    </w:lvl>
    <w:lvl w:ilvl="1" w:tplc="AFACD85C">
      <w:start w:val="1"/>
      <w:numFmt w:val="lowerRoman"/>
      <w:lvlText w:val="%2."/>
      <w:lvlJc w:val="left"/>
      <w:pPr>
        <w:ind w:left="1440" w:hanging="360"/>
      </w:pPr>
    </w:lvl>
    <w:lvl w:ilvl="2" w:tplc="FDB484E0">
      <w:start w:val="1"/>
      <w:numFmt w:val="lowerRoman"/>
      <w:lvlText w:val="%3."/>
      <w:lvlJc w:val="left"/>
      <w:pPr>
        <w:ind w:left="2160" w:hanging="360"/>
      </w:pPr>
    </w:lvl>
    <w:lvl w:ilvl="3" w:tplc="2190F42E">
      <w:start w:val="1"/>
      <w:numFmt w:val="lowerRoman"/>
      <w:lvlText w:val="%4."/>
      <w:lvlJc w:val="left"/>
      <w:pPr>
        <w:ind w:left="2880" w:hanging="360"/>
      </w:pPr>
    </w:lvl>
    <w:lvl w:ilvl="4" w:tplc="33CCA7AA">
      <w:start w:val="1"/>
      <w:numFmt w:val="lowerRoman"/>
      <w:lvlText w:val="%5."/>
      <w:lvlJc w:val="left"/>
      <w:pPr>
        <w:ind w:left="3600" w:hanging="360"/>
      </w:pPr>
    </w:lvl>
    <w:lvl w:ilvl="5" w:tplc="99B8BC48">
      <w:start w:val="1"/>
      <w:numFmt w:val="lowerRoman"/>
      <w:lvlText w:val="%6."/>
      <w:lvlJc w:val="left"/>
      <w:pPr>
        <w:ind w:left="4320" w:hanging="360"/>
      </w:pPr>
    </w:lvl>
    <w:lvl w:ilvl="6" w:tplc="BFE419B6">
      <w:start w:val="1"/>
      <w:numFmt w:val="lowerRoman"/>
      <w:lvlText w:val="%7."/>
      <w:lvlJc w:val="left"/>
      <w:pPr>
        <w:ind w:left="5040" w:hanging="360"/>
      </w:pPr>
    </w:lvl>
    <w:lvl w:ilvl="7" w:tplc="AC2ED64E">
      <w:start w:val="1"/>
      <w:numFmt w:val="lowerRoman"/>
      <w:lvlText w:val="%8."/>
      <w:lvlJc w:val="left"/>
      <w:pPr>
        <w:ind w:left="5760" w:hanging="360"/>
      </w:pPr>
    </w:lvl>
    <w:lvl w:ilvl="8" w:tplc="22FECE8C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9800043"/>
    <w:multiLevelType w:val="hybridMultilevel"/>
    <w:tmpl w:val="55A2BF8A"/>
    <w:lvl w:ilvl="0" w:tplc="8B2205C6">
      <w:start w:val="1"/>
      <w:numFmt w:val="decimal"/>
      <w:lvlText w:val="%1."/>
      <w:lvlJc w:val="left"/>
      <w:pPr>
        <w:ind w:left="360" w:hanging="360"/>
      </w:pPr>
    </w:lvl>
    <w:lvl w:ilvl="1" w:tplc="CD8AAF08">
      <w:start w:val="1"/>
      <w:numFmt w:val="lowerLetter"/>
      <w:lvlText w:val="%2)"/>
      <w:lvlJc w:val="left"/>
      <w:pPr>
        <w:ind w:left="720" w:hanging="360"/>
      </w:pPr>
    </w:lvl>
    <w:lvl w:ilvl="2" w:tplc="3CE20C1C">
      <w:start w:val="1"/>
      <w:numFmt w:val="lowerRoman"/>
      <w:lvlText w:val="%3."/>
      <w:lvlJc w:val="left"/>
      <w:pPr>
        <w:ind w:left="1080" w:hanging="360"/>
      </w:pPr>
    </w:lvl>
    <w:lvl w:ilvl="3" w:tplc="FABCB46E">
      <w:start w:val="1"/>
      <w:numFmt w:val="decimal"/>
      <w:lvlText w:val="%4."/>
      <w:lvlJc w:val="left"/>
      <w:pPr>
        <w:ind w:left="2880" w:hanging="360"/>
      </w:pPr>
    </w:lvl>
    <w:lvl w:ilvl="4" w:tplc="7B46A3C4">
      <w:start w:val="1"/>
      <w:numFmt w:val="lowerLetter"/>
      <w:lvlText w:val="%5."/>
      <w:lvlJc w:val="left"/>
      <w:pPr>
        <w:ind w:left="3600" w:hanging="360"/>
      </w:pPr>
    </w:lvl>
    <w:lvl w:ilvl="5" w:tplc="0F82575A">
      <w:start w:val="1"/>
      <w:numFmt w:val="lowerRoman"/>
      <w:lvlText w:val="%6."/>
      <w:lvlJc w:val="left"/>
      <w:pPr>
        <w:ind w:left="4320" w:hanging="360"/>
      </w:pPr>
    </w:lvl>
    <w:lvl w:ilvl="6" w:tplc="AA1A4BB4">
      <w:start w:val="1"/>
      <w:numFmt w:val="decimal"/>
      <w:lvlText w:val="%7."/>
      <w:lvlJc w:val="left"/>
      <w:pPr>
        <w:ind w:left="5040" w:hanging="360"/>
      </w:pPr>
    </w:lvl>
    <w:lvl w:ilvl="7" w:tplc="BB36AE1A">
      <w:start w:val="1"/>
      <w:numFmt w:val="lowerLetter"/>
      <w:lvlText w:val="%8."/>
      <w:lvlJc w:val="left"/>
      <w:pPr>
        <w:ind w:left="5760" w:hanging="360"/>
      </w:pPr>
    </w:lvl>
    <w:lvl w:ilvl="8" w:tplc="A1304A4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9993FC5"/>
    <w:multiLevelType w:val="hybridMultilevel"/>
    <w:tmpl w:val="680CF382"/>
    <w:lvl w:ilvl="0" w:tplc="4762D39C">
      <w:start w:val="1"/>
      <w:numFmt w:val="decimal"/>
      <w:lvlText w:val="%1."/>
      <w:lvlJc w:val="left"/>
      <w:pPr>
        <w:ind w:left="360" w:hanging="360"/>
      </w:pPr>
    </w:lvl>
    <w:lvl w:ilvl="1" w:tplc="92A8DCD8">
      <w:start w:val="1"/>
      <w:numFmt w:val="lowerLetter"/>
      <w:lvlText w:val="%2)"/>
      <w:lvlJc w:val="left"/>
      <w:pPr>
        <w:ind w:left="720" w:hanging="360"/>
      </w:pPr>
    </w:lvl>
    <w:lvl w:ilvl="2" w:tplc="E332A8DC">
      <w:start w:val="1"/>
      <w:numFmt w:val="lowerRoman"/>
      <w:lvlText w:val="%3."/>
      <w:lvlJc w:val="left"/>
      <w:pPr>
        <w:ind w:left="1080" w:hanging="360"/>
      </w:pPr>
    </w:lvl>
    <w:lvl w:ilvl="3" w:tplc="6B8A279E">
      <w:start w:val="1"/>
      <w:numFmt w:val="decimal"/>
      <w:lvlText w:val="%4."/>
      <w:lvlJc w:val="left"/>
      <w:pPr>
        <w:ind w:left="2880" w:hanging="360"/>
      </w:pPr>
    </w:lvl>
    <w:lvl w:ilvl="4" w:tplc="4ADA151A">
      <w:start w:val="1"/>
      <w:numFmt w:val="lowerLetter"/>
      <w:lvlText w:val="%5."/>
      <w:lvlJc w:val="left"/>
      <w:pPr>
        <w:ind w:left="3600" w:hanging="360"/>
      </w:pPr>
    </w:lvl>
    <w:lvl w:ilvl="5" w:tplc="F2EA9A0A">
      <w:start w:val="1"/>
      <w:numFmt w:val="lowerRoman"/>
      <w:lvlText w:val="%6."/>
      <w:lvlJc w:val="left"/>
      <w:pPr>
        <w:ind w:left="4320" w:hanging="360"/>
      </w:pPr>
    </w:lvl>
    <w:lvl w:ilvl="6" w:tplc="F85A4424">
      <w:start w:val="1"/>
      <w:numFmt w:val="decimal"/>
      <w:lvlText w:val="%7."/>
      <w:lvlJc w:val="left"/>
      <w:pPr>
        <w:ind w:left="5040" w:hanging="360"/>
      </w:pPr>
    </w:lvl>
    <w:lvl w:ilvl="7" w:tplc="8F6CAF54">
      <w:start w:val="1"/>
      <w:numFmt w:val="lowerLetter"/>
      <w:lvlText w:val="%8."/>
      <w:lvlJc w:val="left"/>
      <w:pPr>
        <w:ind w:left="5760" w:hanging="360"/>
      </w:pPr>
    </w:lvl>
    <w:lvl w:ilvl="8" w:tplc="9CB66DB2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9CA7D6F"/>
    <w:multiLevelType w:val="hybridMultilevel"/>
    <w:tmpl w:val="B1DE23A6"/>
    <w:lvl w:ilvl="0" w:tplc="F2DEF584">
      <w:start w:val="1"/>
      <w:numFmt w:val="lowerRoman"/>
      <w:lvlText w:val="%1)"/>
      <w:lvlJc w:val="left"/>
      <w:pPr>
        <w:ind w:left="1080" w:hanging="360"/>
      </w:pPr>
    </w:lvl>
    <w:lvl w:ilvl="1" w:tplc="8BB8BB70">
      <w:start w:val="1"/>
      <w:numFmt w:val="lowerRoman"/>
      <w:lvlText w:val="%2."/>
      <w:lvlJc w:val="left"/>
      <w:pPr>
        <w:ind w:left="1440" w:hanging="360"/>
      </w:pPr>
    </w:lvl>
    <w:lvl w:ilvl="2" w:tplc="71B0F048">
      <w:start w:val="1"/>
      <w:numFmt w:val="lowerRoman"/>
      <w:lvlText w:val="%3."/>
      <w:lvlJc w:val="left"/>
      <w:pPr>
        <w:ind w:left="2160" w:hanging="360"/>
      </w:pPr>
    </w:lvl>
    <w:lvl w:ilvl="3" w:tplc="91C828BA">
      <w:start w:val="1"/>
      <w:numFmt w:val="lowerRoman"/>
      <w:lvlText w:val="%4."/>
      <w:lvlJc w:val="left"/>
      <w:pPr>
        <w:ind w:left="2880" w:hanging="360"/>
      </w:pPr>
    </w:lvl>
    <w:lvl w:ilvl="4" w:tplc="BCEC4B8A">
      <w:start w:val="1"/>
      <w:numFmt w:val="lowerRoman"/>
      <w:lvlText w:val="%5."/>
      <w:lvlJc w:val="left"/>
      <w:pPr>
        <w:ind w:left="3600" w:hanging="360"/>
      </w:pPr>
    </w:lvl>
    <w:lvl w:ilvl="5" w:tplc="6330C64E">
      <w:start w:val="1"/>
      <w:numFmt w:val="lowerRoman"/>
      <w:lvlText w:val="%6."/>
      <w:lvlJc w:val="left"/>
      <w:pPr>
        <w:ind w:left="4320" w:hanging="360"/>
      </w:pPr>
    </w:lvl>
    <w:lvl w:ilvl="6" w:tplc="5378859A">
      <w:start w:val="1"/>
      <w:numFmt w:val="lowerRoman"/>
      <w:lvlText w:val="%7."/>
      <w:lvlJc w:val="left"/>
      <w:pPr>
        <w:ind w:left="5040" w:hanging="360"/>
      </w:pPr>
    </w:lvl>
    <w:lvl w:ilvl="7" w:tplc="EB1E63D2">
      <w:start w:val="1"/>
      <w:numFmt w:val="lowerRoman"/>
      <w:lvlText w:val="%8."/>
      <w:lvlJc w:val="left"/>
      <w:pPr>
        <w:ind w:left="5760" w:hanging="360"/>
      </w:pPr>
    </w:lvl>
    <w:lvl w:ilvl="8" w:tplc="EF82F3B0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A2D6EC9"/>
    <w:multiLevelType w:val="hybridMultilevel"/>
    <w:tmpl w:val="E8B27D0C"/>
    <w:lvl w:ilvl="0" w:tplc="A25628BC">
      <w:start w:val="1"/>
      <w:numFmt w:val="decimal"/>
      <w:lvlText w:val="%1."/>
      <w:lvlJc w:val="left"/>
      <w:pPr>
        <w:ind w:left="360" w:hanging="360"/>
      </w:pPr>
    </w:lvl>
    <w:lvl w:ilvl="1" w:tplc="38B2895C">
      <w:start w:val="1"/>
      <w:numFmt w:val="lowerLetter"/>
      <w:lvlText w:val="%2)"/>
      <w:lvlJc w:val="left"/>
      <w:pPr>
        <w:ind w:left="720" w:hanging="360"/>
      </w:pPr>
    </w:lvl>
    <w:lvl w:ilvl="2" w:tplc="F7E6CDDA">
      <w:start w:val="1"/>
      <w:numFmt w:val="lowerRoman"/>
      <w:lvlText w:val="%3."/>
      <w:lvlJc w:val="left"/>
      <w:pPr>
        <w:ind w:left="1080" w:hanging="360"/>
      </w:pPr>
    </w:lvl>
    <w:lvl w:ilvl="3" w:tplc="DC08A1EC">
      <w:start w:val="1"/>
      <w:numFmt w:val="decimal"/>
      <w:lvlText w:val="%4."/>
      <w:lvlJc w:val="left"/>
      <w:pPr>
        <w:ind w:left="2880" w:hanging="360"/>
      </w:pPr>
    </w:lvl>
    <w:lvl w:ilvl="4" w:tplc="5DE23028">
      <w:start w:val="1"/>
      <w:numFmt w:val="lowerLetter"/>
      <w:lvlText w:val="%5."/>
      <w:lvlJc w:val="left"/>
      <w:pPr>
        <w:ind w:left="3600" w:hanging="360"/>
      </w:pPr>
    </w:lvl>
    <w:lvl w:ilvl="5" w:tplc="C986B2B6">
      <w:start w:val="1"/>
      <w:numFmt w:val="lowerRoman"/>
      <w:lvlText w:val="%6."/>
      <w:lvlJc w:val="left"/>
      <w:pPr>
        <w:ind w:left="4320" w:hanging="360"/>
      </w:pPr>
    </w:lvl>
    <w:lvl w:ilvl="6" w:tplc="985435E2">
      <w:start w:val="1"/>
      <w:numFmt w:val="decimal"/>
      <w:lvlText w:val="%7."/>
      <w:lvlJc w:val="left"/>
      <w:pPr>
        <w:ind w:left="5040" w:hanging="360"/>
      </w:pPr>
    </w:lvl>
    <w:lvl w:ilvl="7" w:tplc="8488DBCC">
      <w:start w:val="1"/>
      <w:numFmt w:val="lowerLetter"/>
      <w:lvlText w:val="%8."/>
      <w:lvlJc w:val="left"/>
      <w:pPr>
        <w:ind w:left="5760" w:hanging="360"/>
      </w:pPr>
    </w:lvl>
    <w:lvl w:ilvl="8" w:tplc="C8841050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A375F17"/>
    <w:multiLevelType w:val="hybridMultilevel"/>
    <w:tmpl w:val="6D2EEBF8"/>
    <w:lvl w:ilvl="0" w:tplc="4EACAD2C">
      <w:start w:val="1"/>
      <w:numFmt w:val="lowerRoman"/>
      <w:lvlText w:val="%1)"/>
      <w:lvlJc w:val="left"/>
      <w:pPr>
        <w:ind w:left="1080" w:hanging="360"/>
      </w:pPr>
    </w:lvl>
    <w:lvl w:ilvl="1" w:tplc="1DB06DFC">
      <w:start w:val="1"/>
      <w:numFmt w:val="lowerRoman"/>
      <w:lvlText w:val="%2."/>
      <w:lvlJc w:val="left"/>
      <w:pPr>
        <w:ind w:left="1440" w:hanging="360"/>
      </w:pPr>
    </w:lvl>
    <w:lvl w:ilvl="2" w:tplc="E91A1F50">
      <w:start w:val="1"/>
      <w:numFmt w:val="lowerRoman"/>
      <w:lvlText w:val="%3."/>
      <w:lvlJc w:val="left"/>
      <w:pPr>
        <w:ind w:left="2160" w:hanging="360"/>
      </w:pPr>
    </w:lvl>
    <w:lvl w:ilvl="3" w:tplc="C2409A12">
      <w:start w:val="1"/>
      <w:numFmt w:val="lowerRoman"/>
      <w:lvlText w:val="%4."/>
      <w:lvlJc w:val="left"/>
      <w:pPr>
        <w:ind w:left="2880" w:hanging="360"/>
      </w:pPr>
    </w:lvl>
    <w:lvl w:ilvl="4" w:tplc="3D1CEC1E">
      <w:start w:val="1"/>
      <w:numFmt w:val="lowerRoman"/>
      <w:lvlText w:val="%5."/>
      <w:lvlJc w:val="left"/>
      <w:pPr>
        <w:ind w:left="3600" w:hanging="360"/>
      </w:pPr>
    </w:lvl>
    <w:lvl w:ilvl="5" w:tplc="00C87240">
      <w:start w:val="1"/>
      <w:numFmt w:val="lowerRoman"/>
      <w:lvlText w:val="%6."/>
      <w:lvlJc w:val="left"/>
      <w:pPr>
        <w:ind w:left="4320" w:hanging="360"/>
      </w:pPr>
    </w:lvl>
    <w:lvl w:ilvl="6" w:tplc="A0FC8236">
      <w:start w:val="1"/>
      <w:numFmt w:val="lowerRoman"/>
      <w:lvlText w:val="%7."/>
      <w:lvlJc w:val="left"/>
      <w:pPr>
        <w:ind w:left="5040" w:hanging="360"/>
      </w:pPr>
    </w:lvl>
    <w:lvl w:ilvl="7" w:tplc="C1F449E2">
      <w:start w:val="1"/>
      <w:numFmt w:val="lowerRoman"/>
      <w:lvlText w:val="%8."/>
      <w:lvlJc w:val="left"/>
      <w:pPr>
        <w:ind w:left="5760" w:hanging="360"/>
      </w:pPr>
    </w:lvl>
    <w:lvl w:ilvl="8" w:tplc="EF32FB88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B0674FB"/>
    <w:multiLevelType w:val="hybridMultilevel"/>
    <w:tmpl w:val="42E01A5A"/>
    <w:lvl w:ilvl="0" w:tplc="71FA031A">
      <w:start w:val="1"/>
      <w:numFmt w:val="lowerLetter"/>
      <w:lvlText w:val="%1)"/>
      <w:lvlJc w:val="left"/>
      <w:pPr>
        <w:ind w:left="720" w:hanging="360"/>
      </w:pPr>
    </w:lvl>
    <w:lvl w:ilvl="1" w:tplc="57AAA186">
      <w:start w:val="1"/>
      <w:numFmt w:val="lowerLetter"/>
      <w:lvlText w:val="%2."/>
      <w:lvlJc w:val="left"/>
      <w:pPr>
        <w:ind w:left="1440" w:hanging="360"/>
      </w:pPr>
    </w:lvl>
    <w:lvl w:ilvl="2" w:tplc="07CEB33A">
      <w:start w:val="1"/>
      <w:numFmt w:val="lowerLetter"/>
      <w:lvlText w:val="%3."/>
      <w:lvlJc w:val="left"/>
      <w:pPr>
        <w:ind w:left="2160" w:hanging="360"/>
      </w:pPr>
    </w:lvl>
    <w:lvl w:ilvl="3" w:tplc="41608CF2">
      <w:start w:val="1"/>
      <w:numFmt w:val="lowerLetter"/>
      <w:lvlText w:val="%4."/>
      <w:lvlJc w:val="left"/>
      <w:pPr>
        <w:ind w:left="2880" w:hanging="360"/>
      </w:pPr>
    </w:lvl>
    <w:lvl w:ilvl="4" w:tplc="93DE3392">
      <w:start w:val="1"/>
      <w:numFmt w:val="lowerLetter"/>
      <w:lvlText w:val="%5."/>
      <w:lvlJc w:val="left"/>
      <w:pPr>
        <w:ind w:left="3600" w:hanging="360"/>
      </w:pPr>
    </w:lvl>
    <w:lvl w:ilvl="5" w:tplc="DCD69216">
      <w:start w:val="1"/>
      <w:numFmt w:val="lowerLetter"/>
      <w:lvlText w:val="%6."/>
      <w:lvlJc w:val="left"/>
      <w:pPr>
        <w:ind w:left="4320" w:hanging="360"/>
      </w:pPr>
    </w:lvl>
    <w:lvl w:ilvl="6" w:tplc="CFA0D930">
      <w:start w:val="1"/>
      <w:numFmt w:val="lowerLetter"/>
      <w:lvlText w:val="%7."/>
      <w:lvlJc w:val="left"/>
      <w:pPr>
        <w:ind w:left="5040" w:hanging="360"/>
      </w:pPr>
    </w:lvl>
    <w:lvl w:ilvl="7" w:tplc="AC36107C">
      <w:start w:val="1"/>
      <w:numFmt w:val="lowerLetter"/>
      <w:lvlText w:val="%8."/>
      <w:lvlJc w:val="left"/>
      <w:pPr>
        <w:ind w:left="5760" w:hanging="360"/>
      </w:pPr>
    </w:lvl>
    <w:lvl w:ilvl="8" w:tplc="B9627066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BEC6F06"/>
    <w:multiLevelType w:val="hybridMultilevel"/>
    <w:tmpl w:val="33FCB462"/>
    <w:lvl w:ilvl="0" w:tplc="98464F98">
      <w:start w:val="1"/>
      <w:numFmt w:val="decimal"/>
      <w:lvlText w:val="%1."/>
      <w:lvlJc w:val="left"/>
      <w:pPr>
        <w:ind w:left="360" w:hanging="360"/>
      </w:pPr>
    </w:lvl>
    <w:lvl w:ilvl="1" w:tplc="E2546840">
      <w:start w:val="1"/>
      <w:numFmt w:val="lowerLetter"/>
      <w:lvlText w:val="%2)"/>
      <w:lvlJc w:val="left"/>
      <w:pPr>
        <w:ind w:left="720" w:hanging="360"/>
      </w:pPr>
    </w:lvl>
    <w:lvl w:ilvl="2" w:tplc="E0326026">
      <w:start w:val="1"/>
      <w:numFmt w:val="lowerRoman"/>
      <w:lvlText w:val="%3."/>
      <w:lvlJc w:val="left"/>
      <w:pPr>
        <w:ind w:left="1080" w:hanging="360"/>
      </w:pPr>
    </w:lvl>
    <w:lvl w:ilvl="3" w:tplc="0AB4DC7A">
      <w:start w:val="1"/>
      <w:numFmt w:val="decimal"/>
      <w:lvlText w:val="%4."/>
      <w:lvlJc w:val="left"/>
      <w:pPr>
        <w:ind w:left="2880" w:hanging="360"/>
      </w:pPr>
    </w:lvl>
    <w:lvl w:ilvl="4" w:tplc="E59AD870">
      <w:start w:val="1"/>
      <w:numFmt w:val="lowerLetter"/>
      <w:lvlText w:val="%5."/>
      <w:lvlJc w:val="left"/>
      <w:pPr>
        <w:ind w:left="3600" w:hanging="360"/>
      </w:pPr>
    </w:lvl>
    <w:lvl w:ilvl="5" w:tplc="C30C2DD2">
      <w:start w:val="1"/>
      <w:numFmt w:val="lowerRoman"/>
      <w:lvlText w:val="%6."/>
      <w:lvlJc w:val="left"/>
      <w:pPr>
        <w:ind w:left="4320" w:hanging="360"/>
      </w:pPr>
    </w:lvl>
    <w:lvl w:ilvl="6" w:tplc="2FAC6884">
      <w:start w:val="1"/>
      <w:numFmt w:val="decimal"/>
      <w:lvlText w:val="%7."/>
      <w:lvlJc w:val="left"/>
      <w:pPr>
        <w:ind w:left="5040" w:hanging="360"/>
      </w:pPr>
    </w:lvl>
    <w:lvl w:ilvl="7" w:tplc="0002C08A">
      <w:start w:val="1"/>
      <w:numFmt w:val="lowerLetter"/>
      <w:lvlText w:val="%8."/>
      <w:lvlJc w:val="left"/>
      <w:pPr>
        <w:ind w:left="5760" w:hanging="360"/>
      </w:pPr>
    </w:lvl>
    <w:lvl w:ilvl="8" w:tplc="EA86CAF2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C4F3B0B"/>
    <w:multiLevelType w:val="hybridMultilevel"/>
    <w:tmpl w:val="C29EBF5A"/>
    <w:lvl w:ilvl="0" w:tplc="6CD8F230">
      <w:start w:val="1"/>
      <w:numFmt w:val="lowerLetter"/>
      <w:lvlText w:val="%1)"/>
      <w:lvlJc w:val="left"/>
      <w:pPr>
        <w:ind w:left="720" w:hanging="360"/>
      </w:pPr>
    </w:lvl>
    <w:lvl w:ilvl="1" w:tplc="DCE83E36">
      <w:start w:val="1"/>
      <w:numFmt w:val="lowerLetter"/>
      <w:lvlText w:val="%2."/>
      <w:lvlJc w:val="left"/>
      <w:pPr>
        <w:ind w:left="1440" w:hanging="360"/>
      </w:pPr>
    </w:lvl>
    <w:lvl w:ilvl="2" w:tplc="EF181D2C">
      <w:start w:val="1"/>
      <w:numFmt w:val="lowerLetter"/>
      <w:lvlText w:val="%3."/>
      <w:lvlJc w:val="left"/>
      <w:pPr>
        <w:ind w:left="2160" w:hanging="360"/>
      </w:pPr>
    </w:lvl>
    <w:lvl w:ilvl="3" w:tplc="8CD08D62">
      <w:start w:val="1"/>
      <w:numFmt w:val="lowerLetter"/>
      <w:lvlText w:val="%4."/>
      <w:lvlJc w:val="left"/>
      <w:pPr>
        <w:ind w:left="2880" w:hanging="360"/>
      </w:pPr>
    </w:lvl>
    <w:lvl w:ilvl="4" w:tplc="508C6BF2">
      <w:start w:val="1"/>
      <w:numFmt w:val="lowerLetter"/>
      <w:lvlText w:val="%5."/>
      <w:lvlJc w:val="left"/>
      <w:pPr>
        <w:ind w:left="3600" w:hanging="360"/>
      </w:pPr>
    </w:lvl>
    <w:lvl w:ilvl="5" w:tplc="A93CF952">
      <w:start w:val="1"/>
      <w:numFmt w:val="lowerLetter"/>
      <w:lvlText w:val="%6."/>
      <w:lvlJc w:val="left"/>
      <w:pPr>
        <w:ind w:left="4320" w:hanging="360"/>
      </w:pPr>
    </w:lvl>
    <w:lvl w:ilvl="6" w:tplc="887A1ADE">
      <w:start w:val="1"/>
      <w:numFmt w:val="lowerLetter"/>
      <w:lvlText w:val="%7."/>
      <w:lvlJc w:val="left"/>
      <w:pPr>
        <w:ind w:left="5040" w:hanging="360"/>
      </w:pPr>
    </w:lvl>
    <w:lvl w:ilvl="7" w:tplc="0BE23DDA">
      <w:start w:val="1"/>
      <w:numFmt w:val="lowerLetter"/>
      <w:lvlText w:val="%8."/>
      <w:lvlJc w:val="left"/>
      <w:pPr>
        <w:ind w:left="5760" w:hanging="360"/>
      </w:pPr>
    </w:lvl>
    <w:lvl w:ilvl="8" w:tplc="2BD4CBFC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4C5E08B1"/>
    <w:multiLevelType w:val="hybridMultilevel"/>
    <w:tmpl w:val="4F6E9BC4"/>
    <w:lvl w:ilvl="0" w:tplc="1B96D210">
      <w:start w:val="1"/>
      <w:numFmt w:val="lowerRoman"/>
      <w:lvlText w:val="%1)"/>
      <w:lvlJc w:val="left"/>
      <w:pPr>
        <w:ind w:left="1080" w:hanging="360"/>
      </w:pPr>
    </w:lvl>
    <w:lvl w:ilvl="1" w:tplc="2842BFE8">
      <w:start w:val="1"/>
      <w:numFmt w:val="lowerRoman"/>
      <w:lvlText w:val="%2."/>
      <w:lvlJc w:val="left"/>
      <w:pPr>
        <w:ind w:left="1440" w:hanging="360"/>
      </w:pPr>
    </w:lvl>
    <w:lvl w:ilvl="2" w:tplc="99F4AA62">
      <w:start w:val="1"/>
      <w:numFmt w:val="lowerRoman"/>
      <w:lvlText w:val="%3."/>
      <w:lvlJc w:val="left"/>
      <w:pPr>
        <w:ind w:left="2160" w:hanging="360"/>
      </w:pPr>
    </w:lvl>
    <w:lvl w:ilvl="3" w:tplc="F0BC03A2">
      <w:start w:val="1"/>
      <w:numFmt w:val="lowerRoman"/>
      <w:lvlText w:val="%4."/>
      <w:lvlJc w:val="left"/>
      <w:pPr>
        <w:ind w:left="2880" w:hanging="360"/>
      </w:pPr>
    </w:lvl>
    <w:lvl w:ilvl="4" w:tplc="DDB29F18">
      <w:start w:val="1"/>
      <w:numFmt w:val="lowerRoman"/>
      <w:lvlText w:val="%5."/>
      <w:lvlJc w:val="left"/>
      <w:pPr>
        <w:ind w:left="3600" w:hanging="360"/>
      </w:pPr>
    </w:lvl>
    <w:lvl w:ilvl="5" w:tplc="F946B70E">
      <w:start w:val="1"/>
      <w:numFmt w:val="lowerRoman"/>
      <w:lvlText w:val="%6."/>
      <w:lvlJc w:val="left"/>
      <w:pPr>
        <w:ind w:left="4320" w:hanging="360"/>
      </w:pPr>
    </w:lvl>
    <w:lvl w:ilvl="6" w:tplc="18F49C26">
      <w:start w:val="1"/>
      <w:numFmt w:val="lowerRoman"/>
      <w:lvlText w:val="%7."/>
      <w:lvlJc w:val="left"/>
      <w:pPr>
        <w:ind w:left="5040" w:hanging="360"/>
      </w:pPr>
    </w:lvl>
    <w:lvl w:ilvl="7" w:tplc="046A9140">
      <w:start w:val="1"/>
      <w:numFmt w:val="lowerRoman"/>
      <w:lvlText w:val="%8."/>
      <w:lvlJc w:val="left"/>
      <w:pPr>
        <w:ind w:left="5760" w:hanging="360"/>
      </w:pPr>
    </w:lvl>
    <w:lvl w:ilvl="8" w:tplc="D6647102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D6152CF"/>
    <w:multiLevelType w:val="hybridMultilevel"/>
    <w:tmpl w:val="38580194"/>
    <w:lvl w:ilvl="0" w:tplc="DD8E4E3C">
      <w:start w:val="1"/>
      <w:numFmt w:val="lowerLetter"/>
      <w:lvlText w:val="%1)"/>
      <w:lvlJc w:val="left"/>
      <w:pPr>
        <w:ind w:left="720" w:hanging="360"/>
      </w:pPr>
    </w:lvl>
    <w:lvl w:ilvl="1" w:tplc="D374812E">
      <w:start w:val="1"/>
      <w:numFmt w:val="lowerLetter"/>
      <w:lvlText w:val="%2."/>
      <w:lvlJc w:val="left"/>
      <w:pPr>
        <w:ind w:left="1440" w:hanging="360"/>
      </w:pPr>
    </w:lvl>
    <w:lvl w:ilvl="2" w:tplc="286C133A">
      <w:start w:val="1"/>
      <w:numFmt w:val="lowerLetter"/>
      <w:lvlText w:val="%3."/>
      <w:lvlJc w:val="left"/>
      <w:pPr>
        <w:ind w:left="2160" w:hanging="360"/>
      </w:pPr>
    </w:lvl>
    <w:lvl w:ilvl="3" w:tplc="D730F25C">
      <w:start w:val="1"/>
      <w:numFmt w:val="lowerLetter"/>
      <w:lvlText w:val="%4."/>
      <w:lvlJc w:val="left"/>
      <w:pPr>
        <w:ind w:left="2880" w:hanging="360"/>
      </w:pPr>
    </w:lvl>
    <w:lvl w:ilvl="4" w:tplc="60562AC2">
      <w:start w:val="1"/>
      <w:numFmt w:val="lowerLetter"/>
      <w:lvlText w:val="%5."/>
      <w:lvlJc w:val="left"/>
      <w:pPr>
        <w:ind w:left="3600" w:hanging="360"/>
      </w:pPr>
    </w:lvl>
    <w:lvl w:ilvl="5" w:tplc="B5E6CC16">
      <w:start w:val="1"/>
      <w:numFmt w:val="lowerLetter"/>
      <w:lvlText w:val="%6."/>
      <w:lvlJc w:val="left"/>
      <w:pPr>
        <w:ind w:left="4320" w:hanging="360"/>
      </w:pPr>
    </w:lvl>
    <w:lvl w:ilvl="6" w:tplc="EA3200E6">
      <w:start w:val="1"/>
      <w:numFmt w:val="lowerLetter"/>
      <w:lvlText w:val="%7."/>
      <w:lvlJc w:val="left"/>
      <w:pPr>
        <w:ind w:left="5040" w:hanging="360"/>
      </w:pPr>
    </w:lvl>
    <w:lvl w:ilvl="7" w:tplc="F1D06CFC">
      <w:start w:val="1"/>
      <w:numFmt w:val="lowerLetter"/>
      <w:lvlText w:val="%8."/>
      <w:lvlJc w:val="left"/>
      <w:pPr>
        <w:ind w:left="5760" w:hanging="360"/>
      </w:pPr>
    </w:lvl>
    <w:lvl w:ilvl="8" w:tplc="6A6E7F08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4DA15865"/>
    <w:multiLevelType w:val="hybridMultilevel"/>
    <w:tmpl w:val="A4060ACC"/>
    <w:lvl w:ilvl="0" w:tplc="B10EF370">
      <w:start w:val="1"/>
      <w:numFmt w:val="lowerRoman"/>
      <w:lvlText w:val="%1)"/>
      <w:lvlJc w:val="left"/>
      <w:pPr>
        <w:ind w:left="1080" w:hanging="360"/>
      </w:pPr>
    </w:lvl>
    <w:lvl w:ilvl="1" w:tplc="B4FCCC8E">
      <w:start w:val="1"/>
      <w:numFmt w:val="lowerRoman"/>
      <w:lvlText w:val="%2."/>
      <w:lvlJc w:val="left"/>
      <w:pPr>
        <w:ind w:left="1440" w:hanging="360"/>
      </w:pPr>
    </w:lvl>
    <w:lvl w:ilvl="2" w:tplc="DED8C6C4">
      <w:start w:val="1"/>
      <w:numFmt w:val="lowerRoman"/>
      <w:lvlText w:val="%3."/>
      <w:lvlJc w:val="left"/>
      <w:pPr>
        <w:ind w:left="2160" w:hanging="360"/>
      </w:pPr>
    </w:lvl>
    <w:lvl w:ilvl="3" w:tplc="FC028E50">
      <w:start w:val="1"/>
      <w:numFmt w:val="lowerRoman"/>
      <w:lvlText w:val="%4."/>
      <w:lvlJc w:val="left"/>
      <w:pPr>
        <w:ind w:left="2880" w:hanging="360"/>
      </w:pPr>
    </w:lvl>
    <w:lvl w:ilvl="4" w:tplc="3210DFBA">
      <w:start w:val="1"/>
      <w:numFmt w:val="lowerRoman"/>
      <w:lvlText w:val="%5."/>
      <w:lvlJc w:val="left"/>
      <w:pPr>
        <w:ind w:left="3600" w:hanging="360"/>
      </w:pPr>
    </w:lvl>
    <w:lvl w:ilvl="5" w:tplc="6C86B9A4">
      <w:start w:val="1"/>
      <w:numFmt w:val="lowerRoman"/>
      <w:lvlText w:val="%6."/>
      <w:lvlJc w:val="left"/>
      <w:pPr>
        <w:ind w:left="4320" w:hanging="360"/>
      </w:pPr>
    </w:lvl>
    <w:lvl w:ilvl="6" w:tplc="53EE3E74">
      <w:start w:val="1"/>
      <w:numFmt w:val="lowerRoman"/>
      <w:lvlText w:val="%7."/>
      <w:lvlJc w:val="left"/>
      <w:pPr>
        <w:ind w:left="5040" w:hanging="360"/>
      </w:pPr>
    </w:lvl>
    <w:lvl w:ilvl="7" w:tplc="79B20E6C">
      <w:start w:val="1"/>
      <w:numFmt w:val="lowerRoman"/>
      <w:lvlText w:val="%8."/>
      <w:lvlJc w:val="left"/>
      <w:pPr>
        <w:ind w:left="5760" w:hanging="360"/>
      </w:pPr>
    </w:lvl>
    <w:lvl w:ilvl="8" w:tplc="A23C7B2E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DA31B0F"/>
    <w:multiLevelType w:val="hybridMultilevel"/>
    <w:tmpl w:val="AC06EDAA"/>
    <w:lvl w:ilvl="0" w:tplc="56D0EDA8">
      <w:start w:val="1"/>
      <w:numFmt w:val="decimal"/>
      <w:lvlText w:val="%1."/>
      <w:lvlJc w:val="left"/>
      <w:pPr>
        <w:ind w:left="360" w:hanging="360"/>
      </w:pPr>
    </w:lvl>
    <w:lvl w:ilvl="1" w:tplc="D4462C0C">
      <w:start w:val="1"/>
      <w:numFmt w:val="lowerLetter"/>
      <w:lvlText w:val="%2)"/>
      <w:lvlJc w:val="left"/>
      <w:pPr>
        <w:ind w:left="720" w:hanging="360"/>
      </w:pPr>
    </w:lvl>
    <w:lvl w:ilvl="2" w:tplc="2014F12A">
      <w:start w:val="1"/>
      <w:numFmt w:val="lowerRoman"/>
      <w:lvlText w:val="%3."/>
      <w:lvlJc w:val="left"/>
      <w:pPr>
        <w:ind w:left="1080" w:hanging="360"/>
      </w:pPr>
    </w:lvl>
    <w:lvl w:ilvl="3" w:tplc="8D4AF29E">
      <w:start w:val="1"/>
      <w:numFmt w:val="decimal"/>
      <w:lvlText w:val="%4."/>
      <w:lvlJc w:val="left"/>
      <w:pPr>
        <w:ind w:left="2880" w:hanging="360"/>
      </w:pPr>
    </w:lvl>
    <w:lvl w:ilvl="4" w:tplc="311694BA">
      <w:start w:val="1"/>
      <w:numFmt w:val="lowerLetter"/>
      <w:lvlText w:val="%5."/>
      <w:lvlJc w:val="left"/>
      <w:pPr>
        <w:ind w:left="3600" w:hanging="360"/>
      </w:pPr>
    </w:lvl>
    <w:lvl w:ilvl="5" w:tplc="1F763AE4">
      <w:start w:val="1"/>
      <w:numFmt w:val="lowerRoman"/>
      <w:lvlText w:val="%6."/>
      <w:lvlJc w:val="left"/>
      <w:pPr>
        <w:ind w:left="4320" w:hanging="360"/>
      </w:pPr>
    </w:lvl>
    <w:lvl w:ilvl="6" w:tplc="98FA3CDC">
      <w:start w:val="1"/>
      <w:numFmt w:val="decimal"/>
      <w:lvlText w:val="%7."/>
      <w:lvlJc w:val="left"/>
      <w:pPr>
        <w:ind w:left="5040" w:hanging="360"/>
      </w:pPr>
    </w:lvl>
    <w:lvl w:ilvl="7" w:tplc="19AAF2B6">
      <w:start w:val="1"/>
      <w:numFmt w:val="lowerLetter"/>
      <w:lvlText w:val="%8."/>
      <w:lvlJc w:val="left"/>
      <w:pPr>
        <w:ind w:left="5760" w:hanging="360"/>
      </w:pPr>
    </w:lvl>
    <w:lvl w:ilvl="8" w:tplc="D38E9A92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9" w15:restartNumberingAfterBreak="0">
    <w:nsid w:val="4E902DF9"/>
    <w:multiLevelType w:val="hybridMultilevel"/>
    <w:tmpl w:val="F0406464"/>
    <w:lvl w:ilvl="0" w:tplc="DC2C42CC">
      <w:start w:val="1"/>
      <w:numFmt w:val="decimal"/>
      <w:lvlText w:val="%1."/>
      <w:lvlJc w:val="left"/>
      <w:pPr>
        <w:ind w:left="360" w:hanging="360"/>
      </w:pPr>
    </w:lvl>
    <w:lvl w:ilvl="1" w:tplc="E7B6B044">
      <w:start w:val="1"/>
      <w:numFmt w:val="lowerLetter"/>
      <w:lvlText w:val="%2)"/>
      <w:lvlJc w:val="left"/>
      <w:pPr>
        <w:ind w:left="720" w:hanging="360"/>
      </w:pPr>
    </w:lvl>
    <w:lvl w:ilvl="2" w:tplc="8BE45214">
      <w:start w:val="1"/>
      <w:numFmt w:val="lowerRoman"/>
      <w:lvlText w:val="%3."/>
      <w:lvlJc w:val="left"/>
      <w:pPr>
        <w:ind w:left="1080" w:hanging="360"/>
      </w:pPr>
    </w:lvl>
    <w:lvl w:ilvl="3" w:tplc="44EEED32">
      <w:start w:val="1"/>
      <w:numFmt w:val="decimal"/>
      <w:lvlText w:val="%4."/>
      <w:lvlJc w:val="left"/>
      <w:pPr>
        <w:ind w:left="2880" w:hanging="360"/>
      </w:pPr>
    </w:lvl>
    <w:lvl w:ilvl="4" w:tplc="222A0E14">
      <w:start w:val="1"/>
      <w:numFmt w:val="lowerLetter"/>
      <w:lvlText w:val="%5."/>
      <w:lvlJc w:val="left"/>
      <w:pPr>
        <w:ind w:left="3600" w:hanging="360"/>
      </w:pPr>
    </w:lvl>
    <w:lvl w:ilvl="5" w:tplc="77F0D76A">
      <w:start w:val="1"/>
      <w:numFmt w:val="lowerRoman"/>
      <w:lvlText w:val="%6."/>
      <w:lvlJc w:val="left"/>
      <w:pPr>
        <w:ind w:left="4320" w:hanging="360"/>
      </w:pPr>
    </w:lvl>
    <w:lvl w:ilvl="6" w:tplc="7B503DA4">
      <w:start w:val="1"/>
      <w:numFmt w:val="decimal"/>
      <w:lvlText w:val="%7."/>
      <w:lvlJc w:val="left"/>
      <w:pPr>
        <w:ind w:left="5040" w:hanging="360"/>
      </w:pPr>
    </w:lvl>
    <w:lvl w:ilvl="7" w:tplc="2BD4F230">
      <w:start w:val="1"/>
      <w:numFmt w:val="lowerLetter"/>
      <w:lvlText w:val="%8."/>
      <w:lvlJc w:val="left"/>
      <w:pPr>
        <w:ind w:left="5760" w:hanging="360"/>
      </w:pPr>
    </w:lvl>
    <w:lvl w:ilvl="8" w:tplc="A5FE761C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EA25A55"/>
    <w:multiLevelType w:val="hybridMultilevel"/>
    <w:tmpl w:val="5EE876D4"/>
    <w:lvl w:ilvl="0" w:tplc="2662E29C">
      <w:start w:val="1"/>
      <w:numFmt w:val="decimal"/>
      <w:lvlText w:val="%1."/>
      <w:lvlJc w:val="left"/>
      <w:pPr>
        <w:ind w:left="360" w:hanging="360"/>
      </w:pPr>
    </w:lvl>
    <w:lvl w:ilvl="1" w:tplc="21147278">
      <w:start w:val="1"/>
      <w:numFmt w:val="lowerLetter"/>
      <w:lvlText w:val="%2)"/>
      <w:lvlJc w:val="left"/>
      <w:pPr>
        <w:ind w:left="720" w:hanging="360"/>
      </w:pPr>
    </w:lvl>
    <w:lvl w:ilvl="2" w:tplc="D456A734">
      <w:start w:val="1"/>
      <w:numFmt w:val="lowerRoman"/>
      <w:lvlText w:val="%3."/>
      <w:lvlJc w:val="left"/>
      <w:pPr>
        <w:ind w:left="1080" w:hanging="360"/>
      </w:pPr>
    </w:lvl>
    <w:lvl w:ilvl="3" w:tplc="F29CD5FE">
      <w:start w:val="1"/>
      <w:numFmt w:val="decimal"/>
      <w:lvlText w:val="%4."/>
      <w:lvlJc w:val="left"/>
      <w:pPr>
        <w:ind w:left="2880" w:hanging="360"/>
      </w:pPr>
    </w:lvl>
    <w:lvl w:ilvl="4" w:tplc="F7DA0760">
      <w:start w:val="1"/>
      <w:numFmt w:val="lowerLetter"/>
      <w:lvlText w:val="%5."/>
      <w:lvlJc w:val="left"/>
      <w:pPr>
        <w:ind w:left="3600" w:hanging="360"/>
      </w:pPr>
    </w:lvl>
    <w:lvl w:ilvl="5" w:tplc="6EE4B1EA">
      <w:start w:val="1"/>
      <w:numFmt w:val="lowerRoman"/>
      <w:lvlText w:val="%6."/>
      <w:lvlJc w:val="left"/>
      <w:pPr>
        <w:ind w:left="4320" w:hanging="360"/>
      </w:pPr>
    </w:lvl>
    <w:lvl w:ilvl="6" w:tplc="F3C44748">
      <w:start w:val="1"/>
      <w:numFmt w:val="decimal"/>
      <w:lvlText w:val="%7."/>
      <w:lvlJc w:val="left"/>
      <w:pPr>
        <w:ind w:left="5040" w:hanging="360"/>
      </w:pPr>
    </w:lvl>
    <w:lvl w:ilvl="7" w:tplc="212844FC">
      <w:start w:val="1"/>
      <w:numFmt w:val="lowerLetter"/>
      <w:lvlText w:val="%8."/>
      <w:lvlJc w:val="left"/>
      <w:pPr>
        <w:ind w:left="5760" w:hanging="360"/>
      </w:pPr>
    </w:lvl>
    <w:lvl w:ilvl="8" w:tplc="C930AC0C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ED20BBD"/>
    <w:multiLevelType w:val="hybridMultilevel"/>
    <w:tmpl w:val="E9F62B9E"/>
    <w:lvl w:ilvl="0" w:tplc="AFCA7044">
      <w:start w:val="1"/>
      <w:numFmt w:val="lowerRoman"/>
      <w:lvlText w:val="%1)"/>
      <w:lvlJc w:val="left"/>
      <w:pPr>
        <w:ind w:left="1080" w:hanging="360"/>
      </w:pPr>
    </w:lvl>
    <w:lvl w:ilvl="1" w:tplc="5594A62A">
      <w:start w:val="1"/>
      <w:numFmt w:val="lowerRoman"/>
      <w:lvlText w:val="%2."/>
      <w:lvlJc w:val="left"/>
      <w:pPr>
        <w:ind w:left="1440" w:hanging="360"/>
      </w:pPr>
    </w:lvl>
    <w:lvl w:ilvl="2" w:tplc="0CDEDB3C">
      <w:start w:val="1"/>
      <w:numFmt w:val="lowerRoman"/>
      <w:lvlText w:val="%3."/>
      <w:lvlJc w:val="left"/>
      <w:pPr>
        <w:ind w:left="2160" w:hanging="360"/>
      </w:pPr>
    </w:lvl>
    <w:lvl w:ilvl="3" w:tplc="22DA7D1E">
      <w:start w:val="1"/>
      <w:numFmt w:val="lowerRoman"/>
      <w:lvlText w:val="%4."/>
      <w:lvlJc w:val="left"/>
      <w:pPr>
        <w:ind w:left="2880" w:hanging="360"/>
      </w:pPr>
    </w:lvl>
    <w:lvl w:ilvl="4" w:tplc="5450E786">
      <w:start w:val="1"/>
      <w:numFmt w:val="lowerRoman"/>
      <w:lvlText w:val="%5."/>
      <w:lvlJc w:val="left"/>
      <w:pPr>
        <w:ind w:left="3600" w:hanging="360"/>
      </w:pPr>
    </w:lvl>
    <w:lvl w:ilvl="5" w:tplc="BE5EA8E0">
      <w:start w:val="1"/>
      <w:numFmt w:val="lowerRoman"/>
      <w:lvlText w:val="%6."/>
      <w:lvlJc w:val="left"/>
      <w:pPr>
        <w:ind w:left="4320" w:hanging="360"/>
      </w:pPr>
    </w:lvl>
    <w:lvl w:ilvl="6" w:tplc="2C949436">
      <w:start w:val="1"/>
      <w:numFmt w:val="lowerRoman"/>
      <w:lvlText w:val="%7."/>
      <w:lvlJc w:val="left"/>
      <w:pPr>
        <w:ind w:left="5040" w:hanging="360"/>
      </w:pPr>
    </w:lvl>
    <w:lvl w:ilvl="7" w:tplc="7B223C94">
      <w:start w:val="1"/>
      <w:numFmt w:val="lowerRoman"/>
      <w:lvlText w:val="%8."/>
      <w:lvlJc w:val="left"/>
      <w:pPr>
        <w:ind w:left="5760" w:hanging="360"/>
      </w:pPr>
    </w:lvl>
    <w:lvl w:ilvl="8" w:tplc="669018E0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EDC155E"/>
    <w:multiLevelType w:val="hybridMultilevel"/>
    <w:tmpl w:val="DC5E9B5C"/>
    <w:lvl w:ilvl="0" w:tplc="B64E4B92">
      <w:start w:val="1"/>
      <w:numFmt w:val="lowerRoman"/>
      <w:lvlText w:val="%1)"/>
      <w:lvlJc w:val="left"/>
      <w:pPr>
        <w:ind w:left="1080" w:hanging="360"/>
      </w:pPr>
    </w:lvl>
    <w:lvl w:ilvl="1" w:tplc="742068EC">
      <w:start w:val="1"/>
      <w:numFmt w:val="lowerRoman"/>
      <w:lvlText w:val="%2."/>
      <w:lvlJc w:val="left"/>
      <w:pPr>
        <w:ind w:left="1440" w:hanging="360"/>
      </w:pPr>
    </w:lvl>
    <w:lvl w:ilvl="2" w:tplc="A71A3A4E">
      <w:start w:val="1"/>
      <w:numFmt w:val="lowerRoman"/>
      <w:lvlText w:val="%3."/>
      <w:lvlJc w:val="left"/>
      <w:pPr>
        <w:ind w:left="2160" w:hanging="360"/>
      </w:pPr>
    </w:lvl>
    <w:lvl w:ilvl="3" w:tplc="33802BC8">
      <w:start w:val="1"/>
      <w:numFmt w:val="lowerRoman"/>
      <w:lvlText w:val="%4."/>
      <w:lvlJc w:val="left"/>
      <w:pPr>
        <w:ind w:left="2880" w:hanging="360"/>
      </w:pPr>
    </w:lvl>
    <w:lvl w:ilvl="4" w:tplc="EC04EBE0">
      <w:start w:val="1"/>
      <w:numFmt w:val="lowerRoman"/>
      <w:lvlText w:val="%5."/>
      <w:lvlJc w:val="left"/>
      <w:pPr>
        <w:ind w:left="3600" w:hanging="360"/>
      </w:pPr>
    </w:lvl>
    <w:lvl w:ilvl="5" w:tplc="7FF0979C">
      <w:start w:val="1"/>
      <w:numFmt w:val="lowerRoman"/>
      <w:lvlText w:val="%6."/>
      <w:lvlJc w:val="left"/>
      <w:pPr>
        <w:ind w:left="4320" w:hanging="360"/>
      </w:pPr>
    </w:lvl>
    <w:lvl w:ilvl="6" w:tplc="A296F642">
      <w:start w:val="1"/>
      <w:numFmt w:val="lowerRoman"/>
      <w:lvlText w:val="%7."/>
      <w:lvlJc w:val="left"/>
      <w:pPr>
        <w:ind w:left="5040" w:hanging="360"/>
      </w:pPr>
    </w:lvl>
    <w:lvl w:ilvl="7" w:tplc="DB9473FA">
      <w:start w:val="1"/>
      <w:numFmt w:val="lowerRoman"/>
      <w:lvlText w:val="%8."/>
      <w:lvlJc w:val="left"/>
      <w:pPr>
        <w:ind w:left="5760" w:hanging="360"/>
      </w:pPr>
    </w:lvl>
    <w:lvl w:ilvl="8" w:tplc="D8305722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4FDD0CB6"/>
    <w:multiLevelType w:val="hybridMultilevel"/>
    <w:tmpl w:val="A3B6307C"/>
    <w:lvl w:ilvl="0" w:tplc="653E6F88">
      <w:start w:val="1"/>
      <w:numFmt w:val="lowerRoman"/>
      <w:lvlText w:val="%1)"/>
      <w:lvlJc w:val="left"/>
      <w:pPr>
        <w:ind w:left="1080" w:hanging="360"/>
      </w:pPr>
    </w:lvl>
    <w:lvl w:ilvl="1" w:tplc="320A16BA">
      <w:start w:val="1"/>
      <w:numFmt w:val="lowerRoman"/>
      <w:lvlText w:val="%2."/>
      <w:lvlJc w:val="left"/>
      <w:pPr>
        <w:ind w:left="1440" w:hanging="360"/>
      </w:pPr>
    </w:lvl>
    <w:lvl w:ilvl="2" w:tplc="29BC9AAA">
      <w:start w:val="1"/>
      <w:numFmt w:val="lowerRoman"/>
      <w:lvlText w:val="%3."/>
      <w:lvlJc w:val="left"/>
      <w:pPr>
        <w:ind w:left="2160" w:hanging="360"/>
      </w:pPr>
    </w:lvl>
    <w:lvl w:ilvl="3" w:tplc="0D90AC38">
      <w:start w:val="1"/>
      <w:numFmt w:val="lowerRoman"/>
      <w:lvlText w:val="%4."/>
      <w:lvlJc w:val="left"/>
      <w:pPr>
        <w:ind w:left="2880" w:hanging="360"/>
      </w:pPr>
    </w:lvl>
    <w:lvl w:ilvl="4" w:tplc="4FDC3CE8">
      <w:start w:val="1"/>
      <w:numFmt w:val="lowerRoman"/>
      <w:lvlText w:val="%5."/>
      <w:lvlJc w:val="left"/>
      <w:pPr>
        <w:ind w:left="3600" w:hanging="360"/>
      </w:pPr>
    </w:lvl>
    <w:lvl w:ilvl="5" w:tplc="F2F8CAFC">
      <w:start w:val="1"/>
      <w:numFmt w:val="lowerRoman"/>
      <w:lvlText w:val="%6."/>
      <w:lvlJc w:val="left"/>
      <w:pPr>
        <w:ind w:left="4320" w:hanging="360"/>
      </w:pPr>
    </w:lvl>
    <w:lvl w:ilvl="6" w:tplc="D5441BC4">
      <w:start w:val="1"/>
      <w:numFmt w:val="lowerRoman"/>
      <w:lvlText w:val="%7."/>
      <w:lvlJc w:val="left"/>
      <w:pPr>
        <w:ind w:left="5040" w:hanging="360"/>
      </w:pPr>
    </w:lvl>
    <w:lvl w:ilvl="7" w:tplc="A9BAD33C">
      <w:start w:val="1"/>
      <w:numFmt w:val="lowerRoman"/>
      <w:lvlText w:val="%8."/>
      <w:lvlJc w:val="left"/>
      <w:pPr>
        <w:ind w:left="5760" w:hanging="360"/>
      </w:pPr>
    </w:lvl>
    <w:lvl w:ilvl="8" w:tplc="21F4D76A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1127337"/>
    <w:multiLevelType w:val="hybridMultilevel"/>
    <w:tmpl w:val="D164AAB2"/>
    <w:lvl w:ilvl="0" w:tplc="22A2E570">
      <w:start w:val="1"/>
      <w:numFmt w:val="decimal"/>
      <w:lvlText w:val="%1."/>
      <w:lvlJc w:val="left"/>
      <w:pPr>
        <w:ind w:left="360" w:hanging="360"/>
      </w:pPr>
    </w:lvl>
    <w:lvl w:ilvl="1" w:tplc="9B4C3184">
      <w:start w:val="1"/>
      <w:numFmt w:val="lowerLetter"/>
      <w:lvlText w:val="%2)"/>
      <w:lvlJc w:val="left"/>
      <w:pPr>
        <w:ind w:left="720" w:hanging="360"/>
      </w:pPr>
    </w:lvl>
    <w:lvl w:ilvl="2" w:tplc="1248D3EA">
      <w:start w:val="1"/>
      <w:numFmt w:val="lowerRoman"/>
      <w:lvlText w:val="%3."/>
      <w:lvlJc w:val="left"/>
      <w:pPr>
        <w:ind w:left="1080" w:hanging="360"/>
      </w:pPr>
    </w:lvl>
    <w:lvl w:ilvl="3" w:tplc="48C07B4E">
      <w:start w:val="1"/>
      <w:numFmt w:val="decimal"/>
      <w:lvlText w:val="%4."/>
      <w:lvlJc w:val="left"/>
      <w:pPr>
        <w:ind w:left="2880" w:hanging="360"/>
      </w:pPr>
    </w:lvl>
    <w:lvl w:ilvl="4" w:tplc="BD8C2076">
      <w:start w:val="1"/>
      <w:numFmt w:val="lowerLetter"/>
      <w:lvlText w:val="%5."/>
      <w:lvlJc w:val="left"/>
      <w:pPr>
        <w:ind w:left="3600" w:hanging="360"/>
      </w:pPr>
    </w:lvl>
    <w:lvl w:ilvl="5" w:tplc="A308041C">
      <w:start w:val="1"/>
      <w:numFmt w:val="lowerRoman"/>
      <w:lvlText w:val="%6."/>
      <w:lvlJc w:val="left"/>
      <w:pPr>
        <w:ind w:left="4320" w:hanging="360"/>
      </w:pPr>
    </w:lvl>
    <w:lvl w:ilvl="6" w:tplc="E466D98E">
      <w:start w:val="1"/>
      <w:numFmt w:val="decimal"/>
      <w:lvlText w:val="%7."/>
      <w:lvlJc w:val="left"/>
      <w:pPr>
        <w:ind w:left="5040" w:hanging="360"/>
      </w:pPr>
    </w:lvl>
    <w:lvl w:ilvl="7" w:tplc="D382DF24">
      <w:start w:val="1"/>
      <w:numFmt w:val="lowerLetter"/>
      <w:lvlText w:val="%8."/>
      <w:lvlJc w:val="left"/>
      <w:pPr>
        <w:ind w:left="5760" w:hanging="360"/>
      </w:pPr>
    </w:lvl>
    <w:lvl w:ilvl="8" w:tplc="F5E88A64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11F6313"/>
    <w:multiLevelType w:val="hybridMultilevel"/>
    <w:tmpl w:val="412EED98"/>
    <w:lvl w:ilvl="0" w:tplc="7714AE76">
      <w:start w:val="1"/>
      <w:numFmt w:val="lowerRoman"/>
      <w:lvlText w:val="%1)"/>
      <w:lvlJc w:val="left"/>
      <w:pPr>
        <w:ind w:left="1080" w:hanging="360"/>
      </w:pPr>
    </w:lvl>
    <w:lvl w:ilvl="1" w:tplc="68C61592">
      <w:start w:val="1"/>
      <w:numFmt w:val="lowerRoman"/>
      <w:lvlText w:val="%2."/>
      <w:lvlJc w:val="left"/>
      <w:pPr>
        <w:ind w:left="1440" w:hanging="360"/>
      </w:pPr>
    </w:lvl>
    <w:lvl w:ilvl="2" w:tplc="D564EA0E">
      <w:start w:val="1"/>
      <w:numFmt w:val="lowerRoman"/>
      <w:lvlText w:val="%3."/>
      <w:lvlJc w:val="left"/>
      <w:pPr>
        <w:ind w:left="2160" w:hanging="360"/>
      </w:pPr>
    </w:lvl>
    <w:lvl w:ilvl="3" w:tplc="D0BC4B32">
      <w:start w:val="1"/>
      <w:numFmt w:val="lowerRoman"/>
      <w:lvlText w:val="%4."/>
      <w:lvlJc w:val="left"/>
      <w:pPr>
        <w:ind w:left="2880" w:hanging="360"/>
      </w:pPr>
    </w:lvl>
    <w:lvl w:ilvl="4" w:tplc="379A64B6">
      <w:start w:val="1"/>
      <w:numFmt w:val="lowerRoman"/>
      <w:lvlText w:val="%5."/>
      <w:lvlJc w:val="left"/>
      <w:pPr>
        <w:ind w:left="3600" w:hanging="360"/>
      </w:pPr>
    </w:lvl>
    <w:lvl w:ilvl="5" w:tplc="2FB0E30C">
      <w:start w:val="1"/>
      <w:numFmt w:val="lowerRoman"/>
      <w:lvlText w:val="%6."/>
      <w:lvlJc w:val="left"/>
      <w:pPr>
        <w:ind w:left="4320" w:hanging="360"/>
      </w:pPr>
    </w:lvl>
    <w:lvl w:ilvl="6" w:tplc="C7B8542A">
      <w:start w:val="1"/>
      <w:numFmt w:val="lowerRoman"/>
      <w:lvlText w:val="%7."/>
      <w:lvlJc w:val="left"/>
      <w:pPr>
        <w:ind w:left="5040" w:hanging="360"/>
      </w:pPr>
    </w:lvl>
    <w:lvl w:ilvl="7" w:tplc="51F829DC">
      <w:start w:val="1"/>
      <w:numFmt w:val="lowerRoman"/>
      <w:lvlText w:val="%8."/>
      <w:lvlJc w:val="left"/>
      <w:pPr>
        <w:ind w:left="5760" w:hanging="360"/>
      </w:pPr>
    </w:lvl>
    <w:lvl w:ilvl="8" w:tplc="630E6F00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15B53A3"/>
    <w:multiLevelType w:val="hybridMultilevel"/>
    <w:tmpl w:val="95E84E74"/>
    <w:lvl w:ilvl="0" w:tplc="2690D30E">
      <w:start w:val="1"/>
      <w:numFmt w:val="lowerLetter"/>
      <w:lvlText w:val="%1)"/>
      <w:lvlJc w:val="left"/>
      <w:pPr>
        <w:ind w:left="720" w:hanging="360"/>
      </w:pPr>
    </w:lvl>
    <w:lvl w:ilvl="1" w:tplc="66D68FFC">
      <w:start w:val="1"/>
      <w:numFmt w:val="lowerLetter"/>
      <w:lvlText w:val="%2."/>
      <w:lvlJc w:val="left"/>
      <w:pPr>
        <w:ind w:left="1440" w:hanging="360"/>
      </w:pPr>
    </w:lvl>
    <w:lvl w:ilvl="2" w:tplc="2A48981E">
      <w:start w:val="1"/>
      <w:numFmt w:val="lowerLetter"/>
      <w:lvlText w:val="%3."/>
      <w:lvlJc w:val="left"/>
      <w:pPr>
        <w:ind w:left="2160" w:hanging="360"/>
      </w:pPr>
    </w:lvl>
    <w:lvl w:ilvl="3" w:tplc="211EC552">
      <w:start w:val="1"/>
      <w:numFmt w:val="lowerLetter"/>
      <w:lvlText w:val="%4."/>
      <w:lvlJc w:val="left"/>
      <w:pPr>
        <w:ind w:left="2880" w:hanging="360"/>
      </w:pPr>
    </w:lvl>
    <w:lvl w:ilvl="4" w:tplc="6C10F88C">
      <w:start w:val="1"/>
      <w:numFmt w:val="lowerLetter"/>
      <w:lvlText w:val="%5."/>
      <w:lvlJc w:val="left"/>
      <w:pPr>
        <w:ind w:left="3600" w:hanging="360"/>
      </w:pPr>
    </w:lvl>
    <w:lvl w:ilvl="5" w:tplc="B378710A">
      <w:start w:val="1"/>
      <w:numFmt w:val="lowerLetter"/>
      <w:lvlText w:val="%6."/>
      <w:lvlJc w:val="left"/>
      <w:pPr>
        <w:ind w:left="4320" w:hanging="360"/>
      </w:pPr>
    </w:lvl>
    <w:lvl w:ilvl="6" w:tplc="E74E3DC0">
      <w:start w:val="1"/>
      <w:numFmt w:val="lowerLetter"/>
      <w:lvlText w:val="%7."/>
      <w:lvlJc w:val="left"/>
      <w:pPr>
        <w:ind w:left="5040" w:hanging="360"/>
      </w:pPr>
    </w:lvl>
    <w:lvl w:ilvl="7" w:tplc="6B367FAA">
      <w:start w:val="1"/>
      <w:numFmt w:val="lowerLetter"/>
      <w:lvlText w:val="%8."/>
      <w:lvlJc w:val="left"/>
      <w:pPr>
        <w:ind w:left="5760" w:hanging="360"/>
      </w:pPr>
    </w:lvl>
    <w:lvl w:ilvl="8" w:tplc="2D9E8D58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1D63DFC"/>
    <w:multiLevelType w:val="hybridMultilevel"/>
    <w:tmpl w:val="5C1E4768"/>
    <w:lvl w:ilvl="0" w:tplc="F4C6E682">
      <w:start w:val="1"/>
      <w:numFmt w:val="lowerLetter"/>
      <w:lvlText w:val="%1)"/>
      <w:lvlJc w:val="left"/>
      <w:pPr>
        <w:ind w:left="720" w:hanging="360"/>
      </w:pPr>
    </w:lvl>
    <w:lvl w:ilvl="1" w:tplc="C9DA673C">
      <w:start w:val="1"/>
      <w:numFmt w:val="lowerLetter"/>
      <w:lvlText w:val="%2."/>
      <w:lvlJc w:val="left"/>
      <w:pPr>
        <w:ind w:left="1440" w:hanging="360"/>
      </w:pPr>
    </w:lvl>
    <w:lvl w:ilvl="2" w:tplc="F27C20FE">
      <w:start w:val="1"/>
      <w:numFmt w:val="lowerLetter"/>
      <w:lvlText w:val="%3."/>
      <w:lvlJc w:val="left"/>
      <w:pPr>
        <w:ind w:left="2160" w:hanging="360"/>
      </w:pPr>
    </w:lvl>
    <w:lvl w:ilvl="3" w:tplc="2A7E8EEA">
      <w:start w:val="1"/>
      <w:numFmt w:val="lowerLetter"/>
      <w:lvlText w:val="%4."/>
      <w:lvlJc w:val="left"/>
      <w:pPr>
        <w:ind w:left="2880" w:hanging="360"/>
      </w:pPr>
    </w:lvl>
    <w:lvl w:ilvl="4" w:tplc="3A6E18F0">
      <w:start w:val="1"/>
      <w:numFmt w:val="lowerLetter"/>
      <w:lvlText w:val="%5."/>
      <w:lvlJc w:val="left"/>
      <w:pPr>
        <w:ind w:left="3600" w:hanging="360"/>
      </w:pPr>
    </w:lvl>
    <w:lvl w:ilvl="5" w:tplc="F3D25148">
      <w:start w:val="1"/>
      <w:numFmt w:val="lowerLetter"/>
      <w:lvlText w:val="%6."/>
      <w:lvlJc w:val="left"/>
      <w:pPr>
        <w:ind w:left="4320" w:hanging="360"/>
      </w:pPr>
    </w:lvl>
    <w:lvl w:ilvl="6" w:tplc="8F5AD10E">
      <w:start w:val="1"/>
      <w:numFmt w:val="lowerLetter"/>
      <w:lvlText w:val="%7."/>
      <w:lvlJc w:val="left"/>
      <w:pPr>
        <w:ind w:left="5040" w:hanging="360"/>
      </w:pPr>
    </w:lvl>
    <w:lvl w:ilvl="7" w:tplc="A74A441E">
      <w:start w:val="1"/>
      <w:numFmt w:val="lowerLetter"/>
      <w:lvlText w:val="%8."/>
      <w:lvlJc w:val="left"/>
      <w:pPr>
        <w:ind w:left="5760" w:hanging="360"/>
      </w:pPr>
    </w:lvl>
    <w:lvl w:ilvl="8" w:tplc="B434D5E4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23214B8"/>
    <w:multiLevelType w:val="hybridMultilevel"/>
    <w:tmpl w:val="0B6435E8"/>
    <w:lvl w:ilvl="0" w:tplc="5D48EE12">
      <w:start w:val="1"/>
      <w:numFmt w:val="decimal"/>
      <w:lvlText w:val="%1."/>
      <w:lvlJc w:val="left"/>
      <w:pPr>
        <w:ind w:left="360" w:hanging="360"/>
      </w:pPr>
    </w:lvl>
    <w:lvl w:ilvl="1" w:tplc="CD2E0F6C">
      <w:start w:val="1"/>
      <w:numFmt w:val="lowerLetter"/>
      <w:lvlText w:val="%2)"/>
      <w:lvlJc w:val="left"/>
      <w:pPr>
        <w:ind w:left="720" w:hanging="360"/>
      </w:pPr>
    </w:lvl>
    <w:lvl w:ilvl="2" w:tplc="E992314C">
      <w:start w:val="1"/>
      <w:numFmt w:val="lowerRoman"/>
      <w:lvlText w:val="%3."/>
      <w:lvlJc w:val="left"/>
      <w:pPr>
        <w:ind w:left="1080" w:hanging="360"/>
      </w:pPr>
    </w:lvl>
    <w:lvl w:ilvl="3" w:tplc="B7C48472">
      <w:start w:val="1"/>
      <w:numFmt w:val="decimal"/>
      <w:lvlText w:val="%4."/>
      <w:lvlJc w:val="left"/>
      <w:pPr>
        <w:ind w:left="2880" w:hanging="360"/>
      </w:pPr>
    </w:lvl>
    <w:lvl w:ilvl="4" w:tplc="8FF8A254">
      <w:start w:val="1"/>
      <w:numFmt w:val="lowerLetter"/>
      <w:lvlText w:val="%5."/>
      <w:lvlJc w:val="left"/>
      <w:pPr>
        <w:ind w:left="3600" w:hanging="360"/>
      </w:pPr>
    </w:lvl>
    <w:lvl w:ilvl="5" w:tplc="1C36C55A">
      <w:start w:val="1"/>
      <w:numFmt w:val="lowerRoman"/>
      <w:lvlText w:val="%6."/>
      <w:lvlJc w:val="left"/>
      <w:pPr>
        <w:ind w:left="4320" w:hanging="360"/>
      </w:pPr>
    </w:lvl>
    <w:lvl w:ilvl="6" w:tplc="8EF83E02">
      <w:start w:val="1"/>
      <w:numFmt w:val="decimal"/>
      <w:lvlText w:val="%7."/>
      <w:lvlJc w:val="left"/>
      <w:pPr>
        <w:ind w:left="5040" w:hanging="360"/>
      </w:pPr>
    </w:lvl>
    <w:lvl w:ilvl="7" w:tplc="53461152">
      <w:start w:val="1"/>
      <w:numFmt w:val="lowerLetter"/>
      <w:lvlText w:val="%8."/>
      <w:lvlJc w:val="left"/>
      <w:pPr>
        <w:ind w:left="5760" w:hanging="360"/>
      </w:pPr>
    </w:lvl>
    <w:lvl w:ilvl="8" w:tplc="DC868458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52543567"/>
    <w:multiLevelType w:val="hybridMultilevel"/>
    <w:tmpl w:val="D00E5196"/>
    <w:lvl w:ilvl="0" w:tplc="76C84E82">
      <w:start w:val="1"/>
      <w:numFmt w:val="lowerRoman"/>
      <w:lvlText w:val="%1)"/>
      <w:lvlJc w:val="left"/>
      <w:pPr>
        <w:ind w:left="1080" w:hanging="360"/>
      </w:pPr>
    </w:lvl>
    <w:lvl w:ilvl="1" w:tplc="4468CD88">
      <w:start w:val="1"/>
      <w:numFmt w:val="lowerRoman"/>
      <w:lvlText w:val="%2."/>
      <w:lvlJc w:val="left"/>
      <w:pPr>
        <w:ind w:left="1440" w:hanging="360"/>
      </w:pPr>
    </w:lvl>
    <w:lvl w:ilvl="2" w:tplc="7CA67018">
      <w:start w:val="1"/>
      <w:numFmt w:val="lowerRoman"/>
      <w:lvlText w:val="%3."/>
      <w:lvlJc w:val="left"/>
      <w:pPr>
        <w:ind w:left="2160" w:hanging="360"/>
      </w:pPr>
    </w:lvl>
    <w:lvl w:ilvl="3" w:tplc="B95A4796">
      <w:start w:val="1"/>
      <w:numFmt w:val="lowerRoman"/>
      <w:lvlText w:val="%4."/>
      <w:lvlJc w:val="left"/>
      <w:pPr>
        <w:ind w:left="2880" w:hanging="360"/>
      </w:pPr>
    </w:lvl>
    <w:lvl w:ilvl="4" w:tplc="D5D01B40">
      <w:start w:val="1"/>
      <w:numFmt w:val="lowerRoman"/>
      <w:lvlText w:val="%5."/>
      <w:lvlJc w:val="left"/>
      <w:pPr>
        <w:ind w:left="3600" w:hanging="360"/>
      </w:pPr>
    </w:lvl>
    <w:lvl w:ilvl="5" w:tplc="BEF441A4">
      <w:start w:val="1"/>
      <w:numFmt w:val="lowerRoman"/>
      <w:lvlText w:val="%6."/>
      <w:lvlJc w:val="left"/>
      <w:pPr>
        <w:ind w:left="4320" w:hanging="360"/>
      </w:pPr>
    </w:lvl>
    <w:lvl w:ilvl="6" w:tplc="A40A997C">
      <w:start w:val="1"/>
      <w:numFmt w:val="lowerRoman"/>
      <w:lvlText w:val="%7."/>
      <w:lvlJc w:val="left"/>
      <w:pPr>
        <w:ind w:left="5040" w:hanging="360"/>
      </w:pPr>
    </w:lvl>
    <w:lvl w:ilvl="7" w:tplc="A17A3968">
      <w:start w:val="1"/>
      <w:numFmt w:val="lowerRoman"/>
      <w:lvlText w:val="%8."/>
      <w:lvlJc w:val="left"/>
      <w:pPr>
        <w:ind w:left="5760" w:hanging="360"/>
      </w:pPr>
    </w:lvl>
    <w:lvl w:ilvl="8" w:tplc="DC9A7960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2705852"/>
    <w:multiLevelType w:val="hybridMultilevel"/>
    <w:tmpl w:val="01241932"/>
    <w:lvl w:ilvl="0" w:tplc="E180825E">
      <w:start w:val="1"/>
      <w:numFmt w:val="lowerRoman"/>
      <w:lvlText w:val="%1)"/>
      <w:lvlJc w:val="left"/>
      <w:pPr>
        <w:ind w:left="1080" w:hanging="360"/>
      </w:pPr>
    </w:lvl>
    <w:lvl w:ilvl="1" w:tplc="EB640266">
      <w:start w:val="1"/>
      <w:numFmt w:val="lowerRoman"/>
      <w:lvlText w:val="%2."/>
      <w:lvlJc w:val="left"/>
      <w:pPr>
        <w:ind w:left="1440" w:hanging="360"/>
      </w:pPr>
    </w:lvl>
    <w:lvl w:ilvl="2" w:tplc="52F27EC6">
      <w:start w:val="1"/>
      <w:numFmt w:val="lowerRoman"/>
      <w:lvlText w:val="%3."/>
      <w:lvlJc w:val="left"/>
      <w:pPr>
        <w:ind w:left="2160" w:hanging="360"/>
      </w:pPr>
    </w:lvl>
    <w:lvl w:ilvl="3" w:tplc="0A442496">
      <w:start w:val="1"/>
      <w:numFmt w:val="lowerRoman"/>
      <w:lvlText w:val="%4."/>
      <w:lvlJc w:val="left"/>
      <w:pPr>
        <w:ind w:left="2880" w:hanging="360"/>
      </w:pPr>
    </w:lvl>
    <w:lvl w:ilvl="4" w:tplc="08842500">
      <w:start w:val="1"/>
      <w:numFmt w:val="lowerRoman"/>
      <w:lvlText w:val="%5."/>
      <w:lvlJc w:val="left"/>
      <w:pPr>
        <w:ind w:left="3600" w:hanging="360"/>
      </w:pPr>
    </w:lvl>
    <w:lvl w:ilvl="5" w:tplc="EBA4B6BA">
      <w:start w:val="1"/>
      <w:numFmt w:val="lowerRoman"/>
      <w:lvlText w:val="%6."/>
      <w:lvlJc w:val="left"/>
      <w:pPr>
        <w:ind w:left="4320" w:hanging="360"/>
      </w:pPr>
    </w:lvl>
    <w:lvl w:ilvl="6" w:tplc="A78C1BF8">
      <w:start w:val="1"/>
      <w:numFmt w:val="lowerRoman"/>
      <w:lvlText w:val="%7."/>
      <w:lvlJc w:val="left"/>
      <w:pPr>
        <w:ind w:left="5040" w:hanging="360"/>
      </w:pPr>
    </w:lvl>
    <w:lvl w:ilvl="7" w:tplc="3F563956">
      <w:start w:val="1"/>
      <w:numFmt w:val="lowerRoman"/>
      <w:lvlText w:val="%8."/>
      <w:lvlJc w:val="left"/>
      <w:pPr>
        <w:ind w:left="5760" w:hanging="360"/>
      </w:pPr>
    </w:lvl>
    <w:lvl w:ilvl="8" w:tplc="218AF602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3B17424"/>
    <w:multiLevelType w:val="hybridMultilevel"/>
    <w:tmpl w:val="D51888F8"/>
    <w:lvl w:ilvl="0" w:tplc="2F008026">
      <w:start w:val="1"/>
      <w:numFmt w:val="decimal"/>
      <w:lvlText w:val="%1."/>
      <w:lvlJc w:val="left"/>
      <w:pPr>
        <w:ind w:left="360" w:hanging="360"/>
      </w:pPr>
    </w:lvl>
    <w:lvl w:ilvl="1" w:tplc="D18C8750">
      <w:start w:val="1"/>
      <w:numFmt w:val="lowerLetter"/>
      <w:lvlText w:val="%2)"/>
      <w:lvlJc w:val="left"/>
      <w:pPr>
        <w:ind w:left="720" w:hanging="360"/>
      </w:pPr>
    </w:lvl>
    <w:lvl w:ilvl="2" w:tplc="AE1AB51C">
      <w:start w:val="1"/>
      <w:numFmt w:val="lowerRoman"/>
      <w:lvlText w:val="%3."/>
      <w:lvlJc w:val="left"/>
      <w:pPr>
        <w:ind w:left="1080" w:hanging="360"/>
      </w:pPr>
    </w:lvl>
    <w:lvl w:ilvl="3" w:tplc="8458CB96">
      <w:start w:val="1"/>
      <w:numFmt w:val="decimal"/>
      <w:lvlText w:val="%4."/>
      <w:lvlJc w:val="left"/>
      <w:pPr>
        <w:ind w:left="2880" w:hanging="360"/>
      </w:pPr>
    </w:lvl>
    <w:lvl w:ilvl="4" w:tplc="F65CD9BC">
      <w:start w:val="1"/>
      <w:numFmt w:val="lowerLetter"/>
      <w:lvlText w:val="%5."/>
      <w:lvlJc w:val="left"/>
      <w:pPr>
        <w:ind w:left="3600" w:hanging="360"/>
      </w:pPr>
    </w:lvl>
    <w:lvl w:ilvl="5" w:tplc="BF84D068">
      <w:start w:val="1"/>
      <w:numFmt w:val="lowerRoman"/>
      <w:lvlText w:val="%6."/>
      <w:lvlJc w:val="left"/>
      <w:pPr>
        <w:ind w:left="4320" w:hanging="360"/>
      </w:pPr>
    </w:lvl>
    <w:lvl w:ilvl="6" w:tplc="AFA28C0A">
      <w:start w:val="1"/>
      <w:numFmt w:val="decimal"/>
      <w:lvlText w:val="%7."/>
      <w:lvlJc w:val="left"/>
      <w:pPr>
        <w:ind w:left="5040" w:hanging="360"/>
      </w:pPr>
    </w:lvl>
    <w:lvl w:ilvl="7" w:tplc="F3AA7772">
      <w:start w:val="1"/>
      <w:numFmt w:val="lowerLetter"/>
      <w:lvlText w:val="%8."/>
      <w:lvlJc w:val="left"/>
      <w:pPr>
        <w:ind w:left="5760" w:hanging="360"/>
      </w:pPr>
    </w:lvl>
    <w:lvl w:ilvl="8" w:tplc="E5F0C2C0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4243D5E"/>
    <w:multiLevelType w:val="hybridMultilevel"/>
    <w:tmpl w:val="DF4C10D0"/>
    <w:lvl w:ilvl="0" w:tplc="5CAE158A">
      <w:start w:val="1"/>
      <w:numFmt w:val="decimal"/>
      <w:lvlText w:val="%1."/>
      <w:lvlJc w:val="left"/>
      <w:pPr>
        <w:ind w:left="360" w:hanging="360"/>
      </w:pPr>
    </w:lvl>
    <w:lvl w:ilvl="1" w:tplc="B4A25AB8">
      <w:start w:val="1"/>
      <w:numFmt w:val="lowerLetter"/>
      <w:lvlText w:val="%2)"/>
      <w:lvlJc w:val="left"/>
      <w:pPr>
        <w:ind w:left="720" w:hanging="360"/>
      </w:pPr>
    </w:lvl>
    <w:lvl w:ilvl="2" w:tplc="A2122220">
      <w:start w:val="1"/>
      <w:numFmt w:val="lowerRoman"/>
      <w:lvlText w:val="%3."/>
      <w:lvlJc w:val="left"/>
      <w:pPr>
        <w:ind w:left="1080" w:hanging="360"/>
      </w:pPr>
    </w:lvl>
    <w:lvl w:ilvl="3" w:tplc="8FEA82EA">
      <w:start w:val="1"/>
      <w:numFmt w:val="decimal"/>
      <w:lvlText w:val="%4."/>
      <w:lvlJc w:val="left"/>
      <w:pPr>
        <w:ind w:left="2880" w:hanging="360"/>
      </w:pPr>
    </w:lvl>
    <w:lvl w:ilvl="4" w:tplc="D3AC1CCE">
      <w:start w:val="1"/>
      <w:numFmt w:val="lowerLetter"/>
      <w:lvlText w:val="%5."/>
      <w:lvlJc w:val="left"/>
      <w:pPr>
        <w:ind w:left="3600" w:hanging="360"/>
      </w:pPr>
    </w:lvl>
    <w:lvl w:ilvl="5" w:tplc="92D22026">
      <w:start w:val="1"/>
      <w:numFmt w:val="lowerRoman"/>
      <w:lvlText w:val="%6."/>
      <w:lvlJc w:val="left"/>
      <w:pPr>
        <w:ind w:left="4320" w:hanging="360"/>
      </w:pPr>
    </w:lvl>
    <w:lvl w:ilvl="6" w:tplc="A46E8B48">
      <w:start w:val="1"/>
      <w:numFmt w:val="decimal"/>
      <w:lvlText w:val="%7."/>
      <w:lvlJc w:val="left"/>
      <w:pPr>
        <w:ind w:left="5040" w:hanging="360"/>
      </w:pPr>
    </w:lvl>
    <w:lvl w:ilvl="7" w:tplc="EE3E63C4">
      <w:start w:val="1"/>
      <w:numFmt w:val="lowerLetter"/>
      <w:lvlText w:val="%8."/>
      <w:lvlJc w:val="left"/>
      <w:pPr>
        <w:ind w:left="5760" w:hanging="360"/>
      </w:pPr>
    </w:lvl>
    <w:lvl w:ilvl="8" w:tplc="AC62B6FA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47F4CD4"/>
    <w:multiLevelType w:val="hybridMultilevel"/>
    <w:tmpl w:val="5AC6D38C"/>
    <w:lvl w:ilvl="0" w:tplc="25FED554">
      <w:start w:val="1"/>
      <w:numFmt w:val="lowerLetter"/>
      <w:lvlText w:val="%1)"/>
      <w:lvlJc w:val="left"/>
      <w:pPr>
        <w:ind w:left="720" w:hanging="360"/>
      </w:pPr>
    </w:lvl>
    <w:lvl w:ilvl="1" w:tplc="AFDC019C">
      <w:start w:val="1"/>
      <w:numFmt w:val="lowerLetter"/>
      <w:lvlText w:val="%2."/>
      <w:lvlJc w:val="left"/>
      <w:pPr>
        <w:ind w:left="1440" w:hanging="360"/>
      </w:pPr>
    </w:lvl>
    <w:lvl w:ilvl="2" w:tplc="345E685C">
      <w:start w:val="1"/>
      <w:numFmt w:val="lowerLetter"/>
      <w:lvlText w:val="%3."/>
      <w:lvlJc w:val="left"/>
      <w:pPr>
        <w:ind w:left="2160" w:hanging="360"/>
      </w:pPr>
    </w:lvl>
    <w:lvl w:ilvl="3" w:tplc="2CE47BEE">
      <w:start w:val="1"/>
      <w:numFmt w:val="lowerLetter"/>
      <w:lvlText w:val="%4."/>
      <w:lvlJc w:val="left"/>
      <w:pPr>
        <w:ind w:left="2880" w:hanging="360"/>
      </w:pPr>
    </w:lvl>
    <w:lvl w:ilvl="4" w:tplc="C464E220">
      <w:start w:val="1"/>
      <w:numFmt w:val="lowerLetter"/>
      <w:lvlText w:val="%5."/>
      <w:lvlJc w:val="left"/>
      <w:pPr>
        <w:ind w:left="3600" w:hanging="360"/>
      </w:pPr>
    </w:lvl>
    <w:lvl w:ilvl="5" w:tplc="8BEC61DC">
      <w:start w:val="1"/>
      <w:numFmt w:val="lowerLetter"/>
      <w:lvlText w:val="%6."/>
      <w:lvlJc w:val="left"/>
      <w:pPr>
        <w:ind w:left="4320" w:hanging="360"/>
      </w:pPr>
    </w:lvl>
    <w:lvl w:ilvl="6" w:tplc="967E0486">
      <w:start w:val="1"/>
      <w:numFmt w:val="lowerLetter"/>
      <w:lvlText w:val="%7."/>
      <w:lvlJc w:val="left"/>
      <w:pPr>
        <w:ind w:left="5040" w:hanging="360"/>
      </w:pPr>
    </w:lvl>
    <w:lvl w:ilvl="7" w:tplc="E9CCD692">
      <w:start w:val="1"/>
      <w:numFmt w:val="lowerLetter"/>
      <w:lvlText w:val="%8."/>
      <w:lvlJc w:val="left"/>
      <w:pPr>
        <w:ind w:left="5760" w:hanging="360"/>
      </w:pPr>
    </w:lvl>
    <w:lvl w:ilvl="8" w:tplc="4B160FDA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54AD3266"/>
    <w:multiLevelType w:val="hybridMultilevel"/>
    <w:tmpl w:val="6072552C"/>
    <w:lvl w:ilvl="0" w:tplc="EEF4C65E">
      <w:start w:val="1"/>
      <w:numFmt w:val="decimal"/>
      <w:lvlText w:val="%1."/>
      <w:lvlJc w:val="left"/>
      <w:pPr>
        <w:ind w:left="360" w:hanging="360"/>
      </w:pPr>
    </w:lvl>
    <w:lvl w:ilvl="1" w:tplc="9A8A0B08">
      <w:start w:val="1"/>
      <w:numFmt w:val="lowerLetter"/>
      <w:lvlText w:val="%2)"/>
      <w:lvlJc w:val="left"/>
      <w:pPr>
        <w:ind w:left="720" w:hanging="360"/>
      </w:pPr>
    </w:lvl>
    <w:lvl w:ilvl="2" w:tplc="B73C2FB8">
      <w:start w:val="1"/>
      <w:numFmt w:val="lowerRoman"/>
      <w:lvlText w:val="%3."/>
      <w:lvlJc w:val="left"/>
      <w:pPr>
        <w:ind w:left="1080" w:hanging="360"/>
      </w:pPr>
    </w:lvl>
    <w:lvl w:ilvl="3" w:tplc="0D8ABEA2">
      <w:start w:val="1"/>
      <w:numFmt w:val="decimal"/>
      <w:lvlText w:val="%4."/>
      <w:lvlJc w:val="left"/>
      <w:pPr>
        <w:ind w:left="2880" w:hanging="360"/>
      </w:pPr>
    </w:lvl>
    <w:lvl w:ilvl="4" w:tplc="E2520A16">
      <w:start w:val="1"/>
      <w:numFmt w:val="lowerLetter"/>
      <w:lvlText w:val="%5."/>
      <w:lvlJc w:val="left"/>
      <w:pPr>
        <w:ind w:left="3600" w:hanging="360"/>
      </w:pPr>
    </w:lvl>
    <w:lvl w:ilvl="5" w:tplc="53346DC0">
      <w:start w:val="1"/>
      <w:numFmt w:val="lowerRoman"/>
      <w:lvlText w:val="%6."/>
      <w:lvlJc w:val="left"/>
      <w:pPr>
        <w:ind w:left="4320" w:hanging="360"/>
      </w:pPr>
    </w:lvl>
    <w:lvl w:ilvl="6" w:tplc="D19833E8">
      <w:start w:val="1"/>
      <w:numFmt w:val="decimal"/>
      <w:lvlText w:val="%7."/>
      <w:lvlJc w:val="left"/>
      <w:pPr>
        <w:ind w:left="5040" w:hanging="360"/>
      </w:pPr>
    </w:lvl>
    <w:lvl w:ilvl="7" w:tplc="AEF0C806">
      <w:start w:val="1"/>
      <w:numFmt w:val="lowerLetter"/>
      <w:lvlText w:val="%8."/>
      <w:lvlJc w:val="left"/>
      <w:pPr>
        <w:ind w:left="5760" w:hanging="360"/>
      </w:pPr>
    </w:lvl>
    <w:lvl w:ilvl="8" w:tplc="1638B7F8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5AB51E3"/>
    <w:multiLevelType w:val="hybridMultilevel"/>
    <w:tmpl w:val="8A0ECA12"/>
    <w:lvl w:ilvl="0" w:tplc="BECAE924">
      <w:start w:val="1"/>
      <w:numFmt w:val="lowerLetter"/>
      <w:lvlText w:val="%1)"/>
      <w:lvlJc w:val="left"/>
      <w:pPr>
        <w:ind w:left="720" w:hanging="360"/>
      </w:pPr>
    </w:lvl>
    <w:lvl w:ilvl="1" w:tplc="B5D418FA">
      <w:start w:val="1"/>
      <w:numFmt w:val="lowerLetter"/>
      <w:lvlText w:val="%2."/>
      <w:lvlJc w:val="left"/>
      <w:pPr>
        <w:ind w:left="1440" w:hanging="360"/>
      </w:pPr>
    </w:lvl>
    <w:lvl w:ilvl="2" w:tplc="6F50BBC4">
      <w:start w:val="1"/>
      <w:numFmt w:val="lowerLetter"/>
      <w:lvlText w:val="%3."/>
      <w:lvlJc w:val="left"/>
      <w:pPr>
        <w:ind w:left="2160" w:hanging="360"/>
      </w:pPr>
    </w:lvl>
    <w:lvl w:ilvl="3" w:tplc="CDD0334C">
      <w:start w:val="1"/>
      <w:numFmt w:val="lowerLetter"/>
      <w:lvlText w:val="%4."/>
      <w:lvlJc w:val="left"/>
      <w:pPr>
        <w:ind w:left="2880" w:hanging="360"/>
      </w:pPr>
    </w:lvl>
    <w:lvl w:ilvl="4" w:tplc="4F0C0DF6">
      <w:start w:val="1"/>
      <w:numFmt w:val="lowerLetter"/>
      <w:lvlText w:val="%5."/>
      <w:lvlJc w:val="left"/>
      <w:pPr>
        <w:ind w:left="3600" w:hanging="360"/>
      </w:pPr>
    </w:lvl>
    <w:lvl w:ilvl="5" w:tplc="E8C0C28E">
      <w:start w:val="1"/>
      <w:numFmt w:val="lowerLetter"/>
      <w:lvlText w:val="%6."/>
      <w:lvlJc w:val="left"/>
      <w:pPr>
        <w:ind w:left="4320" w:hanging="360"/>
      </w:pPr>
    </w:lvl>
    <w:lvl w:ilvl="6" w:tplc="470C2498">
      <w:start w:val="1"/>
      <w:numFmt w:val="lowerLetter"/>
      <w:lvlText w:val="%7."/>
      <w:lvlJc w:val="left"/>
      <w:pPr>
        <w:ind w:left="5040" w:hanging="360"/>
      </w:pPr>
    </w:lvl>
    <w:lvl w:ilvl="7" w:tplc="5D723AD8">
      <w:start w:val="1"/>
      <w:numFmt w:val="lowerLetter"/>
      <w:lvlText w:val="%8."/>
      <w:lvlJc w:val="left"/>
      <w:pPr>
        <w:ind w:left="5760" w:hanging="360"/>
      </w:pPr>
    </w:lvl>
    <w:lvl w:ilvl="8" w:tplc="C56C6E12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602599F"/>
    <w:multiLevelType w:val="hybridMultilevel"/>
    <w:tmpl w:val="E634D7E6"/>
    <w:lvl w:ilvl="0" w:tplc="1B027054">
      <w:start w:val="1"/>
      <w:numFmt w:val="lowerRoman"/>
      <w:lvlText w:val="%1)"/>
      <w:lvlJc w:val="left"/>
      <w:pPr>
        <w:ind w:left="1080" w:hanging="360"/>
      </w:pPr>
    </w:lvl>
    <w:lvl w:ilvl="1" w:tplc="B31CC3C0">
      <w:start w:val="1"/>
      <w:numFmt w:val="lowerRoman"/>
      <w:lvlText w:val="%2."/>
      <w:lvlJc w:val="left"/>
      <w:pPr>
        <w:ind w:left="1440" w:hanging="360"/>
      </w:pPr>
    </w:lvl>
    <w:lvl w:ilvl="2" w:tplc="4778270C">
      <w:start w:val="1"/>
      <w:numFmt w:val="lowerRoman"/>
      <w:lvlText w:val="%3."/>
      <w:lvlJc w:val="left"/>
      <w:pPr>
        <w:ind w:left="2160" w:hanging="360"/>
      </w:pPr>
    </w:lvl>
    <w:lvl w:ilvl="3" w:tplc="82149C86">
      <w:start w:val="1"/>
      <w:numFmt w:val="lowerRoman"/>
      <w:lvlText w:val="%4."/>
      <w:lvlJc w:val="left"/>
      <w:pPr>
        <w:ind w:left="2880" w:hanging="360"/>
      </w:pPr>
    </w:lvl>
    <w:lvl w:ilvl="4" w:tplc="674C5778">
      <w:start w:val="1"/>
      <w:numFmt w:val="lowerRoman"/>
      <w:lvlText w:val="%5."/>
      <w:lvlJc w:val="left"/>
      <w:pPr>
        <w:ind w:left="3600" w:hanging="360"/>
      </w:pPr>
    </w:lvl>
    <w:lvl w:ilvl="5" w:tplc="0D42082C">
      <w:start w:val="1"/>
      <w:numFmt w:val="lowerRoman"/>
      <w:lvlText w:val="%6."/>
      <w:lvlJc w:val="left"/>
      <w:pPr>
        <w:ind w:left="4320" w:hanging="360"/>
      </w:pPr>
    </w:lvl>
    <w:lvl w:ilvl="6" w:tplc="D6287AF8">
      <w:start w:val="1"/>
      <w:numFmt w:val="lowerRoman"/>
      <w:lvlText w:val="%7."/>
      <w:lvlJc w:val="left"/>
      <w:pPr>
        <w:ind w:left="5040" w:hanging="360"/>
      </w:pPr>
    </w:lvl>
    <w:lvl w:ilvl="7" w:tplc="E8AA6E44">
      <w:start w:val="1"/>
      <w:numFmt w:val="lowerRoman"/>
      <w:lvlText w:val="%8."/>
      <w:lvlJc w:val="left"/>
      <w:pPr>
        <w:ind w:left="5760" w:hanging="360"/>
      </w:pPr>
    </w:lvl>
    <w:lvl w:ilvl="8" w:tplc="C14AA6D0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6164924"/>
    <w:multiLevelType w:val="hybridMultilevel"/>
    <w:tmpl w:val="704A5E66"/>
    <w:lvl w:ilvl="0" w:tplc="EBEE9C64">
      <w:start w:val="1"/>
      <w:numFmt w:val="lowerLetter"/>
      <w:lvlText w:val="%1)"/>
      <w:lvlJc w:val="left"/>
      <w:pPr>
        <w:ind w:left="720" w:hanging="360"/>
      </w:pPr>
    </w:lvl>
    <w:lvl w:ilvl="1" w:tplc="50321CAA">
      <w:start w:val="1"/>
      <w:numFmt w:val="lowerLetter"/>
      <w:lvlText w:val="%2."/>
      <w:lvlJc w:val="left"/>
      <w:pPr>
        <w:ind w:left="1440" w:hanging="360"/>
      </w:pPr>
    </w:lvl>
    <w:lvl w:ilvl="2" w:tplc="E9B2110C">
      <w:start w:val="1"/>
      <w:numFmt w:val="lowerLetter"/>
      <w:lvlText w:val="%3."/>
      <w:lvlJc w:val="left"/>
      <w:pPr>
        <w:ind w:left="2160" w:hanging="360"/>
      </w:pPr>
    </w:lvl>
    <w:lvl w:ilvl="3" w:tplc="7F02CCD8">
      <w:start w:val="1"/>
      <w:numFmt w:val="lowerLetter"/>
      <w:lvlText w:val="%4."/>
      <w:lvlJc w:val="left"/>
      <w:pPr>
        <w:ind w:left="2880" w:hanging="360"/>
      </w:pPr>
    </w:lvl>
    <w:lvl w:ilvl="4" w:tplc="2F369BAA">
      <w:start w:val="1"/>
      <w:numFmt w:val="lowerLetter"/>
      <w:lvlText w:val="%5."/>
      <w:lvlJc w:val="left"/>
      <w:pPr>
        <w:ind w:left="3600" w:hanging="360"/>
      </w:pPr>
    </w:lvl>
    <w:lvl w:ilvl="5" w:tplc="30F0AEAC">
      <w:start w:val="1"/>
      <w:numFmt w:val="lowerLetter"/>
      <w:lvlText w:val="%6."/>
      <w:lvlJc w:val="left"/>
      <w:pPr>
        <w:ind w:left="4320" w:hanging="360"/>
      </w:pPr>
    </w:lvl>
    <w:lvl w:ilvl="6" w:tplc="86563B82">
      <w:start w:val="1"/>
      <w:numFmt w:val="lowerLetter"/>
      <w:lvlText w:val="%7."/>
      <w:lvlJc w:val="left"/>
      <w:pPr>
        <w:ind w:left="5040" w:hanging="360"/>
      </w:pPr>
    </w:lvl>
    <w:lvl w:ilvl="7" w:tplc="4CD03082">
      <w:start w:val="1"/>
      <w:numFmt w:val="lowerLetter"/>
      <w:lvlText w:val="%8."/>
      <w:lvlJc w:val="left"/>
      <w:pPr>
        <w:ind w:left="5760" w:hanging="360"/>
      </w:pPr>
    </w:lvl>
    <w:lvl w:ilvl="8" w:tplc="53540D5C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0" w15:restartNumberingAfterBreak="0">
    <w:nsid w:val="5652442E"/>
    <w:multiLevelType w:val="hybridMultilevel"/>
    <w:tmpl w:val="991E8D4A"/>
    <w:lvl w:ilvl="0" w:tplc="C7A245A4">
      <w:start w:val="1"/>
      <w:numFmt w:val="decimal"/>
      <w:lvlText w:val="%1."/>
      <w:lvlJc w:val="left"/>
      <w:pPr>
        <w:ind w:left="360" w:hanging="360"/>
      </w:pPr>
    </w:lvl>
    <w:lvl w:ilvl="1" w:tplc="F732DB54">
      <w:start w:val="1"/>
      <w:numFmt w:val="lowerLetter"/>
      <w:lvlText w:val="%2)"/>
      <w:lvlJc w:val="left"/>
      <w:pPr>
        <w:ind w:left="720" w:hanging="360"/>
      </w:pPr>
    </w:lvl>
    <w:lvl w:ilvl="2" w:tplc="B5AC39DE">
      <w:start w:val="1"/>
      <w:numFmt w:val="lowerRoman"/>
      <w:lvlText w:val="%3."/>
      <w:lvlJc w:val="left"/>
      <w:pPr>
        <w:ind w:left="1080" w:hanging="360"/>
      </w:pPr>
    </w:lvl>
    <w:lvl w:ilvl="3" w:tplc="6AC46FA8">
      <w:start w:val="1"/>
      <w:numFmt w:val="decimal"/>
      <w:lvlText w:val="%4."/>
      <w:lvlJc w:val="left"/>
      <w:pPr>
        <w:ind w:left="2880" w:hanging="360"/>
      </w:pPr>
    </w:lvl>
    <w:lvl w:ilvl="4" w:tplc="091E0A80">
      <w:start w:val="1"/>
      <w:numFmt w:val="lowerLetter"/>
      <w:lvlText w:val="%5."/>
      <w:lvlJc w:val="left"/>
      <w:pPr>
        <w:ind w:left="3600" w:hanging="360"/>
      </w:pPr>
    </w:lvl>
    <w:lvl w:ilvl="5" w:tplc="0DD87F44">
      <w:start w:val="1"/>
      <w:numFmt w:val="lowerRoman"/>
      <w:lvlText w:val="%6."/>
      <w:lvlJc w:val="left"/>
      <w:pPr>
        <w:ind w:left="4320" w:hanging="360"/>
      </w:pPr>
    </w:lvl>
    <w:lvl w:ilvl="6" w:tplc="B98A5174">
      <w:start w:val="1"/>
      <w:numFmt w:val="decimal"/>
      <w:lvlText w:val="%7."/>
      <w:lvlJc w:val="left"/>
      <w:pPr>
        <w:ind w:left="5040" w:hanging="360"/>
      </w:pPr>
    </w:lvl>
    <w:lvl w:ilvl="7" w:tplc="234C8472">
      <w:start w:val="1"/>
      <w:numFmt w:val="lowerLetter"/>
      <w:lvlText w:val="%8."/>
      <w:lvlJc w:val="left"/>
      <w:pPr>
        <w:ind w:left="5760" w:hanging="360"/>
      </w:pPr>
    </w:lvl>
    <w:lvl w:ilvl="8" w:tplc="9946861C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6FC538A"/>
    <w:multiLevelType w:val="hybridMultilevel"/>
    <w:tmpl w:val="4C16364C"/>
    <w:lvl w:ilvl="0" w:tplc="7E480AAC">
      <w:start w:val="1"/>
      <w:numFmt w:val="lowerRoman"/>
      <w:lvlText w:val="%1)"/>
      <w:lvlJc w:val="left"/>
      <w:pPr>
        <w:ind w:left="1080" w:hanging="360"/>
      </w:pPr>
    </w:lvl>
    <w:lvl w:ilvl="1" w:tplc="DAA805F2">
      <w:start w:val="1"/>
      <w:numFmt w:val="lowerRoman"/>
      <w:lvlText w:val="%2."/>
      <w:lvlJc w:val="left"/>
      <w:pPr>
        <w:ind w:left="1440" w:hanging="360"/>
      </w:pPr>
    </w:lvl>
    <w:lvl w:ilvl="2" w:tplc="5FE2F8BA">
      <w:start w:val="1"/>
      <w:numFmt w:val="lowerRoman"/>
      <w:lvlText w:val="%3."/>
      <w:lvlJc w:val="left"/>
      <w:pPr>
        <w:ind w:left="2160" w:hanging="360"/>
      </w:pPr>
    </w:lvl>
    <w:lvl w:ilvl="3" w:tplc="9048C416">
      <w:start w:val="1"/>
      <w:numFmt w:val="lowerRoman"/>
      <w:lvlText w:val="%4."/>
      <w:lvlJc w:val="left"/>
      <w:pPr>
        <w:ind w:left="2880" w:hanging="360"/>
      </w:pPr>
    </w:lvl>
    <w:lvl w:ilvl="4" w:tplc="F8C893F0">
      <w:start w:val="1"/>
      <w:numFmt w:val="lowerRoman"/>
      <w:lvlText w:val="%5."/>
      <w:lvlJc w:val="left"/>
      <w:pPr>
        <w:ind w:left="3600" w:hanging="360"/>
      </w:pPr>
    </w:lvl>
    <w:lvl w:ilvl="5" w:tplc="D9C27912">
      <w:start w:val="1"/>
      <w:numFmt w:val="lowerRoman"/>
      <w:lvlText w:val="%6."/>
      <w:lvlJc w:val="left"/>
      <w:pPr>
        <w:ind w:left="4320" w:hanging="360"/>
      </w:pPr>
    </w:lvl>
    <w:lvl w:ilvl="6" w:tplc="178236E6">
      <w:start w:val="1"/>
      <w:numFmt w:val="lowerRoman"/>
      <w:lvlText w:val="%7."/>
      <w:lvlJc w:val="left"/>
      <w:pPr>
        <w:ind w:left="5040" w:hanging="360"/>
      </w:pPr>
    </w:lvl>
    <w:lvl w:ilvl="7" w:tplc="81F61C06">
      <w:start w:val="1"/>
      <w:numFmt w:val="lowerRoman"/>
      <w:lvlText w:val="%8."/>
      <w:lvlJc w:val="left"/>
      <w:pPr>
        <w:ind w:left="5760" w:hanging="360"/>
      </w:pPr>
    </w:lvl>
    <w:lvl w:ilvl="8" w:tplc="6DD63E5E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71F7CBE"/>
    <w:multiLevelType w:val="hybridMultilevel"/>
    <w:tmpl w:val="A9EEB222"/>
    <w:lvl w:ilvl="0" w:tplc="4A74A922">
      <w:start w:val="1"/>
      <w:numFmt w:val="decimal"/>
      <w:lvlText w:val="%1."/>
      <w:lvlJc w:val="left"/>
      <w:pPr>
        <w:ind w:left="360" w:hanging="360"/>
      </w:pPr>
    </w:lvl>
    <w:lvl w:ilvl="1" w:tplc="0A9C83D2">
      <w:start w:val="1"/>
      <w:numFmt w:val="lowerLetter"/>
      <w:lvlText w:val="%2)"/>
      <w:lvlJc w:val="left"/>
      <w:pPr>
        <w:ind w:left="720" w:hanging="360"/>
      </w:pPr>
    </w:lvl>
    <w:lvl w:ilvl="2" w:tplc="997491CC">
      <w:start w:val="1"/>
      <w:numFmt w:val="lowerRoman"/>
      <w:lvlText w:val="%3."/>
      <w:lvlJc w:val="left"/>
      <w:pPr>
        <w:ind w:left="1080" w:hanging="360"/>
      </w:pPr>
    </w:lvl>
    <w:lvl w:ilvl="3" w:tplc="AFFCECEA">
      <w:start w:val="1"/>
      <w:numFmt w:val="decimal"/>
      <w:lvlText w:val="%4."/>
      <w:lvlJc w:val="left"/>
      <w:pPr>
        <w:ind w:left="2880" w:hanging="360"/>
      </w:pPr>
    </w:lvl>
    <w:lvl w:ilvl="4" w:tplc="826AA1FC">
      <w:start w:val="1"/>
      <w:numFmt w:val="lowerLetter"/>
      <w:lvlText w:val="%5."/>
      <w:lvlJc w:val="left"/>
      <w:pPr>
        <w:ind w:left="3600" w:hanging="360"/>
      </w:pPr>
    </w:lvl>
    <w:lvl w:ilvl="5" w:tplc="DEE81F5A">
      <w:start w:val="1"/>
      <w:numFmt w:val="lowerRoman"/>
      <w:lvlText w:val="%6."/>
      <w:lvlJc w:val="left"/>
      <w:pPr>
        <w:ind w:left="4320" w:hanging="360"/>
      </w:pPr>
    </w:lvl>
    <w:lvl w:ilvl="6" w:tplc="1A2C4D0C">
      <w:start w:val="1"/>
      <w:numFmt w:val="decimal"/>
      <w:lvlText w:val="%7."/>
      <w:lvlJc w:val="left"/>
      <w:pPr>
        <w:ind w:left="5040" w:hanging="360"/>
      </w:pPr>
    </w:lvl>
    <w:lvl w:ilvl="7" w:tplc="3BACC148">
      <w:start w:val="1"/>
      <w:numFmt w:val="lowerLetter"/>
      <w:lvlText w:val="%8."/>
      <w:lvlJc w:val="left"/>
      <w:pPr>
        <w:ind w:left="5760" w:hanging="360"/>
      </w:pPr>
    </w:lvl>
    <w:lvl w:ilvl="8" w:tplc="7B946CE2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7D42360"/>
    <w:multiLevelType w:val="hybridMultilevel"/>
    <w:tmpl w:val="C78605C8"/>
    <w:lvl w:ilvl="0" w:tplc="28C222CA">
      <w:start w:val="1"/>
      <w:numFmt w:val="lowerRoman"/>
      <w:lvlText w:val="%1)"/>
      <w:lvlJc w:val="left"/>
      <w:pPr>
        <w:ind w:left="1080" w:hanging="360"/>
      </w:pPr>
    </w:lvl>
    <w:lvl w:ilvl="1" w:tplc="04AA7002">
      <w:start w:val="1"/>
      <w:numFmt w:val="lowerRoman"/>
      <w:lvlText w:val="%2."/>
      <w:lvlJc w:val="left"/>
      <w:pPr>
        <w:ind w:left="1440" w:hanging="360"/>
      </w:pPr>
    </w:lvl>
    <w:lvl w:ilvl="2" w:tplc="751E6D40">
      <w:start w:val="1"/>
      <w:numFmt w:val="lowerRoman"/>
      <w:lvlText w:val="%3."/>
      <w:lvlJc w:val="left"/>
      <w:pPr>
        <w:ind w:left="2160" w:hanging="360"/>
      </w:pPr>
    </w:lvl>
    <w:lvl w:ilvl="3" w:tplc="D0F26812">
      <w:start w:val="1"/>
      <w:numFmt w:val="lowerRoman"/>
      <w:lvlText w:val="%4."/>
      <w:lvlJc w:val="left"/>
      <w:pPr>
        <w:ind w:left="2880" w:hanging="360"/>
      </w:pPr>
    </w:lvl>
    <w:lvl w:ilvl="4" w:tplc="F50EDB82">
      <w:start w:val="1"/>
      <w:numFmt w:val="lowerRoman"/>
      <w:lvlText w:val="%5."/>
      <w:lvlJc w:val="left"/>
      <w:pPr>
        <w:ind w:left="3600" w:hanging="360"/>
      </w:pPr>
    </w:lvl>
    <w:lvl w:ilvl="5" w:tplc="B83671CE">
      <w:start w:val="1"/>
      <w:numFmt w:val="lowerRoman"/>
      <w:lvlText w:val="%6."/>
      <w:lvlJc w:val="left"/>
      <w:pPr>
        <w:ind w:left="4320" w:hanging="360"/>
      </w:pPr>
    </w:lvl>
    <w:lvl w:ilvl="6" w:tplc="5BBC9EFC">
      <w:start w:val="1"/>
      <w:numFmt w:val="lowerRoman"/>
      <w:lvlText w:val="%7."/>
      <w:lvlJc w:val="left"/>
      <w:pPr>
        <w:ind w:left="5040" w:hanging="360"/>
      </w:pPr>
    </w:lvl>
    <w:lvl w:ilvl="7" w:tplc="B01EFAEA">
      <w:start w:val="1"/>
      <w:numFmt w:val="lowerRoman"/>
      <w:lvlText w:val="%8."/>
      <w:lvlJc w:val="left"/>
      <w:pPr>
        <w:ind w:left="5760" w:hanging="360"/>
      </w:pPr>
    </w:lvl>
    <w:lvl w:ilvl="8" w:tplc="69EACDE2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8F73494"/>
    <w:multiLevelType w:val="hybridMultilevel"/>
    <w:tmpl w:val="B4105AEA"/>
    <w:lvl w:ilvl="0" w:tplc="5C72163E">
      <w:start w:val="1"/>
      <w:numFmt w:val="decimal"/>
      <w:lvlText w:val="%1."/>
      <w:lvlJc w:val="left"/>
      <w:pPr>
        <w:ind w:left="360" w:hanging="360"/>
      </w:pPr>
    </w:lvl>
    <w:lvl w:ilvl="1" w:tplc="97AAF2E8">
      <w:start w:val="1"/>
      <w:numFmt w:val="lowerLetter"/>
      <w:lvlText w:val="%2)"/>
      <w:lvlJc w:val="left"/>
      <w:pPr>
        <w:ind w:left="720" w:hanging="360"/>
      </w:pPr>
    </w:lvl>
    <w:lvl w:ilvl="2" w:tplc="3768FBC6">
      <w:start w:val="1"/>
      <w:numFmt w:val="lowerRoman"/>
      <w:lvlText w:val="%3."/>
      <w:lvlJc w:val="left"/>
      <w:pPr>
        <w:ind w:left="1080" w:hanging="360"/>
      </w:pPr>
    </w:lvl>
    <w:lvl w:ilvl="3" w:tplc="8F4855CC">
      <w:start w:val="1"/>
      <w:numFmt w:val="decimal"/>
      <w:lvlText w:val="%4."/>
      <w:lvlJc w:val="left"/>
      <w:pPr>
        <w:ind w:left="2880" w:hanging="360"/>
      </w:pPr>
    </w:lvl>
    <w:lvl w:ilvl="4" w:tplc="CAC43ABE">
      <w:start w:val="1"/>
      <w:numFmt w:val="lowerLetter"/>
      <w:lvlText w:val="%5."/>
      <w:lvlJc w:val="left"/>
      <w:pPr>
        <w:ind w:left="3600" w:hanging="360"/>
      </w:pPr>
    </w:lvl>
    <w:lvl w:ilvl="5" w:tplc="ECEA7CCA">
      <w:start w:val="1"/>
      <w:numFmt w:val="lowerRoman"/>
      <w:lvlText w:val="%6."/>
      <w:lvlJc w:val="left"/>
      <w:pPr>
        <w:ind w:left="4320" w:hanging="360"/>
      </w:pPr>
    </w:lvl>
    <w:lvl w:ilvl="6" w:tplc="D7CADDCA">
      <w:start w:val="1"/>
      <w:numFmt w:val="decimal"/>
      <w:lvlText w:val="%7."/>
      <w:lvlJc w:val="left"/>
      <w:pPr>
        <w:ind w:left="5040" w:hanging="360"/>
      </w:pPr>
    </w:lvl>
    <w:lvl w:ilvl="7" w:tplc="37C84F00">
      <w:start w:val="1"/>
      <w:numFmt w:val="lowerLetter"/>
      <w:lvlText w:val="%8."/>
      <w:lvlJc w:val="left"/>
      <w:pPr>
        <w:ind w:left="5760" w:hanging="360"/>
      </w:pPr>
    </w:lvl>
    <w:lvl w:ilvl="8" w:tplc="389C3BD6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97354D1"/>
    <w:multiLevelType w:val="hybridMultilevel"/>
    <w:tmpl w:val="5344F30E"/>
    <w:lvl w:ilvl="0" w:tplc="1C5EA3FC">
      <w:start w:val="1"/>
      <w:numFmt w:val="lowerRoman"/>
      <w:lvlText w:val="%1)"/>
      <w:lvlJc w:val="left"/>
      <w:pPr>
        <w:ind w:left="1080" w:hanging="360"/>
      </w:pPr>
    </w:lvl>
    <w:lvl w:ilvl="1" w:tplc="6342527A">
      <w:start w:val="1"/>
      <w:numFmt w:val="lowerRoman"/>
      <w:lvlText w:val="%2."/>
      <w:lvlJc w:val="left"/>
      <w:pPr>
        <w:ind w:left="1440" w:hanging="360"/>
      </w:pPr>
    </w:lvl>
    <w:lvl w:ilvl="2" w:tplc="A9C4631C">
      <w:start w:val="1"/>
      <w:numFmt w:val="lowerRoman"/>
      <w:lvlText w:val="%3."/>
      <w:lvlJc w:val="left"/>
      <w:pPr>
        <w:ind w:left="2160" w:hanging="360"/>
      </w:pPr>
    </w:lvl>
    <w:lvl w:ilvl="3" w:tplc="BD840826">
      <w:start w:val="1"/>
      <w:numFmt w:val="lowerRoman"/>
      <w:lvlText w:val="%4."/>
      <w:lvlJc w:val="left"/>
      <w:pPr>
        <w:ind w:left="2880" w:hanging="360"/>
      </w:pPr>
    </w:lvl>
    <w:lvl w:ilvl="4" w:tplc="EC74A4DA">
      <w:start w:val="1"/>
      <w:numFmt w:val="lowerRoman"/>
      <w:lvlText w:val="%5."/>
      <w:lvlJc w:val="left"/>
      <w:pPr>
        <w:ind w:left="3600" w:hanging="360"/>
      </w:pPr>
    </w:lvl>
    <w:lvl w:ilvl="5" w:tplc="DFBEF714">
      <w:start w:val="1"/>
      <w:numFmt w:val="lowerRoman"/>
      <w:lvlText w:val="%6."/>
      <w:lvlJc w:val="left"/>
      <w:pPr>
        <w:ind w:left="4320" w:hanging="360"/>
      </w:pPr>
    </w:lvl>
    <w:lvl w:ilvl="6" w:tplc="59E2C790">
      <w:start w:val="1"/>
      <w:numFmt w:val="lowerRoman"/>
      <w:lvlText w:val="%7."/>
      <w:lvlJc w:val="left"/>
      <w:pPr>
        <w:ind w:left="5040" w:hanging="360"/>
      </w:pPr>
    </w:lvl>
    <w:lvl w:ilvl="7" w:tplc="97A646B0">
      <w:start w:val="1"/>
      <w:numFmt w:val="lowerRoman"/>
      <w:lvlText w:val="%8."/>
      <w:lvlJc w:val="left"/>
      <w:pPr>
        <w:ind w:left="5760" w:hanging="360"/>
      </w:pPr>
    </w:lvl>
    <w:lvl w:ilvl="8" w:tplc="4F0605D6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9F26706"/>
    <w:multiLevelType w:val="hybridMultilevel"/>
    <w:tmpl w:val="4C7A721E"/>
    <w:lvl w:ilvl="0" w:tplc="874C0BD4">
      <w:start w:val="1"/>
      <w:numFmt w:val="lowerRoman"/>
      <w:lvlText w:val="%1)"/>
      <w:lvlJc w:val="left"/>
      <w:pPr>
        <w:ind w:left="1080" w:hanging="360"/>
      </w:pPr>
    </w:lvl>
    <w:lvl w:ilvl="1" w:tplc="3416B476">
      <w:start w:val="1"/>
      <w:numFmt w:val="lowerRoman"/>
      <w:lvlText w:val="%2."/>
      <w:lvlJc w:val="left"/>
      <w:pPr>
        <w:ind w:left="1440" w:hanging="360"/>
      </w:pPr>
    </w:lvl>
    <w:lvl w:ilvl="2" w:tplc="A6267D74">
      <w:start w:val="1"/>
      <w:numFmt w:val="lowerRoman"/>
      <w:lvlText w:val="%3."/>
      <w:lvlJc w:val="left"/>
      <w:pPr>
        <w:ind w:left="2160" w:hanging="360"/>
      </w:pPr>
    </w:lvl>
    <w:lvl w:ilvl="3" w:tplc="5258697A">
      <w:start w:val="1"/>
      <w:numFmt w:val="lowerRoman"/>
      <w:lvlText w:val="%4."/>
      <w:lvlJc w:val="left"/>
      <w:pPr>
        <w:ind w:left="2880" w:hanging="360"/>
      </w:pPr>
    </w:lvl>
    <w:lvl w:ilvl="4" w:tplc="CADAB562">
      <w:start w:val="1"/>
      <w:numFmt w:val="lowerRoman"/>
      <w:lvlText w:val="%5."/>
      <w:lvlJc w:val="left"/>
      <w:pPr>
        <w:ind w:left="3600" w:hanging="360"/>
      </w:pPr>
    </w:lvl>
    <w:lvl w:ilvl="5" w:tplc="15CA4516">
      <w:start w:val="1"/>
      <w:numFmt w:val="lowerRoman"/>
      <w:lvlText w:val="%6."/>
      <w:lvlJc w:val="left"/>
      <w:pPr>
        <w:ind w:left="4320" w:hanging="360"/>
      </w:pPr>
    </w:lvl>
    <w:lvl w:ilvl="6" w:tplc="E17E5952">
      <w:start w:val="1"/>
      <w:numFmt w:val="lowerRoman"/>
      <w:lvlText w:val="%7."/>
      <w:lvlJc w:val="left"/>
      <w:pPr>
        <w:ind w:left="5040" w:hanging="360"/>
      </w:pPr>
    </w:lvl>
    <w:lvl w:ilvl="7" w:tplc="365A63C6">
      <w:start w:val="1"/>
      <w:numFmt w:val="lowerRoman"/>
      <w:lvlText w:val="%8."/>
      <w:lvlJc w:val="left"/>
      <w:pPr>
        <w:ind w:left="5760" w:hanging="360"/>
      </w:pPr>
    </w:lvl>
    <w:lvl w:ilvl="8" w:tplc="1DA48C5A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A857AC4"/>
    <w:multiLevelType w:val="hybridMultilevel"/>
    <w:tmpl w:val="23FCDFE6"/>
    <w:lvl w:ilvl="0" w:tplc="3F062C96">
      <w:start w:val="1"/>
      <w:numFmt w:val="lowerRoman"/>
      <w:lvlText w:val="%1)"/>
      <w:lvlJc w:val="left"/>
      <w:pPr>
        <w:ind w:left="1080" w:hanging="360"/>
      </w:pPr>
    </w:lvl>
    <w:lvl w:ilvl="1" w:tplc="CBC8566C">
      <w:start w:val="1"/>
      <w:numFmt w:val="lowerRoman"/>
      <w:lvlText w:val="%2."/>
      <w:lvlJc w:val="left"/>
      <w:pPr>
        <w:ind w:left="1440" w:hanging="360"/>
      </w:pPr>
    </w:lvl>
    <w:lvl w:ilvl="2" w:tplc="002AB090">
      <w:start w:val="1"/>
      <w:numFmt w:val="lowerRoman"/>
      <w:lvlText w:val="%3."/>
      <w:lvlJc w:val="left"/>
      <w:pPr>
        <w:ind w:left="2160" w:hanging="360"/>
      </w:pPr>
    </w:lvl>
    <w:lvl w:ilvl="3" w:tplc="129C2D72">
      <w:start w:val="1"/>
      <w:numFmt w:val="lowerRoman"/>
      <w:lvlText w:val="%4."/>
      <w:lvlJc w:val="left"/>
      <w:pPr>
        <w:ind w:left="2880" w:hanging="360"/>
      </w:pPr>
    </w:lvl>
    <w:lvl w:ilvl="4" w:tplc="B74C9170">
      <w:start w:val="1"/>
      <w:numFmt w:val="lowerRoman"/>
      <w:lvlText w:val="%5."/>
      <w:lvlJc w:val="left"/>
      <w:pPr>
        <w:ind w:left="3600" w:hanging="360"/>
      </w:pPr>
    </w:lvl>
    <w:lvl w:ilvl="5" w:tplc="0330C228">
      <w:start w:val="1"/>
      <w:numFmt w:val="lowerRoman"/>
      <w:lvlText w:val="%6."/>
      <w:lvlJc w:val="left"/>
      <w:pPr>
        <w:ind w:left="4320" w:hanging="360"/>
      </w:pPr>
    </w:lvl>
    <w:lvl w:ilvl="6" w:tplc="356E2068">
      <w:start w:val="1"/>
      <w:numFmt w:val="lowerRoman"/>
      <w:lvlText w:val="%7."/>
      <w:lvlJc w:val="left"/>
      <w:pPr>
        <w:ind w:left="5040" w:hanging="360"/>
      </w:pPr>
    </w:lvl>
    <w:lvl w:ilvl="7" w:tplc="8D964D8A">
      <w:start w:val="1"/>
      <w:numFmt w:val="lowerRoman"/>
      <w:lvlText w:val="%8."/>
      <w:lvlJc w:val="left"/>
      <w:pPr>
        <w:ind w:left="5760" w:hanging="360"/>
      </w:pPr>
    </w:lvl>
    <w:lvl w:ilvl="8" w:tplc="10B0999C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B406B96"/>
    <w:multiLevelType w:val="hybridMultilevel"/>
    <w:tmpl w:val="4DD8B970"/>
    <w:lvl w:ilvl="0" w:tplc="B7548FBC">
      <w:start w:val="1"/>
      <w:numFmt w:val="lowerRoman"/>
      <w:lvlText w:val="%1)"/>
      <w:lvlJc w:val="left"/>
      <w:pPr>
        <w:ind w:left="1080" w:hanging="360"/>
      </w:pPr>
    </w:lvl>
    <w:lvl w:ilvl="1" w:tplc="916A19FE">
      <w:start w:val="1"/>
      <w:numFmt w:val="lowerRoman"/>
      <w:lvlText w:val="%2."/>
      <w:lvlJc w:val="left"/>
      <w:pPr>
        <w:ind w:left="1440" w:hanging="360"/>
      </w:pPr>
    </w:lvl>
    <w:lvl w:ilvl="2" w:tplc="946A3152">
      <w:start w:val="1"/>
      <w:numFmt w:val="lowerRoman"/>
      <w:lvlText w:val="%3."/>
      <w:lvlJc w:val="left"/>
      <w:pPr>
        <w:ind w:left="2160" w:hanging="360"/>
      </w:pPr>
    </w:lvl>
    <w:lvl w:ilvl="3" w:tplc="A08A3ED6">
      <w:start w:val="1"/>
      <w:numFmt w:val="lowerRoman"/>
      <w:lvlText w:val="%4."/>
      <w:lvlJc w:val="left"/>
      <w:pPr>
        <w:ind w:left="2880" w:hanging="360"/>
      </w:pPr>
    </w:lvl>
    <w:lvl w:ilvl="4" w:tplc="029A2944">
      <w:start w:val="1"/>
      <w:numFmt w:val="lowerRoman"/>
      <w:lvlText w:val="%5."/>
      <w:lvlJc w:val="left"/>
      <w:pPr>
        <w:ind w:left="3600" w:hanging="360"/>
      </w:pPr>
    </w:lvl>
    <w:lvl w:ilvl="5" w:tplc="727C6340">
      <w:start w:val="1"/>
      <w:numFmt w:val="lowerRoman"/>
      <w:lvlText w:val="%6."/>
      <w:lvlJc w:val="left"/>
      <w:pPr>
        <w:ind w:left="4320" w:hanging="360"/>
      </w:pPr>
    </w:lvl>
    <w:lvl w:ilvl="6" w:tplc="2B5E2588">
      <w:start w:val="1"/>
      <w:numFmt w:val="lowerRoman"/>
      <w:lvlText w:val="%7."/>
      <w:lvlJc w:val="left"/>
      <w:pPr>
        <w:ind w:left="5040" w:hanging="360"/>
      </w:pPr>
    </w:lvl>
    <w:lvl w:ilvl="7" w:tplc="3E664FFC">
      <w:start w:val="1"/>
      <w:numFmt w:val="lowerRoman"/>
      <w:lvlText w:val="%8."/>
      <w:lvlJc w:val="left"/>
      <w:pPr>
        <w:ind w:left="5760" w:hanging="360"/>
      </w:pPr>
    </w:lvl>
    <w:lvl w:ilvl="8" w:tplc="04045BAA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BB02F66"/>
    <w:multiLevelType w:val="hybridMultilevel"/>
    <w:tmpl w:val="0B0C1342"/>
    <w:lvl w:ilvl="0" w:tplc="3F82A8BE">
      <w:start w:val="1"/>
      <w:numFmt w:val="lowerRoman"/>
      <w:lvlText w:val="%1)"/>
      <w:lvlJc w:val="left"/>
      <w:pPr>
        <w:ind w:left="1080" w:hanging="360"/>
      </w:pPr>
    </w:lvl>
    <w:lvl w:ilvl="1" w:tplc="EEBE6ED6">
      <w:start w:val="1"/>
      <w:numFmt w:val="lowerRoman"/>
      <w:lvlText w:val="%2."/>
      <w:lvlJc w:val="left"/>
      <w:pPr>
        <w:ind w:left="1440" w:hanging="360"/>
      </w:pPr>
    </w:lvl>
    <w:lvl w:ilvl="2" w:tplc="A4F25344">
      <w:start w:val="1"/>
      <w:numFmt w:val="lowerRoman"/>
      <w:lvlText w:val="%3."/>
      <w:lvlJc w:val="left"/>
      <w:pPr>
        <w:ind w:left="2160" w:hanging="360"/>
      </w:pPr>
    </w:lvl>
    <w:lvl w:ilvl="3" w:tplc="BB6E134A">
      <w:start w:val="1"/>
      <w:numFmt w:val="lowerRoman"/>
      <w:lvlText w:val="%4."/>
      <w:lvlJc w:val="left"/>
      <w:pPr>
        <w:ind w:left="2880" w:hanging="360"/>
      </w:pPr>
    </w:lvl>
    <w:lvl w:ilvl="4" w:tplc="58DA1CE2">
      <w:start w:val="1"/>
      <w:numFmt w:val="lowerRoman"/>
      <w:lvlText w:val="%5."/>
      <w:lvlJc w:val="left"/>
      <w:pPr>
        <w:ind w:left="3600" w:hanging="360"/>
      </w:pPr>
    </w:lvl>
    <w:lvl w:ilvl="5" w:tplc="49743F52">
      <w:start w:val="1"/>
      <w:numFmt w:val="lowerRoman"/>
      <w:lvlText w:val="%6."/>
      <w:lvlJc w:val="left"/>
      <w:pPr>
        <w:ind w:left="4320" w:hanging="360"/>
      </w:pPr>
    </w:lvl>
    <w:lvl w:ilvl="6" w:tplc="B0F671F0">
      <w:start w:val="1"/>
      <w:numFmt w:val="lowerRoman"/>
      <w:lvlText w:val="%7."/>
      <w:lvlJc w:val="left"/>
      <w:pPr>
        <w:ind w:left="5040" w:hanging="360"/>
      </w:pPr>
    </w:lvl>
    <w:lvl w:ilvl="7" w:tplc="74543278">
      <w:start w:val="1"/>
      <w:numFmt w:val="lowerRoman"/>
      <w:lvlText w:val="%8."/>
      <w:lvlJc w:val="left"/>
      <w:pPr>
        <w:ind w:left="5760" w:hanging="360"/>
      </w:pPr>
    </w:lvl>
    <w:lvl w:ilvl="8" w:tplc="A5820EB6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CD34C94"/>
    <w:multiLevelType w:val="hybridMultilevel"/>
    <w:tmpl w:val="1782464A"/>
    <w:lvl w:ilvl="0" w:tplc="1804900E">
      <w:start w:val="1"/>
      <w:numFmt w:val="decimal"/>
      <w:lvlText w:val="%1."/>
      <w:lvlJc w:val="left"/>
      <w:pPr>
        <w:ind w:left="360" w:hanging="360"/>
      </w:pPr>
    </w:lvl>
    <w:lvl w:ilvl="1" w:tplc="D09EC942">
      <w:start w:val="1"/>
      <w:numFmt w:val="lowerLetter"/>
      <w:lvlText w:val="%2)"/>
      <w:lvlJc w:val="left"/>
      <w:pPr>
        <w:ind w:left="720" w:hanging="360"/>
      </w:pPr>
    </w:lvl>
    <w:lvl w:ilvl="2" w:tplc="8D42AA0C">
      <w:start w:val="1"/>
      <w:numFmt w:val="lowerRoman"/>
      <w:lvlText w:val="%3."/>
      <w:lvlJc w:val="left"/>
      <w:pPr>
        <w:ind w:left="1080" w:hanging="360"/>
      </w:pPr>
    </w:lvl>
    <w:lvl w:ilvl="3" w:tplc="035403BE">
      <w:start w:val="1"/>
      <w:numFmt w:val="decimal"/>
      <w:lvlText w:val="%4."/>
      <w:lvlJc w:val="left"/>
      <w:pPr>
        <w:ind w:left="2880" w:hanging="360"/>
      </w:pPr>
    </w:lvl>
    <w:lvl w:ilvl="4" w:tplc="E72C1EDC">
      <w:start w:val="1"/>
      <w:numFmt w:val="lowerLetter"/>
      <w:lvlText w:val="%5."/>
      <w:lvlJc w:val="left"/>
      <w:pPr>
        <w:ind w:left="3600" w:hanging="360"/>
      </w:pPr>
    </w:lvl>
    <w:lvl w:ilvl="5" w:tplc="538C851E">
      <w:start w:val="1"/>
      <w:numFmt w:val="lowerRoman"/>
      <w:lvlText w:val="%6."/>
      <w:lvlJc w:val="left"/>
      <w:pPr>
        <w:ind w:left="4320" w:hanging="360"/>
      </w:pPr>
    </w:lvl>
    <w:lvl w:ilvl="6" w:tplc="6820F230">
      <w:start w:val="1"/>
      <w:numFmt w:val="decimal"/>
      <w:lvlText w:val="%7."/>
      <w:lvlJc w:val="left"/>
      <w:pPr>
        <w:ind w:left="5040" w:hanging="360"/>
      </w:pPr>
    </w:lvl>
    <w:lvl w:ilvl="7" w:tplc="D410E2CC">
      <w:start w:val="1"/>
      <w:numFmt w:val="lowerLetter"/>
      <w:lvlText w:val="%8."/>
      <w:lvlJc w:val="left"/>
      <w:pPr>
        <w:ind w:left="5760" w:hanging="360"/>
      </w:pPr>
    </w:lvl>
    <w:lvl w:ilvl="8" w:tplc="3ACC3072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CDD5637"/>
    <w:multiLevelType w:val="hybridMultilevel"/>
    <w:tmpl w:val="738C51BE"/>
    <w:lvl w:ilvl="0" w:tplc="530A0246">
      <w:start w:val="1"/>
      <w:numFmt w:val="lowerLetter"/>
      <w:lvlText w:val="%1)"/>
      <w:lvlJc w:val="left"/>
      <w:pPr>
        <w:ind w:left="720" w:hanging="360"/>
      </w:pPr>
    </w:lvl>
    <w:lvl w:ilvl="1" w:tplc="9D44C69A">
      <w:start w:val="1"/>
      <w:numFmt w:val="lowerLetter"/>
      <w:lvlText w:val="%2."/>
      <w:lvlJc w:val="left"/>
      <w:pPr>
        <w:ind w:left="1440" w:hanging="360"/>
      </w:pPr>
    </w:lvl>
    <w:lvl w:ilvl="2" w:tplc="A794628A">
      <w:start w:val="1"/>
      <w:numFmt w:val="lowerLetter"/>
      <w:lvlText w:val="%3."/>
      <w:lvlJc w:val="left"/>
      <w:pPr>
        <w:ind w:left="2160" w:hanging="360"/>
      </w:pPr>
    </w:lvl>
    <w:lvl w:ilvl="3" w:tplc="B1BE42A6">
      <w:start w:val="1"/>
      <w:numFmt w:val="lowerLetter"/>
      <w:lvlText w:val="%4."/>
      <w:lvlJc w:val="left"/>
      <w:pPr>
        <w:ind w:left="2880" w:hanging="360"/>
      </w:pPr>
    </w:lvl>
    <w:lvl w:ilvl="4" w:tplc="39C6D060">
      <w:start w:val="1"/>
      <w:numFmt w:val="lowerLetter"/>
      <w:lvlText w:val="%5."/>
      <w:lvlJc w:val="left"/>
      <w:pPr>
        <w:ind w:left="3600" w:hanging="360"/>
      </w:pPr>
    </w:lvl>
    <w:lvl w:ilvl="5" w:tplc="702477C6">
      <w:start w:val="1"/>
      <w:numFmt w:val="lowerLetter"/>
      <w:lvlText w:val="%6."/>
      <w:lvlJc w:val="left"/>
      <w:pPr>
        <w:ind w:left="4320" w:hanging="360"/>
      </w:pPr>
    </w:lvl>
    <w:lvl w:ilvl="6" w:tplc="6B261390">
      <w:start w:val="1"/>
      <w:numFmt w:val="lowerLetter"/>
      <w:lvlText w:val="%7."/>
      <w:lvlJc w:val="left"/>
      <w:pPr>
        <w:ind w:left="5040" w:hanging="360"/>
      </w:pPr>
    </w:lvl>
    <w:lvl w:ilvl="7" w:tplc="F7505D5A">
      <w:start w:val="1"/>
      <w:numFmt w:val="lowerLetter"/>
      <w:lvlText w:val="%8."/>
      <w:lvlJc w:val="left"/>
      <w:pPr>
        <w:ind w:left="5760" w:hanging="360"/>
      </w:pPr>
    </w:lvl>
    <w:lvl w:ilvl="8" w:tplc="AC3E38B6">
      <w:start w:val="1"/>
      <w:numFmt w:val="lowerLetter"/>
      <w:lvlText w:val="%9."/>
      <w:lvlJc w:val="left"/>
      <w:pPr>
        <w:ind w:left="6480" w:hanging="360"/>
      </w:pPr>
    </w:lvl>
  </w:abstractNum>
  <w:abstractNum w:abstractNumId="223" w15:restartNumberingAfterBreak="0">
    <w:nsid w:val="5CEA34FF"/>
    <w:multiLevelType w:val="hybridMultilevel"/>
    <w:tmpl w:val="AEB87320"/>
    <w:lvl w:ilvl="0" w:tplc="FC18D22E">
      <w:start w:val="1"/>
      <w:numFmt w:val="lowerLetter"/>
      <w:lvlText w:val="%1)"/>
      <w:lvlJc w:val="left"/>
      <w:pPr>
        <w:ind w:left="720" w:hanging="360"/>
      </w:pPr>
    </w:lvl>
    <w:lvl w:ilvl="1" w:tplc="B22E240E">
      <w:start w:val="1"/>
      <w:numFmt w:val="lowerLetter"/>
      <w:lvlText w:val="%2."/>
      <w:lvlJc w:val="left"/>
      <w:pPr>
        <w:ind w:left="1440" w:hanging="360"/>
      </w:pPr>
    </w:lvl>
    <w:lvl w:ilvl="2" w:tplc="AB3220AC">
      <w:start w:val="1"/>
      <w:numFmt w:val="lowerLetter"/>
      <w:lvlText w:val="%3."/>
      <w:lvlJc w:val="left"/>
      <w:pPr>
        <w:ind w:left="2160" w:hanging="360"/>
      </w:pPr>
    </w:lvl>
    <w:lvl w:ilvl="3" w:tplc="F2B4AA66">
      <w:start w:val="1"/>
      <w:numFmt w:val="lowerLetter"/>
      <w:lvlText w:val="%4."/>
      <w:lvlJc w:val="left"/>
      <w:pPr>
        <w:ind w:left="2880" w:hanging="360"/>
      </w:pPr>
    </w:lvl>
    <w:lvl w:ilvl="4" w:tplc="9DBA6352">
      <w:start w:val="1"/>
      <w:numFmt w:val="lowerLetter"/>
      <w:lvlText w:val="%5."/>
      <w:lvlJc w:val="left"/>
      <w:pPr>
        <w:ind w:left="3600" w:hanging="360"/>
      </w:pPr>
    </w:lvl>
    <w:lvl w:ilvl="5" w:tplc="B06CD1D2">
      <w:start w:val="1"/>
      <w:numFmt w:val="lowerLetter"/>
      <w:lvlText w:val="%6."/>
      <w:lvlJc w:val="left"/>
      <w:pPr>
        <w:ind w:left="4320" w:hanging="360"/>
      </w:pPr>
    </w:lvl>
    <w:lvl w:ilvl="6" w:tplc="01A6A76C">
      <w:start w:val="1"/>
      <w:numFmt w:val="lowerLetter"/>
      <w:lvlText w:val="%7."/>
      <w:lvlJc w:val="left"/>
      <w:pPr>
        <w:ind w:left="5040" w:hanging="360"/>
      </w:pPr>
    </w:lvl>
    <w:lvl w:ilvl="7" w:tplc="7AF8E4FE">
      <w:start w:val="1"/>
      <w:numFmt w:val="lowerLetter"/>
      <w:lvlText w:val="%8."/>
      <w:lvlJc w:val="left"/>
      <w:pPr>
        <w:ind w:left="5760" w:hanging="360"/>
      </w:pPr>
    </w:lvl>
    <w:lvl w:ilvl="8" w:tplc="9952682C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D8A3467"/>
    <w:multiLevelType w:val="hybridMultilevel"/>
    <w:tmpl w:val="188C1CF8"/>
    <w:lvl w:ilvl="0" w:tplc="A6F0C30C">
      <w:start w:val="1"/>
      <w:numFmt w:val="decimal"/>
      <w:lvlText w:val="%1."/>
      <w:lvlJc w:val="left"/>
      <w:pPr>
        <w:ind w:left="360" w:hanging="360"/>
      </w:pPr>
    </w:lvl>
    <w:lvl w:ilvl="1" w:tplc="1FC88F98">
      <w:start w:val="1"/>
      <w:numFmt w:val="lowerLetter"/>
      <w:lvlText w:val="%2)"/>
      <w:lvlJc w:val="left"/>
      <w:pPr>
        <w:ind w:left="720" w:hanging="360"/>
      </w:pPr>
    </w:lvl>
    <w:lvl w:ilvl="2" w:tplc="3DA2D98A">
      <w:start w:val="1"/>
      <w:numFmt w:val="lowerRoman"/>
      <w:lvlText w:val="%3."/>
      <w:lvlJc w:val="left"/>
      <w:pPr>
        <w:ind w:left="1080" w:hanging="360"/>
      </w:pPr>
    </w:lvl>
    <w:lvl w:ilvl="3" w:tplc="2C84188C">
      <w:start w:val="1"/>
      <w:numFmt w:val="decimal"/>
      <w:lvlText w:val="%4."/>
      <w:lvlJc w:val="left"/>
      <w:pPr>
        <w:ind w:left="2880" w:hanging="360"/>
      </w:pPr>
    </w:lvl>
    <w:lvl w:ilvl="4" w:tplc="06E83250">
      <w:start w:val="1"/>
      <w:numFmt w:val="lowerLetter"/>
      <w:lvlText w:val="%5."/>
      <w:lvlJc w:val="left"/>
      <w:pPr>
        <w:ind w:left="3600" w:hanging="360"/>
      </w:pPr>
    </w:lvl>
    <w:lvl w:ilvl="5" w:tplc="ABBE4942">
      <w:start w:val="1"/>
      <w:numFmt w:val="lowerRoman"/>
      <w:lvlText w:val="%6."/>
      <w:lvlJc w:val="left"/>
      <w:pPr>
        <w:ind w:left="4320" w:hanging="360"/>
      </w:pPr>
    </w:lvl>
    <w:lvl w:ilvl="6" w:tplc="E4A67B0E">
      <w:start w:val="1"/>
      <w:numFmt w:val="decimal"/>
      <w:lvlText w:val="%7."/>
      <w:lvlJc w:val="left"/>
      <w:pPr>
        <w:ind w:left="5040" w:hanging="360"/>
      </w:pPr>
    </w:lvl>
    <w:lvl w:ilvl="7" w:tplc="5DBEAAC6">
      <w:start w:val="1"/>
      <w:numFmt w:val="lowerLetter"/>
      <w:lvlText w:val="%8."/>
      <w:lvlJc w:val="left"/>
      <w:pPr>
        <w:ind w:left="5760" w:hanging="360"/>
      </w:pPr>
    </w:lvl>
    <w:lvl w:ilvl="8" w:tplc="09A8E75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D9D202C"/>
    <w:multiLevelType w:val="hybridMultilevel"/>
    <w:tmpl w:val="E0B876F8"/>
    <w:lvl w:ilvl="0" w:tplc="AC56FE74">
      <w:start w:val="1"/>
      <w:numFmt w:val="decimal"/>
      <w:lvlText w:val="%1."/>
      <w:lvlJc w:val="left"/>
      <w:pPr>
        <w:ind w:left="360" w:hanging="360"/>
      </w:pPr>
    </w:lvl>
    <w:lvl w:ilvl="1" w:tplc="4AE6B634">
      <w:start w:val="1"/>
      <w:numFmt w:val="lowerLetter"/>
      <w:lvlText w:val="%2)"/>
      <w:lvlJc w:val="left"/>
      <w:pPr>
        <w:ind w:left="720" w:hanging="360"/>
      </w:pPr>
    </w:lvl>
    <w:lvl w:ilvl="2" w:tplc="99F857D0">
      <w:start w:val="1"/>
      <w:numFmt w:val="lowerRoman"/>
      <w:lvlText w:val="%3."/>
      <w:lvlJc w:val="left"/>
      <w:pPr>
        <w:ind w:left="1080" w:hanging="360"/>
      </w:pPr>
    </w:lvl>
    <w:lvl w:ilvl="3" w:tplc="2CC60796">
      <w:start w:val="1"/>
      <w:numFmt w:val="decimal"/>
      <w:lvlText w:val="%4."/>
      <w:lvlJc w:val="left"/>
      <w:pPr>
        <w:ind w:left="2880" w:hanging="360"/>
      </w:pPr>
    </w:lvl>
    <w:lvl w:ilvl="4" w:tplc="7EA26C0C">
      <w:start w:val="1"/>
      <w:numFmt w:val="lowerLetter"/>
      <w:lvlText w:val="%5."/>
      <w:lvlJc w:val="left"/>
      <w:pPr>
        <w:ind w:left="3600" w:hanging="360"/>
      </w:pPr>
    </w:lvl>
    <w:lvl w:ilvl="5" w:tplc="68782E0C">
      <w:start w:val="1"/>
      <w:numFmt w:val="lowerRoman"/>
      <w:lvlText w:val="%6."/>
      <w:lvlJc w:val="left"/>
      <w:pPr>
        <w:ind w:left="4320" w:hanging="360"/>
      </w:pPr>
    </w:lvl>
    <w:lvl w:ilvl="6" w:tplc="0F685302">
      <w:start w:val="1"/>
      <w:numFmt w:val="decimal"/>
      <w:lvlText w:val="%7."/>
      <w:lvlJc w:val="left"/>
      <w:pPr>
        <w:ind w:left="5040" w:hanging="360"/>
      </w:pPr>
    </w:lvl>
    <w:lvl w:ilvl="7" w:tplc="DE3C4E80">
      <w:start w:val="1"/>
      <w:numFmt w:val="lowerLetter"/>
      <w:lvlText w:val="%8."/>
      <w:lvlJc w:val="left"/>
      <w:pPr>
        <w:ind w:left="5760" w:hanging="360"/>
      </w:pPr>
    </w:lvl>
    <w:lvl w:ilvl="8" w:tplc="FEBC232A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DBA7712"/>
    <w:multiLevelType w:val="hybridMultilevel"/>
    <w:tmpl w:val="66A8A92E"/>
    <w:lvl w:ilvl="0" w:tplc="F1EC9452">
      <w:start w:val="1"/>
      <w:numFmt w:val="decimal"/>
      <w:lvlText w:val="%1."/>
      <w:lvlJc w:val="left"/>
      <w:pPr>
        <w:ind w:left="360" w:hanging="360"/>
      </w:pPr>
    </w:lvl>
    <w:lvl w:ilvl="1" w:tplc="B72457FA">
      <w:start w:val="1"/>
      <w:numFmt w:val="lowerLetter"/>
      <w:lvlText w:val="%2)"/>
      <w:lvlJc w:val="left"/>
      <w:pPr>
        <w:ind w:left="720" w:hanging="360"/>
      </w:pPr>
    </w:lvl>
    <w:lvl w:ilvl="2" w:tplc="A7CCACA0">
      <w:start w:val="1"/>
      <w:numFmt w:val="lowerRoman"/>
      <w:lvlText w:val="%3."/>
      <w:lvlJc w:val="left"/>
      <w:pPr>
        <w:ind w:left="1080" w:hanging="360"/>
      </w:pPr>
    </w:lvl>
    <w:lvl w:ilvl="3" w:tplc="2B525B6E">
      <w:start w:val="1"/>
      <w:numFmt w:val="decimal"/>
      <w:lvlText w:val="%4."/>
      <w:lvlJc w:val="left"/>
      <w:pPr>
        <w:ind w:left="2880" w:hanging="360"/>
      </w:pPr>
    </w:lvl>
    <w:lvl w:ilvl="4" w:tplc="21A89F96">
      <w:start w:val="1"/>
      <w:numFmt w:val="lowerLetter"/>
      <w:lvlText w:val="%5."/>
      <w:lvlJc w:val="left"/>
      <w:pPr>
        <w:ind w:left="3600" w:hanging="360"/>
      </w:pPr>
    </w:lvl>
    <w:lvl w:ilvl="5" w:tplc="D1E6DA82">
      <w:start w:val="1"/>
      <w:numFmt w:val="lowerRoman"/>
      <w:lvlText w:val="%6."/>
      <w:lvlJc w:val="left"/>
      <w:pPr>
        <w:ind w:left="4320" w:hanging="360"/>
      </w:pPr>
    </w:lvl>
    <w:lvl w:ilvl="6" w:tplc="64BE3DF4">
      <w:start w:val="1"/>
      <w:numFmt w:val="decimal"/>
      <w:lvlText w:val="%7."/>
      <w:lvlJc w:val="left"/>
      <w:pPr>
        <w:ind w:left="5040" w:hanging="360"/>
      </w:pPr>
    </w:lvl>
    <w:lvl w:ilvl="7" w:tplc="36E2D9EA">
      <w:start w:val="1"/>
      <w:numFmt w:val="lowerLetter"/>
      <w:lvlText w:val="%8."/>
      <w:lvlJc w:val="left"/>
      <w:pPr>
        <w:ind w:left="5760" w:hanging="360"/>
      </w:pPr>
    </w:lvl>
    <w:lvl w:ilvl="8" w:tplc="9D1262FE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E3D1749"/>
    <w:multiLevelType w:val="hybridMultilevel"/>
    <w:tmpl w:val="151C1960"/>
    <w:lvl w:ilvl="0" w:tplc="E806D9B4">
      <w:start w:val="1"/>
      <w:numFmt w:val="lowerRoman"/>
      <w:lvlText w:val="%1)"/>
      <w:lvlJc w:val="left"/>
      <w:pPr>
        <w:ind w:left="1080" w:hanging="360"/>
      </w:pPr>
    </w:lvl>
    <w:lvl w:ilvl="1" w:tplc="4D760540">
      <w:start w:val="1"/>
      <w:numFmt w:val="lowerRoman"/>
      <w:lvlText w:val="%2."/>
      <w:lvlJc w:val="left"/>
      <w:pPr>
        <w:ind w:left="1440" w:hanging="360"/>
      </w:pPr>
    </w:lvl>
    <w:lvl w:ilvl="2" w:tplc="D2C2FC66">
      <w:start w:val="1"/>
      <w:numFmt w:val="lowerRoman"/>
      <w:lvlText w:val="%3."/>
      <w:lvlJc w:val="left"/>
      <w:pPr>
        <w:ind w:left="2160" w:hanging="360"/>
      </w:pPr>
    </w:lvl>
    <w:lvl w:ilvl="3" w:tplc="61E6427A">
      <w:start w:val="1"/>
      <w:numFmt w:val="lowerRoman"/>
      <w:lvlText w:val="%4."/>
      <w:lvlJc w:val="left"/>
      <w:pPr>
        <w:ind w:left="2880" w:hanging="360"/>
      </w:pPr>
    </w:lvl>
    <w:lvl w:ilvl="4" w:tplc="D186A6A2">
      <w:start w:val="1"/>
      <w:numFmt w:val="lowerRoman"/>
      <w:lvlText w:val="%5."/>
      <w:lvlJc w:val="left"/>
      <w:pPr>
        <w:ind w:left="3600" w:hanging="360"/>
      </w:pPr>
    </w:lvl>
    <w:lvl w:ilvl="5" w:tplc="3F60968A">
      <w:start w:val="1"/>
      <w:numFmt w:val="lowerRoman"/>
      <w:lvlText w:val="%6."/>
      <w:lvlJc w:val="left"/>
      <w:pPr>
        <w:ind w:left="4320" w:hanging="360"/>
      </w:pPr>
    </w:lvl>
    <w:lvl w:ilvl="6" w:tplc="CA6AD1B0">
      <w:start w:val="1"/>
      <w:numFmt w:val="lowerRoman"/>
      <w:lvlText w:val="%7."/>
      <w:lvlJc w:val="left"/>
      <w:pPr>
        <w:ind w:left="5040" w:hanging="360"/>
      </w:pPr>
    </w:lvl>
    <w:lvl w:ilvl="7" w:tplc="ED02FE6A">
      <w:start w:val="1"/>
      <w:numFmt w:val="lowerRoman"/>
      <w:lvlText w:val="%8."/>
      <w:lvlJc w:val="left"/>
      <w:pPr>
        <w:ind w:left="5760" w:hanging="360"/>
      </w:pPr>
    </w:lvl>
    <w:lvl w:ilvl="8" w:tplc="DADA71E8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F9E7A9A"/>
    <w:multiLevelType w:val="hybridMultilevel"/>
    <w:tmpl w:val="90DA8A42"/>
    <w:lvl w:ilvl="0" w:tplc="83E69828">
      <w:start w:val="1"/>
      <w:numFmt w:val="lowerRoman"/>
      <w:lvlText w:val="%1)"/>
      <w:lvlJc w:val="left"/>
      <w:pPr>
        <w:ind w:left="1080" w:hanging="360"/>
      </w:pPr>
    </w:lvl>
    <w:lvl w:ilvl="1" w:tplc="CF2A376A">
      <w:start w:val="1"/>
      <w:numFmt w:val="lowerRoman"/>
      <w:lvlText w:val="%2."/>
      <w:lvlJc w:val="left"/>
      <w:pPr>
        <w:ind w:left="1440" w:hanging="360"/>
      </w:pPr>
    </w:lvl>
    <w:lvl w:ilvl="2" w:tplc="4FF62148">
      <w:start w:val="1"/>
      <w:numFmt w:val="lowerRoman"/>
      <w:lvlText w:val="%3."/>
      <w:lvlJc w:val="left"/>
      <w:pPr>
        <w:ind w:left="2160" w:hanging="360"/>
      </w:pPr>
    </w:lvl>
    <w:lvl w:ilvl="3" w:tplc="1A80E8A8">
      <w:start w:val="1"/>
      <w:numFmt w:val="lowerRoman"/>
      <w:lvlText w:val="%4."/>
      <w:lvlJc w:val="left"/>
      <w:pPr>
        <w:ind w:left="2880" w:hanging="360"/>
      </w:pPr>
    </w:lvl>
    <w:lvl w:ilvl="4" w:tplc="2C1A5F62">
      <w:start w:val="1"/>
      <w:numFmt w:val="lowerRoman"/>
      <w:lvlText w:val="%5."/>
      <w:lvlJc w:val="left"/>
      <w:pPr>
        <w:ind w:left="3600" w:hanging="360"/>
      </w:pPr>
    </w:lvl>
    <w:lvl w:ilvl="5" w:tplc="AD1C9198">
      <w:start w:val="1"/>
      <w:numFmt w:val="lowerRoman"/>
      <w:lvlText w:val="%6."/>
      <w:lvlJc w:val="left"/>
      <w:pPr>
        <w:ind w:left="4320" w:hanging="360"/>
      </w:pPr>
    </w:lvl>
    <w:lvl w:ilvl="6" w:tplc="FFECCEAC">
      <w:start w:val="1"/>
      <w:numFmt w:val="lowerRoman"/>
      <w:lvlText w:val="%7."/>
      <w:lvlJc w:val="left"/>
      <w:pPr>
        <w:ind w:left="5040" w:hanging="360"/>
      </w:pPr>
    </w:lvl>
    <w:lvl w:ilvl="7" w:tplc="39804606">
      <w:start w:val="1"/>
      <w:numFmt w:val="lowerRoman"/>
      <w:lvlText w:val="%8."/>
      <w:lvlJc w:val="left"/>
      <w:pPr>
        <w:ind w:left="5760" w:hanging="360"/>
      </w:pPr>
    </w:lvl>
    <w:lvl w:ilvl="8" w:tplc="B6902098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60155186"/>
    <w:multiLevelType w:val="hybridMultilevel"/>
    <w:tmpl w:val="97AE7C5E"/>
    <w:lvl w:ilvl="0" w:tplc="B868F118">
      <w:start w:val="1"/>
      <w:numFmt w:val="decimal"/>
      <w:lvlText w:val="%1."/>
      <w:lvlJc w:val="left"/>
      <w:pPr>
        <w:ind w:left="360" w:hanging="360"/>
      </w:pPr>
    </w:lvl>
    <w:lvl w:ilvl="1" w:tplc="B7EA3770">
      <w:start w:val="1"/>
      <w:numFmt w:val="lowerLetter"/>
      <w:lvlText w:val="%2)"/>
      <w:lvlJc w:val="left"/>
      <w:pPr>
        <w:ind w:left="720" w:hanging="360"/>
      </w:pPr>
    </w:lvl>
    <w:lvl w:ilvl="2" w:tplc="253AAF78">
      <w:start w:val="1"/>
      <w:numFmt w:val="lowerRoman"/>
      <w:lvlText w:val="%3."/>
      <w:lvlJc w:val="left"/>
      <w:pPr>
        <w:ind w:left="1080" w:hanging="360"/>
      </w:pPr>
    </w:lvl>
    <w:lvl w:ilvl="3" w:tplc="23D4D4B8">
      <w:start w:val="1"/>
      <w:numFmt w:val="decimal"/>
      <w:lvlText w:val="%4."/>
      <w:lvlJc w:val="left"/>
      <w:pPr>
        <w:ind w:left="2880" w:hanging="360"/>
      </w:pPr>
    </w:lvl>
    <w:lvl w:ilvl="4" w:tplc="2DF21F8A">
      <w:start w:val="1"/>
      <w:numFmt w:val="lowerLetter"/>
      <w:lvlText w:val="%5."/>
      <w:lvlJc w:val="left"/>
      <w:pPr>
        <w:ind w:left="3600" w:hanging="360"/>
      </w:pPr>
    </w:lvl>
    <w:lvl w:ilvl="5" w:tplc="5214612C">
      <w:start w:val="1"/>
      <w:numFmt w:val="lowerRoman"/>
      <w:lvlText w:val="%6."/>
      <w:lvlJc w:val="left"/>
      <w:pPr>
        <w:ind w:left="4320" w:hanging="360"/>
      </w:pPr>
    </w:lvl>
    <w:lvl w:ilvl="6" w:tplc="2C06491C">
      <w:start w:val="1"/>
      <w:numFmt w:val="decimal"/>
      <w:lvlText w:val="%7."/>
      <w:lvlJc w:val="left"/>
      <w:pPr>
        <w:ind w:left="5040" w:hanging="360"/>
      </w:pPr>
    </w:lvl>
    <w:lvl w:ilvl="7" w:tplc="2DF467A0">
      <w:start w:val="1"/>
      <w:numFmt w:val="lowerLetter"/>
      <w:lvlText w:val="%8."/>
      <w:lvlJc w:val="left"/>
      <w:pPr>
        <w:ind w:left="5760" w:hanging="360"/>
      </w:pPr>
    </w:lvl>
    <w:lvl w:ilvl="8" w:tplc="0338CF68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08C31D0"/>
    <w:multiLevelType w:val="hybridMultilevel"/>
    <w:tmpl w:val="8460F6C6"/>
    <w:lvl w:ilvl="0" w:tplc="CB527C54">
      <w:start w:val="1"/>
      <w:numFmt w:val="lowerLetter"/>
      <w:lvlText w:val="%1)"/>
      <w:lvlJc w:val="left"/>
      <w:pPr>
        <w:ind w:left="720" w:hanging="360"/>
      </w:pPr>
    </w:lvl>
    <w:lvl w:ilvl="1" w:tplc="18B2BCD6">
      <w:start w:val="1"/>
      <w:numFmt w:val="lowerLetter"/>
      <w:lvlText w:val="%2."/>
      <w:lvlJc w:val="left"/>
      <w:pPr>
        <w:ind w:left="1440" w:hanging="360"/>
      </w:pPr>
    </w:lvl>
    <w:lvl w:ilvl="2" w:tplc="FC0031A8">
      <w:start w:val="1"/>
      <w:numFmt w:val="lowerLetter"/>
      <w:lvlText w:val="%3."/>
      <w:lvlJc w:val="left"/>
      <w:pPr>
        <w:ind w:left="2160" w:hanging="360"/>
      </w:pPr>
    </w:lvl>
    <w:lvl w:ilvl="3" w:tplc="7D84D150">
      <w:start w:val="1"/>
      <w:numFmt w:val="lowerLetter"/>
      <w:lvlText w:val="%4."/>
      <w:lvlJc w:val="left"/>
      <w:pPr>
        <w:ind w:left="2880" w:hanging="360"/>
      </w:pPr>
    </w:lvl>
    <w:lvl w:ilvl="4" w:tplc="A58EDFD2">
      <w:start w:val="1"/>
      <w:numFmt w:val="lowerLetter"/>
      <w:lvlText w:val="%5."/>
      <w:lvlJc w:val="left"/>
      <w:pPr>
        <w:ind w:left="3600" w:hanging="360"/>
      </w:pPr>
    </w:lvl>
    <w:lvl w:ilvl="5" w:tplc="31CCB894">
      <w:start w:val="1"/>
      <w:numFmt w:val="lowerLetter"/>
      <w:lvlText w:val="%6."/>
      <w:lvlJc w:val="left"/>
      <w:pPr>
        <w:ind w:left="4320" w:hanging="360"/>
      </w:pPr>
    </w:lvl>
    <w:lvl w:ilvl="6" w:tplc="A414247C">
      <w:start w:val="1"/>
      <w:numFmt w:val="lowerLetter"/>
      <w:lvlText w:val="%7."/>
      <w:lvlJc w:val="left"/>
      <w:pPr>
        <w:ind w:left="5040" w:hanging="360"/>
      </w:pPr>
    </w:lvl>
    <w:lvl w:ilvl="7" w:tplc="0FFC9188">
      <w:start w:val="1"/>
      <w:numFmt w:val="lowerLetter"/>
      <w:lvlText w:val="%8."/>
      <w:lvlJc w:val="left"/>
      <w:pPr>
        <w:ind w:left="5760" w:hanging="360"/>
      </w:pPr>
    </w:lvl>
    <w:lvl w:ilvl="8" w:tplc="B49C7AAA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60B66D16"/>
    <w:multiLevelType w:val="hybridMultilevel"/>
    <w:tmpl w:val="56F2D81E"/>
    <w:lvl w:ilvl="0" w:tplc="A1FCF2A6">
      <w:start w:val="1"/>
      <w:numFmt w:val="decimal"/>
      <w:lvlText w:val="%1."/>
      <w:lvlJc w:val="left"/>
      <w:pPr>
        <w:ind w:left="360" w:hanging="360"/>
      </w:pPr>
    </w:lvl>
    <w:lvl w:ilvl="1" w:tplc="58345074">
      <w:start w:val="1"/>
      <w:numFmt w:val="lowerLetter"/>
      <w:lvlText w:val="%2)"/>
      <w:lvlJc w:val="left"/>
      <w:pPr>
        <w:ind w:left="720" w:hanging="360"/>
      </w:pPr>
    </w:lvl>
    <w:lvl w:ilvl="2" w:tplc="F7AE68AC">
      <w:start w:val="1"/>
      <w:numFmt w:val="lowerRoman"/>
      <w:lvlText w:val="%3."/>
      <w:lvlJc w:val="left"/>
      <w:pPr>
        <w:ind w:left="1080" w:hanging="360"/>
      </w:pPr>
    </w:lvl>
    <w:lvl w:ilvl="3" w:tplc="15E4207C">
      <w:start w:val="1"/>
      <w:numFmt w:val="decimal"/>
      <w:lvlText w:val="%4."/>
      <w:lvlJc w:val="left"/>
      <w:pPr>
        <w:ind w:left="2880" w:hanging="360"/>
      </w:pPr>
    </w:lvl>
    <w:lvl w:ilvl="4" w:tplc="A416567A">
      <w:start w:val="1"/>
      <w:numFmt w:val="lowerLetter"/>
      <w:lvlText w:val="%5."/>
      <w:lvlJc w:val="left"/>
      <w:pPr>
        <w:ind w:left="3600" w:hanging="360"/>
      </w:pPr>
    </w:lvl>
    <w:lvl w:ilvl="5" w:tplc="11A07B6E">
      <w:start w:val="1"/>
      <w:numFmt w:val="lowerRoman"/>
      <w:lvlText w:val="%6."/>
      <w:lvlJc w:val="left"/>
      <w:pPr>
        <w:ind w:left="4320" w:hanging="360"/>
      </w:pPr>
    </w:lvl>
    <w:lvl w:ilvl="6" w:tplc="AC1EABDC">
      <w:start w:val="1"/>
      <w:numFmt w:val="decimal"/>
      <w:lvlText w:val="%7."/>
      <w:lvlJc w:val="left"/>
      <w:pPr>
        <w:ind w:left="5040" w:hanging="360"/>
      </w:pPr>
    </w:lvl>
    <w:lvl w:ilvl="7" w:tplc="83A4D444">
      <w:start w:val="1"/>
      <w:numFmt w:val="lowerLetter"/>
      <w:lvlText w:val="%8."/>
      <w:lvlJc w:val="left"/>
      <w:pPr>
        <w:ind w:left="5760" w:hanging="360"/>
      </w:pPr>
    </w:lvl>
    <w:lvl w:ilvl="8" w:tplc="F724B48C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1246932"/>
    <w:multiLevelType w:val="hybridMultilevel"/>
    <w:tmpl w:val="ED50C5C4"/>
    <w:lvl w:ilvl="0" w:tplc="7A627944">
      <w:start w:val="1"/>
      <w:numFmt w:val="lowerLetter"/>
      <w:lvlText w:val="%1)"/>
      <w:lvlJc w:val="left"/>
      <w:pPr>
        <w:ind w:left="720" w:hanging="360"/>
      </w:pPr>
    </w:lvl>
    <w:lvl w:ilvl="1" w:tplc="93860C70">
      <w:start w:val="1"/>
      <w:numFmt w:val="lowerLetter"/>
      <w:lvlText w:val="%2."/>
      <w:lvlJc w:val="left"/>
      <w:pPr>
        <w:ind w:left="1440" w:hanging="360"/>
      </w:pPr>
    </w:lvl>
    <w:lvl w:ilvl="2" w:tplc="6FE058E8">
      <w:start w:val="1"/>
      <w:numFmt w:val="lowerLetter"/>
      <w:lvlText w:val="%3."/>
      <w:lvlJc w:val="left"/>
      <w:pPr>
        <w:ind w:left="2160" w:hanging="360"/>
      </w:pPr>
    </w:lvl>
    <w:lvl w:ilvl="3" w:tplc="3EE06772">
      <w:start w:val="1"/>
      <w:numFmt w:val="lowerLetter"/>
      <w:lvlText w:val="%4."/>
      <w:lvlJc w:val="left"/>
      <w:pPr>
        <w:ind w:left="2880" w:hanging="360"/>
      </w:pPr>
    </w:lvl>
    <w:lvl w:ilvl="4" w:tplc="F488B8E0">
      <w:start w:val="1"/>
      <w:numFmt w:val="lowerLetter"/>
      <w:lvlText w:val="%5."/>
      <w:lvlJc w:val="left"/>
      <w:pPr>
        <w:ind w:left="3600" w:hanging="360"/>
      </w:pPr>
    </w:lvl>
    <w:lvl w:ilvl="5" w:tplc="19982132">
      <w:start w:val="1"/>
      <w:numFmt w:val="lowerLetter"/>
      <w:lvlText w:val="%6."/>
      <w:lvlJc w:val="left"/>
      <w:pPr>
        <w:ind w:left="4320" w:hanging="360"/>
      </w:pPr>
    </w:lvl>
    <w:lvl w:ilvl="6" w:tplc="EA72A63A">
      <w:start w:val="1"/>
      <w:numFmt w:val="lowerLetter"/>
      <w:lvlText w:val="%7."/>
      <w:lvlJc w:val="left"/>
      <w:pPr>
        <w:ind w:left="5040" w:hanging="360"/>
      </w:pPr>
    </w:lvl>
    <w:lvl w:ilvl="7" w:tplc="99783DF8">
      <w:start w:val="1"/>
      <w:numFmt w:val="lowerLetter"/>
      <w:lvlText w:val="%8."/>
      <w:lvlJc w:val="left"/>
      <w:pPr>
        <w:ind w:left="5760" w:hanging="360"/>
      </w:pPr>
    </w:lvl>
    <w:lvl w:ilvl="8" w:tplc="B75CE822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13746CD"/>
    <w:multiLevelType w:val="hybridMultilevel"/>
    <w:tmpl w:val="AE30DE0A"/>
    <w:lvl w:ilvl="0" w:tplc="AF68A4F0">
      <w:start w:val="1"/>
      <w:numFmt w:val="decimal"/>
      <w:lvlText w:val="%1."/>
      <w:lvlJc w:val="left"/>
      <w:pPr>
        <w:ind w:left="360" w:hanging="360"/>
      </w:pPr>
    </w:lvl>
    <w:lvl w:ilvl="1" w:tplc="21622BAC">
      <w:start w:val="1"/>
      <w:numFmt w:val="lowerLetter"/>
      <w:lvlText w:val="%2)"/>
      <w:lvlJc w:val="left"/>
      <w:pPr>
        <w:ind w:left="720" w:hanging="360"/>
      </w:pPr>
    </w:lvl>
    <w:lvl w:ilvl="2" w:tplc="B6BCF014">
      <w:start w:val="1"/>
      <w:numFmt w:val="lowerRoman"/>
      <w:lvlText w:val="%3."/>
      <w:lvlJc w:val="left"/>
      <w:pPr>
        <w:ind w:left="1080" w:hanging="360"/>
      </w:pPr>
    </w:lvl>
    <w:lvl w:ilvl="3" w:tplc="BCF488D6">
      <w:start w:val="1"/>
      <w:numFmt w:val="decimal"/>
      <w:lvlText w:val="%4."/>
      <w:lvlJc w:val="left"/>
      <w:pPr>
        <w:ind w:left="2880" w:hanging="360"/>
      </w:pPr>
    </w:lvl>
    <w:lvl w:ilvl="4" w:tplc="1EF4D0A8">
      <w:start w:val="1"/>
      <w:numFmt w:val="lowerLetter"/>
      <w:lvlText w:val="%5."/>
      <w:lvlJc w:val="left"/>
      <w:pPr>
        <w:ind w:left="3600" w:hanging="360"/>
      </w:pPr>
    </w:lvl>
    <w:lvl w:ilvl="5" w:tplc="32625F72">
      <w:start w:val="1"/>
      <w:numFmt w:val="lowerRoman"/>
      <w:lvlText w:val="%6."/>
      <w:lvlJc w:val="left"/>
      <w:pPr>
        <w:ind w:left="4320" w:hanging="360"/>
      </w:pPr>
    </w:lvl>
    <w:lvl w:ilvl="6" w:tplc="1DFCAFFA">
      <w:start w:val="1"/>
      <w:numFmt w:val="decimal"/>
      <w:lvlText w:val="%7."/>
      <w:lvlJc w:val="left"/>
      <w:pPr>
        <w:ind w:left="5040" w:hanging="360"/>
      </w:pPr>
    </w:lvl>
    <w:lvl w:ilvl="7" w:tplc="AAD88EC8">
      <w:start w:val="1"/>
      <w:numFmt w:val="lowerLetter"/>
      <w:lvlText w:val="%8."/>
      <w:lvlJc w:val="left"/>
      <w:pPr>
        <w:ind w:left="5760" w:hanging="360"/>
      </w:pPr>
    </w:lvl>
    <w:lvl w:ilvl="8" w:tplc="FE662756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13E4390"/>
    <w:multiLevelType w:val="hybridMultilevel"/>
    <w:tmpl w:val="3B7209A4"/>
    <w:lvl w:ilvl="0" w:tplc="357C6140">
      <w:start w:val="1"/>
      <w:numFmt w:val="decimal"/>
      <w:lvlText w:val="%1."/>
      <w:lvlJc w:val="left"/>
      <w:pPr>
        <w:ind w:left="360" w:hanging="360"/>
      </w:pPr>
    </w:lvl>
    <w:lvl w:ilvl="1" w:tplc="34E8FC30">
      <w:start w:val="1"/>
      <w:numFmt w:val="lowerLetter"/>
      <w:lvlText w:val="%2)"/>
      <w:lvlJc w:val="left"/>
      <w:pPr>
        <w:ind w:left="720" w:hanging="360"/>
      </w:pPr>
    </w:lvl>
    <w:lvl w:ilvl="2" w:tplc="45B0E7AE">
      <w:start w:val="1"/>
      <w:numFmt w:val="lowerRoman"/>
      <w:lvlText w:val="%3."/>
      <w:lvlJc w:val="left"/>
      <w:pPr>
        <w:ind w:left="1080" w:hanging="360"/>
      </w:pPr>
    </w:lvl>
    <w:lvl w:ilvl="3" w:tplc="B62E9D02">
      <w:start w:val="1"/>
      <w:numFmt w:val="decimal"/>
      <w:lvlText w:val="%4."/>
      <w:lvlJc w:val="left"/>
      <w:pPr>
        <w:ind w:left="2880" w:hanging="360"/>
      </w:pPr>
    </w:lvl>
    <w:lvl w:ilvl="4" w:tplc="ECD093E4">
      <w:start w:val="1"/>
      <w:numFmt w:val="lowerLetter"/>
      <w:lvlText w:val="%5."/>
      <w:lvlJc w:val="left"/>
      <w:pPr>
        <w:ind w:left="3600" w:hanging="360"/>
      </w:pPr>
    </w:lvl>
    <w:lvl w:ilvl="5" w:tplc="1A3274EC">
      <w:start w:val="1"/>
      <w:numFmt w:val="lowerRoman"/>
      <w:lvlText w:val="%6."/>
      <w:lvlJc w:val="left"/>
      <w:pPr>
        <w:ind w:left="4320" w:hanging="360"/>
      </w:pPr>
    </w:lvl>
    <w:lvl w:ilvl="6" w:tplc="20607786">
      <w:start w:val="1"/>
      <w:numFmt w:val="decimal"/>
      <w:lvlText w:val="%7."/>
      <w:lvlJc w:val="left"/>
      <w:pPr>
        <w:ind w:left="5040" w:hanging="360"/>
      </w:pPr>
    </w:lvl>
    <w:lvl w:ilvl="7" w:tplc="B89A5D96">
      <w:start w:val="1"/>
      <w:numFmt w:val="lowerLetter"/>
      <w:lvlText w:val="%8."/>
      <w:lvlJc w:val="left"/>
      <w:pPr>
        <w:ind w:left="5760" w:hanging="360"/>
      </w:pPr>
    </w:lvl>
    <w:lvl w:ilvl="8" w:tplc="9A1CC934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19E4636"/>
    <w:multiLevelType w:val="hybridMultilevel"/>
    <w:tmpl w:val="8870BC18"/>
    <w:lvl w:ilvl="0" w:tplc="60AADE64">
      <w:start w:val="1"/>
      <w:numFmt w:val="decimal"/>
      <w:lvlText w:val="%1."/>
      <w:lvlJc w:val="left"/>
      <w:pPr>
        <w:ind w:left="360" w:hanging="360"/>
      </w:pPr>
    </w:lvl>
    <w:lvl w:ilvl="1" w:tplc="5AB2D62A">
      <w:start w:val="1"/>
      <w:numFmt w:val="lowerLetter"/>
      <w:lvlText w:val="%2)"/>
      <w:lvlJc w:val="left"/>
      <w:pPr>
        <w:ind w:left="720" w:hanging="360"/>
      </w:pPr>
    </w:lvl>
    <w:lvl w:ilvl="2" w:tplc="84182378">
      <w:start w:val="1"/>
      <w:numFmt w:val="lowerRoman"/>
      <w:lvlText w:val="%3."/>
      <w:lvlJc w:val="left"/>
      <w:pPr>
        <w:ind w:left="1080" w:hanging="360"/>
      </w:pPr>
    </w:lvl>
    <w:lvl w:ilvl="3" w:tplc="FC701B10">
      <w:start w:val="1"/>
      <w:numFmt w:val="decimal"/>
      <w:lvlText w:val="%4."/>
      <w:lvlJc w:val="left"/>
      <w:pPr>
        <w:ind w:left="2880" w:hanging="360"/>
      </w:pPr>
    </w:lvl>
    <w:lvl w:ilvl="4" w:tplc="89C4910C">
      <w:start w:val="1"/>
      <w:numFmt w:val="lowerLetter"/>
      <w:lvlText w:val="%5."/>
      <w:lvlJc w:val="left"/>
      <w:pPr>
        <w:ind w:left="3600" w:hanging="360"/>
      </w:pPr>
    </w:lvl>
    <w:lvl w:ilvl="5" w:tplc="E34EBF0A">
      <w:start w:val="1"/>
      <w:numFmt w:val="lowerRoman"/>
      <w:lvlText w:val="%6."/>
      <w:lvlJc w:val="left"/>
      <w:pPr>
        <w:ind w:left="4320" w:hanging="360"/>
      </w:pPr>
    </w:lvl>
    <w:lvl w:ilvl="6" w:tplc="9C169B56">
      <w:start w:val="1"/>
      <w:numFmt w:val="decimal"/>
      <w:lvlText w:val="%7."/>
      <w:lvlJc w:val="left"/>
      <w:pPr>
        <w:ind w:left="5040" w:hanging="360"/>
      </w:pPr>
    </w:lvl>
    <w:lvl w:ilvl="7" w:tplc="DB1C6F38">
      <w:start w:val="1"/>
      <w:numFmt w:val="lowerLetter"/>
      <w:lvlText w:val="%8."/>
      <w:lvlJc w:val="left"/>
      <w:pPr>
        <w:ind w:left="5760" w:hanging="360"/>
      </w:pPr>
    </w:lvl>
    <w:lvl w:ilvl="8" w:tplc="50AA1064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1FA7580"/>
    <w:multiLevelType w:val="hybridMultilevel"/>
    <w:tmpl w:val="269EC280"/>
    <w:lvl w:ilvl="0" w:tplc="624A2ADA">
      <w:start w:val="1"/>
      <w:numFmt w:val="decimal"/>
      <w:lvlText w:val="%1."/>
      <w:lvlJc w:val="left"/>
      <w:pPr>
        <w:ind w:left="360" w:hanging="360"/>
      </w:pPr>
    </w:lvl>
    <w:lvl w:ilvl="1" w:tplc="3CECB18A">
      <w:start w:val="1"/>
      <w:numFmt w:val="lowerLetter"/>
      <w:lvlText w:val="%2)"/>
      <w:lvlJc w:val="left"/>
      <w:pPr>
        <w:ind w:left="720" w:hanging="360"/>
      </w:pPr>
    </w:lvl>
    <w:lvl w:ilvl="2" w:tplc="75247292">
      <w:start w:val="1"/>
      <w:numFmt w:val="lowerRoman"/>
      <w:lvlText w:val="%3."/>
      <w:lvlJc w:val="left"/>
      <w:pPr>
        <w:ind w:left="1080" w:hanging="360"/>
      </w:pPr>
    </w:lvl>
    <w:lvl w:ilvl="3" w:tplc="EFD8CC8C">
      <w:start w:val="1"/>
      <w:numFmt w:val="decimal"/>
      <w:lvlText w:val="%4."/>
      <w:lvlJc w:val="left"/>
      <w:pPr>
        <w:ind w:left="2880" w:hanging="360"/>
      </w:pPr>
    </w:lvl>
    <w:lvl w:ilvl="4" w:tplc="8F24BEE2">
      <w:start w:val="1"/>
      <w:numFmt w:val="lowerLetter"/>
      <w:lvlText w:val="%5."/>
      <w:lvlJc w:val="left"/>
      <w:pPr>
        <w:ind w:left="3600" w:hanging="360"/>
      </w:pPr>
    </w:lvl>
    <w:lvl w:ilvl="5" w:tplc="6F6C0272">
      <w:start w:val="1"/>
      <w:numFmt w:val="lowerRoman"/>
      <w:lvlText w:val="%6."/>
      <w:lvlJc w:val="left"/>
      <w:pPr>
        <w:ind w:left="4320" w:hanging="360"/>
      </w:pPr>
    </w:lvl>
    <w:lvl w:ilvl="6" w:tplc="087E3026">
      <w:start w:val="1"/>
      <w:numFmt w:val="decimal"/>
      <w:lvlText w:val="%7."/>
      <w:lvlJc w:val="left"/>
      <w:pPr>
        <w:ind w:left="5040" w:hanging="360"/>
      </w:pPr>
    </w:lvl>
    <w:lvl w:ilvl="7" w:tplc="9EB036C2">
      <w:start w:val="1"/>
      <w:numFmt w:val="lowerLetter"/>
      <w:lvlText w:val="%8."/>
      <w:lvlJc w:val="left"/>
      <w:pPr>
        <w:ind w:left="5760" w:hanging="360"/>
      </w:pPr>
    </w:lvl>
    <w:lvl w:ilvl="8" w:tplc="18FE3C12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2510F91"/>
    <w:multiLevelType w:val="hybridMultilevel"/>
    <w:tmpl w:val="ABE0411E"/>
    <w:lvl w:ilvl="0" w:tplc="65C48354">
      <w:start w:val="1"/>
      <w:numFmt w:val="lowerLetter"/>
      <w:lvlText w:val="%1)"/>
      <w:lvlJc w:val="left"/>
      <w:pPr>
        <w:ind w:left="720" w:hanging="360"/>
      </w:pPr>
    </w:lvl>
    <w:lvl w:ilvl="1" w:tplc="C15A2678">
      <w:start w:val="1"/>
      <w:numFmt w:val="lowerLetter"/>
      <w:lvlText w:val="%2."/>
      <w:lvlJc w:val="left"/>
      <w:pPr>
        <w:ind w:left="1440" w:hanging="360"/>
      </w:pPr>
    </w:lvl>
    <w:lvl w:ilvl="2" w:tplc="333258FA">
      <w:start w:val="1"/>
      <w:numFmt w:val="lowerLetter"/>
      <w:lvlText w:val="%3."/>
      <w:lvlJc w:val="left"/>
      <w:pPr>
        <w:ind w:left="2160" w:hanging="360"/>
      </w:pPr>
    </w:lvl>
    <w:lvl w:ilvl="3" w:tplc="C62AAB2E">
      <w:start w:val="1"/>
      <w:numFmt w:val="lowerLetter"/>
      <w:lvlText w:val="%4."/>
      <w:lvlJc w:val="left"/>
      <w:pPr>
        <w:ind w:left="2880" w:hanging="360"/>
      </w:pPr>
    </w:lvl>
    <w:lvl w:ilvl="4" w:tplc="9292847C">
      <w:start w:val="1"/>
      <w:numFmt w:val="lowerLetter"/>
      <w:lvlText w:val="%5."/>
      <w:lvlJc w:val="left"/>
      <w:pPr>
        <w:ind w:left="3600" w:hanging="360"/>
      </w:pPr>
    </w:lvl>
    <w:lvl w:ilvl="5" w:tplc="132CCF42">
      <w:start w:val="1"/>
      <w:numFmt w:val="lowerLetter"/>
      <w:lvlText w:val="%6."/>
      <w:lvlJc w:val="left"/>
      <w:pPr>
        <w:ind w:left="4320" w:hanging="360"/>
      </w:pPr>
    </w:lvl>
    <w:lvl w:ilvl="6" w:tplc="BBE25C42">
      <w:start w:val="1"/>
      <w:numFmt w:val="lowerLetter"/>
      <w:lvlText w:val="%7."/>
      <w:lvlJc w:val="left"/>
      <w:pPr>
        <w:ind w:left="5040" w:hanging="360"/>
      </w:pPr>
    </w:lvl>
    <w:lvl w:ilvl="7" w:tplc="D800FCAE">
      <w:start w:val="1"/>
      <w:numFmt w:val="lowerLetter"/>
      <w:lvlText w:val="%8."/>
      <w:lvlJc w:val="left"/>
      <w:pPr>
        <w:ind w:left="5760" w:hanging="360"/>
      </w:pPr>
    </w:lvl>
    <w:lvl w:ilvl="8" w:tplc="26804D8A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2620EF3"/>
    <w:multiLevelType w:val="hybridMultilevel"/>
    <w:tmpl w:val="42040564"/>
    <w:lvl w:ilvl="0" w:tplc="40627996">
      <w:start w:val="1"/>
      <w:numFmt w:val="decimal"/>
      <w:lvlText w:val="%1."/>
      <w:lvlJc w:val="left"/>
      <w:pPr>
        <w:ind w:left="360" w:hanging="360"/>
      </w:pPr>
    </w:lvl>
    <w:lvl w:ilvl="1" w:tplc="0FE05180">
      <w:start w:val="1"/>
      <w:numFmt w:val="lowerLetter"/>
      <w:lvlText w:val="%2)"/>
      <w:lvlJc w:val="left"/>
      <w:pPr>
        <w:ind w:left="720" w:hanging="360"/>
      </w:pPr>
    </w:lvl>
    <w:lvl w:ilvl="2" w:tplc="1700B134">
      <w:start w:val="1"/>
      <w:numFmt w:val="lowerRoman"/>
      <w:lvlText w:val="%3."/>
      <w:lvlJc w:val="left"/>
      <w:pPr>
        <w:ind w:left="1080" w:hanging="360"/>
      </w:pPr>
    </w:lvl>
    <w:lvl w:ilvl="3" w:tplc="9110780A">
      <w:start w:val="1"/>
      <w:numFmt w:val="decimal"/>
      <w:lvlText w:val="%4."/>
      <w:lvlJc w:val="left"/>
      <w:pPr>
        <w:ind w:left="2880" w:hanging="360"/>
      </w:pPr>
    </w:lvl>
    <w:lvl w:ilvl="4" w:tplc="7E4A480E">
      <w:start w:val="1"/>
      <w:numFmt w:val="lowerLetter"/>
      <w:lvlText w:val="%5."/>
      <w:lvlJc w:val="left"/>
      <w:pPr>
        <w:ind w:left="3600" w:hanging="360"/>
      </w:pPr>
    </w:lvl>
    <w:lvl w:ilvl="5" w:tplc="B9023058">
      <w:start w:val="1"/>
      <w:numFmt w:val="lowerRoman"/>
      <w:lvlText w:val="%6."/>
      <w:lvlJc w:val="left"/>
      <w:pPr>
        <w:ind w:left="4320" w:hanging="360"/>
      </w:pPr>
    </w:lvl>
    <w:lvl w:ilvl="6" w:tplc="0744FF68">
      <w:start w:val="1"/>
      <w:numFmt w:val="decimal"/>
      <w:lvlText w:val="%7."/>
      <w:lvlJc w:val="left"/>
      <w:pPr>
        <w:ind w:left="5040" w:hanging="360"/>
      </w:pPr>
    </w:lvl>
    <w:lvl w:ilvl="7" w:tplc="F26481D0">
      <w:start w:val="1"/>
      <w:numFmt w:val="lowerLetter"/>
      <w:lvlText w:val="%8."/>
      <w:lvlJc w:val="left"/>
      <w:pPr>
        <w:ind w:left="5760" w:hanging="360"/>
      </w:pPr>
    </w:lvl>
    <w:lvl w:ilvl="8" w:tplc="AA50513E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2EF2B9A"/>
    <w:multiLevelType w:val="hybridMultilevel"/>
    <w:tmpl w:val="E962D446"/>
    <w:lvl w:ilvl="0" w:tplc="340E624A">
      <w:start w:val="1"/>
      <w:numFmt w:val="lowerLetter"/>
      <w:lvlText w:val="%1)"/>
      <w:lvlJc w:val="left"/>
      <w:pPr>
        <w:ind w:left="720" w:hanging="360"/>
      </w:pPr>
    </w:lvl>
    <w:lvl w:ilvl="1" w:tplc="2D185886">
      <w:start w:val="1"/>
      <w:numFmt w:val="lowerLetter"/>
      <w:lvlText w:val="%2."/>
      <w:lvlJc w:val="left"/>
      <w:pPr>
        <w:ind w:left="1440" w:hanging="360"/>
      </w:pPr>
    </w:lvl>
    <w:lvl w:ilvl="2" w:tplc="9DB48BEE">
      <w:start w:val="1"/>
      <w:numFmt w:val="lowerLetter"/>
      <w:lvlText w:val="%3."/>
      <w:lvlJc w:val="left"/>
      <w:pPr>
        <w:ind w:left="2160" w:hanging="360"/>
      </w:pPr>
    </w:lvl>
    <w:lvl w:ilvl="3" w:tplc="B420C234">
      <w:start w:val="1"/>
      <w:numFmt w:val="lowerLetter"/>
      <w:lvlText w:val="%4."/>
      <w:lvlJc w:val="left"/>
      <w:pPr>
        <w:ind w:left="2880" w:hanging="360"/>
      </w:pPr>
    </w:lvl>
    <w:lvl w:ilvl="4" w:tplc="F670B180">
      <w:start w:val="1"/>
      <w:numFmt w:val="lowerLetter"/>
      <w:lvlText w:val="%5."/>
      <w:lvlJc w:val="left"/>
      <w:pPr>
        <w:ind w:left="3600" w:hanging="360"/>
      </w:pPr>
    </w:lvl>
    <w:lvl w:ilvl="5" w:tplc="11E6E2B4">
      <w:start w:val="1"/>
      <w:numFmt w:val="lowerLetter"/>
      <w:lvlText w:val="%6."/>
      <w:lvlJc w:val="left"/>
      <w:pPr>
        <w:ind w:left="4320" w:hanging="360"/>
      </w:pPr>
    </w:lvl>
    <w:lvl w:ilvl="6" w:tplc="AE428576">
      <w:start w:val="1"/>
      <w:numFmt w:val="lowerLetter"/>
      <w:lvlText w:val="%7."/>
      <w:lvlJc w:val="left"/>
      <w:pPr>
        <w:ind w:left="5040" w:hanging="360"/>
      </w:pPr>
    </w:lvl>
    <w:lvl w:ilvl="7" w:tplc="7164A32A">
      <w:start w:val="1"/>
      <w:numFmt w:val="lowerLetter"/>
      <w:lvlText w:val="%8."/>
      <w:lvlJc w:val="left"/>
      <w:pPr>
        <w:ind w:left="5760" w:hanging="360"/>
      </w:pPr>
    </w:lvl>
    <w:lvl w:ilvl="8" w:tplc="F78EB61C">
      <w:start w:val="1"/>
      <w:numFmt w:val="lowerLetter"/>
      <w:lvlText w:val="%9."/>
      <w:lvlJc w:val="left"/>
      <w:pPr>
        <w:ind w:left="6480" w:hanging="360"/>
      </w:pPr>
    </w:lvl>
  </w:abstractNum>
  <w:abstractNum w:abstractNumId="241" w15:restartNumberingAfterBreak="0">
    <w:nsid w:val="642B14E0"/>
    <w:multiLevelType w:val="hybridMultilevel"/>
    <w:tmpl w:val="0DC0F9FE"/>
    <w:lvl w:ilvl="0" w:tplc="4C2A4756">
      <w:start w:val="1"/>
      <w:numFmt w:val="decimal"/>
      <w:lvlText w:val="%1."/>
      <w:lvlJc w:val="left"/>
      <w:pPr>
        <w:ind w:left="360" w:hanging="360"/>
      </w:pPr>
    </w:lvl>
    <w:lvl w:ilvl="1" w:tplc="17EC22FA">
      <w:start w:val="1"/>
      <w:numFmt w:val="lowerLetter"/>
      <w:lvlText w:val="%2)"/>
      <w:lvlJc w:val="left"/>
      <w:pPr>
        <w:ind w:left="720" w:hanging="360"/>
      </w:pPr>
    </w:lvl>
    <w:lvl w:ilvl="2" w:tplc="56FEE5B6">
      <w:start w:val="1"/>
      <w:numFmt w:val="lowerRoman"/>
      <w:lvlText w:val="%3."/>
      <w:lvlJc w:val="left"/>
      <w:pPr>
        <w:ind w:left="1080" w:hanging="360"/>
      </w:pPr>
    </w:lvl>
    <w:lvl w:ilvl="3" w:tplc="FF782814">
      <w:start w:val="1"/>
      <w:numFmt w:val="decimal"/>
      <w:lvlText w:val="%4."/>
      <w:lvlJc w:val="left"/>
      <w:pPr>
        <w:ind w:left="2880" w:hanging="360"/>
      </w:pPr>
    </w:lvl>
    <w:lvl w:ilvl="4" w:tplc="EA2AD478">
      <w:start w:val="1"/>
      <w:numFmt w:val="lowerLetter"/>
      <w:lvlText w:val="%5."/>
      <w:lvlJc w:val="left"/>
      <w:pPr>
        <w:ind w:left="3600" w:hanging="360"/>
      </w:pPr>
    </w:lvl>
    <w:lvl w:ilvl="5" w:tplc="A37A0106">
      <w:start w:val="1"/>
      <w:numFmt w:val="lowerRoman"/>
      <w:lvlText w:val="%6."/>
      <w:lvlJc w:val="left"/>
      <w:pPr>
        <w:ind w:left="4320" w:hanging="360"/>
      </w:pPr>
    </w:lvl>
    <w:lvl w:ilvl="6" w:tplc="8A9C2382">
      <w:start w:val="1"/>
      <w:numFmt w:val="decimal"/>
      <w:lvlText w:val="%7."/>
      <w:lvlJc w:val="left"/>
      <w:pPr>
        <w:ind w:left="5040" w:hanging="360"/>
      </w:pPr>
    </w:lvl>
    <w:lvl w:ilvl="7" w:tplc="9E582D76">
      <w:start w:val="1"/>
      <w:numFmt w:val="lowerLetter"/>
      <w:lvlText w:val="%8."/>
      <w:lvlJc w:val="left"/>
      <w:pPr>
        <w:ind w:left="5760" w:hanging="360"/>
      </w:pPr>
    </w:lvl>
    <w:lvl w:ilvl="8" w:tplc="5254B516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4EB5266"/>
    <w:multiLevelType w:val="hybridMultilevel"/>
    <w:tmpl w:val="A0BE0DB8"/>
    <w:lvl w:ilvl="0" w:tplc="A08A50F4">
      <w:start w:val="1"/>
      <w:numFmt w:val="lowerLetter"/>
      <w:lvlText w:val="%1)"/>
      <w:lvlJc w:val="left"/>
      <w:pPr>
        <w:ind w:left="720" w:hanging="360"/>
      </w:pPr>
    </w:lvl>
    <w:lvl w:ilvl="1" w:tplc="37BC8FCA">
      <w:start w:val="1"/>
      <w:numFmt w:val="lowerLetter"/>
      <w:lvlText w:val="%2."/>
      <w:lvlJc w:val="left"/>
      <w:pPr>
        <w:ind w:left="1440" w:hanging="360"/>
      </w:pPr>
    </w:lvl>
    <w:lvl w:ilvl="2" w:tplc="D7C2EF90">
      <w:start w:val="1"/>
      <w:numFmt w:val="lowerLetter"/>
      <w:lvlText w:val="%3."/>
      <w:lvlJc w:val="left"/>
      <w:pPr>
        <w:ind w:left="2160" w:hanging="360"/>
      </w:pPr>
    </w:lvl>
    <w:lvl w:ilvl="3" w:tplc="14789FF4">
      <w:start w:val="1"/>
      <w:numFmt w:val="lowerLetter"/>
      <w:lvlText w:val="%4."/>
      <w:lvlJc w:val="left"/>
      <w:pPr>
        <w:ind w:left="2880" w:hanging="360"/>
      </w:pPr>
    </w:lvl>
    <w:lvl w:ilvl="4" w:tplc="C0F643A0">
      <w:start w:val="1"/>
      <w:numFmt w:val="lowerLetter"/>
      <w:lvlText w:val="%5."/>
      <w:lvlJc w:val="left"/>
      <w:pPr>
        <w:ind w:left="3600" w:hanging="360"/>
      </w:pPr>
    </w:lvl>
    <w:lvl w:ilvl="5" w:tplc="A45E4566">
      <w:start w:val="1"/>
      <w:numFmt w:val="lowerLetter"/>
      <w:lvlText w:val="%6."/>
      <w:lvlJc w:val="left"/>
      <w:pPr>
        <w:ind w:left="4320" w:hanging="360"/>
      </w:pPr>
    </w:lvl>
    <w:lvl w:ilvl="6" w:tplc="C9AEB672">
      <w:start w:val="1"/>
      <w:numFmt w:val="lowerLetter"/>
      <w:lvlText w:val="%7."/>
      <w:lvlJc w:val="left"/>
      <w:pPr>
        <w:ind w:left="5040" w:hanging="360"/>
      </w:pPr>
    </w:lvl>
    <w:lvl w:ilvl="7" w:tplc="ADECE264">
      <w:start w:val="1"/>
      <w:numFmt w:val="lowerLetter"/>
      <w:lvlText w:val="%8."/>
      <w:lvlJc w:val="left"/>
      <w:pPr>
        <w:ind w:left="5760" w:hanging="360"/>
      </w:pPr>
    </w:lvl>
    <w:lvl w:ilvl="8" w:tplc="9B520B3C">
      <w:start w:val="1"/>
      <w:numFmt w:val="lowerLetter"/>
      <w:lvlText w:val="%9."/>
      <w:lvlJc w:val="left"/>
      <w:pPr>
        <w:ind w:left="6480" w:hanging="360"/>
      </w:pPr>
    </w:lvl>
  </w:abstractNum>
  <w:abstractNum w:abstractNumId="243" w15:restartNumberingAfterBreak="0">
    <w:nsid w:val="65332859"/>
    <w:multiLevelType w:val="hybridMultilevel"/>
    <w:tmpl w:val="1A6E623C"/>
    <w:lvl w:ilvl="0" w:tplc="FADA0076">
      <w:start w:val="1"/>
      <w:numFmt w:val="lowerLetter"/>
      <w:lvlText w:val="%1)"/>
      <w:lvlJc w:val="left"/>
      <w:pPr>
        <w:ind w:left="720" w:hanging="360"/>
      </w:pPr>
    </w:lvl>
    <w:lvl w:ilvl="1" w:tplc="0B52B61E">
      <w:start w:val="1"/>
      <w:numFmt w:val="lowerLetter"/>
      <w:lvlText w:val="%2."/>
      <w:lvlJc w:val="left"/>
      <w:pPr>
        <w:ind w:left="1440" w:hanging="360"/>
      </w:pPr>
    </w:lvl>
    <w:lvl w:ilvl="2" w:tplc="1C9AC8B2">
      <w:start w:val="1"/>
      <w:numFmt w:val="lowerLetter"/>
      <w:lvlText w:val="%3."/>
      <w:lvlJc w:val="left"/>
      <w:pPr>
        <w:ind w:left="2160" w:hanging="360"/>
      </w:pPr>
    </w:lvl>
    <w:lvl w:ilvl="3" w:tplc="CCF4219C">
      <w:start w:val="1"/>
      <w:numFmt w:val="lowerLetter"/>
      <w:lvlText w:val="%4."/>
      <w:lvlJc w:val="left"/>
      <w:pPr>
        <w:ind w:left="2880" w:hanging="360"/>
      </w:pPr>
    </w:lvl>
    <w:lvl w:ilvl="4" w:tplc="A2726E46">
      <w:start w:val="1"/>
      <w:numFmt w:val="lowerLetter"/>
      <w:lvlText w:val="%5."/>
      <w:lvlJc w:val="left"/>
      <w:pPr>
        <w:ind w:left="3600" w:hanging="360"/>
      </w:pPr>
    </w:lvl>
    <w:lvl w:ilvl="5" w:tplc="F104C112">
      <w:start w:val="1"/>
      <w:numFmt w:val="lowerLetter"/>
      <w:lvlText w:val="%6."/>
      <w:lvlJc w:val="left"/>
      <w:pPr>
        <w:ind w:left="4320" w:hanging="360"/>
      </w:pPr>
    </w:lvl>
    <w:lvl w:ilvl="6" w:tplc="81E010DA">
      <w:start w:val="1"/>
      <w:numFmt w:val="lowerLetter"/>
      <w:lvlText w:val="%7."/>
      <w:lvlJc w:val="left"/>
      <w:pPr>
        <w:ind w:left="5040" w:hanging="360"/>
      </w:pPr>
    </w:lvl>
    <w:lvl w:ilvl="7" w:tplc="BC98CDC6">
      <w:start w:val="1"/>
      <w:numFmt w:val="lowerLetter"/>
      <w:lvlText w:val="%8."/>
      <w:lvlJc w:val="left"/>
      <w:pPr>
        <w:ind w:left="5760" w:hanging="360"/>
      </w:pPr>
    </w:lvl>
    <w:lvl w:ilvl="8" w:tplc="C2220D08">
      <w:start w:val="1"/>
      <w:numFmt w:val="lowerLetter"/>
      <w:lvlText w:val="%9."/>
      <w:lvlJc w:val="left"/>
      <w:pPr>
        <w:ind w:left="6480" w:hanging="360"/>
      </w:pPr>
    </w:lvl>
  </w:abstractNum>
  <w:abstractNum w:abstractNumId="244" w15:restartNumberingAfterBreak="0">
    <w:nsid w:val="653C7A52"/>
    <w:multiLevelType w:val="hybridMultilevel"/>
    <w:tmpl w:val="D9649294"/>
    <w:lvl w:ilvl="0" w:tplc="D26AE114">
      <w:start w:val="1"/>
      <w:numFmt w:val="lowerLetter"/>
      <w:lvlText w:val="%1)"/>
      <w:lvlJc w:val="left"/>
      <w:pPr>
        <w:ind w:left="720" w:hanging="360"/>
      </w:pPr>
    </w:lvl>
    <w:lvl w:ilvl="1" w:tplc="756669DE">
      <w:start w:val="1"/>
      <w:numFmt w:val="lowerLetter"/>
      <w:lvlText w:val="%2."/>
      <w:lvlJc w:val="left"/>
      <w:pPr>
        <w:ind w:left="1440" w:hanging="360"/>
      </w:pPr>
    </w:lvl>
    <w:lvl w:ilvl="2" w:tplc="F37EAE60">
      <w:start w:val="1"/>
      <w:numFmt w:val="lowerLetter"/>
      <w:lvlText w:val="%3."/>
      <w:lvlJc w:val="left"/>
      <w:pPr>
        <w:ind w:left="2160" w:hanging="360"/>
      </w:pPr>
    </w:lvl>
    <w:lvl w:ilvl="3" w:tplc="2F4E0A26">
      <w:start w:val="1"/>
      <w:numFmt w:val="lowerLetter"/>
      <w:lvlText w:val="%4."/>
      <w:lvlJc w:val="left"/>
      <w:pPr>
        <w:ind w:left="2880" w:hanging="360"/>
      </w:pPr>
    </w:lvl>
    <w:lvl w:ilvl="4" w:tplc="C0BA2A1A">
      <w:start w:val="1"/>
      <w:numFmt w:val="lowerLetter"/>
      <w:lvlText w:val="%5."/>
      <w:lvlJc w:val="left"/>
      <w:pPr>
        <w:ind w:left="3600" w:hanging="360"/>
      </w:pPr>
    </w:lvl>
    <w:lvl w:ilvl="5" w:tplc="B61A92DE">
      <w:start w:val="1"/>
      <w:numFmt w:val="lowerLetter"/>
      <w:lvlText w:val="%6."/>
      <w:lvlJc w:val="left"/>
      <w:pPr>
        <w:ind w:left="4320" w:hanging="360"/>
      </w:pPr>
    </w:lvl>
    <w:lvl w:ilvl="6" w:tplc="CD5C029C">
      <w:start w:val="1"/>
      <w:numFmt w:val="lowerLetter"/>
      <w:lvlText w:val="%7."/>
      <w:lvlJc w:val="left"/>
      <w:pPr>
        <w:ind w:left="5040" w:hanging="360"/>
      </w:pPr>
    </w:lvl>
    <w:lvl w:ilvl="7" w:tplc="6C16039C">
      <w:start w:val="1"/>
      <w:numFmt w:val="lowerLetter"/>
      <w:lvlText w:val="%8."/>
      <w:lvlJc w:val="left"/>
      <w:pPr>
        <w:ind w:left="5760" w:hanging="360"/>
      </w:pPr>
    </w:lvl>
    <w:lvl w:ilvl="8" w:tplc="F822E922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5B347CD"/>
    <w:multiLevelType w:val="hybridMultilevel"/>
    <w:tmpl w:val="96F4BEA6"/>
    <w:lvl w:ilvl="0" w:tplc="7BA28EE4">
      <w:start w:val="1"/>
      <w:numFmt w:val="lowerRoman"/>
      <w:lvlText w:val="%1)"/>
      <w:lvlJc w:val="left"/>
      <w:pPr>
        <w:ind w:left="1080" w:hanging="360"/>
      </w:pPr>
    </w:lvl>
    <w:lvl w:ilvl="1" w:tplc="4BB83DB4">
      <w:start w:val="1"/>
      <w:numFmt w:val="lowerRoman"/>
      <w:lvlText w:val="%2."/>
      <w:lvlJc w:val="left"/>
      <w:pPr>
        <w:ind w:left="1440" w:hanging="360"/>
      </w:pPr>
    </w:lvl>
    <w:lvl w:ilvl="2" w:tplc="95F6A058">
      <w:start w:val="1"/>
      <w:numFmt w:val="lowerRoman"/>
      <w:lvlText w:val="%3."/>
      <w:lvlJc w:val="left"/>
      <w:pPr>
        <w:ind w:left="2160" w:hanging="360"/>
      </w:pPr>
    </w:lvl>
    <w:lvl w:ilvl="3" w:tplc="F3C430D4">
      <w:start w:val="1"/>
      <w:numFmt w:val="lowerRoman"/>
      <w:lvlText w:val="%4."/>
      <w:lvlJc w:val="left"/>
      <w:pPr>
        <w:ind w:left="2880" w:hanging="360"/>
      </w:pPr>
    </w:lvl>
    <w:lvl w:ilvl="4" w:tplc="C24695CC">
      <w:start w:val="1"/>
      <w:numFmt w:val="lowerRoman"/>
      <w:lvlText w:val="%5."/>
      <w:lvlJc w:val="left"/>
      <w:pPr>
        <w:ind w:left="3600" w:hanging="360"/>
      </w:pPr>
    </w:lvl>
    <w:lvl w:ilvl="5" w:tplc="27A07DC4">
      <w:start w:val="1"/>
      <w:numFmt w:val="lowerRoman"/>
      <w:lvlText w:val="%6."/>
      <w:lvlJc w:val="left"/>
      <w:pPr>
        <w:ind w:left="4320" w:hanging="360"/>
      </w:pPr>
    </w:lvl>
    <w:lvl w:ilvl="6" w:tplc="6694ACB2">
      <w:start w:val="1"/>
      <w:numFmt w:val="lowerRoman"/>
      <w:lvlText w:val="%7."/>
      <w:lvlJc w:val="left"/>
      <w:pPr>
        <w:ind w:left="5040" w:hanging="360"/>
      </w:pPr>
    </w:lvl>
    <w:lvl w:ilvl="7" w:tplc="92EC1644">
      <w:start w:val="1"/>
      <w:numFmt w:val="lowerRoman"/>
      <w:lvlText w:val="%8."/>
      <w:lvlJc w:val="left"/>
      <w:pPr>
        <w:ind w:left="5760" w:hanging="360"/>
      </w:pPr>
    </w:lvl>
    <w:lvl w:ilvl="8" w:tplc="71007C4E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66A2A48"/>
    <w:multiLevelType w:val="hybridMultilevel"/>
    <w:tmpl w:val="85A6B75A"/>
    <w:lvl w:ilvl="0" w:tplc="697299A0">
      <w:start w:val="1"/>
      <w:numFmt w:val="lowerRoman"/>
      <w:lvlText w:val="%1)"/>
      <w:lvlJc w:val="left"/>
      <w:pPr>
        <w:ind w:left="1080" w:hanging="360"/>
      </w:pPr>
    </w:lvl>
    <w:lvl w:ilvl="1" w:tplc="2258E308">
      <w:start w:val="1"/>
      <w:numFmt w:val="lowerRoman"/>
      <w:lvlText w:val="%2."/>
      <w:lvlJc w:val="left"/>
      <w:pPr>
        <w:ind w:left="1440" w:hanging="360"/>
      </w:pPr>
    </w:lvl>
    <w:lvl w:ilvl="2" w:tplc="27FA27B0">
      <w:start w:val="1"/>
      <w:numFmt w:val="lowerRoman"/>
      <w:lvlText w:val="%3."/>
      <w:lvlJc w:val="left"/>
      <w:pPr>
        <w:ind w:left="2160" w:hanging="360"/>
      </w:pPr>
    </w:lvl>
    <w:lvl w:ilvl="3" w:tplc="09EA90CE">
      <w:start w:val="1"/>
      <w:numFmt w:val="lowerRoman"/>
      <w:lvlText w:val="%4."/>
      <w:lvlJc w:val="left"/>
      <w:pPr>
        <w:ind w:left="2880" w:hanging="360"/>
      </w:pPr>
    </w:lvl>
    <w:lvl w:ilvl="4" w:tplc="DBAE1AF0">
      <w:start w:val="1"/>
      <w:numFmt w:val="lowerRoman"/>
      <w:lvlText w:val="%5."/>
      <w:lvlJc w:val="left"/>
      <w:pPr>
        <w:ind w:left="3600" w:hanging="360"/>
      </w:pPr>
    </w:lvl>
    <w:lvl w:ilvl="5" w:tplc="CC429AD6">
      <w:start w:val="1"/>
      <w:numFmt w:val="lowerRoman"/>
      <w:lvlText w:val="%6."/>
      <w:lvlJc w:val="left"/>
      <w:pPr>
        <w:ind w:left="4320" w:hanging="360"/>
      </w:pPr>
    </w:lvl>
    <w:lvl w:ilvl="6" w:tplc="87E01174">
      <w:start w:val="1"/>
      <w:numFmt w:val="lowerRoman"/>
      <w:lvlText w:val="%7."/>
      <w:lvlJc w:val="left"/>
      <w:pPr>
        <w:ind w:left="5040" w:hanging="360"/>
      </w:pPr>
    </w:lvl>
    <w:lvl w:ilvl="7" w:tplc="D4F65B70">
      <w:start w:val="1"/>
      <w:numFmt w:val="lowerRoman"/>
      <w:lvlText w:val="%8."/>
      <w:lvlJc w:val="left"/>
      <w:pPr>
        <w:ind w:left="5760" w:hanging="360"/>
      </w:pPr>
    </w:lvl>
    <w:lvl w:ilvl="8" w:tplc="2B0A7500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6EB078F"/>
    <w:multiLevelType w:val="hybridMultilevel"/>
    <w:tmpl w:val="3EF6E434"/>
    <w:lvl w:ilvl="0" w:tplc="2048C0B4">
      <w:start w:val="1"/>
      <w:numFmt w:val="lowerRoman"/>
      <w:lvlText w:val="%1)"/>
      <w:lvlJc w:val="left"/>
      <w:pPr>
        <w:ind w:left="1080" w:hanging="360"/>
      </w:pPr>
    </w:lvl>
    <w:lvl w:ilvl="1" w:tplc="39A0293E">
      <w:start w:val="1"/>
      <w:numFmt w:val="lowerRoman"/>
      <w:lvlText w:val="%2."/>
      <w:lvlJc w:val="left"/>
      <w:pPr>
        <w:ind w:left="1440" w:hanging="360"/>
      </w:pPr>
    </w:lvl>
    <w:lvl w:ilvl="2" w:tplc="9E40AC14">
      <w:start w:val="1"/>
      <w:numFmt w:val="lowerRoman"/>
      <w:lvlText w:val="%3."/>
      <w:lvlJc w:val="left"/>
      <w:pPr>
        <w:ind w:left="2160" w:hanging="360"/>
      </w:pPr>
    </w:lvl>
    <w:lvl w:ilvl="3" w:tplc="11E0FEEC">
      <w:start w:val="1"/>
      <w:numFmt w:val="lowerRoman"/>
      <w:lvlText w:val="%4."/>
      <w:lvlJc w:val="left"/>
      <w:pPr>
        <w:ind w:left="2880" w:hanging="360"/>
      </w:pPr>
    </w:lvl>
    <w:lvl w:ilvl="4" w:tplc="3C3C4C1E">
      <w:start w:val="1"/>
      <w:numFmt w:val="lowerRoman"/>
      <w:lvlText w:val="%5."/>
      <w:lvlJc w:val="left"/>
      <w:pPr>
        <w:ind w:left="3600" w:hanging="360"/>
      </w:pPr>
    </w:lvl>
    <w:lvl w:ilvl="5" w:tplc="93246708">
      <w:start w:val="1"/>
      <w:numFmt w:val="lowerRoman"/>
      <w:lvlText w:val="%6."/>
      <w:lvlJc w:val="left"/>
      <w:pPr>
        <w:ind w:left="4320" w:hanging="360"/>
      </w:pPr>
    </w:lvl>
    <w:lvl w:ilvl="6" w:tplc="09289028">
      <w:start w:val="1"/>
      <w:numFmt w:val="lowerRoman"/>
      <w:lvlText w:val="%7."/>
      <w:lvlJc w:val="left"/>
      <w:pPr>
        <w:ind w:left="5040" w:hanging="360"/>
      </w:pPr>
    </w:lvl>
    <w:lvl w:ilvl="7" w:tplc="FA622498">
      <w:start w:val="1"/>
      <w:numFmt w:val="lowerRoman"/>
      <w:lvlText w:val="%8."/>
      <w:lvlJc w:val="left"/>
      <w:pPr>
        <w:ind w:left="5760" w:hanging="360"/>
      </w:pPr>
    </w:lvl>
    <w:lvl w:ilvl="8" w:tplc="64B28874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73A71A4"/>
    <w:multiLevelType w:val="hybridMultilevel"/>
    <w:tmpl w:val="D5FEFB70"/>
    <w:lvl w:ilvl="0" w:tplc="AE7A2828">
      <w:start w:val="1"/>
      <w:numFmt w:val="lowerRoman"/>
      <w:lvlText w:val="%1)"/>
      <w:lvlJc w:val="left"/>
      <w:pPr>
        <w:ind w:left="1080" w:hanging="360"/>
      </w:pPr>
    </w:lvl>
    <w:lvl w:ilvl="1" w:tplc="DC72AAC8">
      <w:start w:val="1"/>
      <w:numFmt w:val="lowerRoman"/>
      <w:lvlText w:val="%2."/>
      <w:lvlJc w:val="left"/>
      <w:pPr>
        <w:ind w:left="1440" w:hanging="360"/>
      </w:pPr>
    </w:lvl>
    <w:lvl w:ilvl="2" w:tplc="352EA7AE">
      <w:start w:val="1"/>
      <w:numFmt w:val="lowerRoman"/>
      <w:lvlText w:val="%3."/>
      <w:lvlJc w:val="left"/>
      <w:pPr>
        <w:ind w:left="2160" w:hanging="360"/>
      </w:pPr>
    </w:lvl>
    <w:lvl w:ilvl="3" w:tplc="5EE25CB8">
      <w:start w:val="1"/>
      <w:numFmt w:val="lowerRoman"/>
      <w:lvlText w:val="%4."/>
      <w:lvlJc w:val="left"/>
      <w:pPr>
        <w:ind w:left="2880" w:hanging="360"/>
      </w:pPr>
    </w:lvl>
    <w:lvl w:ilvl="4" w:tplc="844867C6">
      <w:start w:val="1"/>
      <w:numFmt w:val="lowerRoman"/>
      <w:lvlText w:val="%5."/>
      <w:lvlJc w:val="left"/>
      <w:pPr>
        <w:ind w:left="3600" w:hanging="360"/>
      </w:pPr>
    </w:lvl>
    <w:lvl w:ilvl="5" w:tplc="890273B2">
      <w:start w:val="1"/>
      <w:numFmt w:val="lowerRoman"/>
      <w:lvlText w:val="%6."/>
      <w:lvlJc w:val="left"/>
      <w:pPr>
        <w:ind w:left="4320" w:hanging="360"/>
      </w:pPr>
    </w:lvl>
    <w:lvl w:ilvl="6" w:tplc="02C0F11A">
      <w:start w:val="1"/>
      <w:numFmt w:val="lowerRoman"/>
      <w:lvlText w:val="%7."/>
      <w:lvlJc w:val="left"/>
      <w:pPr>
        <w:ind w:left="5040" w:hanging="360"/>
      </w:pPr>
    </w:lvl>
    <w:lvl w:ilvl="7" w:tplc="F0E896AA">
      <w:start w:val="1"/>
      <w:numFmt w:val="lowerRoman"/>
      <w:lvlText w:val="%8."/>
      <w:lvlJc w:val="left"/>
      <w:pPr>
        <w:ind w:left="5760" w:hanging="360"/>
      </w:pPr>
    </w:lvl>
    <w:lvl w:ilvl="8" w:tplc="A50C5DDA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79A3AAF"/>
    <w:multiLevelType w:val="hybridMultilevel"/>
    <w:tmpl w:val="2222CAF0"/>
    <w:lvl w:ilvl="0" w:tplc="D42C29EC">
      <w:start w:val="1"/>
      <w:numFmt w:val="lowerLetter"/>
      <w:lvlText w:val="%1)"/>
      <w:lvlJc w:val="left"/>
      <w:pPr>
        <w:ind w:left="720" w:hanging="360"/>
      </w:pPr>
    </w:lvl>
    <w:lvl w:ilvl="1" w:tplc="8ECA6810">
      <w:start w:val="1"/>
      <w:numFmt w:val="lowerLetter"/>
      <w:lvlText w:val="%2."/>
      <w:lvlJc w:val="left"/>
      <w:pPr>
        <w:ind w:left="1440" w:hanging="360"/>
      </w:pPr>
    </w:lvl>
    <w:lvl w:ilvl="2" w:tplc="B9B4CA5A">
      <w:start w:val="1"/>
      <w:numFmt w:val="lowerLetter"/>
      <w:lvlText w:val="%3."/>
      <w:lvlJc w:val="left"/>
      <w:pPr>
        <w:ind w:left="2160" w:hanging="360"/>
      </w:pPr>
    </w:lvl>
    <w:lvl w:ilvl="3" w:tplc="817E1C70">
      <w:start w:val="1"/>
      <w:numFmt w:val="lowerLetter"/>
      <w:lvlText w:val="%4."/>
      <w:lvlJc w:val="left"/>
      <w:pPr>
        <w:ind w:left="2880" w:hanging="360"/>
      </w:pPr>
    </w:lvl>
    <w:lvl w:ilvl="4" w:tplc="73AACFB4">
      <w:start w:val="1"/>
      <w:numFmt w:val="lowerLetter"/>
      <w:lvlText w:val="%5."/>
      <w:lvlJc w:val="left"/>
      <w:pPr>
        <w:ind w:left="3600" w:hanging="360"/>
      </w:pPr>
    </w:lvl>
    <w:lvl w:ilvl="5" w:tplc="C4ACB7A2">
      <w:start w:val="1"/>
      <w:numFmt w:val="lowerLetter"/>
      <w:lvlText w:val="%6."/>
      <w:lvlJc w:val="left"/>
      <w:pPr>
        <w:ind w:left="4320" w:hanging="360"/>
      </w:pPr>
    </w:lvl>
    <w:lvl w:ilvl="6" w:tplc="6A64E31A">
      <w:start w:val="1"/>
      <w:numFmt w:val="lowerLetter"/>
      <w:lvlText w:val="%7."/>
      <w:lvlJc w:val="left"/>
      <w:pPr>
        <w:ind w:left="5040" w:hanging="360"/>
      </w:pPr>
    </w:lvl>
    <w:lvl w:ilvl="7" w:tplc="0084447A">
      <w:start w:val="1"/>
      <w:numFmt w:val="lowerLetter"/>
      <w:lvlText w:val="%8."/>
      <w:lvlJc w:val="left"/>
      <w:pPr>
        <w:ind w:left="5760" w:hanging="360"/>
      </w:pPr>
    </w:lvl>
    <w:lvl w:ilvl="8" w:tplc="78E8FE32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7C237A8"/>
    <w:multiLevelType w:val="hybridMultilevel"/>
    <w:tmpl w:val="D81C4E92"/>
    <w:lvl w:ilvl="0" w:tplc="8D1CFAC6">
      <w:start w:val="1"/>
      <w:numFmt w:val="lowerRoman"/>
      <w:lvlText w:val="%1)"/>
      <w:lvlJc w:val="left"/>
      <w:pPr>
        <w:ind w:left="1080" w:hanging="360"/>
      </w:pPr>
    </w:lvl>
    <w:lvl w:ilvl="1" w:tplc="4028C7BC">
      <w:start w:val="1"/>
      <w:numFmt w:val="lowerRoman"/>
      <w:lvlText w:val="%2."/>
      <w:lvlJc w:val="left"/>
      <w:pPr>
        <w:ind w:left="1440" w:hanging="360"/>
      </w:pPr>
    </w:lvl>
    <w:lvl w:ilvl="2" w:tplc="FD4E4E40">
      <w:start w:val="1"/>
      <w:numFmt w:val="lowerRoman"/>
      <w:lvlText w:val="%3."/>
      <w:lvlJc w:val="left"/>
      <w:pPr>
        <w:ind w:left="2160" w:hanging="360"/>
      </w:pPr>
    </w:lvl>
    <w:lvl w:ilvl="3" w:tplc="7BF4D6B4">
      <w:start w:val="1"/>
      <w:numFmt w:val="lowerRoman"/>
      <w:lvlText w:val="%4."/>
      <w:lvlJc w:val="left"/>
      <w:pPr>
        <w:ind w:left="2880" w:hanging="360"/>
      </w:pPr>
    </w:lvl>
    <w:lvl w:ilvl="4" w:tplc="5A54C862">
      <w:start w:val="1"/>
      <w:numFmt w:val="lowerRoman"/>
      <w:lvlText w:val="%5."/>
      <w:lvlJc w:val="left"/>
      <w:pPr>
        <w:ind w:left="3600" w:hanging="360"/>
      </w:pPr>
    </w:lvl>
    <w:lvl w:ilvl="5" w:tplc="F642D14C">
      <w:start w:val="1"/>
      <w:numFmt w:val="lowerRoman"/>
      <w:lvlText w:val="%6."/>
      <w:lvlJc w:val="left"/>
      <w:pPr>
        <w:ind w:left="4320" w:hanging="360"/>
      </w:pPr>
    </w:lvl>
    <w:lvl w:ilvl="6" w:tplc="D24EA70A">
      <w:start w:val="1"/>
      <w:numFmt w:val="lowerRoman"/>
      <w:lvlText w:val="%7."/>
      <w:lvlJc w:val="left"/>
      <w:pPr>
        <w:ind w:left="5040" w:hanging="360"/>
      </w:pPr>
    </w:lvl>
    <w:lvl w:ilvl="7" w:tplc="BDE0AE6E">
      <w:start w:val="1"/>
      <w:numFmt w:val="lowerRoman"/>
      <w:lvlText w:val="%8."/>
      <w:lvlJc w:val="left"/>
      <w:pPr>
        <w:ind w:left="5760" w:hanging="360"/>
      </w:pPr>
    </w:lvl>
    <w:lvl w:ilvl="8" w:tplc="66DED4E0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7D649CD"/>
    <w:multiLevelType w:val="hybridMultilevel"/>
    <w:tmpl w:val="F2AE8EEE"/>
    <w:lvl w:ilvl="0" w:tplc="DD5E0C6C">
      <w:start w:val="1"/>
      <w:numFmt w:val="lowerLetter"/>
      <w:lvlText w:val="%1)"/>
      <w:lvlJc w:val="left"/>
      <w:pPr>
        <w:ind w:left="720" w:hanging="360"/>
      </w:pPr>
    </w:lvl>
    <w:lvl w:ilvl="1" w:tplc="C5E8EF56">
      <w:start w:val="1"/>
      <w:numFmt w:val="lowerLetter"/>
      <w:lvlText w:val="%2."/>
      <w:lvlJc w:val="left"/>
      <w:pPr>
        <w:ind w:left="1440" w:hanging="360"/>
      </w:pPr>
    </w:lvl>
    <w:lvl w:ilvl="2" w:tplc="6B76103C">
      <w:start w:val="1"/>
      <w:numFmt w:val="lowerLetter"/>
      <w:lvlText w:val="%3."/>
      <w:lvlJc w:val="left"/>
      <w:pPr>
        <w:ind w:left="2160" w:hanging="360"/>
      </w:pPr>
    </w:lvl>
    <w:lvl w:ilvl="3" w:tplc="4EE65116">
      <w:start w:val="1"/>
      <w:numFmt w:val="lowerLetter"/>
      <w:lvlText w:val="%4."/>
      <w:lvlJc w:val="left"/>
      <w:pPr>
        <w:ind w:left="2880" w:hanging="360"/>
      </w:pPr>
    </w:lvl>
    <w:lvl w:ilvl="4" w:tplc="4A74D7AE">
      <w:start w:val="1"/>
      <w:numFmt w:val="lowerLetter"/>
      <w:lvlText w:val="%5."/>
      <w:lvlJc w:val="left"/>
      <w:pPr>
        <w:ind w:left="3600" w:hanging="360"/>
      </w:pPr>
    </w:lvl>
    <w:lvl w:ilvl="5" w:tplc="CB9EF990">
      <w:start w:val="1"/>
      <w:numFmt w:val="lowerLetter"/>
      <w:lvlText w:val="%6."/>
      <w:lvlJc w:val="left"/>
      <w:pPr>
        <w:ind w:left="4320" w:hanging="360"/>
      </w:pPr>
    </w:lvl>
    <w:lvl w:ilvl="6" w:tplc="9AF2E3D6">
      <w:start w:val="1"/>
      <w:numFmt w:val="lowerLetter"/>
      <w:lvlText w:val="%7."/>
      <w:lvlJc w:val="left"/>
      <w:pPr>
        <w:ind w:left="5040" w:hanging="360"/>
      </w:pPr>
    </w:lvl>
    <w:lvl w:ilvl="7" w:tplc="212E55FE">
      <w:start w:val="1"/>
      <w:numFmt w:val="lowerLetter"/>
      <w:lvlText w:val="%8."/>
      <w:lvlJc w:val="left"/>
      <w:pPr>
        <w:ind w:left="5760" w:hanging="360"/>
      </w:pPr>
    </w:lvl>
    <w:lvl w:ilvl="8" w:tplc="5FE2C8AC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825281D"/>
    <w:multiLevelType w:val="hybridMultilevel"/>
    <w:tmpl w:val="4C889154"/>
    <w:lvl w:ilvl="0" w:tplc="E5347C02">
      <w:start w:val="1"/>
      <w:numFmt w:val="lowerLetter"/>
      <w:lvlText w:val="%1)"/>
      <w:lvlJc w:val="left"/>
      <w:pPr>
        <w:ind w:left="720" w:hanging="360"/>
      </w:pPr>
    </w:lvl>
    <w:lvl w:ilvl="1" w:tplc="E6609EF6">
      <w:start w:val="1"/>
      <w:numFmt w:val="lowerLetter"/>
      <w:lvlText w:val="%2."/>
      <w:lvlJc w:val="left"/>
      <w:pPr>
        <w:ind w:left="1440" w:hanging="360"/>
      </w:pPr>
    </w:lvl>
    <w:lvl w:ilvl="2" w:tplc="BF4A1626">
      <w:start w:val="1"/>
      <w:numFmt w:val="lowerLetter"/>
      <w:lvlText w:val="%3."/>
      <w:lvlJc w:val="left"/>
      <w:pPr>
        <w:ind w:left="2160" w:hanging="360"/>
      </w:pPr>
    </w:lvl>
    <w:lvl w:ilvl="3" w:tplc="ED265F94">
      <w:start w:val="1"/>
      <w:numFmt w:val="lowerLetter"/>
      <w:lvlText w:val="%4."/>
      <w:lvlJc w:val="left"/>
      <w:pPr>
        <w:ind w:left="2880" w:hanging="360"/>
      </w:pPr>
    </w:lvl>
    <w:lvl w:ilvl="4" w:tplc="45A43A28">
      <w:start w:val="1"/>
      <w:numFmt w:val="lowerLetter"/>
      <w:lvlText w:val="%5."/>
      <w:lvlJc w:val="left"/>
      <w:pPr>
        <w:ind w:left="3600" w:hanging="360"/>
      </w:pPr>
    </w:lvl>
    <w:lvl w:ilvl="5" w:tplc="8CE477E4">
      <w:start w:val="1"/>
      <w:numFmt w:val="lowerLetter"/>
      <w:lvlText w:val="%6."/>
      <w:lvlJc w:val="left"/>
      <w:pPr>
        <w:ind w:left="4320" w:hanging="360"/>
      </w:pPr>
    </w:lvl>
    <w:lvl w:ilvl="6" w:tplc="CE9A80CE">
      <w:start w:val="1"/>
      <w:numFmt w:val="lowerLetter"/>
      <w:lvlText w:val="%7."/>
      <w:lvlJc w:val="left"/>
      <w:pPr>
        <w:ind w:left="5040" w:hanging="360"/>
      </w:pPr>
    </w:lvl>
    <w:lvl w:ilvl="7" w:tplc="C54EF9AC">
      <w:start w:val="1"/>
      <w:numFmt w:val="lowerLetter"/>
      <w:lvlText w:val="%8."/>
      <w:lvlJc w:val="left"/>
      <w:pPr>
        <w:ind w:left="5760" w:hanging="360"/>
      </w:pPr>
    </w:lvl>
    <w:lvl w:ilvl="8" w:tplc="FB5EF1E0">
      <w:start w:val="1"/>
      <w:numFmt w:val="lowerLetter"/>
      <w:lvlText w:val="%9."/>
      <w:lvlJc w:val="left"/>
      <w:pPr>
        <w:ind w:left="6480" w:hanging="360"/>
      </w:pPr>
    </w:lvl>
  </w:abstractNum>
  <w:abstractNum w:abstractNumId="253" w15:restartNumberingAfterBreak="0">
    <w:nsid w:val="687B14EC"/>
    <w:multiLevelType w:val="hybridMultilevel"/>
    <w:tmpl w:val="CB96EE0A"/>
    <w:lvl w:ilvl="0" w:tplc="BD12D38C">
      <w:start w:val="1"/>
      <w:numFmt w:val="lowerLetter"/>
      <w:lvlText w:val="%1)"/>
      <w:lvlJc w:val="left"/>
      <w:pPr>
        <w:ind w:left="720" w:hanging="360"/>
      </w:pPr>
    </w:lvl>
    <w:lvl w:ilvl="1" w:tplc="63260422">
      <w:start w:val="1"/>
      <w:numFmt w:val="lowerLetter"/>
      <w:lvlText w:val="%2."/>
      <w:lvlJc w:val="left"/>
      <w:pPr>
        <w:ind w:left="1440" w:hanging="360"/>
      </w:pPr>
    </w:lvl>
    <w:lvl w:ilvl="2" w:tplc="EE026D14">
      <w:start w:val="1"/>
      <w:numFmt w:val="lowerLetter"/>
      <w:lvlText w:val="%3."/>
      <w:lvlJc w:val="left"/>
      <w:pPr>
        <w:ind w:left="2160" w:hanging="360"/>
      </w:pPr>
    </w:lvl>
    <w:lvl w:ilvl="3" w:tplc="F0CC4DF8">
      <w:start w:val="1"/>
      <w:numFmt w:val="lowerLetter"/>
      <w:lvlText w:val="%4."/>
      <w:lvlJc w:val="left"/>
      <w:pPr>
        <w:ind w:left="2880" w:hanging="360"/>
      </w:pPr>
    </w:lvl>
    <w:lvl w:ilvl="4" w:tplc="7D6C3B72">
      <w:start w:val="1"/>
      <w:numFmt w:val="lowerLetter"/>
      <w:lvlText w:val="%5."/>
      <w:lvlJc w:val="left"/>
      <w:pPr>
        <w:ind w:left="3600" w:hanging="360"/>
      </w:pPr>
    </w:lvl>
    <w:lvl w:ilvl="5" w:tplc="F1981070">
      <w:start w:val="1"/>
      <w:numFmt w:val="lowerLetter"/>
      <w:lvlText w:val="%6."/>
      <w:lvlJc w:val="left"/>
      <w:pPr>
        <w:ind w:left="4320" w:hanging="360"/>
      </w:pPr>
    </w:lvl>
    <w:lvl w:ilvl="6" w:tplc="D4D480CA">
      <w:start w:val="1"/>
      <w:numFmt w:val="lowerLetter"/>
      <w:lvlText w:val="%7."/>
      <w:lvlJc w:val="left"/>
      <w:pPr>
        <w:ind w:left="5040" w:hanging="360"/>
      </w:pPr>
    </w:lvl>
    <w:lvl w:ilvl="7" w:tplc="484E5682">
      <w:start w:val="1"/>
      <w:numFmt w:val="lowerLetter"/>
      <w:lvlText w:val="%8."/>
      <w:lvlJc w:val="left"/>
      <w:pPr>
        <w:ind w:left="5760" w:hanging="360"/>
      </w:pPr>
    </w:lvl>
    <w:lvl w:ilvl="8" w:tplc="17F682F2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8914A94"/>
    <w:multiLevelType w:val="hybridMultilevel"/>
    <w:tmpl w:val="A7F04264"/>
    <w:lvl w:ilvl="0" w:tplc="7866836E">
      <w:start w:val="1"/>
      <w:numFmt w:val="lowerRoman"/>
      <w:lvlText w:val="%1)"/>
      <w:lvlJc w:val="left"/>
      <w:pPr>
        <w:ind w:left="1080" w:hanging="360"/>
      </w:pPr>
    </w:lvl>
    <w:lvl w:ilvl="1" w:tplc="BA1C6D66">
      <w:start w:val="1"/>
      <w:numFmt w:val="lowerRoman"/>
      <w:lvlText w:val="%2."/>
      <w:lvlJc w:val="left"/>
      <w:pPr>
        <w:ind w:left="1440" w:hanging="360"/>
      </w:pPr>
    </w:lvl>
    <w:lvl w:ilvl="2" w:tplc="3E304CB0">
      <w:start w:val="1"/>
      <w:numFmt w:val="lowerRoman"/>
      <w:lvlText w:val="%3."/>
      <w:lvlJc w:val="left"/>
      <w:pPr>
        <w:ind w:left="2160" w:hanging="360"/>
      </w:pPr>
    </w:lvl>
    <w:lvl w:ilvl="3" w:tplc="67E8B268">
      <w:start w:val="1"/>
      <w:numFmt w:val="lowerRoman"/>
      <w:lvlText w:val="%4."/>
      <w:lvlJc w:val="left"/>
      <w:pPr>
        <w:ind w:left="2880" w:hanging="360"/>
      </w:pPr>
    </w:lvl>
    <w:lvl w:ilvl="4" w:tplc="D71CD6B8">
      <w:start w:val="1"/>
      <w:numFmt w:val="lowerRoman"/>
      <w:lvlText w:val="%5."/>
      <w:lvlJc w:val="left"/>
      <w:pPr>
        <w:ind w:left="3600" w:hanging="360"/>
      </w:pPr>
    </w:lvl>
    <w:lvl w:ilvl="5" w:tplc="019C19F6">
      <w:start w:val="1"/>
      <w:numFmt w:val="lowerRoman"/>
      <w:lvlText w:val="%6."/>
      <w:lvlJc w:val="left"/>
      <w:pPr>
        <w:ind w:left="4320" w:hanging="360"/>
      </w:pPr>
    </w:lvl>
    <w:lvl w:ilvl="6" w:tplc="4746DEC8">
      <w:start w:val="1"/>
      <w:numFmt w:val="lowerRoman"/>
      <w:lvlText w:val="%7."/>
      <w:lvlJc w:val="left"/>
      <w:pPr>
        <w:ind w:left="5040" w:hanging="360"/>
      </w:pPr>
    </w:lvl>
    <w:lvl w:ilvl="7" w:tplc="49360F94">
      <w:start w:val="1"/>
      <w:numFmt w:val="lowerRoman"/>
      <w:lvlText w:val="%8."/>
      <w:lvlJc w:val="left"/>
      <w:pPr>
        <w:ind w:left="5760" w:hanging="360"/>
      </w:pPr>
    </w:lvl>
    <w:lvl w:ilvl="8" w:tplc="23385C52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8B7046B"/>
    <w:multiLevelType w:val="hybridMultilevel"/>
    <w:tmpl w:val="5B82F0A6"/>
    <w:lvl w:ilvl="0" w:tplc="D17C1472">
      <w:start w:val="1"/>
      <w:numFmt w:val="lowerRoman"/>
      <w:lvlText w:val="%1)"/>
      <w:lvlJc w:val="left"/>
      <w:pPr>
        <w:ind w:left="1080" w:hanging="360"/>
      </w:pPr>
    </w:lvl>
    <w:lvl w:ilvl="1" w:tplc="DBBA16F4">
      <w:start w:val="1"/>
      <w:numFmt w:val="lowerRoman"/>
      <w:lvlText w:val="%2."/>
      <w:lvlJc w:val="left"/>
      <w:pPr>
        <w:ind w:left="1440" w:hanging="360"/>
      </w:pPr>
    </w:lvl>
    <w:lvl w:ilvl="2" w:tplc="17CE7A4C">
      <w:start w:val="1"/>
      <w:numFmt w:val="lowerRoman"/>
      <w:lvlText w:val="%3."/>
      <w:lvlJc w:val="left"/>
      <w:pPr>
        <w:ind w:left="2160" w:hanging="360"/>
      </w:pPr>
    </w:lvl>
    <w:lvl w:ilvl="3" w:tplc="5316F53C">
      <w:start w:val="1"/>
      <w:numFmt w:val="lowerRoman"/>
      <w:lvlText w:val="%4."/>
      <w:lvlJc w:val="left"/>
      <w:pPr>
        <w:ind w:left="2880" w:hanging="360"/>
      </w:pPr>
    </w:lvl>
    <w:lvl w:ilvl="4" w:tplc="83E8FD8E">
      <w:start w:val="1"/>
      <w:numFmt w:val="lowerRoman"/>
      <w:lvlText w:val="%5."/>
      <w:lvlJc w:val="left"/>
      <w:pPr>
        <w:ind w:left="3600" w:hanging="360"/>
      </w:pPr>
    </w:lvl>
    <w:lvl w:ilvl="5" w:tplc="D5141C7E">
      <w:start w:val="1"/>
      <w:numFmt w:val="lowerRoman"/>
      <w:lvlText w:val="%6."/>
      <w:lvlJc w:val="left"/>
      <w:pPr>
        <w:ind w:left="4320" w:hanging="360"/>
      </w:pPr>
    </w:lvl>
    <w:lvl w:ilvl="6" w:tplc="76424BD6">
      <w:start w:val="1"/>
      <w:numFmt w:val="lowerRoman"/>
      <w:lvlText w:val="%7."/>
      <w:lvlJc w:val="left"/>
      <w:pPr>
        <w:ind w:left="5040" w:hanging="360"/>
      </w:pPr>
    </w:lvl>
    <w:lvl w:ilvl="7" w:tplc="CCA42A7C">
      <w:start w:val="1"/>
      <w:numFmt w:val="lowerRoman"/>
      <w:lvlText w:val="%8."/>
      <w:lvlJc w:val="left"/>
      <w:pPr>
        <w:ind w:left="5760" w:hanging="360"/>
      </w:pPr>
    </w:lvl>
    <w:lvl w:ilvl="8" w:tplc="52064414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9466CFE"/>
    <w:multiLevelType w:val="hybridMultilevel"/>
    <w:tmpl w:val="353EE9D0"/>
    <w:lvl w:ilvl="0" w:tplc="58460BF8">
      <w:start w:val="1"/>
      <w:numFmt w:val="lowerLetter"/>
      <w:lvlText w:val="%1)"/>
      <w:lvlJc w:val="left"/>
      <w:pPr>
        <w:ind w:left="720" w:hanging="360"/>
      </w:pPr>
    </w:lvl>
    <w:lvl w:ilvl="1" w:tplc="77E4DEC0">
      <w:start w:val="1"/>
      <w:numFmt w:val="lowerLetter"/>
      <w:lvlText w:val="%2."/>
      <w:lvlJc w:val="left"/>
      <w:pPr>
        <w:ind w:left="1440" w:hanging="360"/>
      </w:pPr>
    </w:lvl>
    <w:lvl w:ilvl="2" w:tplc="0A743FC0">
      <w:start w:val="1"/>
      <w:numFmt w:val="lowerLetter"/>
      <w:lvlText w:val="%3."/>
      <w:lvlJc w:val="left"/>
      <w:pPr>
        <w:ind w:left="2160" w:hanging="360"/>
      </w:pPr>
    </w:lvl>
    <w:lvl w:ilvl="3" w:tplc="2C88E32E">
      <w:start w:val="1"/>
      <w:numFmt w:val="lowerLetter"/>
      <w:lvlText w:val="%4."/>
      <w:lvlJc w:val="left"/>
      <w:pPr>
        <w:ind w:left="2880" w:hanging="360"/>
      </w:pPr>
    </w:lvl>
    <w:lvl w:ilvl="4" w:tplc="2196CE72">
      <w:start w:val="1"/>
      <w:numFmt w:val="lowerLetter"/>
      <w:lvlText w:val="%5."/>
      <w:lvlJc w:val="left"/>
      <w:pPr>
        <w:ind w:left="3600" w:hanging="360"/>
      </w:pPr>
    </w:lvl>
    <w:lvl w:ilvl="5" w:tplc="A84C032E">
      <w:start w:val="1"/>
      <w:numFmt w:val="lowerLetter"/>
      <w:lvlText w:val="%6."/>
      <w:lvlJc w:val="left"/>
      <w:pPr>
        <w:ind w:left="4320" w:hanging="360"/>
      </w:pPr>
    </w:lvl>
    <w:lvl w:ilvl="6" w:tplc="658409BE">
      <w:start w:val="1"/>
      <w:numFmt w:val="lowerLetter"/>
      <w:lvlText w:val="%7."/>
      <w:lvlJc w:val="left"/>
      <w:pPr>
        <w:ind w:left="5040" w:hanging="360"/>
      </w:pPr>
    </w:lvl>
    <w:lvl w:ilvl="7" w:tplc="3252EF50">
      <w:start w:val="1"/>
      <w:numFmt w:val="lowerLetter"/>
      <w:lvlText w:val="%8."/>
      <w:lvlJc w:val="left"/>
      <w:pPr>
        <w:ind w:left="5760" w:hanging="360"/>
      </w:pPr>
    </w:lvl>
    <w:lvl w:ilvl="8" w:tplc="6CF44938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96D4CD2"/>
    <w:multiLevelType w:val="hybridMultilevel"/>
    <w:tmpl w:val="A3268798"/>
    <w:lvl w:ilvl="0" w:tplc="7C26274E">
      <w:start w:val="1"/>
      <w:numFmt w:val="lowerLetter"/>
      <w:lvlText w:val="%1)"/>
      <w:lvlJc w:val="left"/>
      <w:pPr>
        <w:ind w:left="720" w:hanging="360"/>
      </w:pPr>
    </w:lvl>
    <w:lvl w:ilvl="1" w:tplc="35E26610">
      <w:start w:val="1"/>
      <w:numFmt w:val="lowerLetter"/>
      <w:lvlText w:val="%2."/>
      <w:lvlJc w:val="left"/>
      <w:pPr>
        <w:ind w:left="1440" w:hanging="360"/>
      </w:pPr>
    </w:lvl>
    <w:lvl w:ilvl="2" w:tplc="EA6231B4">
      <w:start w:val="1"/>
      <w:numFmt w:val="lowerLetter"/>
      <w:lvlText w:val="%3."/>
      <w:lvlJc w:val="left"/>
      <w:pPr>
        <w:ind w:left="2160" w:hanging="360"/>
      </w:pPr>
    </w:lvl>
    <w:lvl w:ilvl="3" w:tplc="557624A4">
      <w:start w:val="1"/>
      <w:numFmt w:val="lowerLetter"/>
      <w:lvlText w:val="%4."/>
      <w:lvlJc w:val="left"/>
      <w:pPr>
        <w:ind w:left="2880" w:hanging="360"/>
      </w:pPr>
    </w:lvl>
    <w:lvl w:ilvl="4" w:tplc="0B9816B0">
      <w:start w:val="1"/>
      <w:numFmt w:val="lowerLetter"/>
      <w:lvlText w:val="%5."/>
      <w:lvlJc w:val="left"/>
      <w:pPr>
        <w:ind w:left="3600" w:hanging="360"/>
      </w:pPr>
    </w:lvl>
    <w:lvl w:ilvl="5" w:tplc="D4E01BA6">
      <w:start w:val="1"/>
      <w:numFmt w:val="lowerLetter"/>
      <w:lvlText w:val="%6."/>
      <w:lvlJc w:val="left"/>
      <w:pPr>
        <w:ind w:left="4320" w:hanging="360"/>
      </w:pPr>
    </w:lvl>
    <w:lvl w:ilvl="6" w:tplc="33FA5E9A">
      <w:start w:val="1"/>
      <w:numFmt w:val="lowerLetter"/>
      <w:lvlText w:val="%7."/>
      <w:lvlJc w:val="left"/>
      <w:pPr>
        <w:ind w:left="5040" w:hanging="360"/>
      </w:pPr>
    </w:lvl>
    <w:lvl w:ilvl="7" w:tplc="D5243D7C">
      <w:start w:val="1"/>
      <w:numFmt w:val="lowerLetter"/>
      <w:lvlText w:val="%8."/>
      <w:lvlJc w:val="left"/>
      <w:pPr>
        <w:ind w:left="5760" w:hanging="360"/>
      </w:pPr>
    </w:lvl>
    <w:lvl w:ilvl="8" w:tplc="1B9C8C88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B0D2C18"/>
    <w:multiLevelType w:val="hybridMultilevel"/>
    <w:tmpl w:val="AEBC0772"/>
    <w:lvl w:ilvl="0" w:tplc="E5E04C78">
      <w:start w:val="1"/>
      <w:numFmt w:val="lowerLetter"/>
      <w:lvlText w:val="%1)"/>
      <w:lvlJc w:val="left"/>
      <w:pPr>
        <w:ind w:left="720" w:hanging="360"/>
      </w:pPr>
    </w:lvl>
    <w:lvl w:ilvl="1" w:tplc="00D65440">
      <w:start w:val="1"/>
      <w:numFmt w:val="lowerLetter"/>
      <w:lvlText w:val="%2."/>
      <w:lvlJc w:val="left"/>
      <w:pPr>
        <w:ind w:left="1440" w:hanging="360"/>
      </w:pPr>
    </w:lvl>
    <w:lvl w:ilvl="2" w:tplc="9BA44D50">
      <w:start w:val="1"/>
      <w:numFmt w:val="lowerLetter"/>
      <w:lvlText w:val="%3."/>
      <w:lvlJc w:val="left"/>
      <w:pPr>
        <w:ind w:left="2160" w:hanging="360"/>
      </w:pPr>
    </w:lvl>
    <w:lvl w:ilvl="3" w:tplc="647EB8C8">
      <w:start w:val="1"/>
      <w:numFmt w:val="lowerLetter"/>
      <w:lvlText w:val="%4."/>
      <w:lvlJc w:val="left"/>
      <w:pPr>
        <w:ind w:left="2880" w:hanging="360"/>
      </w:pPr>
    </w:lvl>
    <w:lvl w:ilvl="4" w:tplc="80142382">
      <w:start w:val="1"/>
      <w:numFmt w:val="lowerLetter"/>
      <w:lvlText w:val="%5."/>
      <w:lvlJc w:val="left"/>
      <w:pPr>
        <w:ind w:left="3600" w:hanging="360"/>
      </w:pPr>
    </w:lvl>
    <w:lvl w:ilvl="5" w:tplc="B742CF04">
      <w:start w:val="1"/>
      <w:numFmt w:val="lowerLetter"/>
      <w:lvlText w:val="%6."/>
      <w:lvlJc w:val="left"/>
      <w:pPr>
        <w:ind w:left="4320" w:hanging="360"/>
      </w:pPr>
    </w:lvl>
    <w:lvl w:ilvl="6" w:tplc="5EE637B6">
      <w:start w:val="1"/>
      <w:numFmt w:val="lowerLetter"/>
      <w:lvlText w:val="%7."/>
      <w:lvlJc w:val="left"/>
      <w:pPr>
        <w:ind w:left="5040" w:hanging="360"/>
      </w:pPr>
    </w:lvl>
    <w:lvl w:ilvl="7" w:tplc="9B745872">
      <w:start w:val="1"/>
      <w:numFmt w:val="lowerLetter"/>
      <w:lvlText w:val="%8."/>
      <w:lvlJc w:val="left"/>
      <w:pPr>
        <w:ind w:left="5760" w:hanging="360"/>
      </w:pPr>
    </w:lvl>
    <w:lvl w:ilvl="8" w:tplc="92241244">
      <w:start w:val="1"/>
      <w:numFmt w:val="lowerLetter"/>
      <w:lvlText w:val="%9."/>
      <w:lvlJc w:val="left"/>
      <w:pPr>
        <w:ind w:left="6480" w:hanging="360"/>
      </w:pPr>
    </w:lvl>
  </w:abstractNum>
  <w:abstractNum w:abstractNumId="259" w15:restartNumberingAfterBreak="0">
    <w:nsid w:val="6B3352CC"/>
    <w:multiLevelType w:val="hybridMultilevel"/>
    <w:tmpl w:val="34343662"/>
    <w:lvl w:ilvl="0" w:tplc="BD86683A">
      <w:start w:val="1"/>
      <w:numFmt w:val="lowerLetter"/>
      <w:lvlText w:val="%1)"/>
      <w:lvlJc w:val="left"/>
      <w:pPr>
        <w:ind w:left="720" w:hanging="360"/>
      </w:pPr>
    </w:lvl>
    <w:lvl w:ilvl="1" w:tplc="E13069C6">
      <w:start w:val="1"/>
      <w:numFmt w:val="lowerLetter"/>
      <w:lvlText w:val="%2."/>
      <w:lvlJc w:val="left"/>
      <w:pPr>
        <w:ind w:left="1440" w:hanging="360"/>
      </w:pPr>
    </w:lvl>
    <w:lvl w:ilvl="2" w:tplc="3F4A65DE">
      <w:start w:val="1"/>
      <w:numFmt w:val="lowerLetter"/>
      <w:lvlText w:val="%3."/>
      <w:lvlJc w:val="left"/>
      <w:pPr>
        <w:ind w:left="2160" w:hanging="360"/>
      </w:pPr>
    </w:lvl>
    <w:lvl w:ilvl="3" w:tplc="52C01FAC">
      <w:start w:val="1"/>
      <w:numFmt w:val="lowerLetter"/>
      <w:lvlText w:val="%4."/>
      <w:lvlJc w:val="left"/>
      <w:pPr>
        <w:ind w:left="2880" w:hanging="360"/>
      </w:pPr>
    </w:lvl>
    <w:lvl w:ilvl="4" w:tplc="4CE8DCF4">
      <w:start w:val="1"/>
      <w:numFmt w:val="lowerLetter"/>
      <w:lvlText w:val="%5."/>
      <w:lvlJc w:val="left"/>
      <w:pPr>
        <w:ind w:left="3600" w:hanging="360"/>
      </w:pPr>
    </w:lvl>
    <w:lvl w:ilvl="5" w:tplc="3568509A">
      <w:start w:val="1"/>
      <w:numFmt w:val="lowerLetter"/>
      <w:lvlText w:val="%6."/>
      <w:lvlJc w:val="left"/>
      <w:pPr>
        <w:ind w:left="4320" w:hanging="360"/>
      </w:pPr>
    </w:lvl>
    <w:lvl w:ilvl="6" w:tplc="ABFA4614">
      <w:start w:val="1"/>
      <w:numFmt w:val="lowerLetter"/>
      <w:lvlText w:val="%7."/>
      <w:lvlJc w:val="left"/>
      <w:pPr>
        <w:ind w:left="5040" w:hanging="360"/>
      </w:pPr>
    </w:lvl>
    <w:lvl w:ilvl="7" w:tplc="DB22392C">
      <w:start w:val="1"/>
      <w:numFmt w:val="lowerLetter"/>
      <w:lvlText w:val="%8."/>
      <w:lvlJc w:val="left"/>
      <w:pPr>
        <w:ind w:left="5760" w:hanging="360"/>
      </w:pPr>
    </w:lvl>
    <w:lvl w:ilvl="8" w:tplc="AAFAAAD0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B36527C"/>
    <w:multiLevelType w:val="hybridMultilevel"/>
    <w:tmpl w:val="4AA07078"/>
    <w:lvl w:ilvl="0" w:tplc="45EE2F0C">
      <w:start w:val="1"/>
      <w:numFmt w:val="lowerRoman"/>
      <w:lvlText w:val="%1)"/>
      <w:lvlJc w:val="left"/>
      <w:pPr>
        <w:ind w:left="1080" w:hanging="360"/>
      </w:pPr>
    </w:lvl>
    <w:lvl w:ilvl="1" w:tplc="5F1664DE">
      <w:start w:val="1"/>
      <w:numFmt w:val="lowerRoman"/>
      <w:lvlText w:val="%2."/>
      <w:lvlJc w:val="left"/>
      <w:pPr>
        <w:ind w:left="1440" w:hanging="360"/>
      </w:pPr>
    </w:lvl>
    <w:lvl w:ilvl="2" w:tplc="02CED5DC">
      <w:start w:val="1"/>
      <w:numFmt w:val="lowerRoman"/>
      <w:lvlText w:val="%3."/>
      <w:lvlJc w:val="left"/>
      <w:pPr>
        <w:ind w:left="2160" w:hanging="360"/>
      </w:pPr>
    </w:lvl>
    <w:lvl w:ilvl="3" w:tplc="D416E254">
      <w:start w:val="1"/>
      <w:numFmt w:val="lowerRoman"/>
      <w:lvlText w:val="%4."/>
      <w:lvlJc w:val="left"/>
      <w:pPr>
        <w:ind w:left="2880" w:hanging="360"/>
      </w:pPr>
    </w:lvl>
    <w:lvl w:ilvl="4" w:tplc="492CA342">
      <w:start w:val="1"/>
      <w:numFmt w:val="lowerRoman"/>
      <w:lvlText w:val="%5."/>
      <w:lvlJc w:val="left"/>
      <w:pPr>
        <w:ind w:left="3600" w:hanging="360"/>
      </w:pPr>
    </w:lvl>
    <w:lvl w:ilvl="5" w:tplc="8AE01B3E">
      <w:start w:val="1"/>
      <w:numFmt w:val="lowerRoman"/>
      <w:lvlText w:val="%6."/>
      <w:lvlJc w:val="left"/>
      <w:pPr>
        <w:ind w:left="4320" w:hanging="360"/>
      </w:pPr>
    </w:lvl>
    <w:lvl w:ilvl="6" w:tplc="85B4D182">
      <w:start w:val="1"/>
      <w:numFmt w:val="lowerRoman"/>
      <w:lvlText w:val="%7."/>
      <w:lvlJc w:val="left"/>
      <w:pPr>
        <w:ind w:left="5040" w:hanging="360"/>
      </w:pPr>
    </w:lvl>
    <w:lvl w:ilvl="7" w:tplc="040816D0">
      <w:start w:val="1"/>
      <w:numFmt w:val="lowerRoman"/>
      <w:lvlText w:val="%8."/>
      <w:lvlJc w:val="left"/>
      <w:pPr>
        <w:ind w:left="5760" w:hanging="360"/>
      </w:pPr>
    </w:lvl>
    <w:lvl w:ilvl="8" w:tplc="A70AB67C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B8F0C27"/>
    <w:multiLevelType w:val="hybridMultilevel"/>
    <w:tmpl w:val="CD76D580"/>
    <w:lvl w:ilvl="0" w:tplc="31A01680">
      <w:start w:val="1"/>
      <w:numFmt w:val="lowerLetter"/>
      <w:lvlText w:val="%1)"/>
      <w:lvlJc w:val="left"/>
      <w:pPr>
        <w:ind w:left="720" w:hanging="360"/>
      </w:pPr>
    </w:lvl>
    <w:lvl w:ilvl="1" w:tplc="98D6ED00">
      <w:start w:val="1"/>
      <w:numFmt w:val="lowerLetter"/>
      <w:lvlText w:val="%2."/>
      <w:lvlJc w:val="left"/>
      <w:pPr>
        <w:ind w:left="1440" w:hanging="360"/>
      </w:pPr>
    </w:lvl>
    <w:lvl w:ilvl="2" w:tplc="9F7ABA1A">
      <w:start w:val="1"/>
      <w:numFmt w:val="lowerLetter"/>
      <w:lvlText w:val="%3."/>
      <w:lvlJc w:val="left"/>
      <w:pPr>
        <w:ind w:left="2160" w:hanging="360"/>
      </w:pPr>
    </w:lvl>
    <w:lvl w:ilvl="3" w:tplc="15C4751C">
      <w:start w:val="1"/>
      <w:numFmt w:val="lowerLetter"/>
      <w:lvlText w:val="%4."/>
      <w:lvlJc w:val="left"/>
      <w:pPr>
        <w:ind w:left="2880" w:hanging="360"/>
      </w:pPr>
    </w:lvl>
    <w:lvl w:ilvl="4" w:tplc="39A24756">
      <w:start w:val="1"/>
      <w:numFmt w:val="lowerLetter"/>
      <w:lvlText w:val="%5."/>
      <w:lvlJc w:val="left"/>
      <w:pPr>
        <w:ind w:left="3600" w:hanging="360"/>
      </w:pPr>
    </w:lvl>
    <w:lvl w:ilvl="5" w:tplc="2AD8FB36">
      <w:start w:val="1"/>
      <w:numFmt w:val="lowerLetter"/>
      <w:lvlText w:val="%6."/>
      <w:lvlJc w:val="left"/>
      <w:pPr>
        <w:ind w:left="4320" w:hanging="360"/>
      </w:pPr>
    </w:lvl>
    <w:lvl w:ilvl="6" w:tplc="F23A3502">
      <w:start w:val="1"/>
      <w:numFmt w:val="lowerLetter"/>
      <w:lvlText w:val="%7."/>
      <w:lvlJc w:val="left"/>
      <w:pPr>
        <w:ind w:left="5040" w:hanging="360"/>
      </w:pPr>
    </w:lvl>
    <w:lvl w:ilvl="7" w:tplc="EDBE2258">
      <w:start w:val="1"/>
      <w:numFmt w:val="lowerLetter"/>
      <w:lvlText w:val="%8."/>
      <w:lvlJc w:val="left"/>
      <w:pPr>
        <w:ind w:left="5760" w:hanging="360"/>
      </w:pPr>
    </w:lvl>
    <w:lvl w:ilvl="8" w:tplc="15DE6992">
      <w:start w:val="1"/>
      <w:numFmt w:val="lowerLetter"/>
      <w:lvlText w:val="%9."/>
      <w:lvlJc w:val="left"/>
      <w:pPr>
        <w:ind w:left="6480" w:hanging="360"/>
      </w:pPr>
    </w:lvl>
  </w:abstractNum>
  <w:abstractNum w:abstractNumId="262" w15:restartNumberingAfterBreak="0">
    <w:nsid w:val="6B9A4C2B"/>
    <w:multiLevelType w:val="hybridMultilevel"/>
    <w:tmpl w:val="C13A6660"/>
    <w:lvl w:ilvl="0" w:tplc="C78E4E76">
      <w:start w:val="1"/>
      <w:numFmt w:val="decimal"/>
      <w:lvlText w:val="%1."/>
      <w:lvlJc w:val="left"/>
      <w:pPr>
        <w:ind w:left="360" w:hanging="360"/>
      </w:pPr>
    </w:lvl>
    <w:lvl w:ilvl="1" w:tplc="84147FB2">
      <w:start w:val="1"/>
      <w:numFmt w:val="lowerLetter"/>
      <w:lvlText w:val="%2)"/>
      <w:lvlJc w:val="left"/>
      <w:pPr>
        <w:ind w:left="720" w:hanging="360"/>
      </w:pPr>
    </w:lvl>
    <w:lvl w:ilvl="2" w:tplc="6A0016D4">
      <w:start w:val="1"/>
      <w:numFmt w:val="lowerRoman"/>
      <w:lvlText w:val="%3."/>
      <w:lvlJc w:val="left"/>
      <w:pPr>
        <w:ind w:left="1080" w:hanging="360"/>
      </w:pPr>
    </w:lvl>
    <w:lvl w:ilvl="3" w:tplc="09624B98">
      <w:start w:val="1"/>
      <w:numFmt w:val="decimal"/>
      <w:lvlText w:val="%4."/>
      <w:lvlJc w:val="left"/>
      <w:pPr>
        <w:ind w:left="2880" w:hanging="360"/>
      </w:pPr>
    </w:lvl>
    <w:lvl w:ilvl="4" w:tplc="573890EC">
      <w:start w:val="1"/>
      <w:numFmt w:val="lowerLetter"/>
      <w:lvlText w:val="%5."/>
      <w:lvlJc w:val="left"/>
      <w:pPr>
        <w:ind w:left="3600" w:hanging="360"/>
      </w:pPr>
    </w:lvl>
    <w:lvl w:ilvl="5" w:tplc="19C64B0E">
      <w:start w:val="1"/>
      <w:numFmt w:val="lowerRoman"/>
      <w:lvlText w:val="%6."/>
      <w:lvlJc w:val="left"/>
      <w:pPr>
        <w:ind w:left="4320" w:hanging="360"/>
      </w:pPr>
    </w:lvl>
    <w:lvl w:ilvl="6" w:tplc="D7240434">
      <w:start w:val="1"/>
      <w:numFmt w:val="decimal"/>
      <w:lvlText w:val="%7."/>
      <w:lvlJc w:val="left"/>
      <w:pPr>
        <w:ind w:left="5040" w:hanging="360"/>
      </w:pPr>
    </w:lvl>
    <w:lvl w:ilvl="7" w:tplc="AF8C42F4">
      <w:start w:val="1"/>
      <w:numFmt w:val="lowerLetter"/>
      <w:lvlText w:val="%8."/>
      <w:lvlJc w:val="left"/>
      <w:pPr>
        <w:ind w:left="5760" w:hanging="360"/>
      </w:pPr>
    </w:lvl>
    <w:lvl w:ilvl="8" w:tplc="E10C3626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C5B2CAA"/>
    <w:multiLevelType w:val="hybridMultilevel"/>
    <w:tmpl w:val="4A6A3CE4"/>
    <w:lvl w:ilvl="0" w:tplc="5150CC48">
      <w:start w:val="1"/>
      <w:numFmt w:val="lowerRoman"/>
      <w:lvlText w:val="%1)"/>
      <w:lvlJc w:val="left"/>
      <w:pPr>
        <w:ind w:left="1080" w:hanging="360"/>
      </w:pPr>
    </w:lvl>
    <w:lvl w:ilvl="1" w:tplc="62142D16">
      <w:start w:val="1"/>
      <w:numFmt w:val="lowerRoman"/>
      <w:lvlText w:val="%2."/>
      <w:lvlJc w:val="left"/>
      <w:pPr>
        <w:ind w:left="1440" w:hanging="360"/>
      </w:pPr>
    </w:lvl>
    <w:lvl w:ilvl="2" w:tplc="F0E8AD5A">
      <w:start w:val="1"/>
      <w:numFmt w:val="lowerRoman"/>
      <w:lvlText w:val="%3."/>
      <w:lvlJc w:val="left"/>
      <w:pPr>
        <w:ind w:left="2160" w:hanging="360"/>
      </w:pPr>
    </w:lvl>
    <w:lvl w:ilvl="3" w:tplc="FA149AC6">
      <w:start w:val="1"/>
      <w:numFmt w:val="lowerRoman"/>
      <w:lvlText w:val="%4."/>
      <w:lvlJc w:val="left"/>
      <w:pPr>
        <w:ind w:left="2880" w:hanging="360"/>
      </w:pPr>
    </w:lvl>
    <w:lvl w:ilvl="4" w:tplc="05AAAA74">
      <w:start w:val="1"/>
      <w:numFmt w:val="lowerRoman"/>
      <w:lvlText w:val="%5."/>
      <w:lvlJc w:val="left"/>
      <w:pPr>
        <w:ind w:left="3600" w:hanging="360"/>
      </w:pPr>
    </w:lvl>
    <w:lvl w:ilvl="5" w:tplc="C7DAA4F8">
      <w:start w:val="1"/>
      <w:numFmt w:val="lowerRoman"/>
      <w:lvlText w:val="%6."/>
      <w:lvlJc w:val="left"/>
      <w:pPr>
        <w:ind w:left="4320" w:hanging="360"/>
      </w:pPr>
    </w:lvl>
    <w:lvl w:ilvl="6" w:tplc="42BCB280">
      <w:start w:val="1"/>
      <w:numFmt w:val="lowerRoman"/>
      <w:lvlText w:val="%7."/>
      <w:lvlJc w:val="left"/>
      <w:pPr>
        <w:ind w:left="5040" w:hanging="360"/>
      </w:pPr>
    </w:lvl>
    <w:lvl w:ilvl="7" w:tplc="5158063E">
      <w:start w:val="1"/>
      <w:numFmt w:val="lowerRoman"/>
      <w:lvlText w:val="%8."/>
      <w:lvlJc w:val="left"/>
      <w:pPr>
        <w:ind w:left="5760" w:hanging="360"/>
      </w:pPr>
    </w:lvl>
    <w:lvl w:ilvl="8" w:tplc="E12627DA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C752416"/>
    <w:multiLevelType w:val="hybridMultilevel"/>
    <w:tmpl w:val="1E9E1384"/>
    <w:lvl w:ilvl="0" w:tplc="0A326F04">
      <w:start w:val="1"/>
      <w:numFmt w:val="lowerLetter"/>
      <w:lvlText w:val="%1)"/>
      <w:lvlJc w:val="left"/>
      <w:pPr>
        <w:ind w:left="720" w:hanging="360"/>
      </w:pPr>
    </w:lvl>
    <w:lvl w:ilvl="1" w:tplc="8FD2CDA0">
      <w:start w:val="1"/>
      <w:numFmt w:val="lowerLetter"/>
      <w:lvlText w:val="%2."/>
      <w:lvlJc w:val="left"/>
      <w:pPr>
        <w:ind w:left="1440" w:hanging="360"/>
      </w:pPr>
    </w:lvl>
    <w:lvl w:ilvl="2" w:tplc="10947356">
      <w:start w:val="1"/>
      <w:numFmt w:val="lowerLetter"/>
      <w:lvlText w:val="%3."/>
      <w:lvlJc w:val="left"/>
      <w:pPr>
        <w:ind w:left="2160" w:hanging="360"/>
      </w:pPr>
    </w:lvl>
    <w:lvl w:ilvl="3" w:tplc="3FB42DDC">
      <w:start w:val="1"/>
      <w:numFmt w:val="lowerLetter"/>
      <w:lvlText w:val="%4."/>
      <w:lvlJc w:val="left"/>
      <w:pPr>
        <w:ind w:left="2880" w:hanging="360"/>
      </w:pPr>
    </w:lvl>
    <w:lvl w:ilvl="4" w:tplc="AD4003A8">
      <w:start w:val="1"/>
      <w:numFmt w:val="lowerLetter"/>
      <w:lvlText w:val="%5."/>
      <w:lvlJc w:val="left"/>
      <w:pPr>
        <w:ind w:left="3600" w:hanging="360"/>
      </w:pPr>
    </w:lvl>
    <w:lvl w:ilvl="5" w:tplc="C4720614">
      <w:start w:val="1"/>
      <w:numFmt w:val="lowerLetter"/>
      <w:lvlText w:val="%6."/>
      <w:lvlJc w:val="left"/>
      <w:pPr>
        <w:ind w:left="4320" w:hanging="360"/>
      </w:pPr>
    </w:lvl>
    <w:lvl w:ilvl="6" w:tplc="8376A71C">
      <w:start w:val="1"/>
      <w:numFmt w:val="lowerLetter"/>
      <w:lvlText w:val="%7."/>
      <w:lvlJc w:val="left"/>
      <w:pPr>
        <w:ind w:left="5040" w:hanging="360"/>
      </w:pPr>
    </w:lvl>
    <w:lvl w:ilvl="7" w:tplc="69DA445A">
      <w:start w:val="1"/>
      <w:numFmt w:val="lowerLetter"/>
      <w:lvlText w:val="%8."/>
      <w:lvlJc w:val="left"/>
      <w:pPr>
        <w:ind w:left="5760" w:hanging="360"/>
      </w:pPr>
    </w:lvl>
    <w:lvl w:ilvl="8" w:tplc="B27E1E42">
      <w:start w:val="1"/>
      <w:numFmt w:val="lowerLetter"/>
      <w:lvlText w:val="%9."/>
      <w:lvlJc w:val="left"/>
      <w:pPr>
        <w:ind w:left="6480" w:hanging="360"/>
      </w:pPr>
    </w:lvl>
  </w:abstractNum>
  <w:abstractNum w:abstractNumId="265" w15:restartNumberingAfterBreak="0">
    <w:nsid w:val="6C87435E"/>
    <w:multiLevelType w:val="hybridMultilevel"/>
    <w:tmpl w:val="3CB2FE50"/>
    <w:lvl w:ilvl="0" w:tplc="E6DAF0A2">
      <w:start w:val="1"/>
      <w:numFmt w:val="lowerLetter"/>
      <w:lvlText w:val="%1)"/>
      <w:lvlJc w:val="left"/>
      <w:pPr>
        <w:ind w:left="720" w:hanging="360"/>
      </w:pPr>
    </w:lvl>
    <w:lvl w:ilvl="1" w:tplc="1E72549E">
      <w:start w:val="1"/>
      <w:numFmt w:val="lowerLetter"/>
      <w:lvlText w:val="%2."/>
      <w:lvlJc w:val="left"/>
      <w:pPr>
        <w:ind w:left="1440" w:hanging="360"/>
      </w:pPr>
    </w:lvl>
    <w:lvl w:ilvl="2" w:tplc="B73E5588">
      <w:start w:val="1"/>
      <w:numFmt w:val="lowerLetter"/>
      <w:lvlText w:val="%3."/>
      <w:lvlJc w:val="left"/>
      <w:pPr>
        <w:ind w:left="2160" w:hanging="360"/>
      </w:pPr>
    </w:lvl>
    <w:lvl w:ilvl="3" w:tplc="D6F2BD0E">
      <w:start w:val="1"/>
      <w:numFmt w:val="lowerLetter"/>
      <w:lvlText w:val="%4."/>
      <w:lvlJc w:val="left"/>
      <w:pPr>
        <w:ind w:left="2880" w:hanging="360"/>
      </w:pPr>
    </w:lvl>
    <w:lvl w:ilvl="4" w:tplc="64A219C8">
      <w:start w:val="1"/>
      <w:numFmt w:val="lowerLetter"/>
      <w:lvlText w:val="%5."/>
      <w:lvlJc w:val="left"/>
      <w:pPr>
        <w:ind w:left="3600" w:hanging="360"/>
      </w:pPr>
    </w:lvl>
    <w:lvl w:ilvl="5" w:tplc="783278C0">
      <w:start w:val="1"/>
      <w:numFmt w:val="lowerLetter"/>
      <w:lvlText w:val="%6."/>
      <w:lvlJc w:val="left"/>
      <w:pPr>
        <w:ind w:left="4320" w:hanging="360"/>
      </w:pPr>
    </w:lvl>
    <w:lvl w:ilvl="6" w:tplc="CBF8780A">
      <w:start w:val="1"/>
      <w:numFmt w:val="lowerLetter"/>
      <w:lvlText w:val="%7."/>
      <w:lvlJc w:val="left"/>
      <w:pPr>
        <w:ind w:left="5040" w:hanging="360"/>
      </w:pPr>
    </w:lvl>
    <w:lvl w:ilvl="7" w:tplc="7726727E">
      <w:start w:val="1"/>
      <w:numFmt w:val="lowerLetter"/>
      <w:lvlText w:val="%8."/>
      <w:lvlJc w:val="left"/>
      <w:pPr>
        <w:ind w:left="5760" w:hanging="360"/>
      </w:pPr>
    </w:lvl>
    <w:lvl w:ilvl="8" w:tplc="C0E002B4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CAA780A"/>
    <w:multiLevelType w:val="hybridMultilevel"/>
    <w:tmpl w:val="DA0EC97C"/>
    <w:lvl w:ilvl="0" w:tplc="44CE1F7C">
      <w:start w:val="1"/>
      <w:numFmt w:val="lowerLetter"/>
      <w:lvlText w:val="%1)"/>
      <w:lvlJc w:val="left"/>
      <w:pPr>
        <w:ind w:left="720" w:hanging="360"/>
      </w:pPr>
    </w:lvl>
    <w:lvl w:ilvl="1" w:tplc="62D4CF2C">
      <w:start w:val="1"/>
      <w:numFmt w:val="lowerLetter"/>
      <w:lvlText w:val="%2."/>
      <w:lvlJc w:val="left"/>
      <w:pPr>
        <w:ind w:left="1440" w:hanging="360"/>
      </w:pPr>
    </w:lvl>
    <w:lvl w:ilvl="2" w:tplc="4D504AFE">
      <w:start w:val="1"/>
      <w:numFmt w:val="lowerLetter"/>
      <w:lvlText w:val="%3."/>
      <w:lvlJc w:val="left"/>
      <w:pPr>
        <w:ind w:left="2160" w:hanging="360"/>
      </w:pPr>
    </w:lvl>
    <w:lvl w:ilvl="3" w:tplc="6C1E127A">
      <w:start w:val="1"/>
      <w:numFmt w:val="lowerLetter"/>
      <w:lvlText w:val="%4."/>
      <w:lvlJc w:val="left"/>
      <w:pPr>
        <w:ind w:left="2880" w:hanging="360"/>
      </w:pPr>
    </w:lvl>
    <w:lvl w:ilvl="4" w:tplc="55785508">
      <w:start w:val="1"/>
      <w:numFmt w:val="lowerLetter"/>
      <w:lvlText w:val="%5."/>
      <w:lvlJc w:val="left"/>
      <w:pPr>
        <w:ind w:left="3600" w:hanging="360"/>
      </w:pPr>
    </w:lvl>
    <w:lvl w:ilvl="5" w:tplc="6538A774">
      <w:start w:val="1"/>
      <w:numFmt w:val="lowerLetter"/>
      <w:lvlText w:val="%6."/>
      <w:lvlJc w:val="left"/>
      <w:pPr>
        <w:ind w:left="4320" w:hanging="360"/>
      </w:pPr>
    </w:lvl>
    <w:lvl w:ilvl="6" w:tplc="C1EC048E">
      <w:start w:val="1"/>
      <w:numFmt w:val="lowerLetter"/>
      <w:lvlText w:val="%7."/>
      <w:lvlJc w:val="left"/>
      <w:pPr>
        <w:ind w:left="5040" w:hanging="360"/>
      </w:pPr>
    </w:lvl>
    <w:lvl w:ilvl="7" w:tplc="0238827C">
      <w:start w:val="1"/>
      <w:numFmt w:val="lowerLetter"/>
      <w:lvlText w:val="%8."/>
      <w:lvlJc w:val="left"/>
      <w:pPr>
        <w:ind w:left="5760" w:hanging="360"/>
      </w:pPr>
    </w:lvl>
    <w:lvl w:ilvl="8" w:tplc="34CCBCBC">
      <w:start w:val="1"/>
      <w:numFmt w:val="lowerLetter"/>
      <w:lvlText w:val="%9."/>
      <w:lvlJc w:val="left"/>
      <w:pPr>
        <w:ind w:left="6480" w:hanging="360"/>
      </w:pPr>
    </w:lvl>
  </w:abstractNum>
  <w:abstractNum w:abstractNumId="267" w15:restartNumberingAfterBreak="0">
    <w:nsid w:val="6D9F4B01"/>
    <w:multiLevelType w:val="hybridMultilevel"/>
    <w:tmpl w:val="2DF44B1A"/>
    <w:lvl w:ilvl="0" w:tplc="970898A2">
      <w:start w:val="1"/>
      <w:numFmt w:val="decimal"/>
      <w:lvlText w:val="%1."/>
      <w:lvlJc w:val="left"/>
      <w:pPr>
        <w:ind w:left="360" w:hanging="360"/>
      </w:pPr>
    </w:lvl>
    <w:lvl w:ilvl="1" w:tplc="18F245BE">
      <w:start w:val="1"/>
      <w:numFmt w:val="lowerLetter"/>
      <w:lvlText w:val="%2)"/>
      <w:lvlJc w:val="left"/>
      <w:pPr>
        <w:ind w:left="720" w:hanging="360"/>
      </w:pPr>
    </w:lvl>
    <w:lvl w:ilvl="2" w:tplc="18BC228E">
      <w:start w:val="1"/>
      <w:numFmt w:val="lowerRoman"/>
      <w:lvlText w:val="%3."/>
      <w:lvlJc w:val="left"/>
      <w:pPr>
        <w:ind w:left="1080" w:hanging="360"/>
      </w:pPr>
    </w:lvl>
    <w:lvl w:ilvl="3" w:tplc="1FD6AB80">
      <w:start w:val="1"/>
      <w:numFmt w:val="decimal"/>
      <w:lvlText w:val="%4."/>
      <w:lvlJc w:val="left"/>
      <w:pPr>
        <w:ind w:left="2880" w:hanging="360"/>
      </w:pPr>
    </w:lvl>
    <w:lvl w:ilvl="4" w:tplc="C1D8323C">
      <w:start w:val="1"/>
      <w:numFmt w:val="lowerLetter"/>
      <w:lvlText w:val="%5."/>
      <w:lvlJc w:val="left"/>
      <w:pPr>
        <w:ind w:left="3600" w:hanging="360"/>
      </w:pPr>
    </w:lvl>
    <w:lvl w:ilvl="5" w:tplc="A7D41220">
      <w:start w:val="1"/>
      <w:numFmt w:val="lowerRoman"/>
      <w:lvlText w:val="%6."/>
      <w:lvlJc w:val="left"/>
      <w:pPr>
        <w:ind w:left="4320" w:hanging="360"/>
      </w:pPr>
    </w:lvl>
    <w:lvl w:ilvl="6" w:tplc="92961684">
      <w:start w:val="1"/>
      <w:numFmt w:val="decimal"/>
      <w:lvlText w:val="%7."/>
      <w:lvlJc w:val="left"/>
      <w:pPr>
        <w:ind w:left="5040" w:hanging="360"/>
      </w:pPr>
    </w:lvl>
    <w:lvl w:ilvl="7" w:tplc="3EE2BAB2">
      <w:start w:val="1"/>
      <w:numFmt w:val="lowerLetter"/>
      <w:lvlText w:val="%8."/>
      <w:lvlJc w:val="left"/>
      <w:pPr>
        <w:ind w:left="5760" w:hanging="360"/>
      </w:pPr>
    </w:lvl>
    <w:lvl w:ilvl="8" w:tplc="D2325BFA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E0E5660"/>
    <w:multiLevelType w:val="hybridMultilevel"/>
    <w:tmpl w:val="E3EC63CE"/>
    <w:lvl w:ilvl="0" w:tplc="5260B12A">
      <w:start w:val="1"/>
      <w:numFmt w:val="decimal"/>
      <w:lvlText w:val="%1."/>
      <w:lvlJc w:val="left"/>
      <w:pPr>
        <w:ind w:left="360" w:hanging="360"/>
      </w:pPr>
    </w:lvl>
    <w:lvl w:ilvl="1" w:tplc="0A362012">
      <w:start w:val="1"/>
      <w:numFmt w:val="lowerLetter"/>
      <w:lvlText w:val="%2)"/>
      <w:lvlJc w:val="left"/>
      <w:pPr>
        <w:ind w:left="720" w:hanging="360"/>
      </w:pPr>
    </w:lvl>
    <w:lvl w:ilvl="2" w:tplc="CF98B33E">
      <w:start w:val="1"/>
      <w:numFmt w:val="lowerRoman"/>
      <w:lvlText w:val="%3."/>
      <w:lvlJc w:val="left"/>
      <w:pPr>
        <w:ind w:left="1080" w:hanging="360"/>
      </w:pPr>
    </w:lvl>
    <w:lvl w:ilvl="3" w:tplc="E202E7A0">
      <w:start w:val="1"/>
      <w:numFmt w:val="decimal"/>
      <w:lvlText w:val="%4."/>
      <w:lvlJc w:val="left"/>
      <w:pPr>
        <w:ind w:left="2880" w:hanging="360"/>
      </w:pPr>
    </w:lvl>
    <w:lvl w:ilvl="4" w:tplc="9910A24A">
      <w:start w:val="1"/>
      <w:numFmt w:val="lowerLetter"/>
      <w:lvlText w:val="%5."/>
      <w:lvlJc w:val="left"/>
      <w:pPr>
        <w:ind w:left="3600" w:hanging="360"/>
      </w:pPr>
    </w:lvl>
    <w:lvl w:ilvl="5" w:tplc="7054E1CA">
      <w:start w:val="1"/>
      <w:numFmt w:val="lowerRoman"/>
      <w:lvlText w:val="%6."/>
      <w:lvlJc w:val="left"/>
      <w:pPr>
        <w:ind w:left="4320" w:hanging="360"/>
      </w:pPr>
    </w:lvl>
    <w:lvl w:ilvl="6" w:tplc="9D94DC0C">
      <w:start w:val="1"/>
      <w:numFmt w:val="decimal"/>
      <w:lvlText w:val="%7."/>
      <w:lvlJc w:val="left"/>
      <w:pPr>
        <w:ind w:left="5040" w:hanging="360"/>
      </w:pPr>
    </w:lvl>
    <w:lvl w:ilvl="7" w:tplc="436A9AC0">
      <w:start w:val="1"/>
      <w:numFmt w:val="lowerLetter"/>
      <w:lvlText w:val="%8."/>
      <w:lvlJc w:val="left"/>
      <w:pPr>
        <w:ind w:left="5760" w:hanging="360"/>
      </w:pPr>
    </w:lvl>
    <w:lvl w:ilvl="8" w:tplc="5130F5AE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E3E15C6"/>
    <w:multiLevelType w:val="hybridMultilevel"/>
    <w:tmpl w:val="27D0A258"/>
    <w:lvl w:ilvl="0" w:tplc="91366FBE">
      <w:start w:val="1"/>
      <w:numFmt w:val="decimal"/>
      <w:lvlText w:val="%1."/>
      <w:lvlJc w:val="left"/>
      <w:pPr>
        <w:ind w:left="360" w:hanging="360"/>
      </w:pPr>
    </w:lvl>
    <w:lvl w:ilvl="1" w:tplc="65502348">
      <w:start w:val="1"/>
      <w:numFmt w:val="lowerLetter"/>
      <w:lvlText w:val="%2)"/>
      <w:lvlJc w:val="left"/>
      <w:pPr>
        <w:ind w:left="720" w:hanging="360"/>
      </w:pPr>
    </w:lvl>
    <w:lvl w:ilvl="2" w:tplc="C7185860">
      <w:start w:val="1"/>
      <w:numFmt w:val="lowerRoman"/>
      <w:lvlText w:val="%3."/>
      <w:lvlJc w:val="left"/>
      <w:pPr>
        <w:ind w:left="1080" w:hanging="360"/>
      </w:pPr>
    </w:lvl>
    <w:lvl w:ilvl="3" w:tplc="C00299EC">
      <w:start w:val="1"/>
      <w:numFmt w:val="decimal"/>
      <w:lvlText w:val="%4."/>
      <w:lvlJc w:val="left"/>
      <w:pPr>
        <w:ind w:left="2880" w:hanging="360"/>
      </w:pPr>
    </w:lvl>
    <w:lvl w:ilvl="4" w:tplc="6EC872E6">
      <w:start w:val="1"/>
      <w:numFmt w:val="lowerLetter"/>
      <w:lvlText w:val="%5."/>
      <w:lvlJc w:val="left"/>
      <w:pPr>
        <w:ind w:left="3600" w:hanging="360"/>
      </w:pPr>
    </w:lvl>
    <w:lvl w:ilvl="5" w:tplc="3F78363A">
      <w:start w:val="1"/>
      <w:numFmt w:val="lowerRoman"/>
      <w:lvlText w:val="%6."/>
      <w:lvlJc w:val="left"/>
      <w:pPr>
        <w:ind w:left="4320" w:hanging="360"/>
      </w:pPr>
    </w:lvl>
    <w:lvl w:ilvl="6" w:tplc="A6A69EEC">
      <w:start w:val="1"/>
      <w:numFmt w:val="decimal"/>
      <w:lvlText w:val="%7."/>
      <w:lvlJc w:val="left"/>
      <w:pPr>
        <w:ind w:left="5040" w:hanging="360"/>
      </w:pPr>
    </w:lvl>
    <w:lvl w:ilvl="7" w:tplc="65BC6838">
      <w:start w:val="1"/>
      <w:numFmt w:val="lowerLetter"/>
      <w:lvlText w:val="%8."/>
      <w:lvlJc w:val="left"/>
      <w:pPr>
        <w:ind w:left="5760" w:hanging="360"/>
      </w:pPr>
    </w:lvl>
    <w:lvl w:ilvl="8" w:tplc="9AB49B8C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644B5F"/>
    <w:multiLevelType w:val="hybridMultilevel"/>
    <w:tmpl w:val="6DEED84C"/>
    <w:lvl w:ilvl="0" w:tplc="52F61EBC">
      <w:start w:val="1"/>
      <w:numFmt w:val="decimal"/>
      <w:lvlText w:val="%1."/>
      <w:lvlJc w:val="left"/>
      <w:pPr>
        <w:ind w:left="360" w:hanging="360"/>
      </w:pPr>
    </w:lvl>
    <w:lvl w:ilvl="1" w:tplc="8C10BB18">
      <w:start w:val="1"/>
      <w:numFmt w:val="lowerLetter"/>
      <w:lvlText w:val="%2)"/>
      <w:lvlJc w:val="left"/>
      <w:pPr>
        <w:ind w:left="720" w:hanging="360"/>
      </w:pPr>
    </w:lvl>
    <w:lvl w:ilvl="2" w:tplc="3AF4FC58">
      <w:start w:val="1"/>
      <w:numFmt w:val="lowerRoman"/>
      <w:lvlText w:val="%3."/>
      <w:lvlJc w:val="left"/>
      <w:pPr>
        <w:ind w:left="1080" w:hanging="360"/>
      </w:pPr>
    </w:lvl>
    <w:lvl w:ilvl="3" w:tplc="722EB464">
      <w:start w:val="1"/>
      <w:numFmt w:val="decimal"/>
      <w:lvlText w:val="%4."/>
      <w:lvlJc w:val="left"/>
      <w:pPr>
        <w:ind w:left="2880" w:hanging="360"/>
      </w:pPr>
    </w:lvl>
    <w:lvl w:ilvl="4" w:tplc="0D0E38BC">
      <w:start w:val="1"/>
      <w:numFmt w:val="lowerLetter"/>
      <w:lvlText w:val="%5."/>
      <w:lvlJc w:val="left"/>
      <w:pPr>
        <w:ind w:left="3600" w:hanging="360"/>
      </w:pPr>
    </w:lvl>
    <w:lvl w:ilvl="5" w:tplc="EAF2C3CE">
      <w:start w:val="1"/>
      <w:numFmt w:val="lowerRoman"/>
      <w:lvlText w:val="%6."/>
      <w:lvlJc w:val="left"/>
      <w:pPr>
        <w:ind w:left="4320" w:hanging="360"/>
      </w:pPr>
    </w:lvl>
    <w:lvl w:ilvl="6" w:tplc="3B9091B4">
      <w:start w:val="1"/>
      <w:numFmt w:val="decimal"/>
      <w:lvlText w:val="%7."/>
      <w:lvlJc w:val="left"/>
      <w:pPr>
        <w:ind w:left="5040" w:hanging="360"/>
      </w:pPr>
    </w:lvl>
    <w:lvl w:ilvl="7" w:tplc="3EE077CA">
      <w:start w:val="1"/>
      <w:numFmt w:val="lowerLetter"/>
      <w:lvlText w:val="%8."/>
      <w:lvlJc w:val="left"/>
      <w:pPr>
        <w:ind w:left="5760" w:hanging="360"/>
      </w:pPr>
    </w:lvl>
    <w:lvl w:ilvl="8" w:tplc="FF82BC3C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EAF7951"/>
    <w:multiLevelType w:val="hybridMultilevel"/>
    <w:tmpl w:val="D2E4ED20"/>
    <w:lvl w:ilvl="0" w:tplc="A2B8D848">
      <w:start w:val="1"/>
      <w:numFmt w:val="decimal"/>
      <w:lvlText w:val="%1."/>
      <w:lvlJc w:val="left"/>
      <w:pPr>
        <w:ind w:left="360" w:hanging="360"/>
      </w:pPr>
    </w:lvl>
    <w:lvl w:ilvl="1" w:tplc="CF905F84">
      <w:start w:val="1"/>
      <w:numFmt w:val="lowerLetter"/>
      <w:lvlText w:val="%2)"/>
      <w:lvlJc w:val="left"/>
      <w:pPr>
        <w:ind w:left="720" w:hanging="360"/>
      </w:pPr>
    </w:lvl>
    <w:lvl w:ilvl="2" w:tplc="D05E2962">
      <w:start w:val="1"/>
      <w:numFmt w:val="lowerRoman"/>
      <w:lvlText w:val="%3."/>
      <w:lvlJc w:val="left"/>
      <w:pPr>
        <w:ind w:left="1080" w:hanging="360"/>
      </w:pPr>
    </w:lvl>
    <w:lvl w:ilvl="3" w:tplc="0044AC50">
      <w:start w:val="1"/>
      <w:numFmt w:val="decimal"/>
      <w:lvlText w:val="%4."/>
      <w:lvlJc w:val="left"/>
      <w:pPr>
        <w:ind w:left="2880" w:hanging="360"/>
      </w:pPr>
    </w:lvl>
    <w:lvl w:ilvl="4" w:tplc="2242B4C6">
      <w:start w:val="1"/>
      <w:numFmt w:val="lowerLetter"/>
      <w:lvlText w:val="%5."/>
      <w:lvlJc w:val="left"/>
      <w:pPr>
        <w:ind w:left="3600" w:hanging="360"/>
      </w:pPr>
    </w:lvl>
    <w:lvl w:ilvl="5" w:tplc="B73CF006">
      <w:start w:val="1"/>
      <w:numFmt w:val="lowerRoman"/>
      <w:lvlText w:val="%6."/>
      <w:lvlJc w:val="left"/>
      <w:pPr>
        <w:ind w:left="4320" w:hanging="360"/>
      </w:pPr>
    </w:lvl>
    <w:lvl w:ilvl="6" w:tplc="DA404DC4">
      <w:start w:val="1"/>
      <w:numFmt w:val="decimal"/>
      <w:lvlText w:val="%7."/>
      <w:lvlJc w:val="left"/>
      <w:pPr>
        <w:ind w:left="5040" w:hanging="360"/>
      </w:pPr>
    </w:lvl>
    <w:lvl w:ilvl="7" w:tplc="E966AA52">
      <w:start w:val="1"/>
      <w:numFmt w:val="lowerLetter"/>
      <w:lvlText w:val="%8."/>
      <w:lvlJc w:val="left"/>
      <w:pPr>
        <w:ind w:left="5760" w:hanging="360"/>
      </w:pPr>
    </w:lvl>
    <w:lvl w:ilvl="8" w:tplc="8DC8DBDE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F4170AE"/>
    <w:multiLevelType w:val="hybridMultilevel"/>
    <w:tmpl w:val="44F6F9FE"/>
    <w:lvl w:ilvl="0" w:tplc="1700BA86">
      <w:start w:val="1"/>
      <w:numFmt w:val="lowerLetter"/>
      <w:lvlText w:val="%1)"/>
      <w:lvlJc w:val="left"/>
      <w:pPr>
        <w:ind w:left="720" w:hanging="360"/>
      </w:pPr>
    </w:lvl>
    <w:lvl w:ilvl="1" w:tplc="1CBA63FA">
      <w:start w:val="1"/>
      <w:numFmt w:val="lowerLetter"/>
      <w:lvlText w:val="%2."/>
      <w:lvlJc w:val="left"/>
      <w:pPr>
        <w:ind w:left="1440" w:hanging="360"/>
      </w:pPr>
    </w:lvl>
    <w:lvl w:ilvl="2" w:tplc="D930C816">
      <w:start w:val="1"/>
      <w:numFmt w:val="lowerLetter"/>
      <w:lvlText w:val="%3."/>
      <w:lvlJc w:val="left"/>
      <w:pPr>
        <w:ind w:left="2160" w:hanging="360"/>
      </w:pPr>
    </w:lvl>
    <w:lvl w:ilvl="3" w:tplc="9E20C980">
      <w:start w:val="1"/>
      <w:numFmt w:val="lowerLetter"/>
      <w:lvlText w:val="%4."/>
      <w:lvlJc w:val="left"/>
      <w:pPr>
        <w:ind w:left="2880" w:hanging="360"/>
      </w:pPr>
    </w:lvl>
    <w:lvl w:ilvl="4" w:tplc="D75ED580">
      <w:start w:val="1"/>
      <w:numFmt w:val="lowerLetter"/>
      <w:lvlText w:val="%5."/>
      <w:lvlJc w:val="left"/>
      <w:pPr>
        <w:ind w:left="3600" w:hanging="360"/>
      </w:pPr>
    </w:lvl>
    <w:lvl w:ilvl="5" w:tplc="1DB61928">
      <w:start w:val="1"/>
      <w:numFmt w:val="lowerLetter"/>
      <w:lvlText w:val="%6."/>
      <w:lvlJc w:val="left"/>
      <w:pPr>
        <w:ind w:left="4320" w:hanging="360"/>
      </w:pPr>
    </w:lvl>
    <w:lvl w:ilvl="6" w:tplc="677C7588">
      <w:start w:val="1"/>
      <w:numFmt w:val="lowerLetter"/>
      <w:lvlText w:val="%7."/>
      <w:lvlJc w:val="left"/>
      <w:pPr>
        <w:ind w:left="5040" w:hanging="360"/>
      </w:pPr>
    </w:lvl>
    <w:lvl w:ilvl="7" w:tplc="5E3C7A10">
      <w:start w:val="1"/>
      <w:numFmt w:val="lowerLetter"/>
      <w:lvlText w:val="%8."/>
      <w:lvlJc w:val="left"/>
      <w:pPr>
        <w:ind w:left="5760" w:hanging="360"/>
      </w:pPr>
    </w:lvl>
    <w:lvl w:ilvl="8" w:tplc="318294EC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6F5C75AF"/>
    <w:multiLevelType w:val="hybridMultilevel"/>
    <w:tmpl w:val="F4FAC43C"/>
    <w:lvl w:ilvl="0" w:tplc="B88C4AC8">
      <w:start w:val="1"/>
      <w:numFmt w:val="lowerRoman"/>
      <w:lvlText w:val="%1)"/>
      <w:lvlJc w:val="left"/>
      <w:pPr>
        <w:ind w:left="1080" w:hanging="360"/>
      </w:pPr>
    </w:lvl>
    <w:lvl w:ilvl="1" w:tplc="584CADF0">
      <w:start w:val="1"/>
      <w:numFmt w:val="lowerRoman"/>
      <w:lvlText w:val="%2."/>
      <w:lvlJc w:val="left"/>
      <w:pPr>
        <w:ind w:left="1440" w:hanging="360"/>
      </w:pPr>
    </w:lvl>
    <w:lvl w:ilvl="2" w:tplc="55FAAE74">
      <w:start w:val="1"/>
      <w:numFmt w:val="lowerRoman"/>
      <w:lvlText w:val="%3."/>
      <w:lvlJc w:val="left"/>
      <w:pPr>
        <w:ind w:left="2160" w:hanging="360"/>
      </w:pPr>
    </w:lvl>
    <w:lvl w:ilvl="3" w:tplc="3FB0970E">
      <w:start w:val="1"/>
      <w:numFmt w:val="lowerRoman"/>
      <w:lvlText w:val="%4."/>
      <w:lvlJc w:val="left"/>
      <w:pPr>
        <w:ind w:left="2880" w:hanging="360"/>
      </w:pPr>
    </w:lvl>
    <w:lvl w:ilvl="4" w:tplc="8AD0E6A2">
      <w:start w:val="1"/>
      <w:numFmt w:val="lowerRoman"/>
      <w:lvlText w:val="%5."/>
      <w:lvlJc w:val="left"/>
      <w:pPr>
        <w:ind w:left="3600" w:hanging="360"/>
      </w:pPr>
    </w:lvl>
    <w:lvl w:ilvl="5" w:tplc="800CCAF4">
      <w:start w:val="1"/>
      <w:numFmt w:val="lowerRoman"/>
      <w:lvlText w:val="%6."/>
      <w:lvlJc w:val="left"/>
      <w:pPr>
        <w:ind w:left="4320" w:hanging="360"/>
      </w:pPr>
    </w:lvl>
    <w:lvl w:ilvl="6" w:tplc="B01A8302">
      <w:start w:val="1"/>
      <w:numFmt w:val="lowerRoman"/>
      <w:lvlText w:val="%7."/>
      <w:lvlJc w:val="left"/>
      <w:pPr>
        <w:ind w:left="5040" w:hanging="360"/>
      </w:pPr>
    </w:lvl>
    <w:lvl w:ilvl="7" w:tplc="897E3598">
      <w:start w:val="1"/>
      <w:numFmt w:val="lowerRoman"/>
      <w:lvlText w:val="%8."/>
      <w:lvlJc w:val="left"/>
      <w:pPr>
        <w:ind w:left="5760" w:hanging="360"/>
      </w:pPr>
    </w:lvl>
    <w:lvl w:ilvl="8" w:tplc="7ED6480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6F9460E7"/>
    <w:multiLevelType w:val="hybridMultilevel"/>
    <w:tmpl w:val="72E070B8"/>
    <w:lvl w:ilvl="0" w:tplc="D64E2748">
      <w:start w:val="1"/>
      <w:numFmt w:val="lowerRoman"/>
      <w:lvlText w:val="%1)"/>
      <w:lvlJc w:val="left"/>
      <w:pPr>
        <w:ind w:left="1080" w:hanging="360"/>
      </w:pPr>
    </w:lvl>
    <w:lvl w:ilvl="1" w:tplc="406275B8">
      <w:start w:val="1"/>
      <w:numFmt w:val="lowerRoman"/>
      <w:lvlText w:val="%2."/>
      <w:lvlJc w:val="left"/>
      <w:pPr>
        <w:ind w:left="1440" w:hanging="360"/>
      </w:pPr>
    </w:lvl>
    <w:lvl w:ilvl="2" w:tplc="814A9174">
      <w:start w:val="1"/>
      <w:numFmt w:val="lowerRoman"/>
      <w:lvlText w:val="%3."/>
      <w:lvlJc w:val="left"/>
      <w:pPr>
        <w:ind w:left="2160" w:hanging="360"/>
      </w:pPr>
    </w:lvl>
    <w:lvl w:ilvl="3" w:tplc="986E396C">
      <w:start w:val="1"/>
      <w:numFmt w:val="lowerRoman"/>
      <w:lvlText w:val="%4."/>
      <w:lvlJc w:val="left"/>
      <w:pPr>
        <w:ind w:left="2880" w:hanging="360"/>
      </w:pPr>
    </w:lvl>
    <w:lvl w:ilvl="4" w:tplc="61A42AFE">
      <w:start w:val="1"/>
      <w:numFmt w:val="lowerRoman"/>
      <w:lvlText w:val="%5."/>
      <w:lvlJc w:val="left"/>
      <w:pPr>
        <w:ind w:left="3600" w:hanging="360"/>
      </w:pPr>
    </w:lvl>
    <w:lvl w:ilvl="5" w:tplc="CC64C3EA">
      <w:start w:val="1"/>
      <w:numFmt w:val="lowerRoman"/>
      <w:lvlText w:val="%6."/>
      <w:lvlJc w:val="left"/>
      <w:pPr>
        <w:ind w:left="4320" w:hanging="360"/>
      </w:pPr>
    </w:lvl>
    <w:lvl w:ilvl="6" w:tplc="8DB4C54E">
      <w:start w:val="1"/>
      <w:numFmt w:val="lowerRoman"/>
      <w:lvlText w:val="%7."/>
      <w:lvlJc w:val="left"/>
      <w:pPr>
        <w:ind w:left="5040" w:hanging="360"/>
      </w:pPr>
    </w:lvl>
    <w:lvl w:ilvl="7" w:tplc="D042037C">
      <w:start w:val="1"/>
      <w:numFmt w:val="lowerRoman"/>
      <w:lvlText w:val="%8."/>
      <w:lvlJc w:val="left"/>
      <w:pPr>
        <w:ind w:left="5760" w:hanging="360"/>
      </w:pPr>
    </w:lvl>
    <w:lvl w:ilvl="8" w:tplc="F628DF22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07057E3"/>
    <w:multiLevelType w:val="hybridMultilevel"/>
    <w:tmpl w:val="B9403B0A"/>
    <w:lvl w:ilvl="0" w:tplc="46FCBF82">
      <w:start w:val="1"/>
      <w:numFmt w:val="decimal"/>
      <w:lvlText w:val="%1."/>
      <w:lvlJc w:val="left"/>
      <w:pPr>
        <w:ind w:left="360" w:hanging="360"/>
      </w:pPr>
    </w:lvl>
    <w:lvl w:ilvl="1" w:tplc="6A7800EE">
      <w:start w:val="1"/>
      <w:numFmt w:val="lowerLetter"/>
      <w:lvlText w:val="%2)"/>
      <w:lvlJc w:val="left"/>
      <w:pPr>
        <w:ind w:left="720" w:hanging="360"/>
      </w:pPr>
    </w:lvl>
    <w:lvl w:ilvl="2" w:tplc="E47A9C12">
      <w:start w:val="1"/>
      <w:numFmt w:val="lowerRoman"/>
      <w:lvlText w:val="%3."/>
      <w:lvlJc w:val="left"/>
      <w:pPr>
        <w:ind w:left="1080" w:hanging="360"/>
      </w:pPr>
    </w:lvl>
    <w:lvl w:ilvl="3" w:tplc="E000FFF2">
      <w:start w:val="1"/>
      <w:numFmt w:val="decimal"/>
      <w:lvlText w:val="%4."/>
      <w:lvlJc w:val="left"/>
      <w:pPr>
        <w:ind w:left="2880" w:hanging="360"/>
      </w:pPr>
    </w:lvl>
    <w:lvl w:ilvl="4" w:tplc="92764062">
      <w:start w:val="1"/>
      <w:numFmt w:val="lowerLetter"/>
      <w:lvlText w:val="%5."/>
      <w:lvlJc w:val="left"/>
      <w:pPr>
        <w:ind w:left="3600" w:hanging="360"/>
      </w:pPr>
    </w:lvl>
    <w:lvl w:ilvl="5" w:tplc="6A4A199C">
      <w:start w:val="1"/>
      <w:numFmt w:val="lowerRoman"/>
      <w:lvlText w:val="%6."/>
      <w:lvlJc w:val="left"/>
      <w:pPr>
        <w:ind w:left="4320" w:hanging="360"/>
      </w:pPr>
    </w:lvl>
    <w:lvl w:ilvl="6" w:tplc="D5ACBAA4">
      <w:start w:val="1"/>
      <w:numFmt w:val="decimal"/>
      <w:lvlText w:val="%7."/>
      <w:lvlJc w:val="left"/>
      <w:pPr>
        <w:ind w:left="5040" w:hanging="360"/>
      </w:pPr>
    </w:lvl>
    <w:lvl w:ilvl="7" w:tplc="9F503094">
      <w:start w:val="1"/>
      <w:numFmt w:val="lowerLetter"/>
      <w:lvlText w:val="%8."/>
      <w:lvlJc w:val="left"/>
      <w:pPr>
        <w:ind w:left="5760" w:hanging="360"/>
      </w:pPr>
    </w:lvl>
    <w:lvl w:ilvl="8" w:tplc="15A26A02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0B40A32"/>
    <w:multiLevelType w:val="hybridMultilevel"/>
    <w:tmpl w:val="A13ADB3A"/>
    <w:lvl w:ilvl="0" w:tplc="E40A15A2">
      <w:start w:val="1"/>
      <w:numFmt w:val="decimal"/>
      <w:lvlText w:val="%1."/>
      <w:lvlJc w:val="left"/>
      <w:pPr>
        <w:ind w:left="360" w:hanging="360"/>
      </w:pPr>
    </w:lvl>
    <w:lvl w:ilvl="1" w:tplc="6E08B844">
      <w:start w:val="1"/>
      <w:numFmt w:val="lowerLetter"/>
      <w:lvlText w:val="%2)"/>
      <w:lvlJc w:val="left"/>
      <w:pPr>
        <w:ind w:left="720" w:hanging="360"/>
      </w:pPr>
    </w:lvl>
    <w:lvl w:ilvl="2" w:tplc="AA6C9FCE">
      <w:start w:val="1"/>
      <w:numFmt w:val="lowerRoman"/>
      <w:lvlText w:val="%3."/>
      <w:lvlJc w:val="left"/>
      <w:pPr>
        <w:ind w:left="1080" w:hanging="360"/>
      </w:pPr>
    </w:lvl>
    <w:lvl w:ilvl="3" w:tplc="3CFE680C">
      <w:start w:val="1"/>
      <w:numFmt w:val="decimal"/>
      <w:lvlText w:val="%4."/>
      <w:lvlJc w:val="left"/>
      <w:pPr>
        <w:ind w:left="2880" w:hanging="360"/>
      </w:pPr>
    </w:lvl>
    <w:lvl w:ilvl="4" w:tplc="FF18E7E4">
      <w:start w:val="1"/>
      <w:numFmt w:val="lowerLetter"/>
      <w:lvlText w:val="%5."/>
      <w:lvlJc w:val="left"/>
      <w:pPr>
        <w:ind w:left="3600" w:hanging="360"/>
      </w:pPr>
    </w:lvl>
    <w:lvl w:ilvl="5" w:tplc="B958FF8C">
      <w:start w:val="1"/>
      <w:numFmt w:val="lowerRoman"/>
      <w:lvlText w:val="%6."/>
      <w:lvlJc w:val="left"/>
      <w:pPr>
        <w:ind w:left="4320" w:hanging="360"/>
      </w:pPr>
    </w:lvl>
    <w:lvl w:ilvl="6" w:tplc="5D284A68">
      <w:start w:val="1"/>
      <w:numFmt w:val="decimal"/>
      <w:lvlText w:val="%7."/>
      <w:lvlJc w:val="left"/>
      <w:pPr>
        <w:ind w:left="5040" w:hanging="360"/>
      </w:pPr>
    </w:lvl>
    <w:lvl w:ilvl="7" w:tplc="EBD4E90E">
      <w:start w:val="1"/>
      <w:numFmt w:val="lowerLetter"/>
      <w:lvlText w:val="%8."/>
      <w:lvlJc w:val="left"/>
      <w:pPr>
        <w:ind w:left="5760" w:hanging="360"/>
      </w:pPr>
    </w:lvl>
    <w:lvl w:ilvl="8" w:tplc="6F5A41CC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17E41A3"/>
    <w:multiLevelType w:val="hybridMultilevel"/>
    <w:tmpl w:val="B9BAA7F2"/>
    <w:lvl w:ilvl="0" w:tplc="92321478">
      <w:start w:val="1"/>
      <w:numFmt w:val="lowerRoman"/>
      <w:lvlText w:val="%1)"/>
      <w:lvlJc w:val="left"/>
      <w:pPr>
        <w:ind w:left="1080" w:hanging="360"/>
      </w:pPr>
    </w:lvl>
    <w:lvl w:ilvl="1" w:tplc="A6B8770A">
      <w:start w:val="1"/>
      <w:numFmt w:val="lowerRoman"/>
      <w:lvlText w:val="%2."/>
      <w:lvlJc w:val="left"/>
      <w:pPr>
        <w:ind w:left="1440" w:hanging="360"/>
      </w:pPr>
    </w:lvl>
    <w:lvl w:ilvl="2" w:tplc="56CE8894">
      <w:start w:val="1"/>
      <w:numFmt w:val="lowerRoman"/>
      <w:lvlText w:val="%3."/>
      <w:lvlJc w:val="left"/>
      <w:pPr>
        <w:ind w:left="2160" w:hanging="360"/>
      </w:pPr>
    </w:lvl>
    <w:lvl w:ilvl="3" w:tplc="41085FA2">
      <w:start w:val="1"/>
      <w:numFmt w:val="lowerRoman"/>
      <w:lvlText w:val="%4."/>
      <w:lvlJc w:val="left"/>
      <w:pPr>
        <w:ind w:left="2880" w:hanging="360"/>
      </w:pPr>
    </w:lvl>
    <w:lvl w:ilvl="4" w:tplc="40C42E6A">
      <w:start w:val="1"/>
      <w:numFmt w:val="lowerRoman"/>
      <w:lvlText w:val="%5."/>
      <w:lvlJc w:val="left"/>
      <w:pPr>
        <w:ind w:left="3600" w:hanging="360"/>
      </w:pPr>
    </w:lvl>
    <w:lvl w:ilvl="5" w:tplc="F50C7070">
      <w:start w:val="1"/>
      <w:numFmt w:val="lowerRoman"/>
      <w:lvlText w:val="%6."/>
      <w:lvlJc w:val="left"/>
      <w:pPr>
        <w:ind w:left="4320" w:hanging="360"/>
      </w:pPr>
    </w:lvl>
    <w:lvl w:ilvl="6" w:tplc="E96C7E3A">
      <w:start w:val="1"/>
      <w:numFmt w:val="lowerRoman"/>
      <w:lvlText w:val="%7."/>
      <w:lvlJc w:val="left"/>
      <w:pPr>
        <w:ind w:left="5040" w:hanging="360"/>
      </w:pPr>
    </w:lvl>
    <w:lvl w:ilvl="7" w:tplc="196A4B72">
      <w:start w:val="1"/>
      <w:numFmt w:val="lowerRoman"/>
      <w:lvlText w:val="%8."/>
      <w:lvlJc w:val="left"/>
      <w:pPr>
        <w:ind w:left="5760" w:hanging="360"/>
      </w:pPr>
    </w:lvl>
    <w:lvl w:ilvl="8" w:tplc="C616AF20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1BA4BC5"/>
    <w:multiLevelType w:val="hybridMultilevel"/>
    <w:tmpl w:val="1CF2BC52"/>
    <w:lvl w:ilvl="0" w:tplc="090E9F54">
      <w:start w:val="1"/>
      <w:numFmt w:val="lowerLetter"/>
      <w:lvlText w:val="%1)"/>
      <w:lvlJc w:val="left"/>
      <w:pPr>
        <w:ind w:left="720" w:hanging="360"/>
      </w:pPr>
    </w:lvl>
    <w:lvl w:ilvl="1" w:tplc="F2F2D5DC">
      <w:start w:val="1"/>
      <w:numFmt w:val="lowerLetter"/>
      <w:lvlText w:val="%2."/>
      <w:lvlJc w:val="left"/>
      <w:pPr>
        <w:ind w:left="1440" w:hanging="360"/>
      </w:pPr>
    </w:lvl>
    <w:lvl w:ilvl="2" w:tplc="EEB65C3E">
      <w:start w:val="1"/>
      <w:numFmt w:val="lowerLetter"/>
      <w:lvlText w:val="%3."/>
      <w:lvlJc w:val="left"/>
      <w:pPr>
        <w:ind w:left="2160" w:hanging="360"/>
      </w:pPr>
    </w:lvl>
    <w:lvl w:ilvl="3" w:tplc="4B8EE2AC">
      <w:start w:val="1"/>
      <w:numFmt w:val="lowerLetter"/>
      <w:lvlText w:val="%4."/>
      <w:lvlJc w:val="left"/>
      <w:pPr>
        <w:ind w:left="2880" w:hanging="360"/>
      </w:pPr>
    </w:lvl>
    <w:lvl w:ilvl="4" w:tplc="71D0D9C8">
      <w:start w:val="1"/>
      <w:numFmt w:val="lowerLetter"/>
      <w:lvlText w:val="%5."/>
      <w:lvlJc w:val="left"/>
      <w:pPr>
        <w:ind w:left="3600" w:hanging="360"/>
      </w:pPr>
    </w:lvl>
    <w:lvl w:ilvl="5" w:tplc="774C2C50">
      <w:start w:val="1"/>
      <w:numFmt w:val="lowerLetter"/>
      <w:lvlText w:val="%6."/>
      <w:lvlJc w:val="left"/>
      <w:pPr>
        <w:ind w:left="4320" w:hanging="360"/>
      </w:pPr>
    </w:lvl>
    <w:lvl w:ilvl="6" w:tplc="6A6C1C9A">
      <w:start w:val="1"/>
      <w:numFmt w:val="lowerLetter"/>
      <w:lvlText w:val="%7."/>
      <w:lvlJc w:val="left"/>
      <w:pPr>
        <w:ind w:left="5040" w:hanging="360"/>
      </w:pPr>
    </w:lvl>
    <w:lvl w:ilvl="7" w:tplc="920E9DFA">
      <w:start w:val="1"/>
      <w:numFmt w:val="lowerLetter"/>
      <w:lvlText w:val="%8."/>
      <w:lvlJc w:val="left"/>
      <w:pPr>
        <w:ind w:left="5760" w:hanging="360"/>
      </w:pPr>
    </w:lvl>
    <w:lvl w:ilvl="8" w:tplc="EF3C74F6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2132204"/>
    <w:multiLevelType w:val="hybridMultilevel"/>
    <w:tmpl w:val="567EBBB6"/>
    <w:lvl w:ilvl="0" w:tplc="ED8226FE">
      <w:start w:val="1"/>
      <w:numFmt w:val="lowerRoman"/>
      <w:lvlText w:val="%1)"/>
      <w:lvlJc w:val="left"/>
      <w:pPr>
        <w:ind w:left="1080" w:hanging="360"/>
      </w:pPr>
    </w:lvl>
    <w:lvl w:ilvl="1" w:tplc="691857B6">
      <w:start w:val="1"/>
      <w:numFmt w:val="lowerRoman"/>
      <w:lvlText w:val="%2."/>
      <w:lvlJc w:val="left"/>
      <w:pPr>
        <w:ind w:left="1440" w:hanging="360"/>
      </w:pPr>
    </w:lvl>
    <w:lvl w:ilvl="2" w:tplc="712AE5AE">
      <w:start w:val="1"/>
      <w:numFmt w:val="lowerRoman"/>
      <w:lvlText w:val="%3."/>
      <w:lvlJc w:val="left"/>
      <w:pPr>
        <w:ind w:left="2160" w:hanging="360"/>
      </w:pPr>
    </w:lvl>
    <w:lvl w:ilvl="3" w:tplc="EE7CAE72">
      <w:start w:val="1"/>
      <w:numFmt w:val="lowerRoman"/>
      <w:lvlText w:val="%4."/>
      <w:lvlJc w:val="left"/>
      <w:pPr>
        <w:ind w:left="2880" w:hanging="360"/>
      </w:pPr>
    </w:lvl>
    <w:lvl w:ilvl="4" w:tplc="FC90D692">
      <w:start w:val="1"/>
      <w:numFmt w:val="lowerRoman"/>
      <w:lvlText w:val="%5."/>
      <w:lvlJc w:val="left"/>
      <w:pPr>
        <w:ind w:left="3600" w:hanging="360"/>
      </w:pPr>
    </w:lvl>
    <w:lvl w:ilvl="5" w:tplc="3926D752">
      <w:start w:val="1"/>
      <w:numFmt w:val="lowerRoman"/>
      <w:lvlText w:val="%6."/>
      <w:lvlJc w:val="left"/>
      <w:pPr>
        <w:ind w:left="4320" w:hanging="360"/>
      </w:pPr>
    </w:lvl>
    <w:lvl w:ilvl="6" w:tplc="0128951C">
      <w:start w:val="1"/>
      <w:numFmt w:val="lowerRoman"/>
      <w:lvlText w:val="%7."/>
      <w:lvlJc w:val="left"/>
      <w:pPr>
        <w:ind w:left="5040" w:hanging="360"/>
      </w:pPr>
    </w:lvl>
    <w:lvl w:ilvl="7" w:tplc="CCE4F1D2">
      <w:start w:val="1"/>
      <w:numFmt w:val="lowerRoman"/>
      <w:lvlText w:val="%8."/>
      <w:lvlJc w:val="left"/>
      <w:pPr>
        <w:ind w:left="5760" w:hanging="360"/>
      </w:pPr>
    </w:lvl>
    <w:lvl w:ilvl="8" w:tplc="BB02E6D2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26317F7"/>
    <w:multiLevelType w:val="hybridMultilevel"/>
    <w:tmpl w:val="19681EC8"/>
    <w:lvl w:ilvl="0" w:tplc="4E384776">
      <w:start w:val="1"/>
      <w:numFmt w:val="decimal"/>
      <w:lvlText w:val="%1."/>
      <w:lvlJc w:val="left"/>
      <w:pPr>
        <w:ind w:left="360" w:hanging="360"/>
      </w:pPr>
    </w:lvl>
    <w:lvl w:ilvl="1" w:tplc="F998E13A">
      <w:start w:val="1"/>
      <w:numFmt w:val="lowerLetter"/>
      <w:lvlText w:val="%2)"/>
      <w:lvlJc w:val="left"/>
      <w:pPr>
        <w:ind w:left="720" w:hanging="360"/>
      </w:pPr>
    </w:lvl>
    <w:lvl w:ilvl="2" w:tplc="F7A2C83C">
      <w:start w:val="1"/>
      <w:numFmt w:val="lowerRoman"/>
      <w:lvlText w:val="%3."/>
      <w:lvlJc w:val="left"/>
      <w:pPr>
        <w:ind w:left="1080" w:hanging="360"/>
      </w:pPr>
    </w:lvl>
    <w:lvl w:ilvl="3" w:tplc="2D2C7BBA">
      <w:start w:val="1"/>
      <w:numFmt w:val="decimal"/>
      <w:lvlText w:val="%4."/>
      <w:lvlJc w:val="left"/>
      <w:pPr>
        <w:ind w:left="2880" w:hanging="360"/>
      </w:pPr>
    </w:lvl>
    <w:lvl w:ilvl="4" w:tplc="F8CC370C">
      <w:start w:val="1"/>
      <w:numFmt w:val="lowerLetter"/>
      <w:lvlText w:val="%5."/>
      <w:lvlJc w:val="left"/>
      <w:pPr>
        <w:ind w:left="3600" w:hanging="360"/>
      </w:pPr>
    </w:lvl>
    <w:lvl w:ilvl="5" w:tplc="4F700E4A">
      <w:start w:val="1"/>
      <w:numFmt w:val="lowerRoman"/>
      <w:lvlText w:val="%6."/>
      <w:lvlJc w:val="left"/>
      <w:pPr>
        <w:ind w:left="4320" w:hanging="360"/>
      </w:pPr>
    </w:lvl>
    <w:lvl w:ilvl="6" w:tplc="95DA66B6">
      <w:start w:val="1"/>
      <w:numFmt w:val="decimal"/>
      <w:lvlText w:val="%7."/>
      <w:lvlJc w:val="left"/>
      <w:pPr>
        <w:ind w:left="5040" w:hanging="360"/>
      </w:pPr>
    </w:lvl>
    <w:lvl w:ilvl="7" w:tplc="E250D658">
      <w:start w:val="1"/>
      <w:numFmt w:val="lowerLetter"/>
      <w:lvlText w:val="%8."/>
      <w:lvlJc w:val="left"/>
      <w:pPr>
        <w:ind w:left="5760" w:hanging="360"/>
      </w:pPr>
    </w:lvl>
    <w:lvl w:ilvl="8" w:tplc="A6C43398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2810317"/>
    <w:multiLevelType w:val="hybridMultilevel"/>
    <w:tmpl w:val="C6D8F08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2A322F5"/>
    <w:multiLevelType w:val="hybridMultilevel"/>
    <w:tmpl w:val="A8C6419C"/>
    <w:lvl w:ilvl="0" w:tplc="6CA09686">
      <w:start w:val="1"/>
      <w:numFmt w:val="lowerLetter"/>
      <w:lvlText w:val="%1)"/>
      <w:lvlJc w:val="left"/>
      <w:pPr>
        <w:ind w:left="720" w:hanging="360"/>
      </w:pPr>
    </w:lvl>
    <w:lvl w:ilvl="1" w:tplc="2FD6B198">
      <w:start w:val="1"/>
      <w:numFmt w:val="lowerLetter"/>
      <w:lvlText w:val="%2."/>
      <w:lvlJc w:val="left"/>
      <w:pPr>
        <w:ind w:left="1440" w:hanging="360"/>
      </w:pPr>
    </w:lvl>
    <w:lvl w:ilvl="2" w:tplc="C1C42CF6">
      <w:start w:val="1"/>
      <w:numFmt w:val="lowerLetter"/>
      <w:lvlText w:val="%3."/>
      <w:lvlJc w:val="left"/>
      <w:pPr>
        <w:ind w:left="2160" w:hanging="360"/>
      </w:pPr>
    </w:lvl>
    <w:lvl w:ilvl="3" w:tplc="2B2EF26C">
      <w:start w:val="1"/>
      <w:numFmt w:val="lowerLetter"/>
      <w:lvlText w:val="%4."/>
      <w:lvlJc w:val="left"/>
      <w:pPr>
        <w:ind w:left="2880" w:hanging="360"/>
      </w:pPr>
    </w:lvl>
    <w:lvl w:ilvl="4" w:tplc="ADFE9600">
      <w:start w:val="1"/>
      <w:numFmt w:val="lowerLetter"/>
      <w:lvlText w:val="%5."/>
      <w:lvlJc w:val="left"/>
      <w:pPr>
        <w:ind w:left="3600" w:hanging="360"/>
      </w:pPr>
    </w:lvl>
    <w:lvl w:ilvl="5" w:tplc="29E22EEE">
      <w:start w:val="1"/>
      <w:numFmt w:val="lowerLetter"/>
      <w:lvlText w:val="%6."/>
      <w:lvlJc w:val="left"/>
      <w:pPr>
        <w:ind w:left="4320" w:hanging="360"/>
      </w:pPr>
    </w:lvl>
    <w:lvl w:ilvl="6" w:tplc="F09A0D26">
      <w:start w:val="1"/>
      <w:numFmt w:val="lowerLetter"/>
      <w:lvlText w:val="%7."/>
      <w:lvlJc w:val="left"/>
      <w:pPr>
        <w:ind w:left="5040" w:hanging="360"/>
      </w:pPr>
    </w:lvl>
    <w:lvl w:ilvl="7" w:tplc="E0C8E7C6">
      <w:start w:val="1"/>
      <w:numFmt w:val="lowerLetter"/>
      <w:lvlText w:val="%8."/>
      <w:lvlJc w:val="left"/>
      <w:pPr>
        <w:ind w:left="5760" w:hanging="360"/>
      </w:pPr>
    </w:lvl>
    <w:lvl w:ilvl="8" w:tplc="23281694">
      <w:start w:val="1"/>
      <w:numFmt w:val="lowerLetter"/>
      <w:lvlText w:val="%9."/>
      <w:lvlJc w:val="left"/>
      <w:pPr>
        <w:ind w:left="6480" w:hanging="360"/>
      </w:pPr>
    </w:lvl>
  </w:abstractNum>
  <w:abstractNum w:abstractNumId="283" w15:restartNumberingAfterBreak="0">
    <w:nsid w:val="72C83C95"/>
    <w:multiLevelType w:val="hybridMultilevel"/>
    <w:tmpl w:val="AAC61266"/>
    <w:lvl w:ilvl="0" w:tplc="504E4344">
      <w:start w:val="1"/>
      <w:numFmt w:val="lowerRoman"/>
      <w:lvlText w:val="%1)"/>
      <w:lvlJc w:val="left"/>
      <w:pPr>
        <w:ind w:left="1080" w:hanging="360"/>
      </w:pPr>
    </w:lvl>
    <w:lvl w:ilvl="1" w:tplc="E3CA4E30">
      <w:start w:val="1"/>
      <w:numFmt w:val="lowerRoman"/>
      <w:lvlText w:val="%2."/>
      <w:lvlJc w:val="left"/>
      <w:pPr>
        <w:ind w:left="1440" w:hanging="360"/>
      </w:pPr>
    </w:lvl>
    <w:lvl w:ilvl="2" w:tplc="F7E4776E">
      <w:start w:val="1"/>
      <w:numFmt w:val="lowerRoman"/>
      <w:lvlText w:val="%3."/>
      <w:lvlJc w:val="left"/>
      <w:pPr>
        <w:ind w:left="2160" w:hanging="360"/>
      </w:pPr>
    </w:lvl>
    <w:lvl w:ilvl="3" w:tplc="1ABE629C">
      <w:start w:val="1"/>
      <w:numFmt w:val="lowerRoman"/>
      <w:lvlText w:val="%4."/>
      <w:lvlJc w:val="left"/>
      <w:pPr>
        <w:ind w:left="2880" w:hanging="360"/>
      </w:pPr>
    </w:lvl>
    <w:lvl w:ilvl="4" w:tplc="904ADA14">
      <w:start w:val="1"/>
      <w:numFmt w:val="lowerRoman"/>
      <w:lvlText w:val="%5."/>
      <w:lvlJc w:val="left"/>
      <w:pPr>
        <w:ind w:left="3600" w:hanging="360"/>
      </w:pPr>
    </w:lvl>
    <w:lvl w:ilvl="5" w:tplc="B1C2E4AA">
      <w:start w:val="1"/>
      <w:numFmt w:val="lowerRoman"/>
      <w:lvlText w:val="%6."/>
      <w:lvlJc w:val="left"/>
      <w:pPr>
        <w:ind w:left="4320" w:hanging="360"/>
      </w:pPr>
    </w:lvl>
    <w:lvl w:ilvl="6" w:tplc="EFC2B004">
      <w:start w:val="1"/>
      <w:numFmt w:val="lowerRoman"/>
      <w:lvlText w:val="%7."/>
      <w:lvlJc w:val="left"/>
      <w:pPr>
        <w:ind w:left="5040" w:hanging="360"/>
      </w:pPr>
    </w:lvl>
    <w:lvl w:ilvl="7" w:tplc="19ECB5D2">
      <w:start w:val="1"/>
      <w:numFmt w:val="lowerRoman"/>
      <w:lvlText w:val="%8."/>
      <w:lvlJc w:val="left"/>
      <w:pPr>
        <w:ind w:left="5760" w:hanging="360"/>
      </w:pPr>
    </w:lvl>
    <w:lvl w:ilvl="8" w:tplc="A79CAACA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30B49E6"/>
    <w:multiLevelType w:val="hybridMultilevel"/>
    <w:tmpl w:val="9A9E0E78"/>
    <w:lvl w:ilvl="0" w:tplc="88B895FE">
      <w:start w:val="1"/>
      <w:numFmt w:val="lowerRoman"/>
      <w:lvlText w:val="%1)"/>
      <w:lvlJc w:val="left"/>
      <w:pPr>
        <w:ind w:left="1080" w:hanging="360"/>
      </w:pPr>
    </w:lvl>
    <w:lvl w:ilvl="1" w:tplc="BE1CE25C">
      <w:start w:val="1"/>
      <w:numFmt w:val="lowerRoman"/>
      <w:lvlText w:val="%2."/>
      <w:lvlJc w:val="left"/>
      <w:pPr>
        <w:ind w:left="1440" w:hanging="360"/>
      </w:pPr>
    </w:lvl>
    <w:lvl w:ilvl="2" w:tplc="6658BC96">
      <w:start w:val="1"/>
      <w:numFmt w:val="lowerRoman"/>
      <w:lvlText w:val="%3."/>
      <w:lvlJc w:val="left"/>
      <w:pPr>
        <w:ind w:left="2160" w:hanging="360"/>
      </w:pPr>
    </w:lvl>
    <w:lvl w:ilvl="3" w:tplc="4AD6499E">
      <w:start w:val="1"/>
      <w:numFmt w:val="lowerRoman"/>
      <w:lvlText w:val="%4."/>
      <w:lvlJc w:val="left"/>
      <w:pPr>
        <w:ind w:left="2880" w:hanging="360"/>
      </w:pPr>
    </w:lvl>
    <w:lvl w:ilvl="4" w:tplc="AFD6451A">
      <w:start w:val="1"/>
      <w:numFmt w:val="lowerRoman"/>
      <w:lvlText w:val="%5."/>
      <w:lvlJc w:val="left"/>
      <w:pPr>
        <w:ind w:left="3600" w:hanging="360"/>
      </w:pPr>
    </w:lvl>
    <w:lvl w:ilvl="5" w:tplc="68B67D88">
      <w:start w:val="1"/>
      <w:numFmt w:val="lowerRoman"/>
      <w:lvlText w:val="%6."/>
      <w:lvlJc w:val="left"/>
      <w:pPr>
        <w:ind w:left="4320" w:hanging="360"/>
      </w:pPr>
    </w:lvl>
    <w:lvl w:ilvl="6" w:tplc="3E8AA8D0">
      <w:start w:val="1"/>
      <w:numFmt w:val="lowerRoman"/>
      <w:lvlText w:val="%7."/>
      <w:lvlJc w:val="left"/>
      <w:pPr>
        <w:ind w:left="5040" w:hanging="360"/>
      </w:pPr>
    </w:lvl>
    <w:lvl w:ilvl="7" w:tplc="B0CC0802">
      <w:start w:val="1"/>
      <w:numFmt w:val="lowerRoman"/>
      <w:lvlText w:val="%8."/>
      <w:lvlJc w:val="left"/>
      <w:pPr>
        <w:ind w:left="5760" w:hanging="360"/>
      </w:pPr>
    </w:lvl>
    <w:lvl w:ilvl="8" w:tplc="9198179C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3445474"/>
    <w:multiLevelType w:val="hybridMultilevel"/>
    <w:tmpl w:val="51708DE8"/>
    <w:lvl w:ilvl="0" w:tplc="A65A5F28">
      <w:start w:val="1"/>
      <w:numFmt w:val="lowerLetter"/>
      <w:lvlText w:val="%1)"/>
      <w:lvlJc w:val="left"/>
      <w:pPr>
        <w:ind w:left="720" w:hanging="360"/>
      </w:pPr>
    </w:lvl>
    <w:lvl w:ilvl="1" w:tplc="DD745958">
      <w:start w:val="1"/>
      <w:numFmt w:val="lowerLetter"/>
      <w:lvlText w:val="%2."/>
      <w:lvlJc w:val="left"/>
      <w:pPr>
        <w:ind w:left="1440" w:hanging="360"/>
      </w:pPr>
    </w:lvl>
    <w:lvl w:ilvl="2" w:tplc="FDA2DA2C">
      <w:start w:val="1"/>
      <w:numFmt w:val="lowerLetter"/>
      <w:lvlText w:val="%3."/>
      <w:lvlJc w:val="left"/>
      <w:pPr>
        <w:ind w:left="2160" w:hanging="360"/>
      </w:pPr>
    </w:lvl>
    <w:lvl w:ilvl="3" w:tplc="74902506">
      <w:start w:val="1"/>
      <w:numFmt w:val="lowerLetter"/>
      <w:lvlText w:val="%4."/>
      <w:lvlJc w:val="left"/>
      <w:pPr>
        <w:ind w:left="2880" w:hanging="360"/>
      </w:pPr>
    </w:lvl>
    <w:lvl w:ilvl="4" w:tplc="DB90B138">
      <w:start w:val="1"/>
      <w:numFmt w:val="lowerLetter"/>
      <w:lvlText w:val="%5."/>
      <w:lvlJc w:val="left"/>
      <w:pPr>
        <w:ind w:left="3600" w:hanging="360"/>
      </w:pPr>
    </w:lvl>
    <w:lvl w:ilvl="5" w:tplc="24040CEC">
      <w:start w:val="1"/>
      <w:numFmt w:val="lowerLetter"/>
      <w:lvlText w:val="%6."/>
      <w:lvlJc w:val="left"/>
      <w:pPr>
        <w:ind w:left="4320" w:hanging="360"/>
      </w:pPr>
    </w:lvl>
    <w:lvl w:ilvl="6" w:tplc="06207042">
      <w:start w:val="1"/>
      <w:numFmt w:val="lowerLetter"/>
      <w:lvlText w:val="%7."/>
      <w:lvlJc w:val="left"/>
      <w:pPr>
        <w:ind w:left="5040" w:hanging="360"/>
      </w:pPr>
    </w:lvl>
    <w:lvl w:ilvl="7" w:tplc="0EDA41AA">
      <w:start w:val="1"/>
      <w:numFmt w:val="lowerLetter"/>
      <w:lvlText w:val="%8."/>
      <w:lvlJc w:val="left"/>
      <w:pPr>
        <w:ind w:left="5760" w:hanging="360"/>
      </w:pPr>
    </w:lvl>
    <w:lvl w:ilvl="8" w:tplc="8D86EFD8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428745B"/>
    <w:multiLevelType w:val="hybridMultilevel"/>
    <w:tmpl w:val="4C34D84A"/>
    <w:lvl w:ilvl="0" w:tplc="401611D0">
      <w:start w:val="1"/>
      <w:numFmt w:val="decimal"/>
      <w:lvlText w:val="%1."/>
      <w:lvlJc w:val="left"/>
      <w:pPr>
        <w:ind w:left="360" w:hanging="360"/>
      </w:pPr>
    </w:lvl>
    <w:lvl w:ilvl="1" w:tplc="B02E4864">
      <w:start w:val="1"/>
      <w:numFmt w:val="lowerLetter"/>
      <w:lvlText w:val="%2)"/>
      <w:lvlJc w:val="left"/>
      <w:pPr>
        <w:ind w:left="720" w:hanging="360"/>
      </w:pPr>
    </w:lvl>
    <w:lvl w:ilvl="2" w:tplc="73F4B39A">
      <w:start w:val="1"/>
      <w:numFmt w:val="lowerRoman"/>
      <w:lvlText w:val="%3."/>
      <w:lvlJc w:val="left"/>
      <w:pPr>
        <w:ind w:left="1080" w:hanging="360"/>
      </w:pPr>
    </w:lvl>
    <w:lvl w:ilvl="3" w:tplc="B57E59C0">
      <w:start w:val="1"/>
      <w:numFmt w:val="decimal"/>
      <w:lvlText w:val="%4."/>
      <w:lvlJc w:val="left"/>
      <w:pPr>
        <w:ind w:left="2880" w:hanging="360"/>
      </w:pPr>
    </w:lvl>
    <w:lvl w:ilvl="4" w:tplc="87DA1ADA">
      <w:start w:val="1"/>
      <w:numFmt w:val="lowerLetter"/>
      <w:lvlText w:val="%5."/>
      <w:lvlJc w:val="left"/>
      <w:pPr>
        <w:ind w:left="3600" w:hanging="360"/>
      </w:pPr>
    </w:lvl>
    <w:lvl w:ilvl="5" w:tplc="748ED434">
      <w:start w:val="1"/>
      <w:numFmt w:val="lowerRoman"/>
      <w:lvlText w:val="%6."/>
      <w:lvlJc w:val="left"/>
      <w:pPr>
        <w:ind w:left="4320" w:hanging="360"/>
      </w:pPr>
    </w:lvl>
    <w:lvl w:ilvl="6" w:tplc="7B14515A">
      <w:start w:val="1"/>
      <w:numFmt w:val="decimal"/>
      <w:lvlText w:val="%7."/>
      <w:lvlJc w:val="left"/>
      <w:pPr>
        <w:ind w:left="5040" w:hanging="360"/>
      </w:pPr>
    </w:lvl>
    <w:lvl w:ilvl="7" w:tplc="757C7662">
      <w:start w:val="1"/>
      <w:numFmt w:val="lowerLetter"/>
      <w:lvlText w:val="%8."/>
      <w:lvlJc w:val="left"/>
      <w:pPr>
        <w:ind w:left="5760" w:hanging="360"/>
      </w:pPr>
    </w:lvl>
    <w:lvl w:ilvl="8" w:tplc="15E07E3C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4A22A34"/>
    <w:multiLevelType w:val="hybridMultilevel"/>
    <w:tmpl w:val="79924F4E"/>
    <w:lvl w:ilvl="0" w:tplc="F4CAA9A6">
      <w:start w:val="1"/>
      <w:numFmt w:val="lowerLetter"/>
      <w:lvlText w:val="%1)"/>
      <w:lvlJc w:val="left"/>
      <w:pPr>
        <w:ind w:left="720" w:hanging="360"/>
      </w:pPr>
    </w:lvl>
    <w:lvl w:ilvl="1" w:tplc="D6CE55B4">
      <w:start w:val="1"/>
      <w:numFmt w:val="lowerLetter"/>
      <w:lvlText w:val="%2."/>
      <w:lvlJc w:val="left"/>
      <w:pPr>
        <w:ind w:left="1440" w:hanging="360"/>
      </w:pPr>
    </w:lvl>
    <w:lvl w:ilvl="2" w:tplc="4A2E34E6">
      <w:start w:val="1"/>
      <w:numFmt w:val="lowerLetter"/>
      <w:lvlText w:val="%3."/>
      <w:lvlJc w:val="left"/>
      <w:pPr>
        <w:ind w:left="2160" w:hanging="360"/>
      </w:pPr>
    </w:lvl>
    <w:lvl w:ilvl="3" w:tplc="BFD026CA">
      <w:start w:val="1"/>
      <w:numFmt w:val="lowerLetter"/>
      <w:lvlText w:val="%4."/>
      <w:lvlJc w:val="left"/>
      <w:pPr>
        <w:ind w:left="2880" w:hanging="360"/>
      </w:pPr>
    </w:lvl>
    <w:lvl w:ilvl="4" w:tplc="944A4EA8">
      <w:start w:val="1"/>
      <w:numFmt w:val="lowerLetter"/>
      <w:lvlText w:val="%5."/>
      <w:lvlJc w:val="left"/>
      <w:pPr>
        <w:ind w:left="3600" w:hanging="360"/>
      </w:pPr>
    </w:lvl>
    <w:lvl w:ilvl="5" w:tplc="D1B476DE">
      <w:start w:val="1"/>
      <w:numFmt w:val="lowerLetter"/>
      <w:lvlText w:val="%6."/>
      <w:lvlJc w:val="left"/>
      <w:pPr>
        <w:ind w:left="4320" w:hanging="360"/>
      </w:pPr>
    </w:lvl>
    <w:lvl w:ilvl="6" w:tplc="84D2FD1C">
      <w:start w:val="1"/>
      <w:numFmt w:val="lowerLetter"/>
      <w:lvlText w:val="%7."/>
      <w:lvlJc w:val="left"/>
      <w:pPr>
        <w:ind w:left="5040" w:hanging="360"/>
      </w:pPr>
    </w:lvl>
    <w:lvl w:ilvl="7" w:tplc="AFD282DA">
      <w:start w:val="1"/>
      <w:numFmt w:val="lowerLetter"/>
      <w:lvlText w:val="%8."/>
      <w:lvlJc w:val="left"/>
      <w:pPr>
        <w:ind w:left="5760" w:hanging="360"/>
      </w:pPr>
    </w:lvl>
    <w:lvl w:ilvl="8" w:tplc="5FF83F80">
      <w:start w:val="1"/>
      <w:numFmt w:val="lowerLetter"/>
      <w:lvlText w:val="%9."/>
      <w:lvlJc w:val="left"/>
      <w:pPr>
        <w:ind w:left="6480" w:hanging="360"/>
      </w:pPr>
    </w:lvl>
  </w:abstractNum>
  <w:abstractNum w:abstractNumId="288" w15:restartNumberingAfterBreak="0">
    <w:nsid w:val="75156F41"/>
    <w:multiLevelType w:val="hybridMultilevel"/>
    <w:tmpl w:val="C4E0453C"/>
    <w:lvl w:ilvl="0" w:tplc="6EE81A46">
      <w:start w:val="1"/>
      <w:numFmt w:val="decimal"/>
      <w:lvlText w:val="%1."/>
      <w:lvlJc w:val="left"/>
      <w:pPr>
        <w:ind w:left="360" w:hanging="360"/>
      </w:pPr>
    </w:lvl>
    <w:lvl w:ilvl="1" w:tplc="54FEF15C">
      <w:start w:val="1"/>
      <w:numFmt w:val="lowerLetter"/>
      <w:lvlText w:val="%2)"/>
      <w:lvlJc w:val="left"/>
      <w:pPr>
        <w:ind w:left="720" w:hanging="360"/>
      </w:pPr>
    </w:lvl>
    <w:lvl w:ilvl="2" w:tplc="0E1EEFE4">
      <w:start w:val="1"/>
      <w:numFmt w:val="lowerRoman"/>
      <w:lvlText w:val="%3."/>
      <w:lvlJc w:val="left"/>
      <w:pPr>
        <w:ind w:left="1080" w:hanging="360"/>
      </w:pPr>
    </w:lvl>
    <w:lvl w:ilvl="3" w:tplc="882EAE5C">
      <w:start w:val="1"/>
      <w:numFmt w:val="decimal"/>
      <w:lvlText w:val="%4."/>
      <w:lvlJc w:val="left"/>
      <w:pPr>
        <w:ind w:left="2880" w:hanging="360"/>
      </w:pPr>
    </w:lvl>
    <w:lvl w:ilvl="4" w:tplc="8BD88494">
      <w:start w:val="1"/>
      <w:numFmt w:val="lowerLetter"/>
      <w:lvlText w:val="%5."/>
      <w:lvlJc w:val="left"/>
      <w:pPr>
        <w:ind w:left="3600" w:hanging="360"/>
      </w:pPr>
    </w:lvl>
    <w:lvl w:ilvl="5" w:tplc="8B862432">
      <w:start w:val="1"/>
      <w:numFmt w:val="lowerRoman"/>
      <w:lvlText w:val="%6."/>
      <w:lvlJc w:val="left"/>
      <w:pPr>
        <w:ind w:left="4320" w:hanging="360"/>
      </w:pPr>
    </w:lvl>
    <w:lvl w:ilvl="6" w:tplc="D58614F0">
      <w:start w:val="1"/>
      <w:numFmt w:val="decimal"/>
      <w:lvlText w:val="%7."/>
      <w:lvlJc w:val="left"/>
      <w:pPr>
        <w:ind w:left="5040" w:hanging="360"/>
      </w:pPr>
    </w:lvl>
    <w:lvl w:ilvl="7" w:tplc="B320544C">
      <w:start w:val="1"/>
      <w:numFmt w:val="lowerLetter"/>
      <w:lvlText w:val="%8."/>
      <w:lvlJc w:val="left"/>
      <w:pPr>
        <w:ind w:left="5760" w:hanging="360"/>
      </w:pPr>
    </w:lvl>
    <w:lvl w:ilvl="8" w:tplc="79CAB2BE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53674F3"/>
    <w:multiLevelType w:val="hybridMultilevel"/>
    <w:tmpl w:val="CA56CEBC"/>
    <w:lvl w:ilvl="0" w:tplc="75122593">
      <w:start w:val="1"/>
      <w:numFmt w:val="decimal"/>
      <w:lvlText w:val="%1."/>
      <w:lvlJc w:val="left"/>
      <w:pPr>
        <w:ind w:left="720" w:hanging="360"/>
      </w:pPr>
    </w:lvl>
    <w:lvl w:ilvl="1" w:tplc="75122593" w:tentative="1">
      <w:start w:val="1"/>
      <w:numFmt w:val="lowerLetter"/>
      <w:lvlText w:val="%2."/>
      <w:lvlJc w:val="left"/>
      <w:pPr>
        <w:ind w:left="1440" w:hanging="360"/>
      </w:pPr>
    </w:lvl>
    <w:lvl w:ilvl="2" w:tplc="75122593" w:tentative="1">
      <w:start w:val="1"/>
      <w:numFmt w:val="lowerRoman"/>
      <w:lvlText w:val="%3."/>
      <w:lvlJc w:val="right"/>
      <w:pPr>
        <w:ind w:left="2160" w:hanging="180"/>
      </w:pPr>
    </w:lvl>
    <w:lvl w:ilvl="3" w:tplc="75122593" w:tentative="1">
      <w:start w:val="1"/>
      <w:numFmt w:val="decimal"/>
      <w:lvlText w:val="%4."/>
      <w:lvlJc w:val="left"/>
      <w:pPr>
        <w:ind w:left="2880" w:hanging="360"/>
      </w:pPr>
    </w:lvl>
    <w:lvl w:ilvl="4" w:tplc="75122593" w:tentative="1">
      <w:start w:val="1"/>
      <w:numFmt w:val="lowerLetter"/>
      <w:lvlText w:val="%5."/>
      <w:lvlJc w:val="left"/>
      <w:pPr>
        <w:ind w:left="3600" w:hanging="360"/>
      </w:pPr>
    </w:lvl>
    <w:lvl w:ilvl="5" w:tplc="75122593" w:tentative="1">
      <w:start w:val="1"/>
      <w:numFmt w:val="lowerRoman"/>
      <w:lvlText w:val="%6."/>
      <w:lvlJc w:val="right"/>
      <w:pPr>
        <w:ind w:left="4320" w:hanging="180"/>
      </w:pPr>
    </w:lvl>
    <w:lvl w:ilvl="6" w:tplc="75122593" w:tentative="1">
      <w:start w:val="1"/>
      <w:numFmt w:val="decimal"/>
      <w:lvlText w:val="%7."/>
      <w:lvlJc w:val="left"/>
      <w:pPr>
        <w:ind w:left="5040" w:hanging="360"/>
      </w:pPr>
    </w:lvl>
    <w:lvl w:ilvl="7" w:tplc="75122593" w:tentative="1">
      <w:start w:val="1"/>
      <w:numFmt w:val="lowerLetter"/>
      <w:lvlText w:val="%8."/>
      <w:lvlJc w:val="left"/>
      <w:pPr>
        <w:ind w:left="5760" w:hanging="360"/>
      </w:pPr>
    </w:lvl>
    <w:lvl w:ilvl="8" w:tplc="75122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53B1B07"/>
    <w:multiLevelType w:val="hybridMultilevel"/>
    <w:tmpl w:val="23908C1A"/>
    <w:lvl w:ilvl="0" w:tplc="400A3E44">
      <w:start w:val="1"/>
      <w:numFmt w:val="decimal"/>
      <w:lvlText w:val="%1."/>
      <w:lvlJc w:val="left"/>
      <w:pPr>
        <w:ind w:left="360" w:hanging="360"/>
      </w:pPr>
    </w:lvl>
    <w:lvl w:ilvl="1" w:tplc="2416EAC2">
      <w:start w:val="1"/>
      <w:numFmt w:val="lowerLetter"/>
      <w:lvlText w:val="%2)"/>
      <w:lvlJc w:val="left"/>
      <w:pPr>
        <w:ind w:left="720" w:hanging="360"/>
      </w:pPr>
    </w:lvl>
    <w:lvl w:ilvl="2" w:tplc="C2AA70D6">
      <w:start w:val="1"/>
      <w:numFmt w:val="lowerRoman"/>
      <w:lvlText w:val="%3."/>
      <w:lvlJc w:val="left"/>
      <w:pPr>
        <w:ind w:left="1080" w:hanging="360"/>
      </w:pPr>
    </w:lvl>
    <w:lvl w:ilvl="3" w:tplc="1DA0D3BA">
      <w:start w:val="1"/>
      <w:numFmt w:val="decimal"/>
      <w:lvlText w:val="%4."/>
      <w:lvlJc w:val="left"/>
      <w:pPr>
        <w:ind w:left="2880" w:hanging="360"/>
      </w:pPr>
    </w:lvl>
    <w:lvl w:ilvl="4" w:tplc="07BABB64">
      <w:start w:val="1"/>
      <w:numFmt w:val="lowerLetter"/>
      <w:lvlText w:val="%5."/>
      <w:lvlJc w:val="left"/>
      <w:pPr>
        <w:ind w:left="3600" w:hanging="360"/>
      </w:pPr>
    </w:lvl>
    <w:lvl w:ilvl="5" w:tplc="6E203000">
      <w:start w:val="1"/>
      <w:numFmt w:val="lowerRoman"/>
      <w:lvlText w:val="%6."/>
      <w:lvlJc w:val="left"/>
      <w:pPr>
        <w:ind w:left="4320" w:hanging="360"/>
      </w:pPr>
    </w:lvl>
    <w:lvl w:ilvl="6" w:tplc="D61CA7CE">
      <w:start w:val="1"/>
      <w:numFmt w:val="decimal"/>
      <w:lvlText w:val="%7."/>
      <w:lvlJc w:val="left"/>
      <w:pPr>
        <w:ind w:left="5040" w:hanging="360"/>
      </w:pPr>
    </w:lvl>
    <w:lvl w:ilvl="7" w:tplc="395ABE70">
      <w:start w:val="1"/>
      <w:numFmt w:val="lowerLetter"/>
      <w:lvlText w:val="%8."/>
      <w:lvlJc w:val="left"/>
      <w:pPr>
        <w:ind w:left="5760" w:hanging="360"/>
      </w:pPr>
    </w:lvl>
    <w:lvl w:ilvl="8" w:tplc="88C8CECC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57C6771"/>
    <w:multiLevelType w:val="hybridMultilevel"/>
    <w:tmpl w:val="3E84B76C"/>
    <w:lvl w:ilvl="0" w:tplc="2E444830">
      <w:start w:val="1"/>
      <w:numFmt w:val="decimal"/>
      <w:lvlText w:val="%1."/>
      <w:lvlJc w:val="left"/>
      <w:pPr>
        <w:ind w:left="360" w:hanging="360"/>
      </w:pPr>
    </w:lvl>
    <w:lvl w:ilvl="1" w:tplc="E2AA234C">
      <w:start w:val="1"/>
      <w:numFmt w:val="lowerLetter"/>
      <w:lvlText w:val="%2)"/>
      <w:lvlJc w:val="left"/>
      <w:pPr>
        <w:ind w:left="720" w:hanging="360"/>
      </w:pPr>
    </w:lvl>
    <w:lvl w:ilvl="2" w:tplc="9E3E4A58">
      <w:start w:val="1"/>
      <w:numFmt w:val="lowerRoman"/>
      <w:lvlText w:val="%3."/>
      <w:lvlJc w:val="left"/>
      <w:pPr>
        <w:ind w:left="1080" w:hanging="360"/>
      </w:pPr>
    </w:lvl>
    <w:lvl w:ilvl="3" w:tplc="9BD84364">
      <w:start w:val="1"/>
      <w:numFmt w:val="decimal"/>
      <w:lvlText w:val="%4."/>
      <w:lvlJc w:val="left"/>
      <w:pPr>
        <w:ind w:left="2880" w:hanging="360"/>
      </w:pPr>
    </w:lvl>
    <w:lvl w:ilvl="4" w:tplc="CB5C3ECC">
      <w:start w:val="1"/>
      <w:numFmt w:val="lowerLetter"/>
      <w:lvlText w:val="%5."/>
      <w:lvlJc w:val="left"/>
      <w:pPr>
        <w:ind w:left="3600" w:hanging="360"/>
      </w:pPr>
    </w:lvl>
    <w:lvl w:ilvl="5" w:tplc="9EF82A3C">
      <w:start w:val="1"/>
      <w:numFmt w:val="lowerRoman"/>
      <w:lvlText w:val="%6."/>
      <w:lvlJc w:val="left"/>
      <w:pPr>
        <w:ind w:left="4320" w:hanging="360"/>
      </w:pPr>
    </w:lvl>
    <w:lvl w:ilvl="6" w:tplc="9C2A676E">
      <w:start w:val="1"/>
      <w:numFmt w:val="decimal"/>
      <w:lvlText w:val="%7."/>
      <w:lvlJc w:val="left"/>
      <w:pPr>
        <w:ind w:left="5040" w:hanging="360"/>
      </w:pPr>
    </w:lvl>
    <w:lvl w:ilvl="7" w:tplc="60AE6DDC">
      <w:start w:val="1"/>
      <w:numFmt w:val="lowerLetter"/>
      <w:lvlText w:val="%8."/>
      <w:lvlJc w:val="left"/>
      <w:pPr>
        <w:ind w:left="5760" w:hanging="360"/>
      </w:pPr>
    </w:lvl>
    <w:lvl w:ilvl="8" w:tplc="06CE4FFC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65A3917"/>
    <w:multiLevelType w:val="hybridMultilevel"/>
    <w:tmpl w:val="A7447F6A"/>
    <w:lvl w:ilvl="0" w:tplc="75BE53DC">
      <w:start w:val="1"/>
      <w:numFmt w:val="lowerLetter"/>
      <w:lvlText w:val="%1)"/>
      <w:lvlJc w:val="left"/>
      <w:pPr>
        <w:ind w:left="720" w:hanging="360"/>
      </w:pPr>
    </w:lvl>
    <w:lvl w:ilvl="1" w:tplc="8904FD50">
      <w:start w:val="1"/>
      <w:numFmt w:val="lowerLetter"/>
      <w:lvlText w:val="%2."/>
      <w:lvlJc w:val="left"/>
      <w:pPr>
        <w:ind w:left="1440" w:hanging="360"/>
      </w:pPr>
    </w:lvl>
    <w:lvl w:ilvl="2" w:tplc="8FCC2F76">
      <w:start w:val="1"/>
      <w:numFmt w:val="lowerLetter"/>
      <w:lvlText w:val="%3."/>
      <w:lvlJc w:val="left"/>
      <w:pPr>
        <w:ind w:left="2160" w:hanging="360"/>
      </w:pPr>
    </w:lvl>
    <w:lvl w:ilvl="3" w:tplc="47DAF96E">
      <w:start w:val="1"/>
      <w:numFmt w:val="lowerLetter"/>
      <w:lvlText w:val="%4."/>
      <w:lvlJc w:val="left"/>
      <w:pPr>
        <w:ind w:left="2880" w:hanging="360"/>
      </w:pPr>
    </w:lvl>
    <w:lvl w:ilvl="4" w:tplc="832A41BA">
      <w:start w:val="1"/>
      <w:numFmt w:val="lowerLetter"/>
      <w:lvlText w:val="%5."/>
      <w:lvlJc w:val="left"/>
      <w:pPr>
        <w:ind w:left="3600" w:hanging="360"/>
      </w:pPr>
    </w:lvl>
    <w:lvl w:ilvl="5" w:tplc="C9903EDA">
      <w:start w:val="1"/>
      <w:numFmt w:val="lowerLetter"/>
      <w:lvlText w:val="%6."/>
      <w:lvlJc w:val="left"/>
      <w:pPr>
        <w:ind w:left="4320" w:hanging="360"/>
      </w:pPr>
    </w:lvl>
    <w:lvl w:ilvl="6" w:tplc="B8F8A5C4">
      <w:start w:val="1"/>
      <w:numFmt w:val="lowerLetter"/>
      <w:lvlText w:val="%7."/>
      <w:lvlJc w:val="left"/>
      <w:pPr>
        <w:ind w:left="5040" w:hanging="360"/>
      </w:pPr>
    </w:lvl>
    <w:lvl w:ilvl="7" w:tplc="F6EAF176">
      <w:start w:val="1"/>
      <w:numFmt w:val="lowerLetter"/>
      <w:lvlText w:val="%8."/>
      <w:lvlJc w:val="left"/>
      <w:pPr>
        <w:ind w:left="5760" w:hanging="360"/>
      </w:pPr>
    </w:lvl>
    <w:lvl w:ilvl="8" w:tplc="C0809366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66F4736"/>
    <w:multiLevelType w:val="hybridMultilevel"/>
    <w:tmpl w:val="3872F95A"/>
    <w:lvl w:ilvl="0" w:tplc="96C44B62">
      <w:start w:val="1"/>
      <w:numFmt w:val="lowerRoman"/>
      <w:lvlText w:val="%1)"/>
      <w:lvlJc w:val="left"/>
      <w:pPr>
        <w:ind w:left="1080" w:hanging="360"/>
      </w:pPr>
    </w:lvl>
    <w:lvl w:ilvl="1" w:tplc="4FFABB96">
      <w:start w:val="1"/>
      <w:numFmt w:val="lowerRoman"/>
      <w:lvlText w:val="%2."/>
      <w:lvlJc w:val="left"/>
      <w:pPr>
        <w:ind w:left="1440" w:hanging="360"/>
      </w:pPr>
    </w:lvl>
    <w:lvl w:ilvl="2" w:tplc="1D3CCAF8">
      <w:start w:val="1"/>
      <w:numFmt w:val="lowerRoman"/>
      <w:lvlText w:val="%3."/>
      <w:lvlJc w:val="left"/>
      <w:pPr>
        <w:ind w:left="2160" w:hanging="360"/>
      </w:pPr>
    </w:lvl>
    <w:lvl w:ilvl="3" w:tplc="0C32447A">
      <w:start w:val="1"/>
      <w:numFmt w:val="lowerRoman"/>
      <w:lvlText w:val="%4."/>
      <w:lvlJc w:val="left"/>
      <w:pPr>
        <w:ind w:left="2880" w:hanging="360"/>
      </w:pPr>
    </w:lvl>
    <w:lvl w:ilvl="4" w:tplc="6706B586">
      <w:start w:val="1"/>
      <w:numFmt w:val="lowerRoman"/>
      <w:lvlText w:val="%5."/>
      <w:lvlJc w:val="left"/>
      <w:pPr>
        <w:ind w:left="3600" w:hanging="360"/>
      </w:pPr>
    </w:lvl>
    <w:lvl w:ilvl="5" w:tplc="5DF2AA70">
      <w:start w:val="1"/>
      <w:numFmt w:val="lowerRoman"/>
      <w:lvlText w:val="%6."/>
      <w:lvlJc w:val="left"/>
      <w:pPr>
        <w:ind w:left="4320" w:hanging="360"/>
      </w:pPr>
    </w:lvl>
    <w:lvl w:ilvl="6" w:tplc="29C615AC">
      <w:start w:val="1"/>
      <w:numFmt w:val="lowerRoman"/>
      <w:lvlText w:val="%7."/>
      <w:lvlJc w:val="left"/>
      <w:pPr>
        <w:ind w:left="5040" w:hanging="360"/>
      </w:pPr>
    </w:lvl>
    <w:lvl w:ilvl="7" w:tplc="EDA68AEA">
      <w:start w:val="1"/>
      <w:numFmt w:val="lowerRoman"/>
      <w:lvlText w:val="%8."/>
      <w:lvlJc w:val="left"/>
      <w:pPr>
        <w:ind w:left="5760" w:hanging="360"/>
      </w:pPr>
    </w:lvl>
    <w:lvl w:ilvl="8" w:tplc="D6C031CC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69916FF"/>
    <w:multiLevelType w:val="hybridMultilevel"/>
    <w:tmpl w:val="E6B43726"/>
    <w:lvl w:ilvl="0" w:tplc="0C4031BC">
      <w:start w:val="1"/>
      <w:numFmt w:val="lowerRoman"/>
      <w:lvlText w:val="%1)"/>
      <w:lvlJc w:val="left"/>
      <w:pPr>
        <w:ind w:left="1080" w:hanging="360"/>
      </w:pPr>
    </w:lvl>
    <w:lvl w:ilvl="1" w:tplc="78D04D8A">
      <w:start w:val="1"/>
      <w:numFmt w:val="lowerRoman"/>
      <w:lvlText w:val="%2."/>
      <w:lvlJc w:val="left"/>
      <w:pPr>
        <w:ind w:left="1440" w:hanging="360"/>
      </w:pPr>
    </w:lvl>
    <w:lvl w:ilvl="2" w:tplc="1A744988">
      <w:start w:val="1"/>
      <w:numFmt w:val="lowerRoman"/>
      <w:lvlText w:val="%3."/>
      <w:lvlJc w:val="left"/>
      <w:pPr>
        <w:ind w:left="2160" w:hanging="360"/>
      </w:pPr>
    </w:lvl>
    <w:lvl w:ilvl="3" w:tplc="32BEFB9C">
      <w:start w:val="1"/>
      <w:numFmt w:val="lowerRoman"/>
      <w:lvlText w:val="%4."/>
      <w:lvlJc w:val="left"/>
      <w:pPr>
        <w:ind w:left="2880" w:hanging="360"/>
      </w:pPr>
    </w:lvl>
    <w:lvl w:ilvl="4" w:tplc="3182CCA6">
      <w:start w:val="1"/>
      <w:numFmt w:val="lowerRoman"/>
      <w:lvlText w:val="%5."/>
      <w:lvlJc w:val="left"/>
      <w:pPr>
        <w:ind w:left="3600" w:hanging="360"/>
      </w:pPr>
    </w:lvl>
    <w:lvl w:ilvl="5" w:tplc="7598CAE8">
      <w:start w:val="1"/>
      <w:numFmt w:val="lowerRoman"/>
      <w:lvlText w:val="%6."/>
      <w:lvlJc w:val="left"/>
      <w:pPr>
        <w:ind w:left="4320" w:hanging="360"/>
      </w:pPr>
    </w:lvl>
    <w:lvl w:ilvl="6" w:tplc="A5AADCDC">
      <w:start w:val="1"/>
      <w:numFmt w:val="lowerRoman"/>
      <w:lvlText w:val="%7."/>
      <w:lvlJc w:val="left"/>
      <w:pPr>
        <w:ind w:left="5040" w:hanging="360"/>
      </w:pPr>
    </w:lvl>
    <w:lvl w:ilvl="7" w:tplc="A4421658">
      <w:start w:val="1"/>
      <w:numFmt w:val="lowerRoman"/>
      <w:lvlText w:val="%8."/>
      <w:lvlJc w:val="left"/>
      <w:pPr>
        <w:ind w:left="5760" w:hanging="360"/>
      </w:pPr>
    </w:lvl>
    <w:lvl w:ilvl="8" w:tplc="9488C612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6CD61F1"/>
    <w:multiLevelType w:val="hybridMultilevel"/>
    <w:tmpl w:val="641843F0"/>
    <w:lvl w:ilvl="0" w:tplc="AFBA1D02">
      <w:start w:val="1"/>
      <w:numFmt w:val="decimal"/>
      <w:lvlText w:val="%1."/>
      <w:lvlJc w:val="left"/>
      <w:pPr>
        <w:ind w:left="360" w:hanging="360"/>
      </w:pPr>
    </w:lvl>
    <w:lvl w:ilvl="1" w:tplc="559CDA1A">
      <w:start w:val="1"/>
      <w:numFmt w:val="lowerLetter"/>
      <w:lvlText w:val="%2)"/>
      <w:lvlJc w:val="left"/>
      <w:pPr>
        <w:ind w:left="720" w:hanging="360"/>
      </w:pPr>
    </w:lvl>
    <w:lvl w:ilvl="2" w:tplc="B532B108">
      <w:start w:val="1"/>
      <w:numFmt w:val="lowerRoman"/>
      <w:lvlText w:val="%3."/>
      <w:lvlJc w:val="left"/>
      <w:pPr>
        <w:ind w:left="1080" w:hanging="360"/>
      </w:pPr>
    </w:lvl>
    <w:lvl w:ilvl="3" w:tplc="28385690">
      <w:start w:val="1"/>
      <w:numFmt w:val="decimal"/>
      <w:lvlText w:val="%4."/>
      <w:lvlJc w:val="left"/>
      <w:pPr>
        <w:ind w:left="2880" w:hanging="360"/>
      </w:pPr>
    </w:lvl>
    <w:lvl w:ilvl="4" w:tplc="6788312E">
      <w:start w:val="1"/>
      <w:numFmt w:val="lowerLetter"/>
      <w:lvlText w:val="%5."/>
      <w:lvlJc w:val="left"/>
      <w:pPr>
        <w:ind w:left="3600" w:hanging="360"/>
      </w:pPr>
    </w:lvl>
    <w:lvl w:ilvl="5" w:tplc="09F2F878">
      <w:start w:val="1"/>
      <w:numFmt w:val="lowerRoman"/>
      <w:lvlText w:val="%6."/>
      <w:lvlJc w:val="left"/>
      <w:pPr>
        <w:ind w:left="4320" w:hanging="360"/>
      </w:pPr>
    </w:lvl>
    <w:lvl w:ilvl="6" w:tplc="9BEA0C88">
      <w:start w:val="1"/>
      <w:numFmt w:val="decimal"/>
      <w:lvlText w:val="%7."/>
      <w:lvlJc w:val="left"/>
      <w:pPr>
        <w:ind w:left="5040" w:hanging="360"/>
      </w:pPr>
    </w:lvl>
    <w:lvl w:ilvl="7" w:tplc="3C528C2A">
      <w:start w:val="1"/>
      <w:numFmt w:val="lowerLetter"/>
      <w:lvlText w:val="%8."/>
      <w:lvlJc w:val="left"/>
      <w:pPr>
        <w:ind w:left="5760" w:hanging="360"/>
      </w:pPr>
    </w:lvl>
    <w:lvl w:ilvl="8" w:tplc="AB44ED1E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73A4E6F"/>
    <w:multiLevelType w:val="hybridMultilevel"/>
    <w:tmpl w:val="80AEF500"/>
    <w:lvl w:ilvl="0" w:tplc="CC881BE2">
      <w:start w:val="1"/>
      <w:numFmt w:val="decimal"/>
      <w:lvlText w:val="%1."/>
      <w:lvlJc w:val="left"/>
      <w:pPr>
        <w:ind w:left="360" w:hanging="360"/>
      </w:pPr>
    </w:lvl>
    <w:lvl w:ilvl="1" w:tplc="EEEA342A">
      <w:start w:val="1"/>
      <w:numFmt w:val="lowerLetter"/>
      <w:lvlText w:val="%2)"/>
      <w:lvlJc w:val="left"/>
      <w:pPr>
        <w:ind w:left="720" w:hanging="360"/>
      </w:pPr>
    </w:lvl>
    <w:lvl w:ilvl="2" w:tplc="A22AAC1C">
      <w:start w:val="1"/>
      <w:numFmt w:val="lowerRoman"/>
      <w:lvlText w:val="%3."/>
      <w:lvlJc w:val="left"/>
      <w:pPr>
        <w:ind w:left="1080" w:hanging="360"/>
      </w:pPr>
    </w:lvl>
    <w:lvl w:ilvl="3" w:tplc="3A8EE89E">
      <w:start w:val="1"/>
      <w:numFmt w:val="decimal"/>
      <w:lvlText w:val="%4."/>
      <w:lvlJc w:val="left"/>
      <w:pPr>
        <w:ind w:left="2880" w:hanging="360"/>
      </w:pPr>
    </w:lvl>
    <w:lvl w:ilvl="4" w:tplc="8918C3F8">
      <w:start w:val="1"/>
      <w:numFmt w:val="lowerLetter"/>
      <w:lvlText w:val="%5."/>
      <w:lvlJc w:val="left"/>
      <w:pPr>
        <w:ind w:left="3600" w:hanging="360"/>
      </w:pPr>
    </w:lvl>
    <w:lvl w:ilvl="5" w:tplc="9F3AE0E6">
      <w:start w:val="1"/>
      <w:numFmt w:val="lowerRoman"/>
      <w:lvlText w:val="%6."/>
      <w:lvlJc w:val="left"/>
      <w:pPr>
        <w:ind w:left="4320" w:hanging="360"/>
      </w:pPr>
    </w:lvl>
    <w:lvl w:ilvl="6" w:tplc="794A95F0">
      <w:start w:val="1"/>
      <w:numFmt w:val="decimal"/>
      <w:lvlText w:val="%7."/>
      <w:lvlJc w:val="left"/>
      <w:pPr>
        <w:ind w:left="5040" w:hanging="360"/>
      </w:pPr>
    </w:lvl>
    <w:lvl w:ilvl="7" w:tplc="8C9CA5CE">
      <w:start w:val="1"/>
      <w:numFmt w:val="lowerLetter"/>
      <w:lvlText w:val="%8."/>
      <w:lvlJc w:val="left"/>
      <w:pPr>
        <w:ind w:left="5760" w:hanging="360"/>
      </w:pPr>
    </w:lvl>
    <w:lvl w:ilvl="8" w:tplc="453ECA30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77D467E"/>
    <w:multiLevelType w:val="hybridMultilevel"/>
    <w:tmpl w:val="2AC4F7F2"/>
    <w:lvl w:ilvl="0" w:tplc="8DF8E814">
      <w:start w:val="1"/>
      <w:numFmt w:val="lowerLetter"/>
      <w:lvlText w:val="%1)"/>
      <w:lvlJc w:val="left"/>
      <w:pPr>
        <w:ind w:left="720" w:hanging="360"/>
      </w:pPr>
    </w:lvl>
    <w:lvl w:ilvl="1" w:tplc="E93890E8">
      <w:start w:val="1"/>
      <w:numFmt w:val="lowerLetter"/>
      <w:lvlText w:val="%2."/>
      <w:lvlJc w:val="left"/>
      <w:pPr>
        <w:ind w:left="1440" w:hanging="360"/>
      </w:pPr>
    </w:lvl>
    <w:lvl w:ilvl="2" w:tplc="AD566058">
      <w:start w:val="1"/>
      <w:numFmt w:val="lowerLetter"/>
      <w:lvlText w:val="%3."/>
      <w:lvlJc w:val="left"/>
      <w:pPr>
        <w:ind w:left="2160" w:hanging="360"/>
      </w:pPr>
    </w:lvl>
    <w:lvl w:ilvl="3" w:tplc="A0B81D76">
      <w:start w:val="1"/>
      <w:numFmt w:val="lowerLetter"/>
      <w:lvlText w:val="%4."/>
      <w:lvlJc w:val="left"/>
      <w:pPr>
        <w:ind w:left="2880" w:hanging="360"/>
      </w:pPr>
    </w:lvl>
    <w:lvl w:ilvl="4" w:tplc="B770FBC8">
      <w:start w:val="1"/>
      <w:numFmt w:val="lowerLetter"/>
      <w:lvlText w:val="%5."/>
      <w:lvlJc w:val="left"/>
      <w:pPr>
        <w:ind w:left="3600" w:hanging="360"/>
      </w:pPr>
    </w:lvl>
    <w:lvl w:ilvl="5" w:tplc="CB5AB9A0">
      <w:start w:val="1"/>
      <w:numFmt w:val="lowerLetter"/>
      <w:lvlText w:val="%6."/>
      <w:lvlJc w:val="left"/>
      <w:pPr>
        <w:ind w:left="4320" w:hanging="360"/>
      </w:pPr>
    </w:lvl>
    <w:lvl w:ilvl="6" w:tplc="D7242934">
      <w:start w:val="1"/>
      <w:numFmt w:val="lowerLetter"/>
      <w:lvlText w:val="%7."/>
      <w:lvlJc w:val="left"/>
      <w:pPr>
        <w:ind w:left="5040" w:hanging="360"/>
      </w:pPr>
    </w:lvl>
    <w:lvl w:ilvl="7" w:tplc="F2764250">
      <w:start w:val="1"/>
      <w:numFmt w:val="lowerLetter"/>
      <w:lvlText w:val="%8."/>
      <w:lvlJc w:val="left"/>
      <w:pPr>
        <w:ind w:left="5760" w:hanging="360"/>
      </w:pPr>
    </w:lvl>
    <w:lvl w:ilvl="8" w:tplc="6CCE878C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7AB352C"/>
    <w:multiLevelType w:val="hybridMultilevel"/>
    <w:tmpl w:val="4A46DC94"/>
    <w:lvl w:ilvl="0" w:tplc="D660CADC">
      <w:start w:val="1"/>
      <w:numFmt w:val="decimal"/>
      <w:lvlText w:val="%1."/>
      <w:lvlJc w:val="left"/>
      <w:pPr>
        <w:ind w:left="360" w:hanging="360"/>
      </w:pPr>
    </w:lvl>
    <w:lvl w:ilvl="1" w:tplc="CD00130E">
      <w:start w:val="1"/>
      <w:numFmt w:val="lowerLetter"/>
      <w:lvlText w:val="%2)"/>
      <w:lvlJc w:val="left"/>
      <w:pPr>
        <w:ind w:left="720" w:hanging="360"/>
      </w:pPr>
    </w:lvl>
    <w:lvl w:ilvl="2" w:tplc="472250E2">
      <w:start w:val="1"/>
      <w:numFmt w:val="lowerRoman"/>
      <w:lvlText w:val="%3."/>
      <w:lvlJc w:val="left"/>
      <w:pPr>
        <w:ind w:left="1080" w:hanging="360"/>
      </w:pPr>
    </w:lvl>
    <w:lvl w:ilvl="3" w:tplc="58869902">
      <w:start w:val="1"/>
      <w:numFmt w:val="decimal"/>
      <w:lvlText w:val="%4."/>
      <w:lvlJc w:val="left"/>
      <w:pPr>
        <w:ind w:left="2880" w:hanging="360"/>
      </w:pPr>
    </w:lvl>
    <w:lvl w:ilvl="4" w:tplc="85B85010">
      <w:start w:val="1"/>
      <w:numFmt w:val="lowerLetter"/>
      <w:lvlText w:val="%5."/>
      <w:lvlJc w:val="left"/>
      <w:pPr>
        <w:ind w:left="3600" w:hanging="360"/>
      </w:pPr>
    </w:lvl>
    <w:lvl w:ilvl="5" w:tplc="FC18F186">
      <w:start w:val="1"/>
      <w:numFmt w:val="lowerRoman"/>
      <w:lvlText w:val="%6."/>
      <w:lvlJc w:val="left"/>
      <w:pPr>
        <w:ind w:left="4320" w:hanging="360"/>
      </w:pPr>
    </w:lvl>
    <w:lvl w:ilvl="6" w:tplc="51328586">
      <w:start w:val="1"/>
      <w:numFmt w:val="decimal"/>
      <w:lvlText w:val="%7."/>
      <w:lvlJc w:val="left"/>
      <w:pPr>
        <w:ind w:left="5040" w:hanging="360"/>
      </w:pPr>
    </w:lvl>
    <w:lvl w:ilvl="7" w:tplc="CEC27FDC">
      <w:start w:val="1"/>
      <w:numFmt w:val="lowerLetter"/>
      <w:lvlText w:val="%8."/>
      <w:lvlJc w:val="left"/>
      <w:pPr>
        <w:ind w:left="5760" w:hanging="360"/>
      </w:pPr>
    </w:lvl>
    <w:lvl w:ilvl="8" w:tplc="BEB832CA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8657CC0"/>
    <w:multiLevelType w:val="hybridMultilevel"/>
    <w:tmpl w:val="6BF62E6C"/>
    <w:lvl w:ilvl="0" w:tplc="2C144092">
      <w:start w:val="1"/>
      <w:numFmt w:val="lowerLetter"/>
      <w:lvlText w:val="%1)"/>
      <w:lvlJc w:val="left"/>
      <w:pPr>
        <w:ind w:left="720" w:hanging="360"/>
      </w:pPr>
    </w:lvl>
    <w:lvl w:ilvl="1" w:tplc="710EBB8A">
      <w:start w:val="1"/>
      <w:numFmt w:val="lowerLetter"/>
      <w:lvlText w:val="%2."/>
      <w:lvlJc w:val="left"/>
      <w:pPr>
        <w:ind w:left="1440" w:hanging="360"/>
      </w:pPr>
    </w:lvl>
    <w:lvl w:ilvl="2" w:tplc="1D5E1C02">
      <w:start w:val="1"/>
      <w:numFmt w:val="lowerLetter"/>
      <w:lvlText w:val="%3."/>
      <w:lvlJc w:val="left"/>
      <w:pPr>
        <w:ind w:left="2160" w:hanging="360"/>
      </w:pPr>
    </w:lvl>
    <w:lvl w:ilvl="3" w:tplc="CF8CB386">
      <w:start w:val="1"/>
      <w:numFmt w:val="lowerLetter"/>
      <w:lvlText w:val="%4."/>
      <w:lvlJc w:val="left"/>
      <w:pPr>
        <w:ind w:left="2880" w:hanging="360"/>
      </w:pPr>
    </w:lvl>
    <w:lvl w:ilvl="4" w:tplc="C34A5F4A">
      <w:start w:val="1"/>
      <w:numFmt w:val="lowerLetter"/>
      <w:lvlText w:val="%5."/>
      <w:lvlJc w:val="left"/>
      <w:pPr>
        <w:ind w:left="3600" w:hanging="360"/>
      </w:pPr>
    </w:lvl>
    <w:lvl w:ilvl="5" w:tplc="299227A6">
      <w:start w:val="1"/>
      <w:numFmt w:val="lowerLetter"/>
      <w:lvlText w:val="%6."/>
      <w:lvlJc w:val="left"/>
      <w:pPr>
        <w:ind w:left="4320" w:hanging="360"/>
      </w:pPr>
    </w:lvl>
    <w:lvl w:ilvl="6" w:tplc="562E984C">
      <w:start w:val="1"/>
      <w:numFmt w:val="lowerLetter"/>
      <w:lvlText w:val="%7."/>
      <w:lvlJc w:val="left"/>
      <w:pPr>
        <w:ind w:left="5040" w:hanging="360"/>
      </w:pPr>
    </w:lvl>
    <w:lvl w:ilvl="7" w:tplc="290637CE">
      <w:start w:val="1"/>
      <w:numFmt w:val="lowerLetter"/>
      <w:lvlText w:val="%8."/>
      <w:lvlJc w:val="left"/>
      <w:pPr>
        <w:ind w:left="5760" w:hanging="360"/>
      </w:pPr>
    </w:lvl>
    <w:lvl w:ilvl="8" w:tplc="4C5CD788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90165B3"/>
    <w:multiLevelType w:val="hybridMultilevel"/>
    <w:tmpl w:val="AF18B9FA"/>
    <w:lvl w:ilvl="0" w:tplc="4CAA6ECC">
      <w:start w:val="1"/>
      <w:numFmt w:val="lowerLetter"/>
      <w:lvlText w:val="%1)"/>
      <w:lvlJc w:val="left"/>
      <w:pPr>
        <w:ind w:left="720" w:hanging="360"/>
      </w:pPr>
    </w:lvl>
    <w:lvl w:ilvl="1" w:tplc="0EFC2458">
      <w:start w:val="1"/>
      <w:numFmt w:val="lowerLetter"/>
      <w:lvlText w:val="%2."/>
      <w:lvlJc w:val="left"/>
      <w:pPr>
        <w:ind w:left="1440" w:hanging="360"/>
      </w:pPr>
    </w:lvl>
    <w:lvl w:ilvl="2" w:tplc="93849EE2">
      <w:start w:val="1"/>
      <w:numFmt w:val="lowerLetter"/>
      <w:lvlText w:val="%3."/>
      <w:lvlJc w:val="left"/>
      <w:pPr>
        <w:ind w:left="2160" w:hanging="360"/>
      </w:pPr>
    </w:lvl>
    <w:lvl w:ilvl="3" w:tplc="B35EAA48">
      <w:start w:val="1"/>
      <w:numFmt w:val="lowerLetter"/>
      <w:lvlText w:val="%4."/>
      <w:lvlJc w:val="left"/>
      <w:pPr>
        <w:ind w:left="2880" w:hanging="360"/>
      </w:pPr>
    </w:lvl>
    <w:lvl w:ilvl="4" w:tplc="25C8AC1E">
      <w:start w:val="1"/>
      <w:numFmt w:val="lowerLetter"/>
      <w:lvlText w:val="%5."/>
      <w:lvlJc w:val="left"/>
      <w:pPr>
        <w:ind w:left="3600" w:hanging="360"/>
      </w:pPr>
    </w:lvl>
    <w:lvl w:ilvl="5" w:tplc="9AE6DF66">
      <w:start w:val="1"/>
      <w:numFmt w:val="lowerLetter"/>
      <w:lvlText w:val="%6."/>
      <w:lvlJc w:val="left"/>
      <w:pPr>
        <w:ind w:left="4320" w:hanging="360"/>
      </w:pPr>
    </w:lvl>
    <w:lvl w:ilvl="6" w:tplc="FA02BFE8">
      <w:start w:val="1"/>
      <w:numFmt w:val="lowerLetter"/>
      <w:lvlText w:val="%7."/>
      <w:lvlJc w:val="left"/>
      <w:pPr>
        <w:ind w:left="5040" w:hanging="360"/>
      </w:pPr>
    </w:lvl>
    <w:lvl w:ilvl="7" w:tplc="E092F742">
      <w:start w:val="1"/>
      <w:numFmt w:val="lowerLetter"/>
      <w:lvlText w:val="%8."/>
      <w:lvlJc w:val="left"/>
      <w:pPr>
        <w:ind w:left="5760" w:hanging="360"/>
      </w:pPr>
    </w:lvl>
    <w:lvl w:ilvl="8" w:tplc="60806B54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95C00B4"/>
    <w:multiLevelType w:val="hybridMultilevel"/>
    <w:tmpl w:val="2DDA53A4"/>
    <w:lvl w:ilvl="0" w:tplc="2ECC91E4">
      <w:start w:val="1"/>
      <w:numFmt w:val="lowerLetter"/>
      <w:lvlText w:val="%1)"/>
      <w:lvlJc w:val="left"/>
      <w:pPr>
        <w:ind w:left="720" w:hanging="360"/>
      </w:pPr>
    </w:lvl>
    <w:lvl w:ilvl="1" w:tplc="7504BFB8">
      <w:start w:val="1"/>
      <w:numFmt w:val="lowerLetter"/>
      <w:lvlText w:val="%2."/>
      <w:lvlJc w:val="left"/>
      <w:pPr>
        <w:ind w:left="1440" w:hanging="360"/>
      </w:pPr>
    </w:lvl>
    <w:lvl w:ilvl="2" w:tplc="989E49FA">
      <w:start w:val="1"/>
      <w:numFmt w:val="lowerLetter"/>
      <w:lvlText w:val="%3."/>
      <w:lvlJc w:val="left"/>
      <w:pPr>
        <w:ind w:left="2160" w:hanging="360"/>
      </w:pPr>
    </w:lvl>
    <w:lvl w:ilvl="3" w:tplc="6958C80C">
      <w:start w:val="1"/>
      <w:numFmt w:val="lowerLetter"/>
      <w:lvlText w:val="%4."/>
      <w:lvlJc w:val="left"/>
      <w:pPr>
        <w:ind w:left="2880" w:hanging="360"/>
      </w:pPr>
    </w:lvl>
    <w:lvl w:ilvl="4" w:tplc="1FDCA6FC">
      <w:start w:val="1"/>
      <w:numFmt w:val="lowerLetter"/>
      <w:lvlText w:val="%5."/>
      <w:lvlJc w:val="left"/>
      <w:pPr>
        <w:ind w:left="3600" w:hanging="360"/>
      </w:pPr>
    </w:lvl>
    <w:lvl w:ilvl="5" w:tplc="9D5C5DAE">
      <w:start w:val="1"/>
      <w:numFmt w:val="lowerLetter"/>
      <w:lvlText w:val="%6."/>
      <w:lvlJc w:val="left"/>
      <w:pPr>
        <w:ind w:left="4320" w:hanging="360"/>
      </w:pPr>
    </w:lvl>
    <w:lvl w:ilvl="6" w:tplc="4FE2EDD8">
      <w:start w:val="1"/>
      <w:numFmt w:val="lowerLetter"/>
      <w:lvlText w:val="%7."/>
      <w:lvlJc w:val="left"/>
      <w:pPr>
        <w:ind w:left="5040" w:hanging="360"/>
      </w:pPr>
    </w:lvl>
    <w:lvl w:ilvl="7" w:tplc="4134E290">
      <w:start w:val="1"/>
      <w:numFmt w:val="lowerLetter"/>
      <w:lvlText w:val="%8."/>
      <w:lvlJc w:val="left"/>
      <w:pPr>
        <w:ind w:left="5760" w:hanging="360"/>
      </w:pPr>
    </w:lvl>
    <w:lvl w:ilvl="8" w:tplc="52A87F5E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A2813EB"/>
    <w:multiLevelType w:val="hybridMultilevel"/>
    <w:tmpl w:val="B210977C"/>
    <w:lvl w:ilvl="0" w:tplc="F4AE5530">
      <w:start w:val="1"/>
      <w:numFmt w:val="lowerRoman"/>
      <w:lvlText w:val="%1)"/>
      <w:lvlJc w:val="left"/>
      <w:pPr>
        <w:ind w:left="1080" w:hanging="360"/>
      </w:pPr>
    </w:lvl>
    <w:lvl w:ilvl="1" w:tplc="ADE47CFC">
      <w:start w:val="1"/>
      <w:numFmt w:val="lowerRoman"/>
      <w:lvlText w:val="%2."/>
      <w:lvlJc w:val="left"/>
      <w:pPr>
        <w:ind w:left="1440" w:hanging="360"/>
      </w:pPr>
    </w:lvl>
    <w:lvl w:ilvl="2" w:tplc="66DA5596">
      <w:start w:val="1"/>
      <w:numFmt w:val="lowerRoman"/>
      <w:lvlText w:val="%3."/>
      <w:lvlJc w:val="left"/>
      <w:pPr>
        <w:ind w:left="2160" w:hanging="360"/>
      </w:pPr>
    </w:lvl>
    <w:lvl w:ilvl="3" w:tplc="C9708BF2">
      <w:start w:val="1"/>
      <w:numFmt w:val="lowerRoman"/>
      <w:lvlText w:val="%4."/>
      <w:lvlJc w:val="left"/>
      <w:pPr>
        <w:ind w:left="2880" w:hanging="360"/>
      </w:pPr>
    </w:lvl>
    <w:lvl w:ilvl="4" w:tplc="501EF57C">
      <w:start w:val="1"/>
      <w:numFmt w:val="lowerRoman"/>
      <w:lvlText w:val="%5."/>
      <w:lvlJc w:val="left"/>
      <w:pPr>
        <w:ind w:left="3600" w:hanging="360"/>
      </w:pPr>
    </w:lvl>
    <w:lvl w:ilvl="5" w:tplc="2466B7A4">
      <w:start w:val="1"/>
      <w:numFmt w:val="lowerRoman"/>
      <w:lvlText w:val="%6."/>
      <w:lvlJc w:val="left"/>
      <w:pPr>
        <w:ind w:left="4320" w:hanging="360"/>
      </w:pPr>
    </w:lvl>
    <w:lvl w:ilvl="6" w:tplc="B3DC6BC4">
      <w:start w:val="1"/>
      <w:numFmt w:val="lowerRoman"/>
      <w:lvlText w:val="%7."/>
      <w:lvlJc w:val="left"/>
      <w:pPr>
        <w:ind w:left="5040" w:hanging="360"/>
      </w:pPr>
    </w:lvl>
    <w:lvl w:ilvl="7" w:tplc="DD2C6050">
      <w:start w:val="1"/>
      <w:numFmt w:val="lowerRoman"/>
      <w:lvlText w:val="%8."/>
      <w:lvlJc w:val="left"/>
      <w:pPr>
        <w:ind w:left="5760" w:hanging="360"/>
      </w:pPr>
    </w:lvl>
    <w:lvl w:ilvl="8" w:tplc="774E764E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B327D79"/>
    <w:multiLevelType w:val="hybridMultilevel"/>
    <w:tmpl w:val="9F50445A"/>
    <w:lvl w:ilvl="0" w:tplc="7D36F7BA">
      <w:start w:val="1"/>
      <w:numFmt w:val="lowerLetter"/>
      <w:lvlText w:val="%1)"/>
      <w:lvlJc w:val="left"/>
      <w:pPr>
        <w:ind w:left="720" w:hanging="360"/>
      </w:pPr>
    </w:lvl>
    <w:lvl w:ilvl="1" w:tplc="3BAEDAB8">
      <w:start w:val="1"/>
      <w:numFmt w:val="lowerLetter"/>
      <w:lvlText w:val="%2."/>
      <w:lvlJc w:val="left"/>
      <w:pPr>
        <w:ind w:left="1440" w:hanging="360"/>
      </w:pPr>
    </w:lvl>
    <w:lvl w:ilvl="2" w:tplc="81A65714">
      <w:start w:val="1"/>
      <w:numFmt w:val="lowerLetter"/>
      <w:lvlText w:val="%3."/>
      <w:lvlJc w:val="left"/>
      <w:pPr>
        <w:ind w:left="2160" w:hanging="360"/>
      </w:pPr>
    </w:lvl>
    <w:lvl w:ilvl="3" w:tplc="EDE622BC">
      <w:start w:val="1"/>
      <w:numFmt w:val="lowerLetter"/>
      <w:lvlText w:val="%4."/>
      <w:lvlJc w:val="left"/>
      <w:pPr>
        <w:ind w:left="2880" w:hanging="360"/>
      </w:pPr>
    </w:lvl>
    <w:lvl w:ilvl="4" w:tplc="DB6687BE">
      <w:start w:val="1"/>
      <w:numFmt w:val="lowerLetter"/>
      <w:lvlText w:val="%5."/>
      <w:lvlJc w:val="left"/>
      <w:pPr>
        <w:ind w:left="3600" w:hanging="360"/>
      </w:pPr>
    </w:lvl>
    <w:lvl w:ilvl="5" w:tplc="FD7E8B84">
      <w:start w:val="1"/>
      <w:numFmt w:val="lowerLetter"/>
      <w:lvlText w:val="%6."/>
      <w:lvlJc w:val="left"/>
      <w:pPr>
        <w:ind w:left="4320" w:hanging="360"/>
      </w:pPr>
    </w:lvl>
    <w:lvl w:ilvl="6" w:tplc="B58C3B34">
      <w:start w:val="1"/>
      <w:numFmt w:val="lowerLetter"/>
      <w:lvlText w:val="%7."/>
      <w:lvlJc w:val="left"/>
      <w:pPr>
        <w:ind w:left="5040" w:hanging="360"/>
      </w:pPr>
    </w:lvl>
    <w:lvl w:ilvl="7" w:tplc="867A54C4">
      <w:start w:val="1"/>
      <w:numFmt w:val="lowerLetter"/>
      <w:lvlText w:val="%8."/>
      <w:lvlJc w:val="left"/>
      <w:pPr>
        <w:ind w:left="5760" w:hanging="360"/>
      </w:pPr>
    </w:lvl>
    <w:lvl w:ilvl="8" w:tplc="69241890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B345DD3"/>
    <w:multiLevelType w:val="hybridMultilevel"/>
    <w:tmpl w:val="64103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BF955C1"/>
    <w:multiLevelType w:val="hybridMultilevel"/>
    <w:tmpl w:val="4F46B9E0"/>
    <w:lvl w:ilvl="0" w:tplc="4C442B12">
      <w:start w:val="1"/>
      <w:numFmt w:val="lowerLetter"/>
      <w:lvlText w:val="%1)"/>
      <w:lvlJc w:val="left"/>
      <w:pPr>
        <w:ind w:left="720" w:hanging="360"/>
      </w:pPr>
    </w:lvl>
    <w:lvl w:ilvl="1" w:tplc="CA2233CE">
      <w:start w:val="1"/>
      <w:numFmt w:val="lowerLetter"/>
      <w:lvlText w:val="%2."/>
      <w:lvlJc w:val="left"/>
      <w:pPr>
        <w:ind w:left="1440" w:hanging="360"/>
      </w:pPr>
    </w:lvl>
    <w:lvl w:ilvl="2" w:tplc="AC304098">
      <w:start w:val="1"/>
      <w:numFmt w:val="lowerLetter"/>
      <w:lvlText w:val="%3."/>
      <w:lvlJc w:val="left"/>
      <w:pPr>
        <w:ind w:left="2160" w:hanging="360"/>
      </w:pPr>
    </w:lvl>
    <w:lvl w:ilvl="3" w:tplc="72F6C66A">
      <w:start w:val="1"/>
      <w:numFmt w:val="lowerLetter"/>
      <w:lvlText w:val="%4."/>
      <w:lvlJc w:val="left"/>
      <w:pPr>
        <w:ind w:left="2880" w:hanging="360"/>
      </w:pPr>
    </w:lvl>
    <w:lvl w:ilvl="4" w:tplc="696AA8C4">
      <w:start w:val="1"/>
      <w:numFmt w:val="lowerLetter"/>
      <w:lvlText w:val="%5."/>
      <w:lvlJc w:val="left"/>
      <w:pPr>
        <w:ind w:left="3600" w:hanging="360"/>
      </w:pPr>
    </w:lvl>
    <w:lvl w:ilvl="5" w:tplc="003C34B6">
      <w:start w:val="1"/>
      <w:numFmt w:val="lowerLetter"/>
      <w:lvlText w:val="%6."/>
      <w:lvlJc w:val="left"/>
      <w:pPr>
        <w:ind w:left="4320" w:hanging="360"/>
      </w:pPr>
    </w:lvl>
    <w:lvl w:ilvl="6" w:tplc="9ECEBA54">
      <w:start w:val="1"/>
      <w:numFmt w:val="lowerLetter"/>
      <w:lvlText w:val="%7."/>
      <w:lvlJc w:val="left"/>
      <w:pPr>
        <w:ind w:left="5040" w:hanging="360"/>
      </w:pPr>
    </w:lvl>
    <w:lvl w:ilvl="7" w:tplc="D5189986">
      <w:start w:val="1"/>
      <w:numFmt w:val="lowerLetter"/>
      <w:lvlText w:val="%8."/>
      <w:lvlJc w:val="left"/>
      <w:pPr>
        <w:ind w:left="5760" w:hanging="360"/>
      </w:pPr>
    </w:lvl>
    <w:lvl w:ilvl="8" w:tplc="4A7E1FE6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D9A63BB"/>
    <w:multiLevelType w:val="hybridMultilevel"/>
    <w:tmpl w:val="7458E840"/>
    <w:lvl w:ilvl="0" w:tplc="A1FA9938">
      <w:start w:val="1"/>
      <w:numFmt w:val="lowerRoman"/>
      <w:lvlText w:val="%1)"/>
      <w:lvlJc w:val="left"/>
      <w:pPr>
        <w:ind w:left="1080" w:hanging="360"/>
      </w:pPr>
    </w:lvl>
    <w:lvl w:ilvl="1" w:tplc="8B04C36E">
      <w:start w:val="1"/>
      <w:numFmt w:val="lowerRoman"/>
      <w:lvlText w:val="%2."/>
      <w:lvlJc w:val="left"/>
      <w:pPr>
        <w:ind w:left="1440" w:hanging="360"/>
      </w:pPr>
    </w:lvl>
    <w:lvl w:ilvl="2" w:tplc="0CD257CA">
      <w:start w:val="1"/>
      <w:numFmt w:val="lowerRoman"/>
      <w:lvlText w:val="%3."/>
      <w:lvlJc w:val="left"/>
      <w:pPr>
        <w:ind w:left="2160" w:hanging="360"/>
      </w:pPr>
    </w:lvl>
    <w:lvl w:ilvl="3" w:tplc="569873B4">
      <w:start w:val="1"/>
      <w:numFmt w:val="lowerRoman"/>
      <w:lvlText w:val="%4."/>
      <w:lvlJc w:val="left"/>
      <w:pPr>
        <w:ind w:left="2880" w:hanging="360"/>
      </w:pPr>
    </w:lvl>
    <w:lvl w:ilvl="4" w:tplc="65DE9340">
      <w:start w:val="1"/>
      <w:numFmt w:val="lowerRoman"/>
      <w:lvlText w:val="%5."/>
      <w:lvlJc w:val="left"/>
      <w:pPr>
        <w:ind w:left="3600" w:hanging="360"/>
      </w:pPr>
    </w:lvl>
    <w:lvl w:ilvl="5" w:tplc="771E1FF2">
      <w:start w:val="1"/>
      <w:numFmt w:val="lowerRoman"/>
      <w:lvlText w:val="%6."/>
      <w:lvlJc w:val="left"/>
      <w:pPr>
        <w:ind w:left="4320" w:hanging="360"/>
      </w:pPr>
    </w:lvl>
    <w:lvl w:ilvl="6" w:tplc="D44849C6">
      <w:start w:val="1"/>
      <w:numFmt w:val="lowerRoman"/>
      <w:lvlText w:val="%7."/>
      <w:lvlJc w:val="left"/>
      <w:pPr>
        <w:ind w:left="5040" w:hanging="360"/>
      </w:pPr>
    </w:lvl>
    <w:lvl w:ilvl="7" w:tplc="ACD61B02">
      <w:start w:val="1"/>
      <w:numFmt w:val="lowerRoman"/>
      <w:lvlText w:val="%8."/>
      <w:lvlJc w:val="left"/>
      <w:pPr>
        <w:ind w:left="5760" w:hanging="360"/>
      </w:pPr>
    </w:lvl>
    <w:lvl w:ilvl="8" w:tplc="78DE3D50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DEB7D8D"/>
    <w:multiLevelType w:val="hybridMultilevel"/>
    <w:tmpl w:val="9D8C998A"/>
    <w:lvl w:ilvl="0" w:tplc="EB70E182">
      <w:start w:val="1"/>
      <w:numFmt w:val="lowerLetter"/>
      <w:lvlText w:val="%1)"/>
      <w:lvlJc w:val="left"/>
      <w:pPr>
        <w:ind w:left="720" w:hanging="360"/>
      </w:pPr>
    </w:lvl>
    <w:lvl w:ilvl="1" w:tplc="C87A9DA4">
      <w:start w:val="1"/>
      <w:numFmt w:val="lowerLetter"/>
      <w:lvlText w:val="%2."/>
      <w:lvlJc w:val="left"/>
      <w:pPr>
        <w:ind w:left="1440" w:hanging="360"/>
      </w:pPr>
    </w:lvl>
    <w:lvl w:ilvl="2" w:tplc="3FB69692">
      <w:start w:val="1"/>
      <w:numFmt w:val="lowerLetter"/>
      <w:lvlText w:val="%3."/>
      <w:lvlJc w:val="left"/>
      <w:pPr>
        <w:ind w:left="2160" w:hanging="360"/>
      </w:pPr>
    </w:lvl>
    <w:lvl w:ilvl="3" w:tplc="F52EA404">
      <w:start w:val="1"/>
      <w:numFmt w:val="lowerLetter"/>
      <w:lvlText w:val="%4."/>
      <w:lvlJc w:val="left"/>
      <w:pPr>
        <w:ind w:left="2880" w:hanging="360"/>
      </w:pPr>
    </w:lvl>
    <w:lvl w:ilvl="4" w:tplc="D7A6B796">
      <w:start w:val="1"/>
      <w:numFmt w:val="lowerLetter"/>
      <w:lvlText w:val="%5."/>
      <w:lvlJc w:val="left"/>
      <w:pPr>
        <w:ind w:left="3600" w:hanging="360"/>
      </w:pPr>
    </w:lvl>
    <w:lvl w:ilvl="5" w:tplc="A2CE2F1E">
      <w:start w:val="1"/>
      <w:numFmt w:val="lowerLetter"/>
      <w:lvlText w:val="%6."/>
      <w:lvlJc w:val="left"/>
      <w:pPr>
        <w:ind w:left="4320" w:hanging="360"/>
      </w:pPr>
    </w:lvl>
    <w:lvl w:ilvl="6" w:tplc="D7D6EF3A">
      <w:start w:val="1"/>
      <w:numFmt w:val="lowerLetter"/>
      <w:lvlText w:val="%7."/>
      <w:lvlJc w:val="left"/>
      <w:pPr>
        <w:ind w:left="5040" w:hanging="360"/>
      </w:pPr>
    </w:lvl>
    <w:lvl w:ilvl="7" w:tplc="35DCAC0E">
      <w:start w:val="1"/>
      <w:numFmt w:val="lowerLetter"/>
      <w:lvlText w:val="%8."/>
      <w:lvlJc w:val="left"/>
      <w:pPr>
        <w:ind w:left="5760" w:hanging="360"/>
      </w:pPr>
    </w:lvl>
    <w:lvl w:ilvl="8" w:tplc="0734C864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DFB5028"/>
    <w:multiLevelType w:val="hybridMultilevel"/>
    <w:tmpl w:val="C6D8F084"/>
    <w:lvl w:ilvl="0" w:tplc="886AC58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309" w15:restartNumberingAfterBreak="0">
    <w:nsid w:val="7E4A34F7"/>
    <w:multiLevelType w:val="hybridMultilevel"/>
    <w:tmpl w:val="664030B4"/>
    <w:lvl w:ilvl="0" w:tplc="B492B5D0">
      <w:start w:val="1"/>
      <w:numFmt w:val="decimal"/>
      <w:lvlText w:val="%1."/>
      <w:lvlJc w:val="left"/>
      <w:pPr>
        <w:ind w:left="360" w:hanging="360"/>
      </w:pPr>
    </w:lvl>
    <w:lvl w:ilvl="1" w:tplc="609E0630">
      <w:start w:val="1"/>
      <w:numFmt w:val="lowerLetter"/>
      <w:lvlText w:val="%2)"/>
      <w:lvlJc w:val="left"/>
      <w:pPr>
        <w:ind w:left="720" w:hanging="360"/>
      </w:pPr>
    </w:lvl>
    <w:lvl w:ilvl="2" w:tplc="DFEE5434">
      <w:start w:val="1"/>
      <w:numFmt w:val="lowerRoman"/>
      <w:lvlText w:val="%3."/>
      <w:lvlJc w:val="left"/>
      <w:pPr>
        <w:ind w:left="1080" w:hanging="360"/>
      </w:pPr>
    </w:lvl>
    <w:lvl w:ilvl="3" w:tplc="CA269FF6">
      <w:start w:val="1"/>
      <w:numFmt w:val="decimal"/>
      <w:lvlText w:val="%4."/>
      <w:lvlJc w:val="left"/>
      <w:pPr>
        <w:ind w:left="2880" w:hanging="360"/>
      </w:pPr>
    </w:lvl>
    <w:lvl w:ilvl="4" w:tplc="2FF4F762">
      <w:start w:val="1"/>
      <w:numFmt w:val="lowerLetter"/>
      <w:lvlText w:val="%5."/>
      <w:lvlJc w:val="left"/>
      <w:pPr>
        <w:ind w:left="3600" w:hanging="360"/>
      </w:pPr>
    </w:lvl>
    <w:lvl w:ilvl="5" w:tplc="F8964228">
      <w:start w:val="1"/>
      <w:numFmt w:val="lowerRoman"/>
      <w:lvlText w:val="%6."/>
      <w:lvlJc w:val="left"/>
      <w:pPr>
        <w:ind w:left="4320" w:hanging="360"/>
      </w:pPr>
    </w:lvl>
    <w:lvl w:ilvl="6" w:tplc="610C8B8E">
      <w:start w:val="1"/>
      <w:numFmt w:val="decimal"/>
      <w:lvlText w:val="%7."/>
      <w:lvlJc w:val="left"/>
      <w:pPr>
        <w:ind w:left="5040" w:hanging="360"/>
      </w:pPr>
    </w:lvl>
    <w:lvl w:ilvl="7" w:tplc="2722A69A">
      <w:start w:val="1"/>
      <w:numFmt w:val="lowerLetter"/>
      <w:lvlText w:val="%8."/>
      <w:lvlJc w:val="left"/>
      <w:pPr>
        <w:ind w:left="5760" w:hanging="360"/>
      </w:pPr>
    </w:lvl>
    <w:lvl w:ilvl="8" w:tplc="0C3EF73E">
      <w:start w:val="1"/>
      <w:numFmt w:val="lowerRoman"/>
      <w:lvlText w:val="%9."/>
      <w:lvlJc w:val="left"/>
      <w:pPr>
        <w:ind w:left="6480" w:hanging="360"/>
      </w:pPr>
    </w:lvl>
  </w:abstractNum>
  <w:abstractNum w:abstractNumId="310" w15:restartNumberingAfterBreak="0">
    <w:nsid w:val="7E5C661B"/>
    <w:multiLevelType w:val="hybridMultilevel"/>
    <w:tmpl w:val="EF02BB1A"/>
    <w:lvl w:ilvl="0" w:tplc="744C0CDA">
      <w:start w:val="1"/>
      <w:numFmt w:val="lowerRoman"/>
      <w:lvlText w:val="%1)"/>
      <w:lvlJc w:val="left"/>
      <w:pPr>
        <w:ind w:left="1080" w:hanging="360"/>
      </w:pPr>
    </w:lvl>
    <w:lvl w:ilvl="1" w:tplc="779865E0">
      <w:start w:val="1"/>
      <w:numFmt w:val="lowerRoman"/>
      <w:lvlText w:val="%2."/>
      <w:lvlJc w:val="left"/>
      <w:pPr>
        <w:ind w:left="1440" w:hanging="360"/>
      </w:pPr>
    </w:lvl>
    <w:lvl w:ilvl="2" w:tplc="C2327EE0">
      <w:start w:val="1"/>
      <w:numFmt w:val="lowerRoman"/>
      <w:lvlText w:val="%3."/>
      <w:lvlJc w:val="left"/>
      <w:pPr>
        <w:ind w:left="2160" w:hanging="360"/>
      </w:pPr>
    </w:lvl>
    <w:lvl w:ilvl="3" w:tplc="CB6EE602">
      <w:start w:val="1"/>
      <w:numFmt w:val="lowerRoman"/>
      <w:lvlText w:val="%4."/>
      <w:lvlJc w:val="left"/>
      <w:pPr>
        <w:ind w:left="2880" w:hanging="360"/>
      </w:pPr>
    </w:lvl>
    <w:lvl w:ilvl="4" w:tplc="6462948E">
      <w:start w:val="1"/>
      <w:numFmt w:val="lowerRoman"/>
      <w:lvlText w:val="%5."/>
      <w:lvlJc w:val="left"/>
      <w:pPr>
        <w:ind w:left="3600" w:hanging="360"/>
      </w:pPr>
    </w:lvl>
    <w:lvl w:ilvl="5" w:tplc="9232F422">
      <w:start w:val="1"/>
      <w:numFmt w:val="lowerRoman"/>
      <w:lvlText w:val="%6."/>
      <w:lvlJc w:val="left"/>
      <w:pPr>
        <w:ind w:left="4320" w:hanging="360"/>
      </w:pPr>
    </w:lvl>
    <w:lvl w:ilvl="6" w:tplc="4A3C6E26">
      <w:start w:val="1"/>
      <w:numFmt w:val="lowerRoman"/>
      <w:lvlText w:val="%7."/>
      <w:lvlJc w:val="left"/>
      <w:pPr>
        <w:ind w:left="5040" w:hanging="360"/>
      </w:pPr>
    </w:lvl>
    <w:lvl w:ilvl="7" w:tplc="3B70A0DA">
      <w:start w:val="1"/>
      <w:numFmt w:val="lowerRoman"/>
      <w:lvlText w:val="%8."/>
      <w:lvlJc w:val="left"/>
      <w:pPr>
        <w:ind w:left="5760" w:hanging="360"/>
      </w:pPr>
    </w:lvl>
    <w:lvl w:ilvl="8" w:tplc="7250D404">
      <w:start w:val="1"/>
      <w:numFmt w:val="lowerRoman"/>
      <w:lvlText w:val="%9."/>
      <w:lvlJc w:val="left"/>
      <w:pPr>
        <w:ind w:left="6480" w:hanging="360"/>
      </w:pPr>
    </w:lvl>
  </w:abstractNum>
  <w:abstractNum w:abstractNumId="311" w15:restartNumberingAfterBreak="0">
    <w:nsid w:val="7E6663D7"/>
    <w:multiLevelType w:val="hybridMultilevel"/>
    <w:tmpl w:val="F2F8BF06"/>
    <w:lvl w:ilvl="0" w:tplc="F822EB90">
      <w:start w:val="1"/>
      <w:numFmt w:val="lowerRoman"/>
      <w:lvlText w:val="%1)"/>
      <w:lvlJc w:val="left"/>
      <w:pPr>
        <w:ind w:left="1080" w:hanging="360"/>
      </w:pPr>
    </w:lvl>
    <w:lvl w:ilvl="1" w:tplc="AB963378">
      <w:start w:val="1"/>
      <w:numFmt w:val="lowerRoman"/>
      <w:lvlText w:val="%2."/>
      <w:lvlJc w:val="left"/>
      <w:pPr>
        <w:ind w:left="1440" w:hanging="360"/>
      </w:pPr>
    </w:lvl>
    <w:lvl w:ilvl="2" w:tplc="F88CC00A">
      <w:start w:val="1"/>
      <w:numFmt w:val="lowerRoman"/>
      <w:lvlText w:val="%3."/>
      <w:lvlJc w:val="left"/>
      <w:pPr>
        <w:ind w:left="2160" w:hanging="360"/>
      </w:pPr>
    </w:lvl>
    <w:lvl w:ilvl="3" w:tplc="E8C0C2D2">
      <w:start w:val="1"/>
      <w:numFmt w:val="lowerRoman"/>
      <w:lvlText w:val="%4."/>
      <w:lvlJc w:val="left"/>
      <w:pPr>
        <w:ind w:left="2880" w:hanging="360"/>
      </w:pPr>
    </w:lvl>
    <w:lvl w:ilvl="4" w:tplc="941094D4">
      <w:start w:val="1"/>
      <w:numFmt w:val="lowerRoman"/>
      <w:lvlText w:val="%5."/>
      <w:lvlJc w:val="left"/>
      <w:pPr>
        <w:ind w:left="3600" w:hanging="360"/>
      </w:pPr>
    </w:lvl>
    <w:lvl w:ilvl="5" w:tplc="1F66E146">
      <w:start w:val="1"/>
      <w:numFmt w:val="lowerRoman"/>
      <w:lvlText w:val="%6."/>
      <w:lvlJc w:val="left"/>
      <w:pPr>
        <w:ind w:left="4320" w:hanging="360"/>
      </w:pPr>
    </w:lvl>
    <w:lvl w:ilvl="6" w:tplc="BCFA4F84">
      <w:start w:val="1"/>
      <w:numFmt w:val="lowerRoman"/>
      <w:lvlText w:val="%7."/>
      <w:lvlJc w:val="left"/>
      <w:pPr>
        <w:ind w:left="5040" w:hanging="360"/>
      </w:pPr>
    </w:lvl>
    <w:lvl w:ilvl="7" w:tplc="EE7E17DC">
      <w:start w:val="1"/>
      <w:numFmt w:val="lowerRoman"/>
      <w:lvlText w:val="%8."/>
      <w:lvlJc w:val="left"/>
      <w:pPr>
        <w:ind w:left="5760" w:hanging="360"/>
      </w:pPr>
    </w:lvl>
    <w:lvl w:ilvl="8" w:tplc="A836D2EE">
      <w:start w:val="1"/>
      <w:numFmt w:val="lowerRoman"/>
      <w:lvlText w:val="%9."/>
      <w:lvlJc w:val="left"/>
      <w:pPr>
        <w:ind w:left="6480" w:hanging="360"/>
      </w:pPr>
    </w:lvl>
  </w:abstractNum>
  <w:abstractNum w:abstractNumId="312" w15:restartNumberingAfterBreak="0">
    <w:nsid w:val="7EEE3B0F"/>
    <w:multiLevelType w:val="hybridMultilevel"/>
    <w:tmpl w:val="E006D7A0"/>
    <w:lvl w:ilvl="0" w:tplc="95A69588">
      <w:start w:val="1"/>
      <w:numFmt w:val="lowerLetter"/>
      <w:lvlText w:val="%1)"/>
      <w:lvlJc w:val="left"/>
      <w:pPr>
        <w:ind w:left="720" w:hanging="360"/>
      </w:pPr>
    </w:lvl>
    <w:lvl w:ilvl="1" w:tplc="11D46668">
      <w:start w:val="1"/>
      <w:numFmt w:val="lowerLetter"/>
      <w:lvlText w:val="%2."/>
      <w:lvlJc w:val="left"/>
      <w:pPr>
        <w:ind w:left="1440" w:hanging="360"/>
      </w:pPr>
    </w:lvl>
    <w:lvl w:ilvl="2" w:tplc="02B63CA4">
      <w:start w:val="1"/>
      <w:numFmt w:val="lowerLetter"/>
      <w:lvlText w:val="%3."/>
      <w:lvlJc w:val="left"/>
      <w:pPr>
        <w:ind w:left="2160" w:hanging="360"/>
      </w:pPr>
    </w:lvl>
    <w:lvl w:ilvl="3" w:tplc="D26CFA60">
      <w:start w:val="1"/>
      <w:numFmt w:val="lowerLetter"/>
      <w:lvlText w:val="%4."/>
      <w:lvlJc w:val="left"/>
      <w:pPr>
        <w:ind w:left="2880" w:hanging="360"/>
      </w:pPr>
    </w:lvl>
    <w:lvl w:ilvl="4" w:tplc="DC985760">
      <w:start w:val="1"/>
      <w:numFmt w:val="lowerLetter"/>
      <w:lvlText w:val="%5."/>
      <w:lvlJc w:val="left"/>
      <w:pPr>
        <w:ind w:left="3600" w:hanging="360"/>
      </w:pPr>
    </w:lvl>
    <w:lvl w:ilvl="5" w:tplc="4FC46660">
      <w:start w:val="1"/>
      <w:numFmt w:val="lowerLetter"/>
      <w:lvlText w:val="%6."/>
      <w:lvlJc w:val="left"/>
      <w:pPr>
        <w:ind w:left="4320" w:hanging="360"/>
      </w:pPr>
    </w:lvl>
    <w:lvl w:ilvl="6" w:tplc="D2C8BD86">
      <w:start w:val="1"/>
      <w:numFmt w:val="lowerLetter"/>
      <w:lvlText w:val="%7."/>
      <w:lvlJc w:val="left"/>
      <w:pPr>
        <w:ind w:left="5040" w:hanging="360"/>
      </w:pPr>
    </w:lvl>
    <w:lvl w:ilvl="7" w:tplc="4CC80636">
      <w:start w:val="1"/>
      <w:numFmt w:val="lowerLetter"/>
      <w:lvlText w:val="%8."/>
      <w:lvlJc w:val="left"/>
      <w:pPr>
        <w:ind w:left="5760" w:hanging="360"/>
      </w:pPr>
    </w:lvl>
    <w:lvl w:ilvl="8" w:tplc="8DE073EE">
      <w:start w:val="1"/>
      <w:numFmt w:val="lowerLetter"/>
      <w:lvlText w:val="%9."/>
      <w:lvlJc w:val="left"/>
      <w:pPr>
        <w:ind w:left="6480" w:hanging="360"/>
      </w:pPr>
    </w:lvl>
  </w:abstractNum>
  <w:abstractNum w:abstractNumId="313" w15:restartNumberingAfterBreak="0">
    <w:nsid w:val="7F0F46ED"/>
    <w:multiLevelType w:val="hybridMultilevel"/>
    <w:tmpl w:val="5588B1C8"/>
    <w:lvl w:ilvl="0" w:tplc="E1A04756">
      <w:start w:val="1"/>
      <w:numFmt w:val="lowerRoman"/>
      <w:lvlText w:val="%1)"/>
      <w:lvlJc w:val="left"/>
      <w:pPr>
        <w:ind w:left="1080" w:hanging="360"/>
      </w:pPr>
    </w:lvl>
    <w:lvl w:ilvl="1" w:tplc="110EBD8C">
      <w:start w:val="1"/>
      <w:numFmt w:val="lowerRoman"/>
      <w:lvlText w:val="%2."/>
      <w:lvlJc w:val="left"/>
      <w:pPr>
        <w:ind w:left="1440" w:hanging="360"/>
      </w:pPr>
    </w:lvl>
    <w:lvl w:ilvl="2" w:tplc="3B7EA306">
      <w:start w:val="1"/>
      <w:numFmt w:val="lowerRoman"/>
      <w:lvlText w:val="%3."/>
      <w:lvlJc w:val="left"/>
      <w:pPr>
        <w:ind w:left="2160" w:hanging="360"/>
      </w:pPr>
    </w:lvl>
    <w:lvl w:ilvl="3" w:tplc="BEFE8A06">
      <w:start w:val="1"/>
      <w:numFmt w:val="lowerRoman"/>
      <w:lvlText w:val="%4."/>
      <w:lvlJc w:val="left"/>
      <w:pPr>
        <w:ind w:left="2880" w:hanging="360"/>
      </w:pPr>
    </w:lvl>
    <w:lvl w:ilvl="4" w:tplc="ABDE087E">
      <w:start w:val="1"/>
      <w:numFmt w:val="lowerRoman"/>
      <w:lvlText w:val="%5."/>
      <w:lvlJc w:val="left"/>
      <w:pPr>
        <w:ind w:left="3600" w:hanging="360"/>
      </w:pPr>
    </w:lvl>
    <w:lvl w:ilvl="5" w:tplc="3FF4FB44">
      <w:start w:val="1"/>
      <w:numFmt w:val="lowerRoman"/>
      <w:lvlText w:val="%6."/>
      <w:lvlJc w:val="left"/>
      <w:pPr>
        <w:ind w:left="4320" w:hanging="360"/>
      </w:pPr>
    </w:lvl>
    <w:lvl w:ilvl="6" w:tplc="EF32F7B6">
      <w:start w:val="1"/>
      <w:numFmt w:val="lowerRoman"/>
      <w:lvlText w:val="%7."/>
      <w:lvlJc w:val="left"/>
      <w:pPr>
        <w:ind w:left="5040" w:hanging="360"/>
      </w:pPr>
    </w:lvl>
    <w:lvl w:ilvl="7" w:tplc="8390A614">
      <w:start w:val="1"/>
      <w:numFmt w:val="lowerRoman"/>
      <w:lvlText w:val="%8."/>
      <w:lvlJc w:val="left"/>
      <w:pPr>
        <w:ind w:left="5760" w:hanging="360"/>
      </w:pPr>
    </w:lvl>
    <w:lvl w:ilvl="8" w:tplc="EE2A78D0">
      <w:start w:val="1"/>
      <w:numFmt w:val="lowerRoman"/>
      <w:lvlText w:val="%9."/>
      <w:lvlJc w:val="left"/>
      <w:pPr>
        <w:ind w:left="6480" w:hanging="360"/>
      </w:pPr>
    </w:lvl>
  </w:abstractNum>
  <w:abstractNum w:abstractNumId="314" w15:restartNumberingAfterBreak="0">
    <w:nsid w:val="7F4C63EB"/>
    <w:multiLevelType w:val="hybridMultilevel"/>
    <w:tmpl w:val="0C486000"/>
    <w:lvl w:ilvl="0" w:tplc="488A2732">
      <w:start w:val="1"/>
      <w:numFmt w:val="lowerLetter"/>
      <w:lvlText w:val="%1)"/>
      <w:lvlJc w:val="left"/>
      <w:pPr>
        <w:ind w:left="720" w:hanging="360"/>
      </w:pPr>
    </w:lvl>
    <w:lvl w:ilvl="1" w:tplc="1750A67E">
      <w:start w:val="1"/>
      <w:numFmt w:val="lowerLetter"/>
      <w:lvlText w:val="%2."/>
      <w:lvlJc w:val="left"/>
      <w:pPr>
        <w:ind w:left="1440" w:hanging="360"/>
      </w:pPr>
    </w:lvl>
    <w:lvl w:ilvl="2" w:tplc="C7B26A34">
      <w:start w:val="1"/>
      <w:numFmt w:val="lowerLetter"/>
      <w:lvlText w:val="%3."/>
      <w:lvlJc w:val="left"/>
      <w:pPr>
        <w:ind w:left="2160" w:hanging="360"/>
      </w:pPr>
    </w:lvl>
    <w:lvl w:ilvl="3" w:tplc="E7F05EA8">
      <w:start w:val="1"/>
      <w:numFmt w:val="lowerLetter"/>
      <w:lvlText w:val="%4."/>
      <w:lvlJc w:val="left"/>
      <w:pPr>
        <w:ind w:left="2880" w:hanging="360"/>
      </w:pPr>
    </w:lvl>
    <w:lvl w:ilvl="4" w:tplc="AB382748">
      <w:start w:val="1"/>
      <w:numFmt w:val="lowerLetter"/>
      <w:lvlText w:val="%5."/>
      <w:lvlJc w:val="left"/>
      <w:pPr>
        <w:ind w:left="3600" w:hanging="360"/>
      </w:pPr>
    </w:lvl>
    <w:lvl w:ilvl="5" w:tplc="81842A04">
      <w:start w:val="1"/>
      <w:numFmt w:val="lowerLetter"/>
      <w:lvlText w:val="%6."/>
      <w:lvlJc w:val="left"/>
      <w:pPr>
        <w:ind w:left="4320" w:hanging="360"/>
      </w:pPr>
    </w:lvl>
    <w:lvl w:ilvl="6" w:tplc="2E1E7B28">
      <w:start w:val="1"/>
      <w:numFmt w:val="lowerLetter"/>
      <w:lvlText w:val="%7."/>
      <w:lvlJc w:val="left"/>
      <w:pPr>
        <w:ind w:left="5040" w:hanging="360"/>
      </w:pPr>
    </w:lvl>
    <w:lvl w:ilvl="7" w:tplc="31260C0A">
      <w:start w:val="1"/>
      <w:numFmt w:val="lowerLetter"/>
      <w:lvlText w:val="%8."/>
      <w:lvlJc w:val="left"/>
      <w:pPr>
        <w:ind w:left="5760" w:hanging="360"/>
      </w:pPr>
    </w:lvl>
    <w:lvl w:ilvl="8" w:tplc="17A8FDB6">
      <w:start w:val="1"/>
      <w:numFmt w:val="lowerLetter"/>
      <w:lvlText w:val="%9."/>
      <w:lvlJc w:val="left"/>
      <w:pPr>
        <w:ind w:left="6480" w:hanging="360"/>
      </w:pPr>
    </w:lvl>
  </w:abstractNum>
  <w:num w:numId="1" w16cid:durableId="881596431">
    <w:abstractNumId w:val="197"/>
  </w:num>
  <w:num w:numId="2" w16cid:durableId="151020770">
    <w:abstractNumId w:val="211"/>
  </w:num>
  <w:num w:numId="3" w16cid:durableId="1829707313">
    <w:abstractNumId w:val="230"/>
  </w:num>
  <w:num w:numId="4" w16cid:durableId="333336583">
    <w:abstractNumId w:val="209"/>
  </w:num>
  <w:num w:numId="5" w16cid:durableId="1829052369">
    <w:abstractNumId w:val="111"/>
  </w:num>
  <w:num w:numId="6" w16cid:durableId="423497687">
    <w:abstractNumId w:val="92"/>
  </w:num>
  <w:num w:numId="7" w16cid:durableId="705520989">
    <w:abstractNumId w:val="188"/>
  </w:num>
  <w:num w:numId="8" w16cid:durableId="949556665">
    <w:abstractNumId w:val="96"/>
  </w:num>
  <w:num w:numId="9" w16cid:durableId="1427269943">
    <w:abstractNumId w:val="289"/>
  </w:num>
  <w:num w:numId="10" w16cid:durableId="1904442226">
    <w:abstractNumId w:val="296"/>
  </w:num>
  <w:num w:numId="11" w16cid:durableId="601576007">
    <w:abstractNumId w:val="249"/>
  </w:num>
  <w:num w:numId="12" w16cid:durableId="1332486482">
    <w:abstractNumId w:val="283"/>
  </w:num>
  <w:num w:numId="13" w16cid:durableId="1878814943">
    <w:abstractNumId w:val="134"/>
  </w:num>
  <w:num w:numId="14" w16cid:durableId="103303693">
    <w:abstractNumId w:val="100"/>
  </w:num>
  <w:num w:numId="15" w16cid:durableId="1270311653">
    <w:abstractNumId w:val="49"/>
  </w:num>
  <w:num w:numId="16" w16cid:durableId="1782912636">
    <w:abstractNumId w:val="101"/>
  </w:num>
  <w:num w:numId="17" w16cid:durableId="596599343">
    <w:abstractNumId w:val="21"/>
  </w:num>
  <w:num w:numId="18" w16cid:durableId="148987278">
    <w:abstractNumId w:val="121"/>
  </w:num>
  <w:num w:numId="19" w16cid:durableId="990865189">
    <w:abstractNumId w:val="55"/>
  </w:num>
  <w:num w:numId="20" w16cid:durableId="1264845908">
    <w:abstractNumId w:val="93"/>
  </w:num>
  <w:num w:numId="21" w16cid:durableId="807280427">
    <w:abstractNumId w:val="195"/>
  </w:num>
  <w:num w:numId="22" w16cid:durableId="789935848">
    <w:abstractNumId w:val="275"/>
  </w:num>
  <w:num w:numId="23" w16cid:durableId="902331097">
    <w:abstractNumId w:val="6"/>
  </w:num>
  <w:num w:numId="24" w16cid:durableId="2077513427">
    <w:abstractNumId w:val="34"/>
  </w:num>
  <w:num w:numId="25" w16cid:durableId="1327712293">
    <w:abstractNumId w:val="117"/>
  </w:num>
  <w:num w:numId="26" w16cid:durableId="1146237194">
    <w:abstractNumId w:val="238"/>
  </w:num>
  <w:num w:numId="27" w16cid:durableId="1314945470">
    <w:abstractNumId w:val="245"/>
  </w:num>
  <w:num w:numId="28" w16cid:durableId="1854802623">
    <w:abstractNumId w:val="269"/>
  </w:num>
  <w:num w:numId="29" w16cid:durableId="1735393511">
    <w:abstractNumId w:val="90"/>
  </w:num>
  <w:num w:numId="30" w16cid:durableId="260187472">
    <w:abstractNumId w:val="273"/>
  </w:num>
  <w:num w:numId="31" w16cid:durableId="1973485681">
    <w:abstractNumId w:val="52"/>
  </w:num>
  <w:num w:numId="32" w16cid:durableId="1772503046">
    <w:abstractNumId w:val="244"/>
  </w:num>
  <w:num w:numId="33" w16cid:durableId="103813889">
    <w:abstractNumId w:val="62"/>
  </w:num>
  <w:num w:numId="34" w16cid:durableId="915869627">
    <w:abstractNumId w:val="65"/>
  </w:num>
  <w:num w:numId="35" w16cid:durableId="1677807268">
    <w:abstractNumId w:val="287"/>
  </w:num>
  <w:num w:numId="36" w16cid:durableId="13383090">
    <w:abstractNumId w:val="105"/>
  </w:num>
  <w:num w:numId="37" w16cid:durableId="1741059833">
    <w:abstractNumId w:val="41"/>
  </w:num>
  <w:num w:numId="38" w16cid:durableId="1250040919">
    <w:abstractNumId w:val="301"/>
  </w:num>
  <w:num w:numId="39" w16cid:durableId="1824199380">
    <w:abstractNumId w:val="19"/>
  </w:num>
  <w:num w:numId="40" w16cid:durableId="1021126280">
    <w:abstractNumId w:val="262"/>
  </w:num>
  <w:num w:numId="41" w16cid:durableId="168639087">
    <w:abstractNumId w:val="233"/>
  </w:num>
  <w:num w:numId="42" w16cid:durableId="74523513">
    <w:abstractNumId w:val="145"/>
  </w:num>
  <w:num w:numId="43" w16cid:durableId="1540389072">
    <w:abstractNumId w:val="234"/>
  </w:num>
  <w:num w:numId="44" w16cid:durableId="487483247">
    <w:abstractNumId w:val="307"/>
  </w:num>
  <w:num w:numId="45" w16cid:durableId="1513566653">
    <w:abstractNumId w:val="247"/>
  </w:num>
  <w:num w:numId="46" w16cid:durableId="1251744124">
    <w:abstractNumId w:val="74"/>
  </w:num>
  <w:num w:numId="47" w16cid:durableId="951403894">
    <w:abstractNumId w:val="231"/>
  </w:num>
  <w:num w:numId="48" w16cid:durableId="973213992">
    <w:abstractNumId w:val="219"/>
  </w:num>
  <w:num w:numId="49" w16cid:durableId="395780156">
    <w:abstractNumId w:val="229"/>
  </w:num>
  <w:num w:numId="50" w16cid:durableId="1425565725">
    <w:abstractNumId w:val="208"/>
  </w:num>
  <w:num w:numId="51" w16cid:durableId="971062607">
    <w:abstractNumId w:val="311"/>
  </w:num>
  <w:num w:numId="52" w16cid:durableId="971836206">
    <w:abstractNumId w:val="99"/>
  </w:num>
  <w:num w:numId="53" w16cid:durableId="2038313079">
    <w:abstractNumId w:val="11"/>
  </w:num>
  <w:num w:numId="54" w16cid:durableId="932322299">
    <w:abstractNumId w:val="28"/>
  </w:num>
  <w:num w:numId="55" w16cid:durableId="1768958264">
    <w:abstractNumId w:val="271"/>
  </w:num>
  <w:num w:numId="56" w16cid:durableId="1002509818">
    <w:abstractNumId w:val="314"/>
  </w:num>
  <w:num w:numId="57" w16cid:durableId="1020857231">
    <w:abstractNumId w:val="184"/>
  </w:num>
  <w:num w:numId="58" w16cid:durableId="769355558">
    <w:abstractNumId w:val="85"/>
  </w:num>
  <w:num w:numId="59" w16cid:durableId="440496978">
    <w:abstractNumId w:val="155"/>
  </w:num>
  <w:num w:numId="60" w16cid:durableId="1302688504">
    <w:abstractNumId w:val="313"/>
  </w:num>
  <w:num w:numId="61" w16cid:durableId="1564021873">
    <w:abstractNumId w:val="148"/>
  </w:num>
  <w:num w:numId="62" w16cid:durableId="171261998">
    <w:abstractNumId w:val="251"/>
  </w:num>
  <w:num w:numId="63" w16cid:durableId="1979528709">
    <w:abstractNumId w:val="228"/>
  </w:num>
  <w:num w:numId="64" w16cid:durableId="2002733713">
    <w:abstractNumId w:val="153"/>
  </w:num>
  <w:num w:numId="65" w16cid:durableId="341276777">
    <w:abstractNumId w:val="23"/>
  </w:num>
  <w:num w:numId="66" w16cid:durableId="1333797485">
    <w:abstractNumId w:val="129"/>
  </w:num>
  <w:num w:numId="67" w16cid:durableId="1943999205">
    <w:abstractNumId w:val="127"/>
  </w:num>
  <w:num w:numId="68" w16cid:durableId="1002664759">
    <w:abstractNumId w:val="152"/>
  </w:num>
  <w:num w:numId="69" w16cid:durableId="1907646446">
    <w:abstractNumId w:val="302"/>
  </w:num>
  <w:num w:numId="70" w16cid:durableId="1254318908">
    <w:abstractNumId w:val="86"/>
  </w:num>
  <w:num w:numId="71" w16cid:durableId="734814233">
    <w:abstractNumId w:val="131"/>
  </w:num>
  <w:num w:numId="72" w16cid:durableId="1836187980">
    <w:abstractNumId w:val="36"/>
  </w:num>
  <w:num w:numId="73" w16cid:durableId="61611056">
    <w:abstractNumId w:val="75"/>
  </w:num>
  <w:num w:numId="74" w16cid:durableId="879779151">
    <w:abstractNumId w:val="266"/>
  </w:num>
  <w:num w:numId="75" w16cid:durableId="108284901">
    <w:abstractNumId w:val="274"/>
  </w:num>
  <w:num w:numId="76" w16cid:durableId="97336071">
    <w:abstractNumId w:val="235"/>
  </w:num>
  <w:num w:numId="77" w16cid:durableId="210464898">
    <w:abstractNumId w:val="136"/>
  </w:num>
  <w:num w:numId="78" w16cid:durableId="466557494">
    <w:abstractNumId w:val="157"/>
  </w:num>
  <w:num w:numId="79" w16cid:durableId="186262379">
    <w:abstractNumId w:val="24"/>
  </w:num>
  <w:num w:numId="80" w16cid:durableId="53311401">
    <w:abstractNumId w:val="150"/>
  </w:num>
  <w:num w:numId="81" w16cid:durableId="1702435366">
    <w:abstractNumId w:val="217"/>
  </w:num>
  <w:num w:numId="82" w16cid:durableId="612588508">
    <w:abstractNumId w:val="290"/>
  </w:num>
  <w:num w:numId="83" w16cid:durableId="902326671">
    <w:abstractNumId w:val="119"/>
  </w:num>
  <w:num w:numId="84" w16cid:durableId="167208692">
    <w:abstractNumId w:val="175"/>
  </w:num>
  <w:num w:numId="85" w16cid:durableId="1343627358">
    <w:abstractNumId w:val="176"/>
  </w:num>
  <w:num w:numId="86" w16cid:durableId="1922834592">
    <w:abstractNumId w:val="63"/>
  </w:num>
  <w:num w:numId="87" w16cid:durableId="1806193169">
    <w:abstractNumId w:val="53"/>
  </w:num>
  <w:num w:numId="88" w16cid:durableId="1343241588">
    <w:abstractNumId w:val="103"/>
  </w:num>
  <w:num w:numId="89" w16cid:durableId="301272172">
    <w:abstractNumId w:val="47"/>
  </w:num>
  <w:num w:numId="90" w16cid:durableId="114494901">
    <w:abstractNumId w:val="294"/>
  </w:num>
  <w:num w:numId="91" w16cid:durableId="1411805096">
    <w:abstractNumId w:val="133"/>
  </w:num>
  <w:num w:numId="92" w16cid:durableId="1948192310">
    <w:abstractNumId w:val="60"/>
  </w:num>
  <w:num w:numId="93" w16cid:durableId="191959892">
    <w:abstractNumId w:val="277"/>
  </w:num>
  <w:num w:numId="94" w16cid:durableId="1927182976">
    <w:abstractNumId w:val="84"/>
  </w:num>
  <w:num w:numId="95" w16cid:durableId="167016024">
    <w:abstractNumId w:val="256"/>
  </w:num>
  <w:num w:numId="96" w16cid:durableId="2144616647">
    <w:abstractNumId w:val="207"/>
  </w:num>
  <w:num w:numId="97" w16cid:durableId="460928132">
    <w:abstractNumId w:val="81"/>
  </w:num>
  <w:num w:numId="98" w16cid:durableId="931083279">
    <w:abstractNumId w:val="292"/>
  </w:num>
  <w:num w:numId="99" w16cid:durableId="56169279">
    <w:abstractNumId w:val="212"/>
  </w:num>
  <w:num w:numId="100" w16cid:durableId="1390961664">
    <w:abstractNumId w:val="151"/>
  </w:num>
  <w:num w:numId="101" w16cid:durableId="728846436">
    <w:abstractNumId w:val="71"/>
  </w:num>
  <w:num w:numId="102" w16cid:durableId="936905948">
    <w:abstractNumId w:val="163"/>
  </w:num>
  <w:num w:numId="103" w16cid:durableId="1373655311">
    <w:abstractNumId w:val="295"/>
  </w:num>
  <w:num w:numId="104" w16cid:durableId="1432315376">
    <w:abstractNumId w:val="171"/>
  </w:num>
  <w:num w:numId="105" w16cid:durableId="1300113252">
    <w:abstractNumId w:val="220"/>
  </w:num>
  <w:num w:numId="106" w16cid:durableId="336615686">
    <w:abstractNumId w:val="236"/>
  </w:num>
  <w:num w:numId="107" w16cid:durableId="508449521">
    <w:abstractNumId w:val="44"/>
  </w:num>
  <w:num w:numId="108" w16cid:durableId="1807628398">
    <w:abstractNumId w:val="120"/>
  </w:num>
  <w:num w:numId="109" w16cid:durableId="174460353">
    <w:abstractNumId w:val="190"/>
  </w:num>
  <w:num w:numId="110" w16cid:durableId="826018093">
    <w:abstractNumId w:val="185"/>
  </w:num>
  <w:num w:numId="111" w16cid:durableId="2092120464">
    <w:abstractNumId w:val="293"/>
  </w:num>
  <w:num w:numId="112" w16cid:durableId="1224414257">
    <w:abstractNumId w:val="210"/>
  </w:num>
  <w:num w:numId="113" w16cid:durableId="740180030">
    <w:abstractNumId w:val="3"/>
  </w:num>
  <w:num w:numId="114" w16cid:durableId="378750779">
    <w:abstractNumId w:val="306"/>
  </w:num>
  <w:num w:numId="115" w16cid:durableId="14230288">
    <w:abstractNumId w:val="232"/>
  </w:num>
  <w:num w:numId="116" w16cid:durableId="911506050">
    <w:abstractNumId w:val="240"/>
  </w:num>
  <w:num w:numId="117" w16cid:durableId="529226415">
    <w:abstractNumId w:val="16"/>
  </w:num>
  <w:num w:numId="118" w16cid:durableId="1309676151">
    <w:abstractNumId w:val="199"/>
  </w:num>
  <w:num w:numId="119" w16cid:durableId="1037507528">
    <w:abstractNumId w:val="156"/>
  </w:num>
  <w:num w:numId="120" w16cid:durableId="455106812">
    <w:abstractNumId w:val="154"/>
  </w:num>
  <w:num w:numId="121" w16cid:durableId="666831001">
    <w:abstractNumId w:val="104"/>
  </w:num>
  <w:num w:numId="122" w16cid:durableId="1151292263">
    <w:abstractNumId w:val="169"/>
  </w:num>
  <w:num w:numId="123" w16cid:durableId="206265409">
    <w:abstractNumId w:val="135"/>
  </w:num>
  <w:num w:numId="124" w16cid:durableId="2123501105">
    <w:abstractNumId w:val="298"/>
  </w:num>
  <w:num w:numId="125" w16cid:durableId="1637252400">
    <w:abstractNumId w:val="243"/>
  </w:num>
  <w:num w:numId="126" w16cid:durableId="600263469">
    <w:abstractNumId w:val="216"/>
  </w:num>
  <w:num w:numId="127" w16cid:durableId="108286268">
    <w:abstractNumId w:val="107"/>
  </w:num>
  <w:num w:numId="128" w16cid:durableId="1892032988">
    <w:abstractNumId w:val="12"/>
  </w:num>
  <w:num w:numId="129" w16cid:durableId="1460028798">
    <w:abstractNumId w:val="201"/>
  </w:num>
  <w:num w:numId="130" w16cid:durableId="1236739138">
    <w:abstractNumId w:val="286"/>
  </w:num>
  <w:num w:numId="131" w16cid:durableId="754938944">
    <w:abstractNumId w:val="278"/>
  </w:num>
  <w:num w:numId="132" w16cid:durableId="579143736">
    <w:abstractNumId w:val="10"/>
  </w:num>
  <w:num w:numId="133" w16cid:durableId="1583762598">
    <w:abstractNumId w:val="187"/>
  </w:num>
  <w:num w:numId="134" w16cid:durableId="226378859">
    <w:abstractNumId w:val="143"/>
  </w:num>
  <w:num w:numId="135" w16cid:durableId="1790466598">
    <w:abstractNumId w:val="159"/>
  </w:num>
  <w:num w:numId="136" w16cid:durableId="1694840441">
    <w:abstractNumId w:val="288"/>
  </w:num>
  <w:num w:numId="137" w16cid:durableId="212083059">
    <w:abstractNumId w:val="223"/>
  </w:num>
  <w:num w:numId="138" w16cid:durableId="1057439496">
    <w:abstractNumId w:val="162"/>
  </w:num>
  <w:num w:numId="139" w16cid:durableId="1622682609">
    <w:abstractNumId w:val="67"/>
  </w:num>
  <w:num w:numId="140" w16cid:durableId="1848253421">
    <w:abstractNumId w:val="285"/>
  </w:num>
  <w:num w:numId="141" w16cid:durableId="2087803797">
    <w:abstractNumId w:val="200"/>
  </w:num>
  <w:num w:numId="142" w16cid:durableId="1644237969">
    <w:abstractNumId w:val="224"/>
  </w:num>
  <w:num w:numId="143" w16cid:durableId="1197935533">
    <w:abstractNumId w:val="264"/>
  </w:num>
  <w:num w:numId="144" w16cid:durableId="2006392004">
    <w:abstractNumId w:val="165"/>
  </w:num>
  <w:num w:numId="145" w16cid:durableId="429162394">
    <w:abstractNumId w:val="50"/>
  </w:num>
  <w:num w:numId="146" w16cid:durableId="1699742269">
    <w:abstractNumId w:val="1"/>
  </w:num>
  <w:num w:numId="147" w16cid:durableId="1950425902">
    <w:abstractNumId w:val="95"/>
  </w:num>
  <w:num w:numId="148" w16cid:durableId="1069963975">
    <w:abstractNumId w:val="179"/>
  </w:num>
  <w:num w:numId="149" w16cid:durableId="1555390038">
    <w:abstractNumId w:val="68"/>
  </w:num>
  <w:num w:numId="150" w16cid:durableId="1532259659">
    <w:abstractNumId w:val="260"/>
  </w:num>
  <w:num w:numId="151" w16cid:durableId="2013484417">
    <w:abstractNumId w:val="215"/>
  </w:num>
  <w:num w:numId="152" w16cid:durableId="1007249489">
    <w:abstractNumId w:val="2"/>
  </w:num>
  <w:num w:numId="153" w16cid:durableId="792292203">
    <w:abstractNumId w:val="116"/>
  </w:num>
  <w:num w:numId="154" w16cid:durableId="1887832229">
    <w:abstractNumId w:val="237"/>
  </w:num>
  <w:num w:numId="155" w16cid:durableId="641882342">
    <w:abstractNumId w:val="275"/>
  </w:num>
  <w:num w:numId="156" w16cid:durableId="520701086">
    <w:abstractNumId w:val="106"/>
  </w:num>
  <w:num w:numId="157" w16cid:durableId="264116210">
    <w:abstractNumId w:val="241"/>
  </w:num>
  <w:num w:numId="158" w16cid:durableId="1495563900">
    <w:abstractNumId w:val="258"/>
  </w:num>
  <w:num w:numId="159" w16cid:durableId="1450926818">
    <w:abstractNumId w:val="113"/>
  </w:num>
  <w:num w:numId="160" w16cid:durableId="736394799">
    <w:abstractNumId w:val="80"/>
  </w:num>
  <w:num w:numId="161" w16cid:durableId="256791433">
    <w:abstractNumId w:val="196"/>
  </w:num>
  <w:num w:numId="162" w16cid:durableId="338040618">
    <w:abstractNumId w:val="7"/>
  </w:num>
  <w:num w:numId="163" w16cid:durableId="648091963">
    <w:abstractNumId w:val="77"/>
  </w:num>
  <w:num w:numId="164" w16cid:durableId="2102557779">
    <w:abstractNumId w:val="261"/>
  </w:num>
  <w:num w:numId="165" w16cid:durableId="869533201">
    <w:abstractNumId w:val="42"/>
  </w:num>
  <w:num w:numId="166" w16cid:durableId="211233329">
    <w:abstractNumId w:val="142"/>
  </w:num>
  <w:num w:numId="167" w16cid:durableId="989869598">
    <w:abstractNumId w:val="5"/>
  </w:num>
  <w:num w:numId="168" w16cid:durableId="1951663958">
    <w:abstractNumId w:val="14"/>
  </w:num>
  <w:num w:numId="169" w16cid:durableId="1342125584">
    <w:abstractNumId w:val="115"/>
  </w:num>
  <w:num w:numId="170" w16cid:durableId="1385519611">
    <w:abstractNumId w:val="259"/>
  </w:num>
  <w:num w:numId="171" w16cid:durableId="1098141510">
    <w:abstractNumId w:val="218"/>
  </w:num>
  <w:num w:numId="172" w16cid:durableId="806238166">
    <w:abstractNumId w:val="221"/>
  </w:num>
  <w:num w:numId="173" w16cid:durableId="714083776">
    <w:abstractNumId w:val="30"/>
  </w:num>
  <w:num w:numId="174" w16cid:durableId="201020410">
    <w:abstractNumId w:val="9"/>
  </w:num>
  <w:num w:numId="175" w16cid:durableId="815997444">
    <w:abstractNumId w:val="79"/>
  </w:num>
  <w:num w:numId="176" w16cid:durableId="1904632747">
    <w:abstractNumId w:val="220"/>
  </w:num>
  <w:num w:numId="177" w16cid:durableId="1841654601">
    <w:abstractNumId w:val="178"/>
  </w:num>
  <w:num w:numId="178" w16cid:durableId="1482691656">
    <w:abstractNumId w:val="182"/>
  </w:num>
  <w:num w:numId="179" w16cid:durableId="439178927">
    <w:abstractNumId w:val="198"/>
  </w:num>
  <w:num w:numId="180" w16cid:durableId="558588508">
    <w:abstractNumId w:val="263"/>
  </w:num>
  <w:num w:numId="181" w16cid:durableId="1071083204">
    <w:abstractNumId w:val="280"/>
  </w:num>
  <w:num w:numId="182" w16cid:durableId="1482767850">
    <w:abstractNumId w:val="173"/>
  </w:num>
  <w:num w:numId="183" w16cid:durableId="647904920">
    <w:abstractNumId w:val="246"/>
  </w:num>
  <w:num w:numId="184" w16cid:durableId="2105178098">
    <w:abstractNumId w:val="69"/>
  </w:num>
  <w:num w:numId="185" w16cid:durableId="1526169057">
    <w:abstractNumId w:val="29"/>
  </w:num>
  <w:num w:numId="186" w16cid:durableId="1733113125">
    <w:abstractNumId w:val="241"/>
  </w:num>
  <w:num w:numId="187" w16cid:durableId="1856187531">
    <w:abstractNumId w:val="46"/>
  </w:num>
  <w:num w:numId="188" w16cid:durableId="1067386008">
    <w:abstractNumId w:val="4"/>
  </w:num>
  <w:num w:numId="189" w16cid:durableId="148790047">
    <w:abstractNumId w:val="161"/>
  </w:num>
  <w:num w:numId="190" w16cid:durableId="1876235703">
    <w:abstractNumId w:val="39"/>
  </w:num>
  <w:num w:numId="191" w16cid:durableId="2010863916">
    <w:abstractNumId w:val="252"/>
  </w:num>
  <w:num w:numId="192" w16cid:durableId="1711225712">
    <w:abstractNumId w:val="20"/>
  </w:num>
  <w:num w:numId="193" w16cid:durableId="261647537">
    <w:abstractNumId w:val="149"/>
  </w:num>
  <w:num w:numId="194" w16cid:durableId="467476636">
    <w:abstractNumId w:val="168"/>
  </w:num>
  <w:num w:numId="195" w16cid:durableId="1966765851">
    <w:abstractNumId w:val="250"/>
  </w:num>
  <w:num w:numId="196" w16cid:durableId="265382272">
    <w:abstractNumId w:val="202"/>
  </w:num>
  <w:num w:numId="197" w16cid:durableId="1176771581">
    <w:abstractNumId w:val="76"/>
  </w:num>
  <w:num w:numId="198" w16cid:durableId="283118663">
    <w:abstractNumId w:val="227"/>
  </w:num>
  <w:num w:numId="199" w16cid:durableId="863203293">
    <w:abstractNumId w:val="94"/>
  </w:num>
  <w:num w:numId="200" w16cid:durableId="680544559">
    <w:abstractNumId w:val="147"/>
  </w:num>
  <w:num w:numId="201" w16cid:durableId="687485101">
    <w:abstractNumId w:val="89"/>
  </w:num>
  <w:num w:numId="202" w16cid:durableId="2126073393">
    <w:abstractNumId w:val="213"/>
  </w:num>
  <w:num w:numId="203" w16cid:durableId="555627600">
    <w:abstractNumId w:val="183"/>
  </w:num>
  <w:num w:numId="204" w16cid:durableId="1270965691">
    <w:abstractNumId w:val="43"/>
  </w:num>
  <w:num w:numId="205" w16cid:durableId="760486383">
    <w:abstractNumId w:val="122"/>
  </w:num>
  <w:num w:numId="206" w16cid:durableId="635794535">
    <w:abstractNumId w:val="22"/>
  </w:num>
  <w:num w:numId="207" w16cid:durableId="763452861">
    <w:abstractNumId w:val="118"/>
  </w:num>
  <w:num w:numId="208" w16cid:durableId="1200434601">
    <w:abstractNumId w:val="291"/>
  </w:num>
  <w:num w:numId="209" w16cid:durableId="1163354510">
    <w:abstractNumId w:val="160"/>
  </w:num>
  <w:num w:numId="210" w16cid:durableId="1973293365">
    <w:abstractNumId w:val="18"/>
  </w:num>
  <w:num w:numId="211" w16cid:durableId="167794141">
    <w:abstractNumId w:val="112"/>
  </w:num>
  <w:num w:numId="212" w16cid:durableId="1406296781">
    <w:abstractNumId w:val="311"/>
  </w:num>
  <w:num w:numId="213" w16cid:durableId="1485511299">
    <w:abstractNumId w:val="66"/>
  </w:num>
  <w:num w:numId="214" w16cid:durableId="608395390">
    <w:abstractNumId w:val="124"/>
  </w:num>
  <w:num w:numId="215" w16cid:durableId="809055193">
    <w:abstractNumId w:val="91"/>
  </w:num>
  <w:num w:numId="216" w16cid:durableId="710157687">
    <w:abstractNumId w:val="310"/>
  </w:num>
  <w:num w:numId="217" w16cid:durableId="196740431">
    <w:abstractNumId w:val="70"/>
  </w:num>
  <w:num w:numId="218" w16cid:durableId="1470778571">
    <w:abstractNumId w:val="33"/>
  </w:num>
  <w:num w:numId="219" w16cid:durableId="823163142">
    <w:abstractNumId w:val="254"/>
  </w:num>
  <w:num w:numId="220" w16cid:durableId="1412383852">
    <w:abstractNumId w:val="25"/>
  </w:num>
  <w:num w:numId="221" w16cid:durableId="1398819047">
    <w:abstractNumId w:val="175"/>
  </w:num>
  <w:num w:numId="222" w16cid:durableId="814182864">
    <w:abstractNumId w:val="37"/>
  </w:num>
  <w:num w:numId="223" w16cid:durableId="1569807549">
    <w:abstractNumId w:val="166"/>
  </w:num>
  <w:num w:numId="224" w16cid:durableId="291907747">
    <w:abstractNumId w:val="54"/>
  </w:num>
  <w:num w:numId="225" w16cid:durableId="1013413378">
    <w:abstractNumId w:val="110"/>
  </w:num>
  <w:num w:numId="226" w16cid:durableId="977875268">
    <w:abstractNumId w:val="309"/>
  </w:num>
  <w:num w:numId="227" w16cid:durableId="42220312">
    <w:abstractNumId w:val="303"/>
  </w:num>
  <w:num w:numId="228" w16cid:durableId="413935339">
    <w:abstractNumId w:val="59"/>
  </w:num>
  <w:num w:numId="229" w16cid:durableId="432282989">
    <w:abstractNumId w:val="98"/>
  </w:num>
  <w:num w:numId="230" w16cid:durableId="1527400140">
    <w:abstractNumId w:val="222"/>
  </w:num>
  <w:num w:numId="231" w16cid:durableId="2038579612">
    <w:abstractNumId w:val="40"/>
  </w:num>
  <w:num w:numId="232" w16cid:durableId="1999652641">
    <w:abstractNumId w:val="236"/>
  </w:num>
  <w:num w:numId="233" w16cid:durableId="45683588">
    <w:abstractNumId w:val="282"/>
  </w:num>
  <w:num w:numId="234" w16cid:durableId="9911497">
    <w:abstractNumId w:val="214"/>
  </w:num>
  <w:num w:numId="235" w16cid:durableId="1860964421">
    <w:abstractNumId w:val="189"/>
  </w:num>
  <w:num w:numId="236" w16cid:durableId="1707870600">
    <w:abstractNumId w:val="257"/>
  </w:num>
  <w:num w:numId="237" w16cid:durableId="497430012">
    <w:abstractNumId w:val="255"/>
  </w:num>
  <w:num w:numId="238" w16cid:durableId="1137182001">
    <w:abstractNumId w:val="276"/>
  </w:num>
  <w:num w:numId="239" w16cid:durableId="119420251">
    <w:abstractNumId w:val="88"/>
  </w:num>
  <w:num w:numId="240" w16cid:durableId="1519611967">
    <w:abstractNumId w:val="82"/>
  </w:num>
  <w:num w:numId="241" w16cid:durableId="463811714">
    <w:abstractNumId w:val="267"/>
  </w:num>
  <w:num w:numId="242" w16cid:durableId="1670135226">
    <w:abstractNumId w:val="300"/>
  </w:num>
  <w:num w:numId="243" w16cid:durableId="749929097">
    <w:abstractNumId w:val="284"/>
  </w:num>
  <w:num w:numId="244" w16cid:durableId="882404493">
    <w:abstractNumId w:val="225"/>
  </w:num>
  <w:num w:numId="245" w16cid:durableId="1781534362">
    <w:abstractNumId w:val="51"/>
  </w:num>
  <w:num w:numId="246" w16cid:durableId="1791322001">
    <w:abstractNumId w:val="114"/>
  </w:num>
  <w:num w:numId="247" w16cid:durableId="578637845">
    <w:abstractNumId w:val="109"/>
  </w:num>
  <w:num w:numId="248" w16cid:durableId="1931621660">
    <w:abstractNumId w:val="265"/>
  </w:num>
  <w:num w:numId="249" w16cid:durableId="1704012357">
    <w:abstractNumId w:val="72"/>
  </w:num>
  <w:num w:numId="250" w16cid:durableId="1924482904">
    <w:abstractNumId w:val="56"/>
  </w:num>
  <w:num w:numId="251" w16cid:durableId="1153716569">
    <w:abstractNumId w:val="73"/>
  </w:num>
  <w:num w:numId="252" w16cid:durableId="1048845325">
    <w:abstractNumId w:val="137"/>
  </w:num>
  <w:num w:numId="253" w16cid:durableId="765422343">
    <w:abstractNumId w:val="268"/>
  </w:num>
  <w:num w:numId="254" w16cid:durableId="2013025500">
    <w:abstractNumId w:val="139"/>
  </w:num>
  <w:num w:numId="255" w16cid:durableId="1560551274">
    <w:abstractNumId w:val="134"/>
  </w:num>
  <w:num w:numId="256" w16cid:durableId="992837351">
    <w:abstractNumId w:val="0"/>
  </w:num>
  <w:num w:numId="257" w16cid:durableId="2072383243">
    <w:abstractNumId w:val="204"/>
  </w:num>
  <w:num w:numId="258" w16cid:durableId="750738306">
    <w:abstractNumId w:val="130"/>
  </w:num>
  <w:num w:numId="259" w16cid:durableId="391540162">
    <w:abstractNumId w:val="61"/>
  </w:num>
  <w:num w:numId="260" w16cid:durableId="1261179061">
    <w:abstractNumId w:val="128"/>
  </w:num>
  <w:num w:numId="261" w16cid:durableId="1040473255">
    <w:abstractNumId w:val="191"/>
  </w:num>
  <w:num w:numId="262" w16cid:durableId="1143083039">
    <w:abstractNumId w:val="26"/>
  </w:num>
  <w:num w:numId="263" w16cid:durableId="1504082351">
    <w:abstractNumId w:val="31"/>
  </w:num>
  <w:num w:numId="264" w16cid:durableId="403987030">
    <w:abstractNumId w:val="13"/>
  </w:num>
  <w:num w:numId="265" w16cid:durableId="282543791">
    <w:abstractNumId w:val="57"/>
  </w:num>
  <w:num w:numId="266" w16cid:durableId="544374168">
    <w:abstractNumId w:val="138"/>
  </w:num>
  <w:num w:numId="267" w16cid:durableId="961379523">
    <w:abstractNumId w:val="8"/>
  </w:num>
  <w:num w:numId="268" w16cid:durableId="1379550873">
    <w:abstractNumId w:val="48"/>
  </w:num>
  <w:num w:numId="269" w16cid:durableId="969214316">
    <w:abstractNumId w:val="126"/>
  </w:num>
  <w:num w:numId="270" w16cid:durableId="971445379">
    <w:abstractNumId w:val="27"/>
  </w:num>
  <w:num w:numId="271" w16cid:durableId="68310655">
    <w:abstractNumId w:val="270"/>
  </w:num>
  <w:num w:numId="272" w16cid:durableId="490635185">
    <w:abstractNumId w:val="207"/>
  </w:num>
  <w:num w:numId="273" w16cid:durableId="698552042">
    <w:abstractNumId w:val="192"/>
  </w:num>
  <w:num w:numId="274" w16cid:durableId="1075011694">
    <w:abstractNumId w:val="239"/>
  </w:num>
  <w:num w:numId="275" w16cid:durableId="1406950484">
    <w:abstractNumId w:val="206"/>
  </w:num>
  <w:num w:numId="276" w16cid:durableId="1496457073">
    <w:abstractNumId w:val="279"/>
  </w:num>
  <w:num w:numId="277" w16cid:durableId="353121406">
    <w:abstractNumId w:val="141"/>
  </w:num>
  <w:num w:numId="278" w16cid:durableId="773595656">
    <w:abstractNumId w:val="297"/>
  </w:num>
  <w:num w:numId="279" w16cid:durableId="767236910">
    <w:abstractNumId w:val="146"/>
  </w:num>
  <w:num w:numId="280" w16cid:durableId="1049495314">
    <w:abstractNumId w:val="203"/>
  </w:num>
  <w:num w:numId="281" w16cid:durableId="1969894018">
    <w:abstractNumId w:val="83"/>
  </w:num>
  <w:num w:numId="282" w16cid:durableId="1021123962">
    <w:abstractNumId w:val="132"/>
  </w:num>
  <w:num w:numId="283" w16cid:durableId="1458640513">
    <w:abstractNumId w:val="172"/>
  </w:num>
  <w:num w:numId="284" w16cid:durableId="2023507411">
    <w:abstractNumId w:val="181"/>
  </w:num>
  <w:num w:numId="285" w16cid:durableId="626811660">
    <w:abstractNumId w:val="38"/>
  </w:num>
  <w:num w:numId="286" w16cid:durableId="1768845347">
    <w:abstractNumId w:val="78"/>
  </w:num>
  <w:num w:numId="287" w16cid:durableId="518350913">
    <w:abstractNumId w:val="242"/>
  </w:num>
  <w:num w:numId="288" w16cid:durableId="1682320240">
    <w:abstractNumId w:val="193"/>
  </w:num>
  <w:num w:numId="289" w16cid:durableId="1370258436">
    <w:abstractNumId w:val="226"/>
  </w:num>
  <w:num w:numId="290" w16cid:durableId="1493449434">
    <w:abstractNumId w:val="85"/>
  </w:num>
  <w:num w:numId="291" w16cid:durableId="993290152">
    <w:abstractNumId w:val="174"/>
  </w:num>
  <w:num w:numId="292" w16cid:durableId="500970379">
    <w:abstractNumId w:val="177"/>
  </w:num>
  <w:num w:numId="293" w16cid:durableId="859201303">
    <w:abstractNumId w:val="87"/>
  </w:num>
  <w:num w:numId="294" w16cid:durableId="154414564">
    <w:abstractNumId w:val="58"/>
  </w:num>
  <w:num w:numId="295" w16cid:durableId="394200750">
    <w:abstractNumId w:val="194"/>
  </w:num>
  <w:num w:numId="296" w16cid:durableId="1667513800">
    <w:abstractNumId w:val="164"/>
  </w:num>
  <w:num w:numId="297" w16cid:durableId="1678192209">
    <w:abstractNumId w:val="102"/>
  </w:num>
  <w:num w:numId="298" w16cid:durableId="1890993383">
    <w:abstractNumId w:val="167"/>
  </w:num>
  <w:num w:numId="299" w16cid:durableId="2018578162">
    <w:abstractNumId w:val="272"/>
  </w:num>
  <w:num w:numId="300" w16cid:durableId="1516266632">
    <w:abstractNumId w:val="140"/>
  </w:num>
  <w:num w:numId="301" w16cid:durableId="782457536">
    <w:abstractNumId w:val="205"/>
  </w:num>
  <w:num w:numId="302" w16cid:durableId="408578448">
    <w:abstractNumId w:val="123"/>
  </w:num>
  <w:num w:numId="303" w16cid:durableId="2011565009">
    <w:abstractNumId w:val="186"/>
  </w:num>
  <w:num w:numId="304" w16cid:durableId="257908976">
    <w:abstractNumId w:val="15"/>
  </w:num>
  <w:num w:numId="305" w16cid:durableId="1696808803">
    <w:abstractNumId w:val="312"/>
  </w:num>
  <w:num w:numId="306" w16cid:durableId="452600625">
    <w:abstractNumId w:val="248"/>
  </w:num>
  <w:num w:numId="307" w16cid:durableId="862673676">
    <w:abstractNumId w:val="170"/>
  </w:num>
  <w:num w:numId="308" w16cid:durableId="1068070607">
    <w:abstractNumId w:val="253"/>
  </w:num>
  <w:num w:numId="309" w16cid:durableId="365447856">
    <w:abstractNumId w:val="180"/>
  </w:num>
  <w:num w:numId="310" w16cid:durableId="1407650246">
    <w:abstractNumId w:val="35"/>
  </w:num>
  <w:num w:numId="311" w16cid:durableId="840391714">
    <w:abstractNumId w:val="144"/>
  </w:num>
  <w:num w:numId="312" w16cid:durableId="1634827902">
    <w:abstractNumId w:val="308"/>
  </w:num>
  <w:num w:numId="313" w16cid:durableId="1068961213">
    <w:abstractNumId w:val="281"/>
  </w:num>
  <w:num w:numId="314" w16cid:durableId="1685280451">
    <w:abstractNumId w:val="158"/>
  </w:num>
  <w:num w:numId="315" w16cid:durableId="220101551">
    <w:abstractNumId w:val="3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2E0B"/>
    <w:rsid w:val="00055144"/>
    <w:rsid w:val="00065F9C"/>
    <w:rsid w:val="000F6147"/>
    <w:rsid w:val="00112029"/>
    <w:rsid w:val="001322D3"/>
    <w:rsid w:val="00135412"/>
    <w:rsid w:val="001632D3"/>
    <w:rsid w:val="00194CF0"/>
    <w:rsid w:val="001F4060"/>
    <w:rsid w:val="00234F6A"/>
    <w:rsid w:val="00276E32"/>
    <w:rsid w:val="002C3FC1"/>
    <w:rsid w:val="00355F72"/>
    <w:rsid w:val="00361BED"/>
    <w:rsid w:val="00361FF4"/>
    <w:rsid w:val="003B03ED"/>
    <w:rsid w:val="003B5299"/>
    <w:rsid w:val="00404868"/>
    <w:rsid w:val="00493A0C"/>
    <w:rsid w:val="004D6B48"/>
    <w:rsid w:val="00513CAD"/>
    <w:rsid w:val="00531A4E"/>
    <w:rsid w:val="00535F5A"/>
    <w:rsid w:val="00555F58"/>
    <w:rsid w:val="005C1F22"/>
    <w:rsid w:val="005C75F4"/>
    <w:rsid w:val="0062609C"/>
    <w:rsid w:val="006561A8"/>
    <w:rsid w:val="0066095E"/>
    <w:rsid w:val="006C2B91"/>
    <w:rsid w:val="006E13DD"/>
    <w:rsid w:val="006E6663"/>
    <w:rsid w:val="00766D1D"/>
    <w:rsid w:val="00774FD8"/>
    <w:rsid w:val="007B4E58"/>
    <w:rsid w:val="007C7652"/>
    <w:rsid w:val="008907F1"/>
    <w:rsid w:val="008B3AC2"/>
    <w:rsid w:val="008C055E"/>
    <w:rsid w:val="008F680D"/>
    <w:rsid w:val="008F69E9"/>
    <w:rsid w:val="00902011"/>
    <w:rsid w:val="00943920"/>
    <w:rsid w:val="00A123D0"/>
    <w:rsid w:val="00A16D8B"/>
    <w:rsid w:val="00A43A7A"/>
    <w:rsid w:val="00AB0051"/>
    <w:rsid w:val="00AC197E"/>
    <w:rsid w:val="00B17E3C"/>
    <w:rsid w:val="00B21D59"/>
    <w:rsid w:val="00B31DC0"/>
    <w:rsid w:val="00B40A8F"/>
    <w:rsid w:val="00BA3C16"/>
    <w:rsid w:val="00BD419F"/>
    <w:rsid w:val="00BF5025"/>
    <w:rsid w:val="00BF7B2D"/>
    <w:rsid w:val="00C64216"/>
    <w:rsid w:val="00CC162D"/>
    <w:rsid w:val="00D9412D"/>
    <w:rsid w:val="00DB251E"/>
    <w:rsid w:val="00DF0569"/>
    <w:rsid w:val="00DF064E"/>
    <w:rsid w:val="00E42385"/>
    <w:rsid w:val="00E74FDD"/>
    <w:rsid w:val="00EE026D"/>
    <w:rsid w:val="00F3692B"/>
    <w:rsid w:val="00F45F3D"/>
    <w:rsid w:val="00F5644C"/>
    <w:rsid w:val="00F66381"/>
    <w:rsid w:val="00F852D2"/>
    <w:rsid w:val="00FB45FF"/>
    <w:rsid w:val="00FC2CCA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4833"/>
  <w15:docId w15:val="{8CCF3F67-5A02-4B8D-875F-9E85BE63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Default">
    <w:name w:val="Default"/>
    <w:rsid w:val="00626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C2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B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B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B91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2B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2B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2B91"/>
    <w:rPr>
      <w:vertAlign w:val="superscript"/>
    </w:rPr>
  </w:style>
  <w:style w:type="paragraph" w:styleId="Odstavecseseznamem">
    <w:name w:val="List Paragraph"/>
    <w:basedOn w:val="Normln"/>
    <w:uiPriority w:val="99"/>
    <w:semiHidden/>
    <w:unhideWhenUsed/>
    <w:rsid w:val="006C2B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502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502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9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CF0"/>
  </w:style>
  <w:style w:type="paragraph" w:styleId="Zpat">
    <w:name w:val="footer"/>
    <w:basedOn w:val="Normln"/>
    <w:link w:val="ZpatChar"/>
    <w:uiPriority w:val="99"/>
    <w:unhideWhenUsed/>
    <w:rsid w:val="0019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884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Býchory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Lucie Beranová</cp:lastModifiedBy>
  <cp:revision>5</cp:revision>
  <cp:lastPrinted>2026-03-10T11:46:00Z</cp:lastPrinted>
  <dcterms:created xsi:type="dcterms:W3CDTF">2026-03-10T11:45:00Z</dcterms:created>
  <dcterms:modified xsi:type="dcterms:W3CDTF">2026-04-13T12:44:00Z</dcterms:modified>
  <cp:category/>
  <cp:contentStatus>Návrh pro jednání orgánu obce</cp:contentStatus>
</cp:coreProperties>
</file>