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CCD6C" w14:textId="77777777" w:rsidR="0055737B" w:rsidRPr="00BE7750" w:rsidRDefault="0055737B" w:rsidP="0055737B">
      <w:pPr>
        <w:jc w:val="center"/>
        <w:rPr>
          <w:b/>
          <w:sz w:val="32"/>
          <w:szCs w:val="32"/>
        </w:rPr>
      </w:pPr>
      <w:r w:rsidRPr="00BE7750">
        <w:rPr>
          <w:b/>
          <w:sz w:val="32"/>
          <w:szCs w:val="32"/>
        </w:rPr>
        <w:t>MĚSTO NOVÝ BOR</w:t>
      </w:r>
    </w:p>
    <w:p w14:paraId="4DA15797" w14:textId="77777777" w:rsidR="0055737B" w:rsidRPr="00BE7750" w:rsidRDefault="0055737B" w:rsidP="0055737B">
      <w:pPr>
        <w:jc w:val="center"/>
        <w:rPr>
          <w:b/>
          <w:sz w:val="32"/>
          <w:szCs w:val="32"/>
        </w:rPr>
      </w:pPr>
      <w:r w:rsidRPr="00BE7750">
        <w:rPr>
          <w:b/>
          <w:sz w:val="32"/>
          <w:szCs w:val="32"/>
        </w:rPr>
        <w:t>ZASTUPITELSTVO MĚSTA NOVÝ BOR</w:t>
      </w:r>
    </w:p>
    <w:p w14:paraId="41AA0DE7" w14:textId="77777777" w:rsidR="0055737B" w:rsidRPr="000E639A" w:rsidRDefault="0055737B" w:rsidP="0055737B">
      <w:pPr>
        <w:jc w:val="center"/>
        <w:rPr>
          <w:b/>
          <w:sz w:val="32"/>
          <w:szCs w:val="32"/>
        </w:rPr>
      </w:pPr>
    </w:p>
    <w:p w14:paraId="33E42CC9" w14:textId="2C898639" w:rsidR="0055737B" w:rsidRPr="000E639A" w:rsidRDefault="0055737B" w:rsidP="0055737B">
      <w:pPr>
        <w:jc w:val="center"/>
        <w:rPr>
          <w:b/>
          <w:sz w:val="32"/>
          <w:szCs w:val="32"/>
        </w:rPr>
      </w:pPr>
      <w:r w:rsidRPr="000E639A">
        <w:rPr>
          <w:b/>
          <w:sz w:val="32"/>
          <w:szCs w:val="32"/>
        </w:rPr>
        <w:t>Obecně závazná vyhláška města,</w:t>
      </w:r>
    </w:p>
    <w:p w14:paraId="5396FB00" w14:textId="77777777" w:rsidR="0055737B" w:rsidRPr="00BE7750" w:rsidRDefault="0055737B" w:rsidP="0055737B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sz w:val="32"/>
          <w:szCs w:val="32"/>
        </w:rPr>
      </w:pPr>
      <w:r w:rsidRPr="00BE7750">
        <w:rPr>
          <w:rFonts w:eastAsia="Calibri"/>
          <w:b/>
          <w:color w:val="000000"/>
          <w:sz w:val="32"/>
          <w:szCs w:val="32"/>
        </w:rPr>
        <w:t xml:space="preserve">o stanovení </w:t>
      </w:r>
      <w:r>
        <w:rPr>
          <w:rFonts w:eastAsia="Calibri"/>
          <w:b/>
          <w:color w:val="000000"/>
          <w:sz w:val="32"/>
          <w:szCs w:val="32"/>
        </w:rPr>
        <w:t>obecního systému odpadového hospodářství</w:t>
      </w:r>
      <w:r w:rsidRPr="00BE7750">
        <w:rPr>
          <w:rFonts w:eastAsia="Calibri"/>
          <w:b/>
          <w:color w:val="000000"/>
          <w:sz w:val="32"/>
          <w:szCs w:val="32"/>
        </w:rPr>
        <w:t xml:space="preserve"> na </w:t>
      </w:r>
      <w:r w:rsidRPr="00BE7750">
        <w:rPr>
          <w:rFonts w:eastAsia="Calibri"/>
          <w:b/>
          <w:sz w:val="32"/>
          <w:szCs w:val="32"/>
        </w:rPr>
        <w:t xml:space="preserve">území města </w:t>
      </w:r>
      <w:r w:rsidRPr="00F82AB7">
        <w:rPr>
          <w:rFonts w:eastAsia="Calibri"/>
          <w:b/>
          <w:sz w:val="32"/>
          <w:szCs w:val="32"/>
        </w:rPr>
        <w:t>Nový Bor</w:t>
      </w:r>
    </w:p>
    <w:p w14:paraId="622822FD" w14:textId="77777777" w:rsidR="0055737B" w:rsidRPr="00BE7750" w:rsidRDefault="0055737B" w:rsidP="0055737B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color w:val="000000"/>
          <w:sz w:val="22"/>
          <w:szCs w:val="22"/>
        </w:rPr>
      </w:pPr>
    </w:p>
    <w:p w14:paraId="07E29508" w14:textId="7F33B19E" w:rsidR="00B50B85" w:rsidRPr="00D77801" w:rsidRDefault="0055737B" w:rsidP="00745519">
      <w:pPr>
        <w:tabs>
          <w:tab w:val="left" w:pos="4172"/>
        </w:tabs>
        <w:jc w:val="both"/>
        <w:rPr>
          <w:i/>
          <w:sz w:val="28"/>
          <w:szCs w:val="28"/>
        </w:rPr>
      </w:pPr>
      <w:r w:rsidRPr="00D77801">
        <w:rPr>
          <w:rFonts w:eastAsia="Calibri"/>
          <w:bCs/>
        </w:rPr>
        <w:t xml:space="preserve">Zastupitelstvo města Nový Bor se na svém zasedání dne </w:t>
      </w:r>
      <w:r w:rsidR="000B3D65">
        <w:rPr>
          <w:rFonts w:eastAsia="Calibri"/>
          <w:bCs/>
        </w:rPr>
        <w:t>11.10.2023</w:t>
      </w:r>
      <w:r w:rsidRPr="00D77801">
        <w:rPr>
          <w:rFonts w:eastAsia="Calibri"/>
          <w:bCs/>
        </w:rPr>
        <w:t xml:space="preserve"> usnesením č. </w:t>
      </w:r>
      <w:r w:rsidR="000B3D65">
        <w:rPr>
          <w:rFonts w:eastAsia="Calibri"/>
          <w:bCs/>
        </w:rPr>
        <w:t xml:space="preserve">207/23/ZM11 </w:t>
      </w:r>
      <w:r w:rsidRPr="00D77801">
        <w:rPr>
          <w:rFonts w:eastAsia="Calibri"/>
          <w:bCs/>
        </w:rPr>
        <w:t>usneslo vydat na základě ustanovení § 59 odst.</w:t>
      </w:r>
      <w:r w:rsidR="005956A4">
        <w:rPr>
          <w:rFonts w:eastAsia="Calibri"/>
          <w:bCs/>
        </w:rPr>
        <w:t xml:space="preserve"> </w:t>
      </w:r>
      <w:r w:rsidRPr="00D77801">
        <w:rPr>
          <w:rFonts w:eastAsia="Calibri"/>
          <w:bCs/>
        </w:rPr>
        <w:t>4 zákona č. 541/2020 Sb., o odpadech (dále jen „zákon o odpadech“), a</w:t>
      </w:r>
      <w:r w:rsidR="00D77801">
        <w:rPr>
          <w:rFonts w:eastAsia="Calibri"/>
          <w:bCs/>
        </w:rPr>
        <w:t> </w:t>
      </w:r>
      <w:r w:rsidRPr="00D77801">
        <w:rPr>
          <w:rFonts w:eastAsia="Calibri"/>
          <w:bCs/>
        </w:rPr>
        <w:t>v souladu s § 10 písm. d) a § 84 odst.  2 písm. h) zákona č. 128/2000 Sb., o obcích (obecní zřízení), ve znění pozdějších předpisů, tuto obecně závaznou vyhlášku (dále jen „vyhláška“):</w:t>
      </w:r>
    </w:p>
    <w:p w14:paraId="1A7C0224" w14:textId="77777777" w:rsidR="00792C01" w:rsidRPr="00D77801" w:rsidRDefault="00792C01" w:rsidP="00792C01">
      <w:pPr>
        <w:pStyle w:val="Zkladntext2"/>
        <w:tabs>
          <w:tab w:val="left" w:pos="4172"/>
        </w:tabs>
        <w:rPr>
          <w:b w:val="0"/>
          <w:szCs w:val="24"/>
        </w:rPr>
      </w:pPr>
    </w:p>
    <w:p w14:paraId="226AD554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7786BE78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07460253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23D3E007" w14:textId="17F64B18" w:rsidR="004938C5" w:rsidRPr="006831FA" w:rsidRDefault="00BF288C" w:rsidP="001D2E83">
      <w:pPr>
        <w:numPr>
          <w:ilvl w:val="0"/>
          <w:numId w:val="6"/>
        </w:numPr>
        <w:jc w:val="both"/>
      </w:pPr>
      <w:r w:rsidRPr="006831FA">
        <w:t>Tato v</w:t>
      </w:r>
      <w:r w:rsidR="00D92E50" w:rsidRPr="006831FA">
        <w:t xml:space="preserve">yhláška stanoví </w:t>
      </w:r>
      <w:r w:rsidR="007F1804" w:rsidRPr="006831FA">
        <w:t xml:space="preserve">obecní systém odpadového hospodářství na území </w:t>
      </w:r>
      <w:r w:rsidR="0055737B">
        <w:t>města</w:t>
      </w:r>
      <w:r w:rsidR="004B7865" w:rsidRPr="006831FA">
        <w:t xml:space="preserve"> </w:t>
      </w:r>
      <w:r w:rsidR="0055737B">
        <w:t>Nový Bor</w:t>
      </w:r>
      <w:r w:rsidR="006831FA" w:rsidRPr="006831FA">
        <w:t xml:space="preserve"> </w:t>
      </w:r>
      <w:r w:rsidR="007F1804" w:rsidRPr="006831FA">
        <w:t>(dále jen „obecní systém odpadového hospodářství“)</w:t>
      </w:r>
      <w:r w:rsidR="00B50B85" w:rsidRPr="006831FA">
        <w:t>.</w:t>
      </w:r>
    </w:p>
    <w:p w14:paraId="12463706" w14:textId="2454C8EE" w:rsidR="001D2E83" w:rsidRPr="006831FA" w:rsidRDefault="00BF288C" w:rsidP="006831FA">
      <w:pPr>
        <w:numPr>
          <w:ilvl w:val="0"/>
          <w:numId w:val="6"/>
        </w:numPr>
        <w:jc w:val="both"/>
      </w:pPr>
      <w:r w:rsidRPr="006831FA">
        <w:t>Tato v</w:t>
      </w:r>
      <w:r w:rsidR="001D2E83" w:rsidRPr="006831FA">
        <w:t xml:space="preserve">yhláška rovněž stanoví místa, kde </w:t>
      </w:r>
      <w:r w:rsidR="0055737B">
        <w:t>město Nový Bor</w:t>
      </w:r>
      <w:r w:rsidR="007B6403" w:rsidRPr="006831FA">
        <w:t xml:space="preserve"> (dále jen „obec“) přebírá</w:t>
      </w:r>
      <w:r w:rsidR="006831FA" w:rsidRPr="006831FA">
        <w:t xml:space="preserve"> </w:t>
      </w:r>
      <w:r w:rsidR="001D2E83" w:rsidRPr="006831FA">
        <w:t>výrobky s ukončenou životností v rámci služby pro výrobce podle zákona o výrobcích s ukončenou</w:t>
      </w:r>
      <w:r w:rsidR="006831FA" w:rsidRPr="006831FA">
        <w:t xml:space="preserve"> životností.</w:t>
      </w:r>
    </w:p>
    <w:p w14:paraId="2AB9A9C9" w14:textId="77777777" w:rsidR="004938C5" w:rsidRPr="006831FA" w:rsidRDefault="004938C5" w:rsidP="004938C5">
      <w:pPr>
        <w:jc w:val="both"/>
      </w:pPr>
    </w:p>
    <w:p w14:paraId="2FB35E3C" w14:textId="77777777" w:rsidR="00792C01" w:rsidRPr="006831FA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6831FA">
        <w:rPr>
          <w:sz w:val="24"/>
          <w:szCs w:val="24"/>
        </w:rPr>
        <w:t xml:space="preserve">Článek 2 </w:t>
      </w:r>
    </w:p>
    <w:p w14:paraId="0F32F1F3" w14:textId="77777777" w:rsidR="00792C01" w:rsidRPr="006831FA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6831FA">
        <w:rPr>
          <w:sz w:val="24"/>
          <w:szCs w:val="24"/>
        </w:rPr>
        <w:t>Základní pojmy</w:t>
      </w:r>
    </w:p>
    <w:p w14:paraId="3078BC10" w14:textId="77777777" w:rsidR="00792C01" w:rsidRPr="006831FA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22D381EA" w14:textId="77777777" w:rsidR="00737A59" w:rsidRPr="006831FA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6831FA">
        <w:rPr>
          <w:b/>
        </w:rPr>
        <w:t>Nápojovými kartony</w:t>
      </w:r>
      <w:r w:rsidRPr="006831FA">
        <w:t xml:space="preserve"> </w:t>
      </w:r>
      <w:r w:rsidRPr="006831FA">
        <w:rPr>
          <w:color w:val="000000"/>
        </w:rPr>
        <w:t>se pro účely této vyhlášky rozumí</w:t>
      </w:r>
      <w:r w:rsidRPr="006831FA">
        <w:t xml:space="preserve"> kompo</w:t>
      </w:r>
      <w:r w:rsidR="004B6544" w:rsidRPr="006831FA">
        <w:t xml:space="preserve">zitní (vícesložkové) obaly </w:t>
      </w:r>
      <w:r w:rsidRPr="006831FA">
        <w:t xml:space="preserve">(např. od mléka, vína, džusů a jiných </w:t>
      </w:r>
      <w:r w:rsidR="00A010E4" w:rsidRPr="006831FA">
        <w:t>poživatin</w:t>
      </w:r>
      <w:r w:rsidRPr="006831FA">
        <w:t>).</w:t>
      </w:r>
    </w:p>
    <w:p w14:paraId="272BA827" w14:textId="60E5E0F5" w:rsidR="00FD7A89" w:rsidRPr="006831FA" w:rsidRDefault="00FD7A89" w:rsidP="00FD7A89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6831FA">
        <w:rPr>
          <w:b/>
          <w:color w:val="000000"/>
        </w:rPr>
        <w:t>Biologick</w:t>
      </w:r>
      <w:r w:rsidR="0055737B">
        <w:rPr>
          <w:b/>
          <w:color w:val="000000"/>
        </w:rPr>
        <w:t>ým odpadem</w:t>
      </w:r>
      <w:r w:rsidRPr="006831FA">
        <w:rPr>
          <w:color w:val="000000"/>
        </w:rPr>
        <w:t xml:space="preserve"> se pro účely této vyhlášky rozumí odpad rostlinného původu podléhající aerobnímu nebo anaerobnímu rozkladu (např. ze zahrad, veřejné zeleně, domácností) s výjimkou jedlých olejů a tuků.</w:t>
      </w:r>
    </w:p>
    <w:p w14:paraId="50DEB835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0B4DB381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3EEC2512" w14:textId="65842C62" w:rsidR="00792C01" w:rsidRPr="006831FA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6831FA">
        <w:rPr>
          <w:b/>
          <w:color w:val="000000"/>
        </w:rPr>
        <w:t xml:space="preserve">Směsný komunální odpad </w:t>
      </w:r>
      <w:r w:rsidRPr="006831FA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55737B">
        <w:rPr>
          <w:color w:val="000000"/>
        </w:rPr>
        <w:t>k</w:t>
      </w:r>
      <w:r w:rsidRPr="006831FA">
        <w:rPr>
          <w:color w:val="000000"/>
        </w:rPr>
        <w:t>) této vyhlášky.</w:t>
      </w:r>
    </w:p>
    <w:p w14:paraId="0456E8C7" w14:textId="7A6D1E05" w:rsidR="00A010E4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6831FA">
        <w:rPr>
          <w:b/>
          <w:color w:val="000000"/>
        </w:rPr>
        <w:t xml:space="preserve">Stanoviště zvláštních sběrných nádob </w:t>
      </w:r>
      <w:r w:rsidRPr="006831FA">
        <w:rPr>
          <w:color w:val="000000"/>
        </w:rPr>
        <w:t>jsou místa,</w:t>
      </w:r>
      <w:r w:rsidRPr="006831FA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6831FA">
        <w:rPr>
          <w:color w:val="000000"/>
        </w:rPr>
        <w:t>.</w:t>
      </w:r>
      <w:r w:rsidRPr="006831FA">
        <w:t xml:space="preserve"> Aktuální seznam stanovišť zvláštních sběrných nádob je zveřejněn na </w:t>
      </w:r>
      <w:r w:rsidR="006831FA" w:rsidRPr="006831FA">
        <w:t>internetových</w:t>
      </w:r>
      <w:r w:rsidRPr="006831FA">
        <w:t xml:space="preserve"> stránkách obce</w:t>
      </w:r>
      <w:r w:rsidR="0055737B">
        <w:t xml:space="preserve"> (</w:t>
      </w:r>
      <w:hyperlink r:id="rId8" w:history="1">
        <w:r w:rsidR="00EB0FE8" w:rsidRPr="00340E47">
          <w:rPr>
            <w:rStyle w:val="Hypertextovodkaz"/>
          </w:rPr>
          <w:t>www.novy-bor.cz</w:t>
        </w:r>
      </w:hyperlink>
      <w:r w:rsidR="0055737B">
        <w:t>)</w:t>
      </w:r>
      <w:r w:rsidRPr="006831FA">
        <w:t>.</w:t>
      </w:r>
    </w:p>
    <w:p w14:paraId="5019C731" w14:textId="74DA2C64" w:rsidR="00EB0FE8" w:rsidRPr="00BF0C8C" w:rsidRDefault="00EB0FE8" w:rsidP="00EB0FE8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BF0C8C">
        <w:rPr>
          <w:b/>
          <w:color w:val="000000"/>
        </w:rPr>
        <w:lastRenderedPageBreak/>
        <w:t xml:space="preserve">Sběrný dvůr </w:t>
      </w:r>
      <w:r w:rsidRPr="00BF0C8C">
        <w:rPr>
          <w:color w:val="000000"/>
        </w:rPr>
        <w:t xml:space="preserve">je místo, </w:t>
      </w:r>
      <w:r w:rsidRPr="00BF0C8C">
        <w:t xml:space="preserve">které slouží k odkládání určených složek komunálního odpadu do shromažďovacích prostředků </w:t>
      </w:r>
      <w:r w:rsidRPr="00BF0C8C">
        <w:rPr>
          <w:color w:val="000000"/>
        </w:rPr>
        <w:t>během provozní doby zveřejněné na webových stránkách města</w:t>
      </w:r>
      <w:r w:rsidRPr="00BF0C8C">
        <w:t>. Současně zde město přebírá vybrané výrobky s ukončenou životností</w:t>
      </w:r>
      <w:r>
        <w:t xml:space="preserve">. </w:t>
      </w:r>
      <w:r w:rsidRPr="00BF0C8C">
        <w:t xml:space="preserve">Nachází se na adrese </w:t>
      </w:r>
      <w:r>
        <w:t>Wolkerova 346, Nový Bor</w:t>
      </w:r>
      <w:r w:rsidRPr="00BF0C8C">
        <w:t>.</w:t>
      </w:r>
    </w:p>
    <w:p w14:paraId="78D3D8EB" w14:textId="07FB7F57" w:rsidR="00EB0FE8" w:rsidRPr="006831FA" w:rsidRDefault="00EB0FE8" w:rsidP="00EB0FE8">
      <w:pPr>
        <w:tabs>
          <w:tab w:val="left" w:pos="4172"/>
        </w:tabs>
        <w:ind w:left="360"/>
        <w:jc w:val="both"/>
      </w:pPr>
    </w:p>
    <w:p w14:paraId="152CC77A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71ED5B19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39CCCEBC" w14:textId="77777777" w:rsidR="00792C01" w:rsidRPr="0055737B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55737B">
        <w:rPr>
          <w:sz w:val="24"/>
          <w:szCs w:val="24"/>
        </w:rPr>
        <w:t>T</w:t>
      </w:r>
      <w:r w:rsidR="00792C01" w:rsidRPr="0055737B">
        <w:rPr>
          <w:sz w:val="24"/>
          <w:szCs w:val="24"/>
        </w:rPr>
        <w:t>řídění komunálního odpadu</w:t>
      </w:r>
    </w:p>
    <w:p w14:paraId="0123D77F" w14:textId="77777777" w:rsidR="00792C01" w:rsidRPr="0055737B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570EC467" w14:textId="77777777" w:rsidR="006831FA" w:rsidRPr="0055737B" w:rsidRDefault="00792C01" w:rsidP="00470854">
      <w:pPr>
        <w:tabs>
          <w:tab w:val="left" w:pos="4172"/>
        </w:tabs>
        <w:jc w:val="both"/>
      </w:pPr>
      <w:r w:rsidRPr="0055737B">
        <w:t>Komunální odpad se</w:t>
      </w:r>
      <w:r w:rsidR="002307A4" w:rsidRPr="0055737B">
        <w:t xml:space="preserve"> v</w:t>
      </w:r>
      <w:r w:rsidR="009E6E7D" w:rsidRPr="0055737B">
        <w:t> obecním systému odpadového hospodářství</w:t>
      </w:r>
      <w:r w:rsidRPr="0055737B">
        <w:t xml:space="preserve"> třídí na tyto složky:</w:t>
      </w:r>
    </w:p>
    <w:p w14:paraId="555FCB97" w14:textId="730BB326" w:rsidR="0055737B" w:rsidRDefault="0055737B" w:rsidP="0055737B">
      <w:pPr>
        <w:numPr>
          <w:ilvl w:val="0"/>
          <w:numId w:val="27"/>
        </w:numPr>
        <w:tabs>
          <w:tab w:val="left" w:pos="993"/>
        </w:tabs>
        <w:ind w:left="709" w:hanging="283"/>
        <w:rPr>
          <w:rFonts w:eastAsia="Calibri"/>
          <w:iCs/>
        </w:rPr>
      </w:pPr>
      <w:r w:rsidRPr="0055737B">
        <w:rPr>
          <w:rFonts w:eastAsia="Calibri"/>
          <w:iCs/>
        </w:rPr>
        <w:t>papír,</w:t>
      </w:r>
    </w:p>
    <w:p w14:paraId="3BF08F98" w14:textId="77777777" w:rsidR="00EB0FE8" w:rsidRPr="0055737B" w:rsidRDefault="00EB0FE8" w:rsidP="00EB0FE8">
      <w:pPr>
        <w:numPr>
          <w:ilvl w:val="0"/>
          <w:numId w:val="27"/>
        </w:numPr>
        <w:tabs>
          <w:tab w:val="left" w:pos="993"/>
        </w:tabs>
        <w:ind w:left="709" w:hanging="283"/>
        <w:rPr>
          <w:rFonts w:eastAsia="Calibri"/>
          <w:iCs/>
        </w:rPr>
      </w:pPr>
      <w:r w:rsidRPr="0055737B">
        <w:rPr>
          <w:rFonts w:eastAsia="Calibri"/>
          <w:iCs/>
        </w:rPr>
        <w:t xml:space="preserve">plasty včetně PET lahví, </w:t>
      </w:r>
    </w:p>
    <w:p w14:paraId="57125471" w14:textId="77777777" w:rsidR="0055737B" w:rsidRPr="0055737B" w:rsidRDefault="0055737B" w:rsidP="0055737B">
      <w:pPr>
        <w:numPr>
          <w:ilvl w:val="0"/>
          <w:numId w:val="27"/>
        </w:numPr>
        <w:tabs>
          <w:tab w:val="left" w:pos="993"/>
        </w:tabs>
        <w:ind w:left="709" w:hanging="283"/>
        <w:rPr>
          <w:rFonts w:eastAsia="Calibri"/>
          <w:iCs/>
        </w:rPr>
      </w:pPr>
      <w:r w:rsidRPr="0055737B">
        <w:rPr>
          <w:rFonts w:eastAsia="Calibri"/>
          <w:iCs/>
        </w:rPr>
        <w:t>sklo, které se třídí na:</w:t>
      </w:r>
    </w:p>
    <w:p w14:paraId="753E652A" w14:textId="77777777" w:rsidR="0055737B" w:rsidRPr="0055737B" w:rsidRDefault="0055737B" w:rsidP="0055737B">
      <w:pPr>
        <w:tabs>
          <w:tab w:val="left" w:pos="993"/>
        </w:tabs>
        <w:rPr>
          <w:rFonts w:eastAsia="Calibri"/>
          <w:iCs/>
        </w:rPr>
      </w:pPr>
      <w:r w:rsidRPr="0055737B">
        <w:rPr>
          <w:rFonts w:eastAsia="Calibri"/>
          <w:iCs/>
        </w:rPr>
        <w:tab/>
        <w:t>- sklo bílé,</w:t>
      </w:r>
    </w:p>
    <w:p w14:paraId="75BBEE98" w14:textId="77777777" w:rsidR="0055737B" w:rsidRPr="0055737B" w:rsidRDefault="0055737B" w:rsidP="0055737B">
      <w:pPr>
        <w:tabs>
          <w:tab w:val="left" w:pos="993"/>
        </w:tabs>
        <w:rPr>
          <w:rFonts w:eastAsia="Calibri"/>
          <w:iCs/>
        </w:rPr>
      </w:pPr>
      <w:r w:rsidRPr="0055737B">
        <w:rPr>
          <w:rFonts w:eastAsia="Calibri"/>
          <w:iCs/>
        </w:rPr>
        <w:tab/>
        <w:t>- sklo barevné,</w:t>
      </w:r>
    </w:p>
    <w:p w14:paraId="08FE1D92" w14:textId="77777777" w:rsidR="0055737B" w:rsidRPr="0055737B" w:rsidRDefault="0055737B" w:rsidP="0055737B">
      <w:pPr>
        <w:numPr>
          <w:ilvl w:val="0"/>
          <w:numId w:val="27"/>
        </w:numPr>
        <w:tabs>
          <w:tab w:val="left" w:pos="993"/>
        </w:tabs>
        <w:ind w:left="709" w:hanging="283"/>
        <w:rPr>
          <w:rFonts w:eastAsia="Calibri"/>
          <w:iCs/>
        </w:rPr>
      </w:pPr>
      <w:r w:rsidRPr="0055737B">
        <w:rPr>
          <w:rFonts w:eastAsia="Calibri"/>
          <w:iCs/>
        </w:rPr>
        <w:t>kovy,</w:t>
      </w:r>
    </w:p>
    <w:p w14:paraId="17C1180C" w14:textId="77777777" w:rsidR="0055737B" w:rsidRPr="0055737B" w:rsidRDefault="0055737B" w:rsidP="0055737B">
      <w:pPr>
        <w:numPr>
          <w:ilvl w:val="0"/>
          <w:numId w:val="27"/>
        </w:numPr>
        <w:tabs>
          <w:tab w:val="left" w:pos="993"/>
        </w:tabs>
        <w:ind w:left="709" w:hanging="283"/>
        <w:rPr>
          <w:rFonts w:eastAsia="Calibri"/>
          <w:iCs/>
        </w:rPr>
      </w:pPr>
      <w:r w:rsidRPr="0055737B">
        <w:rPr>
          <w:rFonts w:eastAsia="Calibri"/>
          <w:iCs/>
        </w:rPr>
        <w:t>nápojové kartony,</w:t>
      </w:r>
    </w:p>
    <w:p w14:paraId="65C44C10" w14:textId="34A2D1DF" w:rsidR="0055737B" w:rsidRPr="0055737B" w:rsidRDefault="0055737B" w:rsidP="0055737B">
      <w:pPr>
        <w:numPr>
          <w:ilvl w:val="0"/>
          <w:numId w:val="27"/>
        </w:numPr>
        <w:tabs>
          <w:tab w:val="left" w:pos="993"/>
        </w:tabs>
        <w:ind w:left="709" w:hanging="283"/>
        <w:rPr>
          <w:rFonts w:eastAsia="Calibri"/>
          <w:iCs/>
        </w:rPr>
      </w:pPr>
      <w:r w:rsidRPr="0055737B">
        <w:rPr>
          <w:rFonts w:eastAsia="Calibri"/>
          <w:iCs/>
        </w:rPr>
        <w:t>biologick</w:t>
      </w:r>
      <w:r w:rsidR="00EB0FE8">
        <w:rPr>
          <w:rFonts w:eastAsia="Calibri"/>
          <w:iCs/>
        </w:rPr>
        <w:t>ý</w:t>
      </w:r>
      <w:r w:rsidRPr="0055737B">
        <w:rPr>
          <w:rFonts w:eastAsia="Calibri"/>
          <w:iCs/>
        </w:rPr>
        <w:t xml:space="preserve"> odpad,</w:t>
      </w:r>
    </w:p>
    <w:p w14:paraId="36A6FB7F" w14:textId="77777777" w:rsidR="0055737B" w:rsidRPr="0055737B" w:rsidRDefault="0055737B" w:rsidP="0055737B">
      <w:pPr>
        <w:numPr>
          <w:ilvl w:val="0"/>
          <w:numId w:val="27"/>
        </w:numPr>
        <w:tabs>
          <w:tab w:val="left" w:pos="993"/>
        </w:tabs>
        <w:ind w:left="720" w:hanging="283"/>
        <w:rPr>
          <w:rFonts w:eastAsia="Calibri"/>
          <w:iCs/>
        </w:rPr>
      </w:pPr>
      <w:r w:rsidRPr="0055737B">
        <w:rPr>
          <w:rFonts w:eastAsia="Calibri"/>
          <w:iCs/>
        </w:rPr>
        <w:t>nebezpečný odpad,</w:t>
      </w:r>
    </w:p>
    <w:p w14:paraId="3F0B1060" w14:textId="77777777" w:rsidR="0055737B" w:rsidRPr="0055737B" w:rsidRDefault="0055737B" w:rsidP="0055737B">
      <w:pPr>
        <w:numPr>
          <w:ilvl w:val="0"/>
          <w:numId w:val="27"/>
        </w:numPr>
        <w:tabs>
          <w:tab w:val="left" w:pos="993"/>
        </w:tabs>
        <w:ind w:left="720" w:hanging="283"/>
        <w:rPr>
          <w:rFonts w:eastAsia="Calibri"/>
          <w:iCs/>
        </w:rPr>
      </w:pPr>
      <w:r w:rsidRPr="0055737B">
        <w:rPr>
          <w:rFonts w:eastAsia="Calibri"/>
          <w:iCs/>
        </w:rPr>
        <w:t>jedlé oleje a tuky,</w:t>
      </w:r>
    </w:p>
    <w:p w14:paraId="26801987" w14:textId="77777777" w:rsidR="0055737B" w:rsidRPr="0055737B" w:rsidRDefault="0055737B" w:rsidP="0055737B">
      <w:pPr>
        <w:numPr>
          <w:ilvl w:val="0"/>
          <w:numId w:val="27"/>
        </w:numPr>
        <w:tabs>
          <w:tab w:val="left" w:pos="993"/>
        </w:tabs>
        <w:ind w:left="720" w:hanging="283"/>
        <w:rPr>
          <w:rFonts w:eastAsia="Calibri"/>
          <w:iCs/>
        </w:rPr>
      </w:pPr>
      <w:r w:rsidRPr="0055737B">
        <w:rPr>
          <w:rFonts w:eastAsia="Calibri"/>
          <w:iCs/>
        </w:rPr>
        <w:t>objemný odpad,</w:t>
      </w:r>
    </w:p>
    <w:p w14:paraId="1B60240A" w14:textId="77777777" w:rsidR="0055737B" w:rsidRPr="0055737B" w:rsidRDefault="0055737B" w:rsidP="0055737B">
      <w:pPr>
        <w:numPr>
          <w:ilvl w:val="0"/>
          <w:numId w:val="27"/>
        </w:numPr>
        <w:tabs>
          <w:tab w:val="left" w:pos="993"/>
        </w:tabs>
        <w:ind w:left="720" w:hanging="283"/>
        <w:rPr>
          <w:rFonts w:eastAsia="Calibri"/>
          <w:iCs/>
        </w:rPr>
      </w:pPr>
      <w:r w:rsidRPr="0055737B">
        <w:rPr>
          <w:rFonts w:eastAsia="Calibri"/>
          <w:iCs/>
        </w:rPr>
        <w:t>textil,</w:t>
      </w:r>
    </w:p>
    <w:p w14:paraId="52535EDC" w14:textId="77777777" w:rsidR="0055737B" w:rsidRPr="0055737B" w:rsidRDefault="0055737B" w:rsidP="0055737B">
      <w:pPr>
        <w:numPr>
          <w:ilvl w:val="0"/>
          <w:numId w:val="27"/>
        </w:numPr>
        <w:tabs>
          <w:tab w:val="left" w:pos="993"/>
        </w:tabs>
        <w:ind w:left="720" w:hanging="283"/>
        <w:rPr>
          <w:rFonts w:eastAsia="Calibri"/>
          <w:iCs/>
        </w:rPr>
      </w:pPr>
      <w:r w:rsidRPr="0055737B">
        <w:rPr>
          <w:rFonts w:eastAsia="Calibri"/>
          <w:iCs/>
        </w:rPr>
        <w:t>dřevo,</w:t>
      </w:r>
    </w:p>
    <w:p w14:paraId="636B05D8" w14:textId="77777777" w:rsidR="0055737B" w:rsidRPr="0055737B" w:rsidRDefault="0055737B" w:rsidP="0055737B">
      <w:pPr>
        <w:numPr>
          <w:ilvl w:val="0"/>
          <w:numId w:val="27"/>
        </w:numPr>
        <w:tabs>
          <w:tab w:val="left" w:pos="993"/>
        </w:tabs>
        <w:ind w:left="709" w:hanging="283"/>
        <w:rPr>
          <w:rFonts w:eastAsia="Calibri"/>
          <w:iCs/>
        </w:rPr>
      </w:pPr>
      <w:r w:rsidRPr="0055737B">
        <w:rPr>
          <w:rFonts w:eastAsia="Calibri"/>
          <w:iCs/>
        </w:rPr>
        <w:t>směsný odpad.</w:t>
      </w:r>
    </w:p>
    <w:p w14:paraId="62C6499E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6C0329C2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5065DEE0" w14:textId="42FA8202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="00FC4EBC"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6F242AB0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5C459C1E" w14:textId="141525BF" w:rsidR="0055737B" w:rsidRPr="00D77801" w:rsidRDefault="0055737B" w:rsidP="0082434F">
      <w:pPr>
        <w:pStyle w:val="Odstavecseseznamem"/>
        <w:numPr>
          <w:ilvl w:val="0"/>
          <w:numId w:val="29"/>
        </w:numPr>
        <w:jc w:val="both"/>
        <w:rPr>
          <w:rFonts w:eastAsia="Calibri"/>
        </w:rPr>
      </w:pPr>
      <w:r w:rsidRPr="00D77801">
        <w:rPr>
          <w:rFonts w:eastAsia="Calibri"/>
        </w:rPr>
        <w:t>Papír, plasty včetně PET lahví, sklo barevné, sklo bílé, kovy, nápojové kartony, biologické odpady, jedlé oleje a tuky, textil a dřevo se soustřeďují do zvláštních sběrných nádob, kterými jsou kontejnery, popelnice a pytle.</w:t>
      </w:r>
    </w:p>
    <w:p w14:paraId="077CDD62" w14:textId="77777777" w:rsidR="0055737B" w:rsidRDefault="0055737B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</w:p>
    <w:p w14:paraId="598690AE" w14:textId="2289DD00" w:rsidR="00792C01" w:rsidRDefault="00792C01" w:rsidP="0082434F">
      <w:pPr>
        <w:pStyle w:val="Prosttext"/>
        <w:numPr>
          <w:ilvl w:val="0"/>
          <w:numId w:val="29"/>
        </w:numPr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1A694F09" w14:textId="77777777" w:rsidR="006831FA" w:rsidRPr="00AC2F69" w:rsidRDefault="006831FA" w:rsidP="006831F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AC2F69">
        <w:rPr>
          <w:rFonts w:ascii="Times New Roman" w:eastAsia="MS Mincho" w:hAnsi="Times New Roman"/>
          <w:b/>
          <w:bCs/>
          <w:sz w:val="24"/>
          <w:szCs w:val="24"/>
        </w:rPr>
        <w:t>papír</w:t>
      </w:r>
      <w:r w:rsidRPr="00AC2F69">
        <w:rPr>
          <w:rFonts w:ascii="Times New Roman" w:hAnsi="Times New Roman"/>
          <w:sz w:val="24"/>
          <w:szCs w:val="24"/>
          <w:lang w:val="cs-CZ"/>
        </w:rPr>
        <w:t xml:space="preserve"> – </w:t>
      </w:r>
    </w:p>
    <w:p w14:paraId="5509CE5B" w14:textId="21878933" w:rsidR="006831FA" w:rsidRPr="00AC2F69" w:rsidRDefault="006831FA" w:rsidP="0082434F">
      <w:pPr>
        <w:pStyle w:val="Prosttex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AC2F69">
        <w:rPr>
          <w:rFonts w:ascii="Times New Roman" w:hAnsi="Times New Roman"/>
          <w:sz w:val="24"/>
          <w:szCs w:val="24"/>
        </w:rPr>
        <w:t xml:space="preserve">do </w:t>
      </w:r>
      <w:r w:rsidR="0055737B">
        <w:rPr>
          <w:rFonts w:ascii="Times New Roman" w:hAnsi="Times New Roman"/>
          <w:sz w:val="24"/>
          <w:szCs w:val="24"/>
          <w:lang w:val="cs-CZ"/>
        </w:rPr>
        <w:t>kontejnerů modré barvy,</w:t>
      </w:r>
      <w:r w:rsidRPr="00AC2F69">
        <w:rPr>
          <w:rFonts w:ascii="Times New Roman" w:hAnsi="Times New Roman"/>
          <w:sz w:val="24"/>
          <w:szCs w:val="24"/>
          <w:lang w:val="cs-CZ"/>
        </w:rPr>
        <w:t xml:space="preserve"> umístěných na stanovištích </w:t>
      </w:r>
      <w:r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Pr="00AC2F69">
        <w:rPr>
          <w:rFonts w:ascii="Times New Roman" w:hAnsi="Times New Roman"/>
          <w:sz w:val="24"/>
          <w:szCs w:val="24"/>
          <w:lang w:val="cs-CZ"/>
        </w:rPr>
        <w:t>,</w:t>
      </w:r>
      <w:r w:rsidR="003A5A52">
        <w:rPr>
          <w:rFonts w:ascii="Times New Roman" w:hAnsi="Times New Roman"/>
          <w:sz w:val="24"/>
          <w:szCs w:val="24"/>
          <w:lang w:val="cs-CZ"/>
        </w:rPr>
        <w:t xml:space="preserve"> do kontejneru umístěného na sběrném dvoře;</w:t>
      </w:r>
    </w:p>
    <w:p w14:paraId="743E5AD6" w14:textId="69DB2977" w:rsidR="006831FA" w:rsidRPr="00AC2F69" w:rsidRDefault="006831FA" w:rsidP="0082434F">
      <w:pPr>
        <w:pStyle w:val="Prosttex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AC2F69">
        <w:rPr>
          <w:rFonts w:ascii="Times New Roman" w:hAnsi="Times New Roman"/>
          <w:sz w:val="24"/>
          <w:szCs w:val="24"/>
          <w:lang w:val="cs-CZ"/>
        </w:rPr>
        <w:t xml:space="preserve">do </w:t>
      </w:r>
      <w:r w:rsidR="0055737B">
        <w:rPr>
          <w:rFonts w:ascii="Times New Roman" w:hAnsi="Times New Roman"/>
          <w:sz w:val="24"/>
          <w:szCs w:val="24"/>
          <w:lang w:val="cs-CZ"/>
        </w:rPr>
        <w:t>zvláštních pytlů, které je možné vyzvednout na městském úřadě</w:t>
      </w:r>
      <w:r w:rsidR="008A1265">
        <w:rPr>
          <w:rFonts w:ascii="Times New Roman" w:hAnsi="Times New Roman"/>
          <w:sz w:val="24"/>
          <w:szCs w:val="24"/>
          <w:lang w:val="cs-CZ"/>
        </w:rPr>
        <w:t xml:space="preserve"> (do vyčerpání zásob)</w:t>
      </w:r>
      <w:r w:rsidR="0055737B">
        <w:rPr>
          <w:rFonts w:ascii="Times New Roman" w:hAnsi="Times New Roman"/>
          <w:sz w:val="24"/>
          <w:szCs w:val="24"/>
          <w:lang w:val="cs-CZ"/>
        </w:rPr>
        <w:t>. Naplněné a</w:t>
      </w:r>
      <w:r w:rsidR="0082434F">
        <w:rPr>
          <w:rFonts w:ascii="Times New Roman" w:hAnsi="Times New Roman"/>
          <w:sz w:val="24"/>
          <w:szCs w:val="24"/>
          <w:lang w:val="cs-CZ"/>
        </w:rPr>
        <w:t> </w:t>
      </w:r>
      <w:r w:rsidR="0055737B">
        <w:rPr>
          <w:rFonts w:ascii="Times New Roman" w:hAnsi="Times New Roman"/>
          <w:sz w:val="24"/>
          <w:szCs w:val="24"/>
          <w:lang w:val="cs-CZ"/>
        </w:rPr>
        <w:t>zavázané pytle se odkládají v den svozu na stanoviště zvláštních sběrných nádob nebo k typizovaným sběrným nádobám na směsný komunální odpad</w:t>
      </w:r>
      <w:r w:rsidR="00D77801">
        <w:rPr>
          <w:rFonts w:ascii="Times New Roman" w:hAnsi="Times New Roman"/>
          <w:sz w:val="24"/>
          <w:szCs w:val="24"/>
          <w:lang w:val="cs-CZ"/>
        </w:rPr>
        <w:t xml:space="preserve"> u jednotlivých nemovitostí</w:t>
      </w:r>
      <w:r w:rsidR="00EB0FE8">
        <w:rPr>
          <w:rFonts w:ascii="Times New Roman" w:hAnsi="Times New Roman"/>
          <w:sz w:val="24"/>
          <w:szCs w:val="24"/>
          <w:lang w:val="cs-CZ"/>
        </w:rPr>
        <w:t>;</w:t>
      </w:r>
      <w:r w:rsidRPr="00AC2F69">
        <w:rPr>
          <w:rFonts w:ascii="Times New Roman" w:hAnsi="Times New Roman"/>
          <w:sz w:val="24"/>
          <w:szCs w:val="24"/>
        </w:rPr>
        <w:t xml:space="preserve">  </w:t>
      </w:r>
    </w:p>
    <w:p w14:paraId="172FC585" w14:textId="66270D21" w:rsidR="006831FA" w:rsidRPr="00AC2F69" w:rsidRDefault="006831FA" w:rsidP="0082434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AC2F69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AC2F69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="0055737B">
        <w:rPr>
          <w:rFonts w:ascii="Times New Roman" w:eastAsia="MS Mincho" w:hAnsi="Times New Roman"/>
          <w:b/>
          <w:bCs/>
          <w:sz w:val="24"/>
          <w:szCs w:val="24"/>
          <w:lang w:val="cs-CZ"/>
        </w:rPr>
        <w:t>včetně PET lahví</w:t>
      </w:r>
      <w:r w:rsidRPr="00AC2F69">
        <w:rPr>
          <w:rFonts w:ascii="Times New Roman" w:hAnsi="Times New Roman"/>
          <w:sz w:val="24"/>
          <w:szCs w:val="24"/>
          <w:lang w:val="cs-CZ"/>
        </w:rPr>
        <w:t xml:space="preserve"> – </w:t>
      </w:r>
    </w:p>
    <w:p w14:paraId="1EB949DF" w14:textId="57606A46" w:rsidR="006831FA" w:rsidRPr="00AC2F69" w:rsidRDefault="006831FA" w:rsidP="0082434F">
      <w:pPr>
        <w:pStyle w:val="Prosttext"/>
        <w:numPr>
          <w:ilvl w:val="0"/>
          <w:numId w:val="25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AC2F69">
        <w:rPr>
          <w:rFonts w:ascii="Times New Roman" w:hAnsi="Times New Roman"/>
          <w:sz w:val="24"/>
          <w:szCs w:val="24"/>
        </w:rPr>
        <w:t xml:space="preserve">do </w:t>
      </w:r>
      <w:r w:rsidR="0055737B">
        <w:rPr>
          <w:rFonts w:ascii="Times New Roman" w:hAnsi="Times New Roman"/>
          <w:sz w:val="24"/>
          <w:szCs w:val="24"/>
          <w:lang w:val="cs-CZ"/>
        </w:rPr>
        <w:t>kontejnerů žluté barvy,</w:t>
      </w:r>
      <w:r w:rsidRPr="00AC2F69">
        <w:rPr>
          <w:rFonts w:ascii="Times New Roman" w:hAnsi="Times New Roman"/>
          <w:sz w:val="24"/>
          <w:szCs w:val="24"/>
          <w:lang w:val="cs-CZ"/>
        </w:rPr>
        <w:t xml:space="preserve"> umístěných na stanovištích </w:t>
      </w:r>
      <w:r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Pr="00AC2F69">
        <w:rPr>
          <w:rFonts w:ascii="Times New Roman" w:hAnsi="Times New Roman"/>
          <w:sz w:val="24"/>
          <w:szCs w:val="24"/>
          <w:lang w:val="cs-CZ"/>
        </w:rPr>
        <w:t>,</w:t>
      </w:r>
      <w:r w:rsidR="003A5A52">
        <w:rPr>
          <w:rFonts w:ascii="Times New Roman" w:hAnsi="Times New Roman"/>
          <w:sz w:val="24"/>
          <w:szCs w:val="24"/>
          <w:lang w:val="cs-CZ"/>
        </w:rPr>
        <w:t xml:space="preserve"> do kontejneru umístěného na sběrném dvoře;</w:t>
      </w:r>
    </w:p>
    <w:p w14:paraId="7216240D" w14:textId="6AA6F521" w:rsidR="0055737B" w:rsidRPr="00AC2F69" w:rsidRDefault="0055737B" w:rsidP="0082434F">
      <w:pPr>
        <w:pStyle w:val="Prosttext"/>
        <w:numPr>
          <w:ilvl w:val="0"/>
          <w:numId w:val="25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AC2F69">
        <w:rPr>
          <w:rFonts w:ascii="Times New Roman" w:hAnsi="Times New Roman"/>
          <w:sz w:val="24"/>
          <w:szCs w:val="24"/>
          <w:lang w:val="cs-CZ"/>
        </w:rPr>
        <w:t xml:space="preserve">do </w:t>
      </w:r>
      <w:r>
        <w:rPr>
          <w:rFonts w:ascii="Times New Roman" w:hAnsi="Times New Roman"/>
          <w:sz w:val="24"/>
          <w:szCs w:val="24"/>
          <w:lang w:val="cs-CZ"/>
        </w:rPr>
        <w:t>zvláštních pytlů, které je možné vyzvednout na městském úřadě. Naplněné a</w:t>
      </w:r>
      <w:r w:rsidR="0082434F">
        <w:rPr>
          <w:rFonts w:ascii="Times New Roman" w:hAnsi="Times New Roman"/>
          <w:sz w:val="24"/>
          <w:szCs w:val="24"/>
          <w:lang w:val="cs-CZ"/>
        </w:rPr>
        <w:t> </w:t>
      </w:r>
      <w:r>
        <w:rPr>
          <w:rFonts w:ascii="Times New Roman" w:hAnsi="Times New Roman"/>
          <w:sz w:val="24"/>
          <w:szCs w:val="24"/>
          <w:lang w:val="cs-CZ"/>
        </w:rPr>
        <w:t>zavázané pytle se odkládají v den svozu na stanoviště zvláštních sběrných nádob nebo k typizovaným sběrným nádobám na směsný komunální odpad</w:t>
      </w:r>
      <w:r w:rsidR="00D77801">
        <w:rPr>
          <w:rFonts w:ascii="Times New Roman" w:hAnsi="Times New Roman"/>
          <w:sz w:val="24"/>
          <w:szCs w:val="24"/>
          <w:lang w:val="cs-CZ"/>
        </w:rPr>
        <w:t xml:space="preserve"> u jednotlivých nemovitostí</w:t>
      </w:r>
      <w:r w:rsidR="00EB0FE8">
        <w:rPr>
          <w:rFonts w:ascii="Times New Roman" w:hAnsi="Times New Roman"/>
          <w:sz w:val="24"/>
          <w:szCs w:val="24"/>
          <w:lang w:val="cs-CZ"/>
        </w:rPr>
        <w:t>;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AC2F69">
        <w:rPr>
          <w:rFonts w:ascii="Times New Roman" w:hAnsi="Times New Roman"/>
          <w:sz w:val="24"/>
          <w:szCs w:val="24"/>
        </w:rPr>
        <w:t xml:space="preserve">  </w:t>
      </w:r>
    </w:p>
    <w:p w14:paraId="38E9B396" w14:textId="6CA7DE1A" w:rsidR="006831FA" w:rsidRPr="00EB0FE8" w:rsidRDefault="006831FA" w:rsidP="0082434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AC2F69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AC2F69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="00EB0FE8" w:rsidRPr="00EB0FE8">
        <w:rPr>
          <w:rFonts w:ascii="Times New Roman" w:eastAsia="MS Mincho" w:hAnsi="Times New Roman"/>
          <w:b/>
          <w:sz w:val="24"/>
          <w:szCs w:val="24"/>
          <w:lang w:val="cs-CZ"/>
        </w:rPr>
        <w:t xml:space="preserve">bílé </w:t>
      </w:r>
      <w:r w:rsidRPr="00AC2F69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EB0FE8">
        <w:rPr>
          <w:rFonts w:ascii="Times New Roman" w:hAnsi="Times New Roman"/>
          <w:sz w:val="24"/>
          <w:szCs w:val="24"/>
          <w:lang w:val="cs-CZ"/>
        </w:rPr>
        <w:t>do kontejnerů bílé barvy,</w:t>
      </w:r>
      <w:r w:rsidRPr="00AC2F69">
        <w:rPr>
          <w:rFonts w:ascii="Times New Roman" w:hAnsi="Times New Roman"/>
          <w:sz w:val="24"/>
          <w:szCs w:val="24"/>
          <w:lang w:val="cs-CZ"/>
        </w:rPr>
        <w:t xml:space="preserve"> umístěných na stanovištích </w:t>
      </w:r>
      <w:r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Pr="00982EE5">
        <w:rPr>
          <w:rFonts w:ascii="Times New Roman" w:hAnsi="Times New Roman"/>
          <w:sz w:val="24"/>
          <w:szCs w:val="24"/>
          <w:lang w:val="cs-CZ"/>
        </w:rPr>
        <w:t>;</w:t>
      </w:r>
    </w:p>
    <w:p w14:paraId="7F008B0B" w14:textId="12A02036" w:rsidR="00EB0FE8" w:rsidRPr="00745519" w:rsidRDefault="00EB0FE8" w:rsidP="0082434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lastRenderedPageBreak/>
        <w:t xml:space="preserve">sklo </w:t>
      </w:r>
      <w:r w:rsidR="00FC4EBC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barevné – </w:t>
      </w:r>
      <w:r w:rsidR="00FC4EBC" w:rsidRPr="009513B9">
        <w:rPr>
          <w:rFonts w:ascii="Times New Roman" w:eastAsia="MS Mincho" w:hAnsi="Times New Roman"/>
          <w:bCs/>
          <w:sz w:val="24"/>
          <w:szCs w:val="24"/>
          <w:lang w:val="cs-CZ"/>
        </w:rPr>
        <w:t>do</w:t>
      </w:r>
      <w:r>
        <w:rPr>
          <w:rFonts w:ascii="Times New Roman" w:hAnsi="Times New Roman"/>
          <w:sz w:val="24"/>
          <w:szCs w:val="24"/>
          <w:lang w:val="cs-CZ"/>
        </w:rPr>
        <w:t xml:space="preserve"> kontejnerů zelené barvy,</w:t>
      </w:r>
      <w:r w:rsidRPr="00AC2F69">
        <w:rPr>
          <w:rFonts w:ascii="Times New Roman" w:hAnsi="Times New Roman"/>
          <w:sz w:val="24"/>
          <w:szCs w:val="24"/>
          <w:lang w:val="cs-CZ"/>
        </w:rPr>
        <w:t xml:space="preserve"> umístěných na stanovištích </w:t>
      </w:r>
      <w:r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Pr="00982EE5">
        <w:rPr>
          <w:rFonts w:ascii="Times New Roman" w:hAnsi="Times New Roman"/>
          <w:sz w:val="24"/>
          <w:szCs w:val="24"/>
          <w:lang w:val="cs-CZ"/>
        </w:rPr>
        <w:t>;</w:t>
      </w:r>
    </w:p>
    <w:p w14:paraId="70BCBFB9" w14:textId="77777777" w:rsidR="00745519" w:rsidRPr="00982EE5" w:rsidRDefault="00745519" w:rsidP="00745519">
      <w:pPr>
        <w:pStyle w:val="Prosttext"/>
        <w:tabs>
          <w:tab w:val="left" w:pos="4172"/>
        </w:tabs>
        <w:ind w:left="720"/>
        <w:jc w:val="both"/>
        <w:rPr>
          <w:rFonts w:ascii="Times New Roman" w:eastAsia="MS Mincho" w:hAnsi="Times New Roman"/>
          <w:bCs/>
          <w:sz w:val="24"/>
          <w:szCs w:val="24"/>
        </w:rPr>
      </w:pPr>
    </w:p>
    <w:p w14:paraId="769561A6" w14:textId="233EABD2" w:rsidR="00372AC4" w:rsidRPr="00AC2F69" w:rsidRDefault="00372AC4" w:rsidP="0082434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kovy</w:t>
      </w:r>
      <w:r w:rsidRPr="00AC2F69">
        <w:rPr>
          <w:rFonts w:ascii="Times New Roman" w:hAnsi="Times New Roman"/>
          <w:sz w:val="24"/>
          <w:szCs w:val="24"/>
          <w:lang w:val="cs-CZ"/>
        </w:rPr>
        <w:t xml:space="preserve"> – </w:t>
      </w:r>
    </w:p>
    <w:p w14:paraId="5BD02466" w14:textId="4A947BC2" w:rsidR="00372AC4" w:rsidRPr="00372AC4" w:rsidRDefault="00372AC4" w:rsidP="0082434F">
      <w:pPr>
        <w:pStyle w:val="Prosttext"/>
        <w:ind w:left="106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1. </w:t>
      </w:r>
      <w:r w:rsidRPr="00AC2F69">
        <w:rPr>
          <w:rFonts w:ascii="Times New Roman" w:hAnsi="Times New Roman"/>
          <w:sz w:val="24"/>
          <w:szCs w:val="24"/>
        </w:rPr>
        <w:t xml:space="preserve">do </w:t>
      </w:r>
      <w:r w:rsidRPr="00372AC4">
        <w:rPr>
          <w:rFonts w:ascii="Times New Roman" w:hAnsi="Times New Roman"/>
          <w:sz w:val="24"/>
          <w:szCs w:val="24"/>
        </w:rPr>
        <w:t xml:space="preserve">kontejnerů </w:t>
      </w:r>
      <w:r w:rsidR="0082434F">
        <w:rPr>
          <w:rFonts w:ascii="Times New Roman" w:hAnsi="Times New Roman"/>
          <w:sz w:val="24"/>
          <w:szCs w:val="24"/>
          <w:lang w:val="cs-CZ"/>
        </w:rPr>
        <w:t xml:space="preserve">šedé </w:t>
      </w:r>
      <w:r w:rsidRPr="00372AC4">
        <w:rPr>
          <w:rFonts w:ascii="Times New Roman" w:hAnsi="Times New Roman"/>
          <w:sz w:val="24"/>
          <w:szCs w:val="24"/>
        </w:rPr>
        <w:t>barvy, umístěných na stanovištích zvláštních sběrných nádob,</w:t>
      </w:r>
    </w:p>
    <w:p w14:paraId="60A6B5B2" w14:textId="13704C88" w:rsidR="00372AC4" w:rsidRPr="00372AC4" w:rsidRDefault="00372AC4" w:rsidP="0082434F">
      <w:pPr>
        <w:pStyle w:val="Prosttext"/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2. </w:t>
      </w:r>
      <w:r w:rsidR="0082434F">
        <w:rPr>
          <w:rFonts w:ascii="Times New Roman" w:hAnsi="Times New Roman"/>
          <w:sz w:val="24"/>
          <w:szCs w:val="24"/>
          <w:lang w:val="cs-CZ"/>
        </w:rPr>
        <w:t>do velkoobjemového kontejneru, umístěného na sběrném dvoře;</w:t>
      </w:r>
      <w:r w:rsidRPr="00AC2F69">
        <w:rPr>
          <w:rFonts w:ascii="Times New Roman" w:hAnsi="Times New Roman"/>
          <w:sz w:val="24"/>
          <w:szCs w:val="24"/>
        </w:rPr>
        <w:t xml:space="preserve">  </w:t>
      </w:r>
    </w:p>
    <w:p w14:paraId="1B0C389E" w14:textId="74681901" w:rsidR="00EB0FE8" w:rsidRPr="007320F2" w:rsidRDefault="00EB0FE8" w:rsidP="0082434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cs-CZ"/>
        </w:rPr>
        <w:t xml:space="preserve">nápojové </w:t>
      </w:r>
      <w:r w:rsidR="00FC4EBC">
        <w:rPr>
          <w:rFonts w:ascii="Times New Roman" w:hAnsi="Times New Roman"/>
          <w:b/>
          <w:sz w:val="24"/>
          <w:szCs w:val="24"/>
          <w:lang w:val="cs-CZ"/>
        </w:rPr>
        <w:t xml:space="preserve">kartony </w:t>
      </w:r>
      <w:r w:rsidR="00FC4EBC" w:rsidRPr="00EB0FE8">
        <w:rPr>
          <w:rFonts w:ascii="Times New Roman" w:eastAsia="MS Mincho" w:hAnsi="Times New Roman"/>
          <w:bCs/>
          <w:sz w:val="24"/>
          <w:szCs w:val="24"/>
        </w:rPr>
        <w:t>– do</w:t>
      </w:r>
      <w:r>
        <w:rPr>
          <w:rFonts w:ascii="Times New Roman" w:hAnsi="Times New Roman"/>
          <w:sz w:val="24"/>
          <w:szCs w:val="24"/>
          <w:lang w:val="cs-CZ"/>
        </w:rPr>
        <w:t xml:space="preserve"> kontejnerů </w:t>
      </w:r>
      <w:r w:rsidR="00372AC4">
        <w:rPr>
          <w:rFonts w:ascii="Times New Roman" w:hAnsi="Times New Roman"/>
          <w:sz w:val="24"/>
          <w:szCs w:val="24"/>
          <w:lang w:val="cs-CZ"/>
        </w:rPr>
        <w:t>oranžové</w:t>
      </w:r>
      <w:r>
        <w:rPr>
          <w:rFonts w:ascii="Times New Roman" w:hAnsi="Times New Roman"/>
          <w:sz w:val="24"/>
          <w:szCs w:val="24"/>
          <w:lang w:val="cs-CZ"/>
        </w:rPr>
        <w:t xml:space="preserve"> barvy,</w:t>
      </w:r>
      <w:r w:rsidRPr="00AC2F69">
        <w:rPr>
          <w:rFonts w:ascii="Times New Roman" w:hAnsi="Times New Roman"/>
          <w:sz w:val="24"/>
          <w:szCs w:val="24"/>
          <w:lang w:val="cs-CZ"/>
        </w:rPr>
        <w:t xml:space="preserve"> umístěných na stanovištích </w:t>
      </w:r>
      <w:r>
        <w:rPr>
          <w:rFonts w:ascii="Times New Roman" w:hAnsi="Times New Roman"/>
          <w:sz w:val="24"/>
          <w:szCs w:val="24"/>
          <w:lang w:val="cs-CZ"/>
        </w:rPr>
        <w:t>zvláštních sběrných nádob</w:t>
      </w:r>
      <w:r w:rsidRPr="00982EE5">
        <w:rPr>
          <w:rFonts w:ascii="Times New Roman" w:hAnsi="Times New Roman"/>
          <w:sz w:val="24"/>
          <w:szCs w:val="24"/>
          <w:lang w:val="cs-CZ"/>
        </w:rPr>
        <w:t>;</w:t>
      </w:r>
    </w:p>
    <w:p w14:paraId="619EFD96" w14:textId="20967700" w:rsidR="006831FA" w:rsidRPr="004E72F6" w:rsidRDefault="0055737B" w:rsidP="006831FA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cs-CZ"/>
        </w:rPr>
        <w:t>biologický odpad</w:t>
      </w:r>
    </w:p>
    <w:p w14:paraId="2B735336" w14:textId="44209093" w:rsidR="006831FA" w:rsidRDefault="00EB0FE8" w:rsidP="006831FA">
      <w:pPr>
        <w:pStyle w:val="Prosttext"/>
        <w:numPr>
          <w:ilvl w:val="0"/>
          <w:numId w:val="24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celoročně </w:t>
      </w:r>
      <w:r w:rsidR="006831FA" w:rsidRPr="004E72F6">
        <w:rPr>
          <w:rFonts w:ascii="Times New Roman" w:hAnsi="Times New Roman"/>
          <w:sz w:val="24"/>
          <w:szCs w:val="24"/>
          <w:lang w:val="cs-CZ"/>
        </w:rPr>
        <w:t>do velkoobjemov</w:t>
      </w:r>
      <w:r>
        <w:rPr>
          <w:rFonts w:ascii="Times New Roman" w:hAnsi="Times New Roman"/>
          <w:sz w:val="24"/>
          <w:szCs w:val="24"/>
          <w:lang w:val="cs-CZ"/>
        </w:rPr>
        <w:t>ých</w:t>
      </w:r>
      <w:r w:rsidR="006831FA" w:rsidRPr="004E72F6">
        <w:rPr>
          <w:rFonts w:ascii="Times New Roman" w:hAnsi="Times New Roman"/>
          <w:sz w:val="24"/>
          <w:szCs w:val="24"/>
          <w:lang w:val="cs-CZ"/>
        </w:rPr>
        <w:t xml:space="preserve"> kontejner</w:t>
      </w:r>
      <w:r>
        <w:rPr>
          <w:rFonts w:ascii="Times New Roman" w:hAnsi="Times New Roman"/>
          <w:sz w:val="24"/>
          <w:szCs w:val="24"/>
          <w:lang w:val="cs-CZ"/>
        </w:rPr>
        <w:t xml:space="preserve">ů, </w:t>
      </w:r>
      <w:r w:rsidR="006831FA" w:rsidRPr="004E72F6">
        <w:rPr>
          <w:rFonts w:ascii="Times New Roman" w:hAnsi="Times New Roman"/>
          <w:sz w:val="24"/>
          <w:szCs w:val="24"/>
          <w:lang w:val="cs-CZ"/>
        </w:rPr>
        <w:t>umístěn</w:t>
      </w:r>
      <w:r>
        <w:rPr>
          <w:rFonts w:ascii="Times New Roman" w:hAnsi="Times New Roman"/>
          <w:sz w:val="24"/>
          <w:szCs w:val="24"/>
          <w:lang w:val="cs-CZ"/>
        </w:rPr>
        <w:t>ých</w:t>
      </w:r>
      <w:r w:rsidR="006831FA" w:rsidRPr="004E72F6">
        <w:rPr>
          <w:rFonts w:ascii="Times New Roman" w:hAnsi="Times New Roman"/>
          <w:sz w:val="24"/>
          <w:szCs w:val="24"/>
          <w:lang w:val="cs-CZ"/>
        </w:rPr>
        <w:t xml:space="preserve"> na </w:t>
      </w:r>
      <w:r>
        <w:rPr>
          <w:rFonts w:ascii="Times New Roman" w:hAnsi="Times New Roman"/>
          <w:sz w:val="24"/>
          <w:szCs w:val="24"/>
          <w:lang w:val="cs-CZ"/>
        </w:rPr>
        <w:t>sběrném dvoře</w:t>
      </w:r>
      <w:r w:rsidR="0082434F">
        <w:rPr>
          <w:rFonts w:ascii="Times New Roman" w:hAnsi="Times New Roman"/>
          <w:sz w:val="24"/>
          <w:szCs w:val="24"/>
          <w:lang w:val="cs-CZ"/>
        </w:rPr>
        <w:t xml:space="preserve">, </w:t>
      </w:r>
    </w:p>
    <w:p w14:paraId="7C6CF8E8" w14:textId="62860082" w:rsidR="00EB0FE8" w:rsidRPr="00C95626" w:rsidRDefault="00EB0FE8" w:rsidP="006831FA">
      <w:pPr>
        <w:pStyle w:val="Prosttext"/>
        <w:numPr>
          <w:ilvl w:val="0"/>
          <w:numId w:val="24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do velkoobjemových kontejnerů, umístěných na předem vyhlášených stanovištích. </w:t>
      </w:r>
      <w:r w:rsidR="003A5A52">
        <w:rPr>
          <w:rFonts w:ascii="Times New Roman" w:hAnsi="Times New Roman"/>
          <w:sz w:val="24"/>
          <w:szCs w:val="24"/>
          <w:lang w:val="cs-CZ"/>
        </w:rPr>
        <w:t xml:space="preserve">V městských částech Bukovany, Pihel, Janov a u zahrádkářských kolonii (T.G.M, </w:t>
      </w:r>
      <w:proofErr w:type="spellStart"/>
      <w:r w:rsidR="003A5A52">
        <w:rPr>
          <w:rFonts w:ascii="Times New Roman" w:hAnsi="Times New Roman"/>
          <w:sz w:val="24"/>
          <w:szCs w:val="24"/>
          <w:lang w:val="cs-CZ"/>
        </w:rPr>
        <w:t>Hřebenka</w:t>
      </w:r>
      <w:proofErr w:type="spellEnd"/>
      <w:r w:rsidR="003A5A52">
        <w:rPr>
          <w:rFonts w:ascii="Times New Roman" w:hAnsi="Times New Roman"/>
          <w:sz w:val="24"/>
          <w:szCs w:val="24"/>
          <w:lang w:val="cs-CZ"/>
        </w:rPr>
        <w:t xml:space="preserve"> a U Vodárny). </w:t>
      </w:r>
      <w:r>
        <w:rPr>
          <w:rFonts w:ascii="Times New Roman" w:hAnsi="Times New Roman"/>
          <w:sz w:val="24"/>
          <w:szCs w:val="24"/>
          <w:lang w:val="cs-CZ"/>
        </w:rPr>
        <w:t>Město o termínech a místech informuje v Novoborském měsíčníku a na webových stránkách města,</w:t>
      </w:r>
    </w:p>
    <w:p w14:paraId="024C11CB" w14:textId="68CE2127" w:rsidR="006831FA" w:rsidRPr="006831FA" w:rsidRDefault="006831FA" w:rsidP="006831FA">
      <w:pPr>
        <w:pStyle w:val="Prosttext"/>
        <w:numPr>
          <w:ilvl w:val="0"/>
          <w:numId w:val="24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6831FA">
        <w:rPr>
          <w:rFonts w:ascii="Times New Roman" w:hAnsi="Times New Roman"/>
          <w:sz w:val="24"/>
          <w:szCs w:val="24"/>
          <w:lang w:val="cs-CZ"/>
        </w:rPr>
        <w:t xml:space="preserve">do </w:t>
      </w:r>
      <w:r w:rsidR="00372AC4">
        <w:rPr>
          <w:rFonts w:ascii="Times New Roman" w:hAnsi="Times New Roman"/>
          <w:sz w:val="24"/>
          <w:szCs w:val="24"/>
          <w:lang w:val="cs-CZ"/>
        </w:rPr>
        <w:t xml:space="preserve">hnědých </w:t>
      </w:r>
      <w:r w:rsidRPr="006831FA">
        <w:rPr>
          <w:rFonts w:ascii="Times New Roman" w:hAnsi="Times New Roman"/>
          <w:sz w:val="24"/>
          <w:szCs w:val="24"/>
          <w:lang w:val="cs-CZ"/>
        </w:rPr>
        <w:t>plastových nádob o objemu 240 litrů</w:t>
      </w:r>
      <w:r w:rsidR="00372AC4">
        <w:rPr>
          <w:rFonts w:ascii="Times New Roman" w:hAnsi="Times New Roman"/>
          <w:sz w:val="24"/>
          <w:szCs w:val="24"/>
          <w:lang w:val="cs-CZ"/>
        </w:rPr>
        <w:t xml:space="preserve">, </w:t>
      </w:r>
      <w:r w:rsidRPr="006831FA">
        <w:rPr>
          <w:rFonts w:ascii="Times New Roman" w:hAnsi="Times New Roman"/>
          <w:sz w:val="24"/>
          <w:szCs w:val="24"/>
          <w:lang w:val="cs-CZ"/>
        </w:rPr>
        <w:t>přidělených k příslušným nemovitostem</w:t>
      </w:r>
      <w:r w:rsidR="00372AC4">
        <w:rPr>
          <w:rFonts w:ascii="Times New Roman" w:hAnsi="Times New Roman"/>
          <w:sz w:val="24"/>
          <w:szCs w:val="24"/>
          <w:lang w:val="cs-CZ"/>
        </w:rPr>
        <w:t xml:space="preserve"> v rámci systému </w:t>
      </w:r>
      <w:proofErr w:type="spellStart"/>
      <w:r w:rsidR="00372AC4">
        <w:rPr>
          <w:rFonts w:ascii="Times New Roman" w:hAnsi="Times New Roman"/>
          <w:sz w:val="24"/>
          <w:szCs w:val="24"/>
          <w:lang w:val="cs-CZ"/>
        </w:rPr>
        <w:t>door</w:t>
      </w:r>
      <w:proofErr w:type="spellEnd"/>
      <w:r w:rsidR="00372AC4">
        <w:rPr>
          <w:rFonts w:ascii="Times New Roman" w:hAnsi="Times New Roman"/>
          <w:sz w:val="24"/>
          <w:szCs w:val="24"/>
          <w:lang w:val="cs-CZ"/>
        </w:rPr>
        <w:t>-to-</w:t>
      </w:r>
      <w:proofErr w:type="spellStart"/>
      <w:r w:rsidR="00372AC4">
        <w:rPr>
          <w:rFonts w:ascii="Times New Roman" w:hAnsi="Times New Roman"/>
          <w:sz w:val="24"/>
          <w:szCs w:val="24"/>
          <w:lang w:val="cs-CZ"/>
        </w:rPr>
        <w:t>door</w:t>
      </w:r>
      <w:proofErr w:type="spellEnd"/>
      <w:r w:rsidRPr="006831FA">
        <w:rPr>
          <w:rFonts w:ascii="Times New Roman" w:hAnsi="Times New Roman"/>
          <w:sz w:val="24"/>
          <w:szCs w:val="24"/>
          <w:lang w:val="cs-CZ"/>
        </w:rPr>
        <w:t>;</w:t>
      </w:r>
    </w:p>
    <w:p w14:paraId="3B533DB0" w14:textId="28F5C7BC" w:rsidR="006831FA" w:rsidRPr="00372AC4" w:rsidRDefault="006831FA" w:rsidP="006831F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0453F2">
        <w:rPr>
          <w:rFonts w:ascii="Times New Roman" w:hAnsi="Times New Roman"/>
          <w:b/>
          <w:sz w:val="24"/>
          <w:szCs w:val="24"/>
          <w:lang w:val="cs-CZ"/>
        </w:rPr>
        <w:t>jedlé oleje a tuky</w:t>
      </w:r>
      <w:r>
        <w:rPr>
          <w:rFonts w:ascii="Times New Roman" w:hAnsi="Times New Roman"/>
          <w:sz w:val="24"/>
          <w:szCs w:val="24"/>
          <w:lang w:val="cs-CZ"/>
        </w:rPr>
        <w:t xml:space="preserve"> – </w:t>
      </w:r>
      <w:r w:rsidR="00372AC4">
        <w:rPr>
          <w:rFonts w:ascii="Times New Roman" w:hAnsi="Times New Roman"/>
          <w:sz w:val="24"/>
          <w:szCs w:val="24"/>
          <w:lang w:val="cs-CZ"/>
        </w:rPr>
        <w:t xml:space="preserve">do zvláštních sběrných nádob černé barvy s červeným víkem, umístěných </w:t>
      </w:r>
      <w:r w:rsidR="0082434F">
        <w:rPr>
          <w:rFonts w:ascii="Times New Roman" w:hAnsi="Times New Roman"/>
          <w:sz w:val="24"/>
          <w:szCs w:val="24"/>
          <w:lang w:val="cs-CZ"/>
        </w:rPr>
        <w:t xml:space="preserve">na </w:t>
      </w:r>
      <w:r w:rsidR="003A5A52">
        <w:rPr>
          <w:rFonts w:ascii="Times New Roman" w:hAnsi="Times New Roman"/>
          <w:sz w:val="24"/>
          <w:szCs w:val="24"/>
          <w:lang w:val="cs-CZ"/>
        </w:rPr>
        <w:t xml:space="preserve">stanovištích zvláštních sběrných nádob; do kontejneru umístěného na </w:t>
      </w:r>
      <w:r w:rsidR="0082434F">
        <w:rPr>
          <w:rFonts w:ascii="Times New Roman" w:hAnsi="Times New Roman"/>
          <w:sz w:val="24"/>
          <w:szCs w:val="24"/>
          <w:lang w:val="cs-CZ"/>
        </w:rPr>
        <w:t>sběrném dvoře</w:t>
      </w:r>
      <w:r w:rsidR="00372AC4">
        <w:rPr>
          <w:rFonts w:ascii="Times New Roman" w:hAnsi="Times New Roman"/>
          <w:sz w:val="24"/>
          <w:szCs w:val="24"/>
          <w:lang w:val="cs-CZ"/>
        </w:rPr>
        <w:t>;</w:t>
      </w:r>
    </w:p>
    <w:p w14:paraId="6993777E" w14:textId="5BF52598" w:rsidR="00372AC4" w:rsidRPr="00372AC4" w:rsidRDefault="00372AC4" w:rsidP="006831F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cs-CZ"/>
        </w:rPr>
        <w:t xml:space="preserve">textil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cs-CZ"/>
        </w:rPr>
        <w:t xml:space="preserve"> do kontejnerů červené nebo bílé barvy,</w:t>
      </w:r>
      <w:r w:rsidRPr="00372AC4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umístěných na stanovištích zvláštních sběrných nádob;</w:t>
      </w:r>
    </w:p>
    <w:p w14:paraId="66B02038" w14:textId="66E9B447" w:rsidR="00372AC4" w:rsidRPr="006D08ED" w:rsidRDefault="00372AC4" w:rsidP="006831F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cs-CZ"/>
        </w:rPr>
        <w:t xml:space="preserve">dřevo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cs-CZ"/>
        </w:rPr>
        <w:t xml:space="preserve"> do velkoobjemového kontejneru, umístěného na sběrném dvoře;</w:t>
      </w:r>
    </w:p>
    <w:p w14:paraId="03725179" w14:textId="0C44B409" w:rsidR="006831FA" w:rsidRPr="00817CC2" w:rsidRDefault="006831FA" w:rsidP="006831F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817CC2">
        <w:rPr>
          <w:rFonts w:ascii="Times New Roman" w:hAnsi="Times New Roman"/>
          <w:b/>
          <w:sz w:val="24"/>
          <w:szCs w:val="24"/>
        </w:rPr>
        <w:t>objemný odpad</w:t>
      </w:r>
      <w:r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 xml:space="preserve">– </w:t>
      </w:r>
      <w:r w:rsidRPr="004E72F6">
        <w:rPr>
          <w:rFonts w:ascii="Times New Roman" w:hAnsi="Times New Roman"/>
          <w:sz w:val="24"/>
          <w:szCs w:val="24"/>
          <w:lang w:val="cs-CZ"/>
        </w:rPr>
        <w:t xml:space="preserve">celoročně do velkoobjemového kontejneru, </w:t>
      </w:r>
      <w:r w:rsidR="0082434F">
        <w:rPr>
          <w:rFonts w:ascii="Times New Roman" w:hAnsi="Times New Roman"/>
          <w:sz w:val="24"/>
          <w:szCs w:val="24"/>
          <w:lang w:val="cs-CZ"/>
        </w:rPr>
        <w:t xml:space="preserve">umístěného na sběrném dvoře; </w:t>
      </w:r>
    </w:p>
    <w:p w14:paraId="53AC52D7" w14:textId="13E10456" w:rsidR="006831FA" w:rsidRPr="00817CC2" w:rsidRDefault="006831FA" w:rsidP="006831F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17CC2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817CC2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817CC2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817CC2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82434F" w:rsidRPr="004E72F6">
        <w:rPr>
          <w:rFonts w:ascii="Times New Roman" w:hAnsi="Times New Roman"/>
          <w:sz w:val="24"/>
          <w:szCs w:val="24"/>
          <w:lang w:val="cs-CZ"/>
        </w:rPr>
        <w:t xml:space="preserve">celoročně do velkoobjemového kontejneru, </w:t>
      </w:r>
      <w:r w:rsidR="0082434F">
        <w:rPr>
          <w:rFonts w:ascii="Times New Roman" w:hAnsi="Times New Roman"/>
          <w:sz w:val="24"/>
          <w:szCs w:val="24"/>
          <w:lang w:val="cs-CZ"/>
        </w:rPr>
        <w:t>umístěného na sběrném dvoře;</w:t>
      </w:r>
    </w:p>
    <w:p w14:paraId="14F2F1AD" w14:textId="77777777" w:rsidR="006831FA" w:rsidRPr="00817CC2" w:rsidRDefault="006831FA" w:rsidP="006831F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17CC2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817CC2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472E3F15" w14:textId="0A312066" w:rsidR="006831FA" w:rsidRPr="00817CC2" w:rsidRDefault="006831FA" w:rsidP="006831FA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936349">
        <w:rPr>
          <w:rFonts w:ascii="Times New Roman" w:hAnsi="Times New Roman"/>
          <w:sz w:val="24"/>
          <w:szCs w:val="24"/>
        </w:rPr>
        <w:t xml:space="preserve">do typizovaných sběrných nádob </w:t>
      </w:r>
      <w:r w:rsidR="0082434F">
        <w:rPr>
          <w:rFonts w:ascii="Times New Roman" w:hAnsi="Times New Roman"/>
          <w:sz w:val="24"/>
          <w:szCs w:val="24"/>
          <w:lang w:val="cs-CZ"/>
        </w:rPr>
        <w:t>– popelnic a kontejnerů, označených logem oprávněné osoby, umístěných u jednotlivých nemovitostí nebo na stanovištích zvláštních sběrných nádob;</w:t>
      </w:r>
    </w:p>
    <w:p w14:paraId="5436DC2C" w14:textId="77777777" w:rsidR="006831FA" w:rsidRPr="00817CC2" w:rsidRDefault="006831FA" w:rsidP="006831FA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936349">
        <w:rPr>
          <w:rFonts w:ascii="Times New Roman" w:eastAsia="MS Mincho" w:hAnsi="Times New Roman"/>
          <w:sz w:val="24"/>
          <w:szCs w:val="24"/>
          <w:lang w:val="cs-CZ"/>
        </w:rPr>
        <w:t>do odpadkových košů rozmístěných na veřejném prostranství – pouze drobný směsný komunální odpad vzniklý na veřejném prostranstv</w:t>
      </w:r>
      <w:r>
        <w:rPr>
          <w:rFonts w:ascii="Times New Roman" w:eastAsia="MS Mincho" w:hAnsi="Times New Roman"/>
          <w:sz w:val="24"/>
          <w:szCs w:val="24"/>
          <w:lang w:val="cs-CZ"/>
        </w:rPr>
        <w:t>í</w:t>
      </w:r>
      <w:r w:rsidRPr="00817CC2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14:paraId="57A97221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02FDB296" w14:textId="77777777" w:rsidR="00B04F14" w:rsidRDefault="00B04F14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</w:rPr>
      </w:pPr>
    </w:p>
    <w:p w14:paraId="1A8C3648" w14:textId="3E69FC3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100B16EA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147ACFAD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467DC9F5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62B998FD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052F0BB6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78E10ADF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6C6B1155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6284E1B0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1ED307DD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61B563EC" w14:textId="77777777" w:rsidR="00745519" w:rsidRDefault="00745519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25E785D2" w14:textId="77777777" w:rsidR="00745519" w:rsidRDefault="00745519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20E1647B" w14:textId="0F577AAE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lastRenderedPageBreak/>
        <w:t xml:space="preserve">Článek </w:t>
      </w:r>
      <w:r w:rsidR="006831FA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01D88932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6B13F3B7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7779A84B" w14:textId="745216D4" w:rsidR="007E7E23" w:rsidRDefault="00D77801" w:rsidP="00D77801">
      <w:pPr>
        <w:pStyle w:val="Prosttext"/>
        <w:numPr>
          <w:ilvl w:val="0"/>
          <w:numId w:val="32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lang w:val="cs-CZ"/>
        </w:rPr>
      </w:pPr>
      <w:r>
        <w:rPr>
          <w:rFonts w:ascii="Times New Roman" w:eastAsia="MS Mincho" w:hAnsi="Times New Roman"/>
          <w:bCs/>
          <w:sz w:val="24"/>
          <w:szCs w:val="24"/>
          <w:lang w:val="cs-CZ"/>
        </w:rPr>
        <w:t>Město přebírá v rámci služby pro výrobce tyto výrobky s ukončenou životností</w:t>
      </w:r>
      <w:r w:rsidR="007E7E23" w:rsidRPr="006831FA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2"/>
      </w:r>
      <w:r w:rsidR="007E7E23" w:rsidRPr="006831FA">
        <w:rPr>
          <w:rFonts w:ascii="Times New Roman" w:eastAsia="MS Mincho" w:hAnsi="Times New Roman"/>
          <w:bCs/>
          <w:sz w:val="24"/>
          <w:vertAlign w:val="superscript"/>
        </w:rPr>
        <w:t>)</w:t>
      </w:r>
      <w:r>
        <w:rPr>
          <w:rFonts w:ascii="Times New Roman" w:eastAsia="MS Mincho" w:hAnsi="Times New Roman"/>
          <w:bCs/>
          <w:sz w:val="24"/>
          <w:lang w:val="cs-CZ"/>
        </w:rPr>
        <w:t>:</w:t>
      </w:r>
    </w:p>
    <w:p w14:paraId="0D6F18BF" w14:textId="1DA65A39" w:rsidR="00D77801" w:rsidRPr="00D77801" w:rsidRDefault="006A5C47" w:rsidP="00D77801">
      <w:pPr>
        <w:pStyle w:val="Odstavecseseznamem"/>
        <w:numPr>
          <w:ilvl w:val="0"/>
          <w:numId w:val="31"/>
        </w:numPr>
        <w:jc w:val="both"/>
        <w:rPr>
          <w:rFonts w:eastAsia="Calibri"/>
        </w:rPr>
      </w:pPr>
      <w:bookmarkStart w:id="0" w:name="_Hlk140134130"/>
      <w:r w:rsidRPr="00D77801">
        <w:rPr>
          <w:rFonts w:eastAsia="Calibri"/>
        </w:rPr>
        <w:t>E</w:t>
      </w:r>
      <w:r w:rsidR="00D77801" w:rsidRPr="00D77801">
        <w:rPr>
          <w:rFonts w:eastAsia="Calibri"/>
        </w:rPr>
        <w:t>lektrozařízení</w:t>
      </w:r>
      <w:r>
        <w:rPr>
          <w:rFonts w:eastAsia="Calibri"/>
        </w:rPr>
        <w:t>,</w:t>
      </w:r>
    </w:p>
    <w:p w14:paraId="7A152276" w14:textId="11DFF4C2" w:rsidR="00D77801" w:rsidRPr="00D77801" w:rsidRDefault="00D77801" w:rsidP="00D77801">
      <w:pPr>
        <w:pStyle w:val="Odstavecseseznamem"/>
        <w:numPr>
          <w:ilvl w:val="0"/>
          <w:numId w:val="31"/>
        </w:numPr>
        <w:jc w:val="both"/>
        <w:rPr>
          <w:rFonts w:eastAsia="Calibri"/>
        </w:rPr>
      </w:pPr>
      <w:r w:rsidRPr="00D77801">
        <w:rPr>
          <w:rFonts w:eastAsia="Calibri"/>
        </w:rPr>
        <w:t>baterie a akumulátory</w:t>
      </w:r>
      <w:r w:rsidR="006A5C47">
        <w:rPr>
          <w:rFonts w:eastAsia="Calibri"/>
        </w:rPr>
        <w:t>,</w:t>
      </w:r>
    </w:p>
    <w:p w14:paraId="17D80939" w14:textId="57BD64DB" w:rsidR="00D77801" w:rsidRPr="00D77801" w:rsidRDefault="00D77801" w:rsidP="00D77801">
      <w:pPr>
        <w:pStyle w:val="Odstavecseseznamem"/>
        <w:numPr>
          <w:ilvl w:val="0"/>
          <w:numId w:val="31"/>
        </w:numPr>
        <w:jc w:val="both"/>
        <w:rPr>
          <w:rFonts w:eastAsia="Calibri"/>
        </w:rPr>
      </w:pPr>
      <w:r w:rsidRPr="00D77801">
        <w:rPr>
          <w:rFonts w:eastAsia="Calibri"/>
        </w:rPr>
        <w:t>pneumatiky</w:t>
      </w:r>
      <w:r w:rsidR="006A5C47">
        <w:rPr>
          <w:rFonts w:eastAsia="Calibri"/>
        </w:rPr>
        <w:t>.</w:t>
      </w:r>
    </w:p>
    <w:bookmarkEnd w:id="0"/>
    <w:p w14:paraId="0C42B848" w14:textId="77777777" w:rsidR="00D77801" w:rsidRDefault="00D77801" w:rsidP="00D77801">
      <w:pPr>
        <w:pStyle w:val="Prosttext"/>
        <w:tabs>
          <w:tab w:val="left" w:pos="4172"/>
        </w:tabs>
        <w:ind w:left="720"/>
        <w:jc w:val="both"/>
        <w:rPr>
          <w:rFonts w:ascii="Times New Roman" w:eastAsia="MS Mincho" w:hAnsi="Times New Roman"/>
          <w:bCs/>
          <w:sz w:val="24"/>
          <w:lang w:val="cs-CZ"/>
        </w:rPr>
      </w:pPr>
    </w:p>
    <w:p w14:paraId="63E43E2D" w14:textId="21C27138" w:rsidR="00D77801" w:rsidRPr="00D77801" w:rsidRDefault="00D77801" w:rsidP="00D77801">
      <w:pPr>
        <w:pStyle w:val="Odstavecseseznamem"/>
        <w:numPr>
          <w:ilvl w:val="0"/>
          <w:numId w:val="32"/>
        </w:numPr>
        <w:jc w:val="both"/>
        <w:rPr>
          <w:rFonts w:eastAsia="Calibri"/>
        </w:rPr>
      </w:pPr>
      <w:r w:rsidRPr="00D77801">
        <w:rPr>
          <w:rFonts w:eastAsia="Calibri"/>
        </w:rPr>
        <w:t xml:space="preserve">Výrobky, uvedené v odst. 1, písm. a) a b) lze předávat do zvláštních sběrných nádob červené barvy, označených logem oprávněné osoby, umístěných na stanovištích zvláštních sběrných nádob nebo na sběrném dvoře. Pneumatiky lze odevzdávat na sběrném dvoře. </w:t>
      </w:r>
    </w:p>
    <w:p w14:paraId="53262CF2" w14:textId="77777777" w:rsidR="00D77801" w:rsidRPr="00D77801" w:rsidRDefault="00D77801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lang w:val="cs-CZ"/>
        </w:rPr>
      </w:pPr>
    </w:p>
    <w:p w14:paraId="784225D3" w14:textId="77777777" w:rsidR="00D77801" w:rsidRPr="00D77801" w:rsidRDefault="00D77801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</w:p>
    <w:p w14:paraId="564FB380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6831FA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6831FA" w:rsidRPr="006831FA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4AA621A0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6264C5B9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27F9B93" w14:textId="3070A3BC" w:rsidR="00D77801" w:rsidRPr="00D77801" w:rsidRDefault="00D77801" w:rsidP="00745519">
      <w:pPr>
        <w:autoSpaceDE w:val="0"/>
        <w:autoSpaceDN w:val="0"/>
        <w:adjustRightInd w:val="0"/>
        <w:contextualSpacing/>
        <w:jc w:val="both"/>
        <w:rPr>
          <w:rFonts w:eastAsia="Calibri"/>
          <w:b/>
        </w:rPr>
      </w:pPr>
      <w:r w:rsidRPr="00D77801">
        <w:rPr>
          <w:rFonts w:eastAsia="Calibri"/>
        </w:rPr>
        <w:t>Zrušuje se Obecně závazná vyhláška města Nový Bor č. 5/2021, o stanovení systému shromažďování, sběru, přepravy, třídění, využívání a odstraňování komunálních odpadů na území města Nový Bor, ze dne 15.12.2021.</w:t>
      </w:r>
    </w:p>
    <w:p w14:paraId="2349EE36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6CCED91C" w14:textId="77777777" w:rsidR="00745519" w:rsidRDefault="00745519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7EA17780" w14:textId="77777777" w:rsidR="000B3D65" w:rsidRDefault="000B3D65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66444A02" w14:textId="19EEF108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6831FA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64D81800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511D99B5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5A73DE1D" w14:textId="77777777" w:rsidR="00D77801" w:rsidRPr="00D77801" w:rsidRDefault="00D77801" w:rsidP="00D77801">
      <w:pPr>
        <w:spacing w:before="120" w:line="288" w:lineRule="auto"/>
        <w:jc w:val="both"/>
      </w:pPr>
      <w:r w:rsidRPr="00D77801">
        <w:t xml:space="preserve">Tato vyhláška nabývá účinnosti dnem 1. ledna 2024. </w:t>
      </w:r>
    </w:p>
    <w:p w14:paraId="18023834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28E18B5" w14:textId="77777777" w:rsidR="006831FA" w:rsidRPr="00814C64" w:rsidRDefault="006831FA" w:rsidP="006831FA">
      <w:pPr>
        <w:tabs>
          <w:tab w:val="left" w:pos="3780"/>
        </w:tabs>
        <w:jc w:val="both"/>
        <w:rPr>
          <w:sz w:val="20"/>
          <w:szCs w:val="20"/>
        </w:rPr>
      </w:pPr>
    </w:p>
    <w:p w14:paraId="53764E90" w14:textId="77777777" w:rsidR="000B3D65" w:rsidRDefault="000B3D65" w:rsidP="006831FA">
      <w:pPr>
        <w:tabs>
          <w:tab w:val="center" w:pos="2268"/>
          <w:tab w:val="center" w:pos="6804"/>
        </w:tabs>
      </w:pPr>
    </w:p>
    <w:p w14:paraId="1EC0AA07" w14:textId="77777777" w:rsidR="000B3D65" w:rsidRDefault="000B3D65" w:rsidP="006831FA">
      <w:pPr>
        <w:tabs>
          <w:tab w:val="center" w:pos="2268"/>
          <w:tab w:val="center" w:pos="6804"/>
        </w:tabs>
      </w:pPr>
    </w:p>
    <w:p w14:paraId="0FE0B374" w14:textId="77777777" w:rsidR="000B3D65" w:rsidRPr="00814C64" w:rsidRDefault="000B3D65" w:rsidP="006831FA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6831FA" w:rsidRPr="00105E54" w14:paraId="6A8ED255" w14:textId="77777777" w:rsidTr="00C43FD9">
        <w:trPr>
          <w:trHeight w:val="80"/>
          <w:jc w:val="center"/>
        </w:trPr>
        <w:tc>
          <w:tcPr>
            <w:tcW w:w="4605" w:type="dxa"/>
          </w:tcPr>
          <w:p w14:paraId="07F390E3" w14:textId="77777777" w:rsidR="006831FA" w:rsidRPr="00105E54" w:rsidRDefault="006831FA" w:rsidP="00C43FD9">
            <w:pPr>
              <w:jc w:val="center"/>
            </w:pPr>
            <w:r w:rsidRPr="00105E54">
              <w:t>…………………………….</w:t>
            </w:r>
          </w:p>
        </w:tc>
        <w:tc>
          <w:tcPr>
            <w:tcW w:w="4605" w:type="dxa"/>
          </w:tcPr>
          <w:p w14:paraId="260A0C83" w14:textId="77777777" w:rsidR="006831FA" w:rsidRPr="00105E54" w:rsidRDefault="006831FA" w:rsidP="00C43FD9">
            <w:pPr>
              <w:jc w:val="center"/>
            </w:pPr>
            <w:r w:rsidRPr="00105E54">
              <w:t>…………………………….</w:t>
            </w:r>
          </w:p>
        </w:tc>
      </w:tr>
      <w:tr w:rsidR="006831FA" w:rsidRPr="00814C64" w14:paraId="09686835" w14:textId="77777777" w:rsidTr="00C43FD9">
        <w:trPr>
          <w:jc w:val="center"/>
        </w:trPr>
        <w:tc>
          <w:tcPr>
            <w:tcW w:w="4605" w:type="dxa"/>
          </w:tcPr>
          <w:p w14:paraId="0427F16E" w14:textId="1FBEFDF7" w:rsidR="006831FA" w:rsidRPr="00105E54" w:rsidRDefault="00D77801" w:rsidP="00C43FD9">
            <w:pPr>
              <w:jc w:val="center"/>
            </w:pPr>
            <w:r>
              <w:t>Mgr. Tomáš Mašek v.r.</w:t>
            </w:r>
          </w:p>
          <w:p w14:paraId="0B65C7AE" w14:textId="7D21A320" w:rsidR="006831FA" w:rsidRPr="00105E54" w:rsidRDefault="006831FA" w:rsidP="00C43FD9">
            <w:pPr>
              <w:jc w:val="center"/>
            </w:pPr>
            <w:r w:rsidRPr="00105E54">
              <w:t>místostarosta</w:t>
            </w:r>
          </w:p>
        </w:tc>
        <w:tc>
          <w:tcPr>
            <w:tcW w:w="4605" w:type="dxa"/>
          </w:tcPr>
          <w:p w14:paraId="5AAA12F6" w14:textId="78BD1E3A" w:rsidR="006831FA" w:rsidRPr="00105E54" w:rsidRDefault="00D77801" w:rsidP="00C43FD9">
            <w:pPr>
              <w:jc w:val="center"/>
            </w:pPr>
            <w:r>
              <w:t>Mgr. Jaromír Dvořák v.r.</w:t>
            </w:r>
          </w:p>
          <w:p w14:paraId="49A63C69" w14:textId="77777777" w:rsidR="006831FA" w:rsidRPr="00814C64" w:rsidRDefault="006831FA" w:rsidP="00C43FD9">
            <w:pPr>
              <w:jc w:val="center"/>
            </w:pPr>
            <w:r w:rsidRPr="00105E54">
              <w:t>starosta</w:t>
            </w:r>
          </w:p>
        </w:tc>
      </w:tr>
    </w:tbl>
    <w:p w14:paraId="0572677D" w14:textId="77777777" w:rsidR="0013334C" w:rsidRDefault="0013334C" w:rsidP="006831FA">
      <w:pPr>
        <w:pStyle w:val="Prosttext"/>
        <w:tabs>
          <w:tab w:val="left" w:pos="4172"/>
        </w:tabs>
        <w:jc w:val="both"/>
      </w:pPr>
    </w:p>
    <w:p w14:paraId="56D5404A" w14:textId="77777777" w:rsidR="000B3D65" w:rsidRDefault="000B3D65" w:rsidP="006831FA">
      <w:pPr>
        <w:pStyle w:val="Prosttext"/>
        <w:tabs>
          <w:tab w:val="left" w:pos="4172"/>
        </w:tabs>
        <w:jc w:val="both"/>
      </w:pPr>
    </w:p>
    <w:p w14:paraId="2FF73A71" w14:textId="521FE694" w:rsidR="000B3D65" w:rsidRPr="00D44F11" w:rsidRDefault="000B3D65" w:rsidP="00FA3ABA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D44F11">
        <w:rPr>
          <w:rFonts w:ascii="Times New Roman" w:eastAsia="MS Mincho" w:hAnsi="Times New Roman"/>
          <w:bCs/>
          <w:sz w:val="24"/>
        </w:rPr>
        <w:t>Vyvěšeno na úřední desce městského úřadu dne:</w:t>
      </w:r>
    </w:p>
    <w:p w14:paraId="2D24B66C" w14:textId="14A681DA" w:rsidR="000B3D65" w:rsidRPr="00D44F11" w:rsidRDefault="000B3D65" w:rsidP="00FA3ABA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D44F11">
        <w:rPr>
          <w:rFonts w:ascii="Times New Roman" w:eastAsia="MS Mincho" w:hAnsi="Times New Roman"/>
          <w:bCs/>
          <w:sz w:val="24"/>
        </w:rPr>
        <w:t>Zveřejnění</w:t>
      </w:r>
      <w:r w:rsidR="00FA3ABA" w:rsidRPr="00D44F11">
        <w:rPr>
          <w:rFonts w:ascii="Times New Roman" w:eastAsia="MS Mincho" w:hAnsi="Times New Roman"/>
          <w:bCs/>
          <w:sz w:val="24"/>
        </w:rPr>
        <w:t xml:space="preserve"> bylo shodně provedeno způsobem umožňujícím dálkový přístup</w:t>
      </w:r>
    </w:p>
    <w:p w14:paraId="401CF051" w14:textId="77777777" w:rsidR="00FA3ABA" w:rsidRPr="00D44F11" w:rsidRDefault="00FA3ABA" w:rsidP="00FA3ABA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</w:p>
    <w:p w14:paraId="374F1B48" w14:textId="43950060" w:rsidR="00FA3ABA" w:rsidRPr="00D44F11" w:rsidRDefault="00FA3ABA" w:rsidP="00FA3ABA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D44F11">
        <w:rPr>
          <w:rFonts w:ascii="Times New Roman" w:eastAsia="MS Mincho" w:hAnsi="Times New Roman"/>
          <w:bCs/>
          <w:sz w:val="24"/>
        </w:rPr>
        <w:t>Sejmuto z úřední desky městského úřadu dne:</w:t>
      </w:r>
    </w:p>
    <w:sectPr w:rsidR="00FA3ABA" w:rsidRPr="00D44F11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92524" w14:textId="77777777" w:rsidR="00336DAB" w:rsidRDefault="00336DAB" w:rsidP="00792C01">
      <w:r>
        <w:separator/>
      </w:r>
    </w:p>
  </w:endnote>
  <w:endnote w:type="continuationSeparator" w:id="0">
    <w:p w14:paraId="6212D4F2" w14:textId="77777777" w:rsidR="00336DAB" w:rsidRDefault="00336DAB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8A5B2" w14:textId="77777777" w:rsidR="00336DAB" w:rsidRDefault="00336DAB" w:rsidP="00792C01">
      <w:r>
        <w:separator/>
      </w:r>
    </w:p>
  </w:footnote>
  <w:footnote w:type="continuationSeparator" w:id="0">
    <w:p w14:paraId="31CE2B83" w14:textId="77777777" w:rsidR="00336DAB" w:rsidRDefault="00336DAB" w:rsidP="00792C01">
      <w:r>
        <w:continuationSeparator/>
      </w:r>
    </w:p>
  </w:footnote>
  <w:footnote w:id="1">
    <w:p w14:paraId="39C50E1B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49546ECD" w14:textId="77777777"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</w:t>
      </w:r>
      <w:proofErr w:type="gramStart"/>
      <w:r w:rsidRPr="00F5776A">
        <w:rPr>
          <w:i/>
        </w:rPr>
        <w:t>spolupráci</w:t>
      </w:r>
      <w:proofErr w:type="gramEnd"/>
      <w:r w:rsidRPr="00F5776A">
        <w:rPr>
          <w:i/>
        </w:rPr>
        <w:t xml:space="preserve">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551605"/>
    <w:multiLevelType w:val="hybridMultilevel"/>
    <w:tmpl w:val="9BD0F6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6B4DFE"/>
    <w:multiLevelType w:val="hybridMultilevel"/>
    <w:tmpl w:val="855EED8E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B967CF"/>
    <w:multiLevelType w:val="hybridMultilevel"/>
    <w:tmpl w:val="55725F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50899"/>
    <w:multiLevelType w:val="hybridMultilevel"/>
    <w:tmpl w:val="14380270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3D7E9F"/>
    <w:multiLevelType w:val="hybridMultilevel"/>
    <w:tmpl w:val="000AE5F4"/>
    <w:lvl w:ilvl="0" w:tplc="D9B239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85B7C47"/>
    <w:multiLevelType w:val="hybridMultilevel"/>
    <w:tmpl w:val="4D88E1E8"/>
    <w:lvl w:ilvl="0" w:tplc="0405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05001B">
      <w:start w:val="1"/>
      <w:numFmt w:val="lowerRoman"/>
      <w:lvlText w:val="%2."/>
      <w:lvlJc w:val="right"/>
      <w:pPr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3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501D5D"/>
    <w:multiLevelType w:val="hybridMultilevel"/>
    <w:tmpl w:val="574A19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D88066A"/>
    <w:multiLevelType w:val="hybridMultilevel"/>
    <w:tmpl w:val="9E6C12E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50680B"/>
    <w:multiLevelType w:val="hybridMultilevel"/>
    <w:tmpl w:val="855EED8E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3E62E9A"/>
    <w:multiLevelType w:val="hybridMultilevel"/>
    <w:tmpl w:val="F7504706"/>
    <w:lvl w:ilvl="0" w:tplc="373EC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441E9"/>
    <w:multiLevelType w:val="hybridMultilevel"/>
    <w:tmpl w:val="855EED8E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31051129">
    <w:abstractNumId w:val="21"/>
  </w:num>
  <w:num w:numId="2" w16cid:durableId="90856907">
    <w:abstractNumId w:val="23"/>
  </w:num>
  <w:num w:numId="3" w16cid:durableId="980504140">
    <w:abstractNumId w:val="26"/>
  </w:num>
  <w:num w:numId="4" w16cid:durableId="1512449597">
    <w:abstractNumId w:val="15"/>
  </w:num>
  <w:num w:numId="5" w16cid:durableId="676463599">
    <w:abstractNumId w:val="14"/>
  </w:num>
  <w:num w:numId="6" w16cid:durableId="14276491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4629071">
    <w:abstractNumId w:val="8"/>
  </w:num>
  <w:num w:numId="8" w16cid:durableId="1156726554">
    <w:abstractNumId w:val="11"/>
  </w:num>
  <w:num w:numId="9" w16cid:durableId="626742007">
    <w:abstractNumId w:val="4"/>
  </w:num>
  <w:num w:numId="10" w16cid:durableId="847408595">
    <w:abstractNumId w:val="3"/>
  </w:num>
  <w:num w:numId="11" w16cid:durableId="1588880777">
    <w:abstractNumId w:val="0"/>
  </w:num>
  <w:num w:numId="12" w16cid:durableId="1130434768">
    <w:abstractNumId w:val="1"/>
  </w:num>
  <w:num w:numId="13" w16cid:durableId="1274439728">
    <w:abstractNumId w:val="2"/>
  </w:num>
  <w:num w:numId="14" w16cid:durableId="411396669">
    <w:abstractNumId w:val="5"/>
  </w:num>
  <w:num w:numId="15" w16cid:durableId="1824731557">
    <w:abstractNumId w:val="6"/>
  </w:num>
  <w:num w:numId="16" w16cid:durableId="59136297">
    <w:abstractNumId w:val="7"/>
  </w:num>
  <w:num w:numId="17" w16cid:durableId="959536083">
    <w:abstractNumId w:val="27"/>
  </w:num>
  <w:num w:numId="18" w16cid:durableId="209988">
    <w:abstractNumId w:val="19"/>
  </w:num>
  <w:num w:numId="19" w16cid:durableId="1011182352">
    <w:abstractNumId w:val="25"/>
  </w:num>
  <w:num w:numId="20" w16cid:durableId="177236138">
    <w:abstractNumId w:val="18"/>
  </w:num>
  <w:num w:numId="21" w16cid:durableId="756251646">
    <w:abstractNumId w:val="29"/>
  </w:num>
  <w:num w:numId="22" w16cid:durableId="2001883521">
    <w:abstractNumId w:val="10"/>
  </w:num>
  <w:num w:numId="23" w16cid:durableId="228349392">
    <w:abstractNumId w:val="30"/>
  </w:num>
  <w:num w:numId="24" w16cid:durableId="1843736995">
    <w:abstractNumId w:val="17"/>
  </w:num>
  <w:num w:numId="25" w16cid:durableId="77408298">
    <w:abstractNumId w:val="32"/>
  </w:num>
  <w:num w:numId="26" w16cid:durableId="2044669217">
    <w:abstractNumId w:val="12"/>
  </w:num>
  <w:num w:numId="27" w16cid:durableId="1561401179">
    <w:abstractNumId w:val="22"/>
  </w:num>
  <w:num w:numId="28" w16cid:durableId="1343244145">
    <w:abstractNumId w:val="20"/>
  </w:num>
  <w:num w:numId="29" w16cid:durableId="1289432777">
    <w:abstractNumId w:val="16"/>
  </w:num>
  <w:num w:numId="30" w16cid:durableId="1043211211">
    <w:abstractNumId w:val="9"/>
  </w:num>
  <w:num w:numId="31" w16cid:durableId="1018772591">
    <w:abstractNumId w:val="28"/>
  </w:num>
  <w:num w:numId="32" w16cid:durableId="1935745519">
    <w:abstractNumId w:val="24"/>
  </w:num>
  <w:num w:numId="33" w16cid:durableId="1937863465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formatting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B3D65"/>
    <w:rsid w:val="000D0854"/>
    <w:rsid w:val="000D6D62"/>
    <w:rsid w:val="000F05BD"/>
    <w:rsid w:val="000F2EEA"/>
    <w:rsid w:val="000F7510"/>
    <w:rsid w:val="00103E51"/>
    <w:rsid w:val="001061F0"/>
    <w:rsid w:val="00122D75"/>
    <w:rsid w:val="00127424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65CB5"/>
    <w:rsid w:val="00273FA4"/>
    <w:rsid w:val="002770E9"/>
    <w:rsid w:val="002C067F"/>
    <w:rsid w:val="002E368B"/>
    <w:rsid w:val="002F5A5E"/>
    <w:rsid w:val="002F6E60"/>
    <w:rsid w:val="00312AA0"/>
    <w:rsid w:val="00313E8B"/>
    <w:rsid w:val="00314B52"/>
    <w:rsid w:val="00320CC9"/>
    <w:rsid w:val="0032226C"/>
    <w:rsid w:val="00326DCB"/>
    <w:rsid w:val="00336DAB"/>
    <w:rsid w:val="00343FAC"/>
    <w:rsid w:val="00347A9E"/>
    <w:rsid w:val="00360888"/>
    <w:rsid w:val="00361F83"/>
    <w:rsid w:val="00372AC4"/>
    <w:rsid w:val="0039455A"/>
    <w:rsid w:val="00394561"/>
    <w:rsid w:val="003A5A52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65FB"/>
    <w:rsid w:val="004B6544"/>
    <w:rsid w:val="004B7865"/>
    <w:rsid w:val="004C7690"/>
    <w:rsid w:val="004D0A16"/>
    <w:rsid w:val="00521443"/>
    <w:rsid w:val="00535E2D"/>
    <w:rsid w:val="00544352"/>
    <w:rsid w:val="0055737B"/>
    <w:rsid w:val="00592B4B"/>
    <w:rsid w:val="005956A4"/>
    <w:rsid w:val="005A5838"/>
    <w:rsid w:val="005A628A"/>
    <w:rsid w:val="005C40F5"/>
    <w:rsid w:val="005D5448"/>
    <w:rsid w:val="005D6D6F"/>
    <w:rsid w:val="005D792C"/>
    <w:rsid w:val="005F0FF1"/>
    <w:rsid w:val="00602E73"/>
    <w:rsid w:val="00620816"/>
    <w:rsid w:val="00623765"/>
    <w:rsid w:val="00642B2B"/>
    <w:rsid w:val="00651A39"/>
    <w:rsid w:val="0065309B"/>
    <w:rsid w:val="00657193"/>
    <w:rsid w:val="00665803"/>
    <w:rsid w:val="006831FA"/>
    <w:rsid w:val="00691ABB"/>
    <w:rsid w:val="006A11CE"/>
    <w:rsid w:val="006A5C47"/>
    <w:rsid w:val="006A65E1"/>
    <w:rsid w:val="006B3B49"/>
    <w:rsid w:val="006B675E"/>
    <w:rsid w:val="006B7EC3"/>
    <w:rsid w:val="006D46CB"/>
    <w:rsid w:val="006F13E0"/>
    <w:rsid w:val="006F642A"/>
    <w:rsid w:val="00705BC4"/>
    <w:rsid w:val="0072274E"/>
    <w:rsid w:val="007238F7"/>
    <w:rsid w:val="00730E60"/>
    <w:rsid w:val="00734AED"/>
    <w:rsid w:val="00737A59"/>
    <w:rsid w:val="007417B1"/>
    <w:rsid w:val="00745519"/>
    <w:rsid w:val="00765211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1E7"/>
    <w:rsid w:val="007F1804"/>
    <w:rsid w:val="0082434F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1265"/>
    <w:rsid w:val="008A357C"/>
    <w:rsid w:val="008D30B2"/>
    <w:rsid w:val="0092077D"/>
    <w:rsid w:val="0093555A"/>
    <w:rsid w:val="00945B80"/>
    <w:rsid w:val="009513B9"/>
    <w:rsid w:val="00952BAB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A2E41"/>
    <w:rsid w:val="00AC0E5F"/>
    <w:rsid w:val="00AD30B1"/>
    <w:rsid w:val="00AE7AE8"/>
    <w:rsid w:val="00B04F14"/>
    <w:rsid w:val="00B0610C"/>
    <w:rsid w:val="00B07C57"/>
    <w:rsid w:val="00B101E0"/>
    <w:rsid w:val="00B14EA7"/>
    <w:rsid w:val="00B44B80"/>
    <w:rsid w:val="00B46BD0"/>
    <w:rsid w:val="00B50B85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D0907"/>
    <w:rsid w:val="00CE0424"/>
    <w:rsid w:val="00CE1C6C"/>
    <w:rsid w:val="00CF000A"/>
    <w:rsid w:val="00CF71B6"/>
    <w:rsid w:val="00D25E2D"/>
    <w:rsid w:val="00D34DF0"/>
    <w:rsid w:val="00D34EB2"/>
    <w:rsid w:val="00D371D6"/>
    <w:rsid w:val="00D44F11"/>
    <w:rsid w:val="00D47A41"/>
    <w:rsid w:val="00D47E27"/>
    <w:rsid w:val="00D50BDB"/>
    <w:rsid w:val="00D528B1"/>
    <w:rsid w:val="00D546C7"/>
    <w:rsid w:val="00D77801"/>
    <w:rsid w:val="00D81E55"/>
    <w:rsid w:val="00D9105B"/>
    <w:rsid w:val="00D92E50"/>
    <w:rsid w:val="00DC34C8"/>
    <w:rsid w:val="00DC5BD5"/>
    <w:rsid w:val="00DE3D74"/>
    <w:rsid w:val="00DF0090"/>
    <w:rsid w:val="00E23C20"/>
    <w:rsid w:val="00E600BF"/>
    <w:rsid w:val="00E96AA8"/>
    <w:rsid w:val="00EA2F11"/>
    <w:rsid w:val="00EB0FE8"/>
    <w:rsid w:val="00EB763D"/>
    <w:rsid w:val="00EC1B84"/>
    <w:rsid w:val="00EC5B01"/>
    <w:rsid w:val="00ED3DA2"/>
    <w:rsid w:val="00F21D0B"/>
    <w:rsid w:val="00F42C48"/>
    <w:rsid w:val="00F50511"/>
    <w:rsid w:val="00F50FDC"/>
    <w:rsid w:val="00F5776A"/>
    <w:rsid w:val="00F747C4"/>
    <w:rsid w:val="00F954AF"/>
    <w:rsid w:val="00FA3ABA"/>
    <w:rsid w:val="00FC4EBC"/>
    <w:rsid w:val="00FC6F49"/>
    <w:rsid w:val="00FD0700"/>
    <w:rsid w:val="00FD23BC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DDE7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B0FE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EB0F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B0F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B0FE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0F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0FE8"/>
    <w:rPr>
      <w:rFonts w:ascii="Times New Roman" w:eastAsia="Times New Roman" w:hAnsi="Times New Roman"/>
      <w:b/>
      <w:bCs/>
    </w:rPr>
  </w:style>
  <w:style w:type="paragraph" w:styleId="Odstavecseseznamem">
    <w:name w:val="List Paragraph"/>
    <w:basedOn w:val="Normln"/>
    <w:uiPriority w:val="34"/>
    <w:qFormat/>
    <w:rsid w:val="0082434F"/>
    <w:pPr>
      <w:ind w:left="720"/>
      <w:contextualSpacing/>
    </w:pPr>
  </w:style>
  <w:style w:type="paragraph" w:styleId="Revize">
    <w:name w:val="Revision"/>
    <w:hidden/>
    <w:uiPriority w:val="99"/>
    <w:semiHidden/>
    <w:rsid w:val="003A5A5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y-bo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44D81-9EC3-41EF-BE43-2462141D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1052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Kalistová Veronika</cp:lastModifiedBy>
  <cp:revision>3</cp:revision>
  <cp:lastPrinted>2019-11-04T17:00:00Z</cp:lastPrinted>
  <dcterms:created xsi:type="dcterms:W3CDTF">2023-10-24T05:16:00Z</dcterms:created>
  <dcterms:modified xsi:type="dcterms:W3CDTF">2023-10-24T06:01:00Z</dcterms:modified>
</cp:coreProperties>
</file>