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1856" w14:textId="77777777" w:rsidR="00000000" w:rsidRDefault="00000000">
      <w:pPr>
        <w:jc w:val="center"/>
        <w:rPr>
          <w:b/>
          <w:sz w:val="24"/>
          <w:szCs w:val="24"/>
        </w:rPr>
      </w:pPr>
      <w:r>
        <w:rPr>
          <w:b/>
          <w:sz w:val="36"/>
          <w:szCs w:val="36"/>
        </w:rPr>
        <w:t>OBEC KŠELY</w:t>
      </w:r>
    </w:p>
    <w:p w14:paraId="28B96E31" w14:textId="77777777" w:rsidR="00000000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Obecně závazná vyhláška</w:t>
      </w:r>
    </w:p>
    <w:p w14:paraId="6CC50432" w14:textId="77777777" w:rsidR="00000000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č. 02/2016</w:t>
      </w:r>
    </w:p>
    <w:p w14:paraId="5D3EED6B" w14:textId="77777777" w:rsidR="00000000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stanovení podmínek pro pořádání a průběh akcí typu </w:t>
      </w:r>
      <w:proofErr w:type="spellStart"/>
      <w:r>
        <w:rPr>
          <w:b/>
          <w:sz w:val="24"/>
          <w:szCs w:val="24"/>
        </w:rPr>
        <w:t>technopárty</w:t>
      </w:r>
      <w:proofErr w:type="spellEnd"/>
      <w:r>
        <w:rPr>
          <w:b/>
          <w:sz w:val="24"/>
          <w:szCs w:val="24"/>
        </w:rPr>
        <w:t xml:space="preserve"> a o zabezpečení</w:t>
      </w:r>
    </w:p>
    <w:p w14:paraId="52271A6E" w14:textId="77777777" w:rsidR="00000000" w:rsidRDefault="00000000">
      <w:pPr>
        <w:jc w:val="center"/>
      </w:pPr>
      <w:r>
        <w:rPr>
          <w:b/>
          <w:sz w:val="24"/>
          <w:szCs w:val="24"/>
        </w:rPr>
        <w:t>místních záležitostí veřejného pořádku v souvislosti s jejich konáním</w:t>
      </w:r>
    </w:p>
    <w:p w14:paraId="412DD1C4" w14:textId="77777777" w:rsidR="00000000" w:rsidRDefault="00000000">
      <w:pPr>
        <w:jc w:val="both"/>
        <w:rPr>
          <w:b/>
        </w:rPr>
      </w:pPr>
      <w:r>
        <w:tab/>
        <w:t xml:space="preserve">Zastupitelstvo obce Kšely se na svém zasedání dne 08.06.2016 usnesením č. </w:t>
      </w:r>
      <w:r w:rsidR="002B3216">
        <w:t>9</w:t>
      </w:r>
      <w:r>
        <w:t xml:space="preserve"> usneslo vydat podle § 10 písm. a), b), § 35 a § 84 odst. 2 písm. h) zákona č. 128/2000 Sb., o obcích (obecní zřízení), ve znění pozdějších předpisů, tuto obecně závaznou vyhlášku (dále jen </w:t>
      </w:r>
      <w:proofErr w:type="gramStart"/>
      <w:r>
        <w:t>„ vyhláška</w:t>
      </w:r>
      <w:proofErr w:type="gramEnd"/>
      <w:r>
        <w:t xml:space="preserve"> “):</w:t>
      </w:r>
    </w:p>
    <w:p w14:paraId="15D523F2" w14:textId="77777777" w:rsidR="00000000" w:rsidRDefault="00000000">
      <w:pPr>
        <w:jc w:val="center"/>
        <w:rPr>
          <w:b/>
        </w:rPr>
      </w:pPr>
      <w:r>
        <w:rPr>
          <w:b/>
        </w:rPr>
        <w:t>Čl. 1</w:t>
      </w:r>
    </w:p>
    <w:p w14:paraId="2CD0C94A" w14:textId="77777777" w:rsidR="00000000" w:rsidRDefault="00000000">
      <w:pPr>
        <w:jc w:val="center"/>
        <w:rPr>
          <w:b/>
        </w:rPr>
      </w:pPr>
      <w:r>
        <w:rPr>
          <w:b/>
        </w:rPr>
        <w:t>Cíl a předmět vyhlášky</w:t>
      </w:r>
    </w:p>
    <w:p w14:paraId="60C6F592" w14:textId="77777777" w:rsidR="00000000" w:rsidRDefault="00000000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Cílem</w:t>
      </w:r>
      <w:r>
        <w:t xml:space="preserve"> této vyhlášky je vytvoření opatření směřujících k zabezpečení místních záležitostí           veřejného pořádku jako stavu, který umožňuje pokojné soužití občanů i návštěvníků obce a k vytváření příznivých podmínek pro život v obci.</w:t>
      </w:r>
    </w:p>
    <w:p w14:paraId="4BC7CC23" w14:textId="77777777" w:rsidR="00000000" w:rsidRDefault="00000000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Předmětem</w:t>
      </w:r>
      <w:r>
        <w:t xml:space="preserve"> této vyhlášky je regulace činností, které by mohly narušit veřejný pořádek v obci nebo být v rozporu s dobrými mravy, ochranou bezpečnosti, zdraví a majetku, a stanovení opatření směřujících k ochraně před následnými škodami a újmami působenými narušováním veřejného </w:t>
      </w:r>
      <w:proofErr w:type="spellStart"/>
      <w:r>
        <w:t>přádku</w:t>
      </w:r>
      <w:proofErr w:type="spellEnd"/>
      <w:r>
        <w:t xml:space="preserve"> na zájmech chráněných obcí jako územním samosprávným celkem, a to zejména stanovením povinností pro pořádání a průběh akcí typu </w:t>
      </w:r>
      <w:proofErr w:type="spellStart"/>
      <w:r>
        <w:t>technopárty</w:t>
      </w:r>
      <w:proofErr w:type="spellEnd"/>
      <w:r>
        <w:t>.</w:t>
      </w:r>
    </w:p>
    <w:p w14:paraId="4AEF3C59" w14:textId="77777777" w:rsidR="00000000" w:rsidRDefault="00000000">
      <w:pPr>
        <w:jc w:val="center"/>
        <w:rPr>
          <w:b/>
        </w:rPr>
      </w:pPr>
      <w:r>
        <w:rPr>
          <w:b/>
        </w:rPr>
        <w:t>Čl. 2</w:t>
      </w:r>
    </w:p>
    <w:p w14:paraId="56EAEFCF" w14:textId="77777777" w:rsidR="00000000" w:rsidRDefault="00000000">
      <w:pPr>
        <w:jc w:val="center"/>
      </w:pPr>
      <w:r>
        <w:rPr>
          <w:b/>
        </w:rPr>
        <w:t>Vymezení činnosti, která by mohla narušit veřejný pořádek v obci nebo být v rozporu s dobrými mravy, ochranou bezpečnosti, zdraví a majetku</w:t>
      </w:r>
    </w:p>
    <w:p w14:paraId="0DFEAB00" w14:textId="77777777" w:rsidR="00000000" w:rsidRDefault="00000000">
      <w:pPr>
        <w:jc w:val="both"/>
        <w:rPr>
          <w:b/>
        </w:rPr>
      </w:pPr>
      <w:r>
        <w:t xml:space="preserve">Za činnost, která by mohla narušit veřejný pořádek v obci nebo být v rozporu s dobrými mravy, ochranou bezpečnosti, zdraví a majetku se považuje konání akcí typu </w:t>
      </w:r>
      <w:proofErr w:type="spellStart"/>
      <w:r>
        <w:t>technopárty</w:t>
      </w:r>
      <w:proofErr w:type="spellEnd"/>
      <w:r>
        <w:t xml:space="preserve"> na území obce.</w:t>
      </w:r>
    </w:p>
    <w:p w14:paraId="7DF2C775" w14:textId="77777777" w:rsidR="00000000" w:rsidRDefault="00000000">
      <w:pPr>
        <w:jc w:val="center"/>
        <w:rPr>
          <w:b/>
        </w:rPr>
      </w:pPr>
      <w:r>
        <w:rPr>
          <w:b/>
        </w:rPr>
        <w:t>Čl. 3</w:t>
      </w:r>
    </w:p>
    <w:p w14:paraId="65DAD700" w14:textId="77777777" w:rsidR="00000000" w:rsidRDefault="00000000">
      <w:pPr>
        <w:jc w:val="center"/>
        <w:rPr>
          <w:b/>
        </w:rPr>
      </w:pPr>
      <w:r>
        <w:rPr>
          <w:b/>
        </w:rPr>
        <w:t>Vymezení některých pojmů</w:t>
      </w:r>
    </w:p>
    <w:p w14:paraId="177712D0" w14:textId="77777777" w:rsidR="00000000" w:rsidRDefault="00000000">
      <w:pPr>
        <w:numPr>
          <w:ilvl w:val="0"/>
          <w:numId w:val="1"/>
        </w:numPr>
        <w:jc w:val="both"/>
        <w:rPr>
          <w:vertAlign w:val="superscript"/>
        </w:rPr>
      </w:pPr>
      <w:r>
        <w:rPr>
          <w:b/>
        </w:rPr>
        <w:t xml:space="preserve">Akcí typu </w:t>
      </w:r>
      <w:proofErr w:type="spellStart"/>
      <w:r>
        <w:rPr>
          <w:b/>
        </w:rPr>
        <w:t>technopárty</w:t>
      </w:r>
      <w:proofErr w:type="spellEnd"/>
      <w:r>
        <w:t xml:space="preserve"> </w:t>
      </w:r>
      <w:proofErr w:type="gramStart"/>
      <w:r>
        <w:t>( dále</w:t>
      </w:r>
      <w:proofErr w:type="gramEnd"/>
      <w:r>
        <w:t xml:space="preserve"> jen „akce“) se pro účely této vyhlášky rozumí akce s předpokládanou účastí nejméně 30 osob, která od svého zahájení do svého ukončení, včetně přestávek a přerušení, přesáhne dobu 24 hodin, a při které může docházet k obtěžování jiných osob nad míru přiměřenou poměrům zejména hlukem, prachem, světlem nebo vibracemi. Tímto ustanovením nejsou dotčeny akce upravené zvláštními právními předpisy</w:t>
      </w:r>
      <w:r>
        <w:rPr>
          <w:vertAlign w:val="superscript"/>
        </w:rPr>
        <w:t>1</w:t>
      </w:r>
      <w:r>
        <w:t xml:space="preserve">.      </w:t>
      </w:r>
      <w:r w:rsidR="002B3216">
        <w:t xml:space="preserve">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--------------------------------------------------------------------------------------------------------------------------------------------------------------------------</w:t>
      </w:r>
    </w:p>
    <w:p w14:paraId="4E197A0C" w14:textId="77777777" w:rsidR="00000000" w:rsidRDefault="00000000">
      <w:pPr>
        <w:ind w:left="720"/>
        <w:jc w:val="both"/>
        <w:rPr>
          <w:b/>
        </w:rPr>
      </w:pPr>
      <w:r>
        <w:rPr>
          <w:vertAlign w:val="superscript"/>
        </w:rPr>
        <w:t>1</w:t>
      </w:r>
      <w:r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</w:rPr>
        <w:t>Např zákon č. 84/1990 Sb., o právu shromažďovacím, ve znění pozdějších předpisů.</w:t>
      </w:r>
      <w:r>
        <w:t xml:space="preserve">  </w:t>
      </w:r>
    </w:p>
    <w:p w14:paraId="426BF8F3" w14:textId="77777777" w:rsidR="00000000" w:rsidRDefault="00000000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Organizátorem akce</w:t>
      </w:r>
      <w:r>
        <w:t xml:space="preserve"> (dále jen „organizátor“) je osoba, která akci pořádá a která podala oznámení podle čl. 6 této vyhlášky. Pokud oznámení není učiněno, považuje se za organizátora osoba, která zajistila právo užívat pozemek nebo stavbu, kde se má akce konat (čl. 6 odst. 3 písm. a/ této vyhlášky).</w:t>
      </w:r>
    </w:p>
    <w:p w14:paraId="433A4CE8" w14:textId="77777777" w:rsidR="00000000" w:rsidRDefault="00000000">
      <w:pPr>
        <w:numPr>
          <w:ilvl w:val="0"/>
          <w:numId w:val="1"/>
        </w:numPr>
        <w:jc w:val="both"/>
      </w:pPr>
      <w:r>
        <w:rPr>
          <w:b/>
        </w:rPr>
        <w:t>Identifikačními údaji</w:t>
      </w:r>
      <w:r>
        <w:t xml:space="preserve"> se pro účely této vyhlášky rozumí:</w:t>
      </w:r>
    </w:p>
    <w:p w14:paraId="2EA536D3" w14:textId="77777777" w:rsidR="00000000" w:rsidRDefault="00000000">
      <w:pPr>
        <w:numPr>
          <w:ilvl w:val="0"/>
          <w:numId w:val="2"/>
        </w:numPr>
        <w:jc w:val="both"/>
      </w:pPr>
      <w:r>
        <w:t>u fyzické osoby – jméno, příjmení, rodné číslo, místo trvalého pobytu a adresa skutečného bydliště, je-li odlišná od místa trvalého pobytu,</w:t>
      </w:r>
    </w:p>
    <w:p w14:paraId="13350EA1" w14:textId="77777777" w:rsidR="00000000" w:rsidRDefault="00000000">
      <w:pPr>
        <w:numPr>
          <w:ilvl w:val="0"/>
          <w:numId w:val="2"/>
        </w:numPr>
        <w:jc w:val="both"/>
      </w:pPr>
      <w:r>
        <w:t>u fyzické osoby oprávněné k podnikání – jméno, příjmení, identifikační číslo, místo trvalého pobytu a místo podnikání,</w:t>
      </w:r>
    </w:p>
    <w:p w14:paraId="757EDF06" w14:textId="77777777" w:rsidR="00000000" w:rsidRDefault="00000000">
      <w:pPr>
        <w:numPr>
          <w:ilvl w:val="0"/>
          <w:numId w:val="2"/>
        </w:numPr>
        <w:rPr>
          <w:b/>
        </w:rPr>
      </w:pPr>
      <w:r>
        <w:t>u právnické osoby – název nebo obchodní firma, sídlo, místo podnikání, popřípadě další adresa pro doručování a dále též jméno, příjmení, rodné číslo a místo trvalého pobytu a adresa skutečného bydliště, je-li odlišná od místa trvalého pobytu, fyzické osoby, která za tuto právnickou osobu jedná.</w:t>
      </w:r>
    </w:p>
    <w:p w14:paraId="1F3ECD49" w14:textId="77777777" w:rsidR="00000000" w:rsidRDefault="00000000">
      <w:pPr>
        <w:jc w:val="center"/>
        <w:rPr>
          <w:b/>
        </w:rPr>
      </w:pPr>
      <w:r>
        <w:rPr>
          <w:b/>
        </w:rPr>
        <w:t>Čl. 4</w:t>
      </w:r>
    </w:p>
    <w:p w14:paraId="475636C5" w14:textId="77777777" w:rsidR="00000000" w:rsidRDefault="00000000">
      <w:pPr>
        <w:jc w:val="center"/>
      </w:pPr>
      <w:r>
        <w:rPr>
          <w:b/>
        </w:rPr>
        <w:t>Vymezení místa pro pořádání</w:t>
      </w:r>
    </w:p>
    <w:p w14:paraId="518007D2" w14:textId="77777777" w:rsidR="00000000" w:rsidRDefault="00000000">
      <w:pPr>
        <w:numPr>
          <w:ilvl w:val="0"/>
          <w:numId w:val="6"/>
        </w:numPr>
        <w:jc w:val="both"/>
        <w:rPr>
          <w:b/>
        </w:rPr>
      </w:pPr>
      <w:r>
        <w:t>Akce je zakázáno konat v intravilánu obce. Intravilánem obce se rozumí zastavěná část obce Kšely</w:t>
      </w:r>
      <w:r>
        <w:rPr>
          <w:vertAlign w:val="superscript"/>
        </w:rPr>
        <w:t>2</w:t>
      </w:r>
      <w:r>
        <w:t xml:space="preserve"> a dále místa mimo intravilán obce, která jsou vzdálená od nejbližšího obydlí méně než </w:t>
      </w:r>
      <w:proofErr w:type="gramStart"/>
      <w:r>
        <w:t>1000m</w:t>
      </w:r>
      <w:proofErr w:type="gramEnd"/>
      <w:r>
        <w:t>.</w:t>
      </w:r>
    </w:p>
    <w:p w14:paraId="37B8DE7A" w14:textId="77777777" w:rsidR="00000000" w:rsidRDefault="00000000">
      <w:pPr>
        <w:jc w:val="center"/>
        <w:rPr>
          <w:b/>
        </w:rPr>
      </w:pPr>
      <w:r>
        <w:rPr>
          <w:b/>
        </w:rPr>
        <w:t>Čl. 5</w:t>
      </w:r>
    </w:p>
    <w:p w14:paraId="4A3BCA55" w14:textId="77777777" w:rsidR="00000000" w:rsidRDefault="00000000">
      <w:pPr>
        <w:ind w:left="360"/>
        <w:jc w:val="center"/>
      </w:pPr>
      <w:r>
        <w:rPr>
          <w:b/>
        </w:rPr>
        <w:t>Vymezení času pro konání obce</w:t>
      </w:r>
    </w:p>
    <w:p w14:paraId="72CDFAD0" w14:textId="77777777" w:rsidR="00000000" w:rsidRDefault="00000000">
      <w:pPr>
        <w:numPr>
          <w:ilvl w:val="0"/>
          <w:numId w:val="5"/>
        </w:numPr>
        <w:jc w:val="both"/>
      </w:pPr>
      <w:r>
        <w:t>Organizátor je povinen akci přerušit na dobu od 22:00 do 7:00 hod.</w:t>
      </w:r>
    </w:p>
    <w:p w14:paraId="631BF8E5" w14:textId="77777777" w:rsidR="00000000" w:rsidRDefault="00000000">
      <w:pPr>
        <w:numPr>
          <w:ilvl w:val="0"/>
          <w:numId w:val="5"/>
        </w:numPr>
        <w:jc w:val="both"/>
        <w:rPr>
          <w:b/>
        </w:rPr>
      </w:pPr>
      <w:r>
        <w:t>V době nočního klidu, kterou se rozumí doba od 22:00 do 6:00 hodin, je každý povinen zachovávat klid a omezit hlučné projevy.</w:t>
      </w:r>
    </w:p>
    <w:p w14:paraId="4328426E" w14:textId="77777777" w:rsidR="00000000" w:rsidRDefault="00000000">
      <w:pPr>
        <w:jc w:val="center"/>
        <w:rPr>
          <w:b/>
        </w:rPr>
      </w:pPr>
      <w:r>
        <w:rPr>
          <w:b/>
        </w:rPr>
        <w:t>Čl. 6</w:t>
      </w:r>
    </w:p>
    <w:p w14:paraId="7A895C9C" w14:textId="77777777" w:rsidR="00000000" w:rsidRDefault="00000000">
      <w:pPr>
        <w:ind w:left="360"/>
        <w:jc w:val="center"/>
        <w:rPr>
          <w:b/>
        </w:rPr>
      </w:pPr>
      <w:r>
        <w:rPr>
          <w:b/>
        </w:rPr>
        <w:t>Oznamovací povinnost organizátora akce</w:t>
      </w:r>
    </w:p>
    <w:p w14:paraId="02B2C709" w14:textId="77777777" w:rsidR="00000000" w:rsidRDefault="00000000">
      <w:pPr>
        <w:numPr>
          <w:ilvl w:val="0"/>
          <w:numId w:val="3"/>
        </w:numPr>
        <w:jc w:val="both"/>
      </w:pPr>
      <w:r>
        <w:rPr>
          <w:b/>
        </w:rPr>
        <w:t xml:space="preserve">Organizátor je povinen </w:t>
      </w:r>
      <w:r>
        <w:t>nejméně 30dnů před konáním akce</w:t>
      </w:r>
      <w:r>
        <w:rPr>
          <w:b/>
        </w:rPr>
        <w:t xml:space="preserve"> doručit oznámení </w:t>
      </w:r>
      <w:r>
        <w:t>o konání akce na území obce obecnímu úřadu ve Kšelích</w:t>
      </w:r>
      <w:r>
        <w:rPr>
          <w:vertAlign w:val="superscript"/>
        </w:rPr>
        <w:t>3</w:t>
      </w:r>
      <w:r>
        <w:t>.</w:t>
      </w:r>
    </w:p>
    <w:p w14:paraId="1F8A4936" w14:textId="77777777" w:rsidR="00000000" w:rsidRDefault="00000000">
      <w:pPr>
        <w:numPr>
          <w:ilvl w:val="0"/>
          <w:numId w:val="3"/>
        </w:numPr>
        <w:jc w:val="both"/>
      </w:pPr>
      <w:r>
        <w:t>Oznámení podle odstavce 1 musí obsahovat:</w:t>
      </w:r>
    </w:p>
    <w:p w14:paraId="17276527" w14:textId="77777777" w:rsidR="00000000" w:rsidRDefault="00000000">
      <w:pPr>
        <w:numPr>
          <w:ilvl w:val="0"/>
          <w:numId w:val="9"/>
        </w:numPr>
        <w:jc w:val="both"/>
        <w:rPr>
          <w:sz w:val="16"/>
          <w:szCs w:val="16"/>
        </w:rPr>
      </w:pPr>
      <w:r>
        <w:t>identifikační údaje organizátora, kontaktní údaje organizátora, zejména telefonní číslo, na kterém bude organizátor v průběhu konání akce nepřetržitě k zastižení,</w:t>
      </w:r>
    </w:p>
    <w:p w14:paraId="5D604D0D" w14:textId="77777777" w:rsidR="00000000" w:rsidRDefault="00000000">
      <w:pPr>
        <w:jc w:val="both"/>
        <w:rPr>
          <w:vertAlign w:val="superscript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-----------------------------------------------------------------------------------------------------------------------------------------------------------------------------------------</w:t>
      </w:r>
      <w:r>
        <w:rPr>
          <w:vertAlign w:val="superscript"/>
        </w:rPr>
        <w:t>2</w:t>
      </w:r>
      <w:r>
        <w:t xml:space="preserve"> </w:t>
      </w:r>
      <w:r>
        <w:rPr>
          <w:sz w:val="16"/>
          <w:szCs w:val="16"/>
        </w:rPr>
        <w:t xml:space="preserve">§ 58 zákona č. 183/2006 Sb., o územním plánování a stavebním řádu </w:t>
      </w:r>
      <w:proofErr w:type="gramStart"/>
      <w:r>
        <w:rPr>
          <w:sz w:val="16"/>
          <w:szCs w:val="16"/>
        </w:rPr>
        <w:t>( stavební</w:t>
      </w:r>
      <w:proofErr w:type="gramEnd"/>
      <w:r>
        <w:rPr>
          <w:sz w:val="16"/>
          <w:szCs w:val="16"/>
        </w:rPr>
        <w:t xml:space="preserve"> zákon), ve znění pozdějších předpisů.</w:t>
      </w:r>
    </w:p>
    <w:p w14:paraId="5278DB4A" w14:textId="77777777" w:rsidR="00000000" w:rsidRDefault="00000000">
      <w:pPr>
        <w:jc w:val="both"/>
      </w:pPr>
      <w:r>
        <w:rPr>
          <w:vertAlign w:val="superscript"/>
        </w:rPr>
        <w:t>3</w:t>
      </w:r>
      <w:r>
        <w:rPr>
          <w:sz w:val="16"/>
          <w:szCs w:val="16"/>
        </w:rPr>
        <w:t xml:space="preserve"> Touto úpravou nejsou dotčeny povinnosti stanovené pořadatelům a organizátorům dle zvláštních právních předpisů, např. dle § 32 zákona č. 258/2000 Sb., o ochraně veřejného zdraví a o </w:t>
      </w:r>
      <w:proofErr w:type="spellStart"/>
      <w:r>
        <w:rPr>
          <w:sz w:val="16"/>
          <w:szCs w:val="16"/>
        </w:rPr>
        <w:t>změne</w:t>
      </w:r>
      <w:proofErr w:type="spellEnd"/>
      <w:r>
        <w:rPr>
          <w:sz w:val="16"/>
          <w:szCs w:val="16"/>
        </w:rPr>
        <w:t xml:space="preserve"> některých souvisejících zákonů, ve znění pozdějších předpisů.</w:t>
      </w:r>
    </w:p>
    <w:p w14:paraId="0181917C" w14:textId="77777777" w:rsidR="00000000" w:rsidRDefault="00000000">
      <w:pPr>
        <w:numPr>
          <w:ilvl w:val="0"/>
          <w:numId w:val="9"/>
        </w:numPr>
        <w:jc w:val="both"/>
      </w:pPr>
      <w:r>
        <w:lastRenderedPageBreak/>
        <w:t>dobu a místo konání akce, včetně údaje o jejím počátku a ukončení a včetně údaje o případných přestávkách a přerušeních,</w:t>
      </w:r>
    </w:p>
    <w:p w14:paraId="62B6EF3A" w14:textId="77777777" w:rsidR="00000000" w:rsidRDefault="00000000">
      <w:pPr>
        <w:numPr>
          <w:ilvl w:val="0"/>
          <w:numId w:val="9"/>
        </w:numPr>
        <w:jc w:val="both"/>
      </w:pPr>
      <w:r>
        <w:t>předpokládaný počet účastníků této akce,</w:t>
      </w:r>
    </w:p>
    <w:p w14:paraId="1F047238" w14:textId="77777777" w:rsidR="00000000" w:rsidRDefault="00000000">
      <w:pPr>
        <w:numPr>
          <w:ilvl w:val="0"/>
          <w:numId w:val="9"/>
        </w:numPr>
        <w:jc w:val="both"/>
      </w:pPr>
      <w:r>
        <w:t>počet osob zajišťujících pořadatelskou službu a způsob jejich označení /v návaznosti na čl. 7 této vyhlášky),</w:t>
      </w:r>
    </w:p>
    <w:p w14:paraId="089E8DBD" w14:textId="77777777" w:rsidR="00000000" w:rsidRDefault="00000000">
      <w:pPr>
        <w:numPr>
          <w:ilvl w:val="0"/>
          <w:numId w:val="9"/>
        </w:numPr>
        <w:jc w:val="both"/>
      </w:pPr>
      <w:r>
        <w:t>identifikační údaje osoby pověřené organizátorem akce k osobní spolupráci s orgány veřejné správy (v návaznosti na čl. 7 vyhlášky),</w:t>
      </w:r>
    </w:p>
    <w:p w14:paraId="45B03266" w14:textId="77777777" w:rsidR="00000000" w:rsidRDefault="00000000">
      <w:pPr>
        <w:numPr>
          <w:ilvl w:val="0"/>
          <w:numId w:val="9"/>
        </w:numPr>
        <w:jc w:val="both"/>
      </w:pPr>
      <w:r>
        <w:t>identifikační údaje osoby, která poskytla k užívání pozemek nebo stavbu, kde se má akce konat,</w:t>
      </w:r>
    </w:p>
    <w:p w14:paraId="138A4960" w14:textId="77777777" w:rsidR="00000000" w:rsidRDefault="00000000">
      <w:pPr>
        <w:numPr>
          <w:ilvl w:val="0"/>
          <w:numId w:val="9"/>
        </w:numPr>
        <w:jc w:val="both"/>
      </w:pPr>
      <w:r>
        <w:t>lhůtu, ve které organizátor zajistí úklid místa konání akce, a způsob zajištění úklidu,</w:t>
      </w:r>
    </w:p>
    <w:p w14:paraId="3B2DA4F1" w14:textId="77777777" w:rsidR="00000000" w:rsidRDefault="00000000">
      <w:pPr>
        <w:numPr>
          <w:ilvl w:val="0"/>
          <w:numId w:val="9"/>
        </w:numPr>
        <w:jc w:val="both"/>
      </w:pPr>
      <w:r>
        <w:t>způsob zajištění sanitárních zařízení a zásobování pitnou vodou po dobu konání akce,</w:t>
      </w:r>
    </w:p>
    <w:p w14:paraId="611D8CD0" w14:textId="77777777" w:rsidR="00000000" w:rsidRDefault="00000000">
      <w:pPr>
        <w:numPr>
          <w:ilvl w:val="0"/>
          <w:numId w:val="9"/>
        </w:numPr>
        <w:jc w:val="both"/>
      </w:pPr>
      <w:r>
        <w:t xml:space="preserve">způsob zajištění obecných povinností při nakládání s odpady vzniklými při konání akce </w:t>
      </w:r>
      <w:r>
        <w:rPr>
          <w:b/>
          <w:bCs/>
          <w:vertAlign w:val="superscript"/>
        </w:rPr>
        <w:t>4</w:t>
      </w:r>
      <w:r>
        <w:t>,</w:t>
      </w:r>
    </w:p>
    <w:p w14:paraId="45AFEA8B" w14:textId="77777777" w:rsidR="00000000" w:rsidRDefault="00000000">
      <w:pPr>
        <w:numPr>
          <w:ilvl w:val="0"/>
          <w:numId w:val="9"/>
        </w:numPr>
        <w:jc w:val="both"/>
      </w:pPr>
      <w:r>
        <w:t>způsob zajištění podmínek stanovených zvláštními právními předpisy v oblasti požární ochrany</w:t>
      </w:r>
      <w:r>
        <w:rPr>
          <w:vertAlign w:val="superscript"/>
        </w:rPr>
        <w:t>5</w:t>
      </w:r>
      <w:r>
        <w:t>,</w:t>
      </w:r>
    </w:p>
    <w:p w14:paraId="08C5AE51" w14:textId="77777777" w:rsidR="00000000" w:rsidRDefault="00000000">
      <w:pPr>
        <w:numPr>
          <w:ilvl w:val="0"/>
          <w:numId w:val="9"/>
        </w:numPr>
        <w:jc w:val="both"/>
      </w:pPr>
      <w:r>
        <w:t>způsob označení prostoru, ve kterém se bude akce konat ( v návaznosti na čl. 7 této vyhlášky).</w:t>
      </w:r>
    </w:p>
    <w:p w14:paraId="22BD0868" w14:textId="77777777" w:rsidR="00000000" w:rsidRDefault="00000000">
      <w:pPr>
        <w:numPr>
          <w:ilvl w:val="0"/>
          <w:numId w:val="3"/>
        </w:numPr>
        <w:jc w:val="both"/>
      </w:pPr>
      <w:r>
        <w:t xml:space="preserve">Organizátor je v oznámení podle odstavce 1 povinen dále </w:t>
      </w:r>
      <w:r>
        <w:rPr>
          <w:b/>
          <w:bCs/>
        </w:rPr>
        <w:t>prokázat</w:t>
      </w:r>
    </w:p>
    <w:p w14:paraId="48F85359" w14:textId="77777777" w:rsidR="00000000" w:rsidRDefault="00000000">
      <w:pPr>
        <w:numPr>
          <w:ilvl w:val="0"/>
          <w:numId w:val="7"/>
        </w:numPr>
        <w:jc w:val="both"/>
      </w:pPr>
      <w:r>
        <w:t>právní důvod užívání pozemku nebo stavby, kde se má akce konat,</w:t>
      </w:r>
    </w:p>
    <w:p w14:paraId="79A267CD" w14:textId="77777777" w:rsidR="00000000" w:rsidRDefault="00000000">
      <w:pPr>
        <w:numPr>
          <w:ilvl w:val="0"/>
          <w:numId w:val="7"/>
        </w:numPr>
        <w:jc w:val="both"/>
      </w:pPr>
      <w:r>
        <w:t>zajištění přístupu k tomuto pozemku či stavbě, včetně právního důvodu opravňujícího organizátora a účastníky akce k tomuto přístupu,</w:t>
      </w:r>
    </w:p>
    <w:p w14:paraId="667527F2" w14:textId="77777777" w:rsidR="00000000" w:rsidRDefault="00000000">
      <w:pPr>
        <w:numPr>
          <w:ilvl w:val="0"/>
          <w:numId w:val="7"/>
        </w:numPr>
        <w:jc w:val="both"/>
      </w:pPr>
      <w:r>
        <w:t>zajištění míst pro odstavení vozidel účastníků akce, včetně právního důvodu k užívání nemovitosti určené k odstavení těchto vozidel,</w:t>
      </w:r>
    </w:p>
    <w:p w14:paraId="378A4E26" w14:textId="77777777" w:rsidR="00000000" w:rsidRDefault="00000000">
      <w:pPr>
        <w:numPr>
          <w:ilvl w:val="0"/>
          <w:numId w:val="7"/>
        </w:numPr>
        <w:jc w:val="both"/>
      </w:pPr>
      <w:r>
        <w:t xml:space="preserve">rozhodnutí příslušného silničního správního úřadu o povolení ke zvláštnímu užívání pozemních komunikací, koná-li se akce na pozemní komunikaci, k jejímuž užívání je takového rozhodnutí podle zvláštního předpisu </w:t>
      </w:r>
      <w:r>
        <w:rPr>
          <w:vertAlign w:val="superscript"/>
        </w:rPr>
        <w:t xml:space="preserve">6 </w:t>
      </w:r>
      <w:r>
        <w:t>třeba.</w:t>
      </w:r>
    </w:p>
    <w:p w14:paraId="4FE4DC79" w14:textId="77777777" w:rsidR="00000000" w:rsidRDefault="00000000">
      <w:pPr>
        <w:numPr>
          <w:ilvl w:val="0"/>
          <w:numId w:val="3"/>
        </w:numPr>
        <w:jc w:val="both"/>
        <w:rPr>
          <w:sz w:val="16"/>
          <w:szCs w:val="16"/>
        </w:rPr>
      </w:pPr>
      <w:r>
        <w:t>Je-li organizátorů více, podává oznámení podle předchozích odstavců jimi určená osoba. V takovém případě se v části oznámení podle odstavce 2 písm. a) uvedou identifikační údaje o všech organizátorech.</w:t>
      </w:r>
    </w:p>
    <w:p w14:paraId="19EAF18A" w14:textId="77777777" w:rsidR="00000000" w:rsidRDefault="00000000">
      <w:pPr>
        <w:jc w:val="both"/>
        <w:rPr>
          <w:sz w:val="20"/>
          <w:szCs w:val="20"/>
          <w:vertAlign w:val="superscript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-----------------------------------------------------------------------------------------------------------------------------------------------------------------------------------------</w:t>
      </w:r>
    </w:p>
    <w:p w14:paraId="6540FDF8" w14:textId="77777777" w:rsidR="00000000" w:rsidRDefault="00000000">
      <w:pPr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4</w:t>
      </w:r>
      <w:r>
        <w:rPr>
          <w:sz w:val="16"/>
          <w:szCs w:val="16"/>
        </w:rPr>
        <w:t xml:space="preserve"> § 12 zákona č. 185/2001 Sb., o odpadech a o změně některých dalších zákonů, ve znění pozdějších předpisů.</w:t>
      </w:r>
    </w:p>
    <w:p w14:paraId="095BEDD6" w14:textId="77777777" w:rsidR="00000000" w:rsidRDefault="00000000">
      <w:pPr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5</w:t>
      </w:r>
      <w:r>
        <w:rPr>
          <w:vertAlign w:val="superscript"/>
        </w:rPr>
        <w:t xml:space="preserve"> </w:t>
      </w:r>
      <w:r>
        <w:rPr>
          <w:sz w:val="16"/>
          <w:szCs w:val="16"/>
        </w:rPr>
        <w:t>Zákon č. 133/1985 Sb., o požární ochraně, ve znění pozdějších předpisů (dále jen „zákon o požární ochraně“), obecně závazná vyhláška obce vydaná na základě § 29 odst. 1 písm. o) bod 2. zákona o požární ochraně, nařízení kraje vydané na základě § 27 odst. 2 písm. b) bod 5. zákona o požární ochraně.</w:t>
      </w:r>
    </w:p>
    <w:p w14:paraId="26BFDCF2" w14:textId="77777777" w:rsidR="00000000" w:rsidRDefault="00000000">
      <w:pPr>
        <w:jc w:val="both"/>
        <w:rPr>
          <w:b/>
        </w:rPr>
      </w:pPr>
      <w:r>
        <w:rPr>
          <w:sz w:val="20"/>
          <w:szCs w:val="20"/>
          <w:vertAlign w:val="superscript"/>
        </w:rPr>
        <w:t>6</w:t>
      </w:r>
      <w:r>
        <w:rPr>
          <w:sz w:val="16"/>
          <w:szCs w:val="16"/>
        </w:rPr>
        <w:t>§ 25 zákona č. 13/1997 Sb., o pozemních komunikací, ve znění pozdějších předpisů.</w:t>
      </w:r>
    </w:p>
    <w:p w14:paraId="298BFE37" w14:textId="77777777" w:rsidR="00000000" w:rsidRDefault="00000000">
      <w:pPr>
        <w:ind w:left="360"/>
        <w:jc w:val="center"/>
        <w:rPr>
          <w:b/>
        </w:rPr>
      </w:pPr>
      <w:r>
        <w:rPr>
          <w:b/>
        </w:rPr>
        <w:lastRenderedPageBreak/>
        <w:t>Čl. 7</w:t>
      </w:r>
    </w:p>
    <w:p w14:paraId="7AA456B3" w14:textId="77777777" w:rsidR="00000000" w:rsidRDefault="00000000">
      <w:pPr>
        <w:ind w:left="360"/>
        <w:jc w:val="center"/>
      </w:pPr>
      <w:r>
        <w:rPr>
          <w:b/>
        </w:rPr>
        <w:t>Povinnosti při konání akce</w:t>
      </w:r>
    </w:p>
    <w:p w14:paraId="0D9EFF40" w14:textId="77777777" w:rsidR="00000000" w:rsidRDefault="00000000">
      <w:pPr>
        <w:numPr>
          <w:ilvl w:val="0"/>
          <w:numId w:val="10"/>
        </w:numPr>
        <w:jc w:val="both"/>
      </w:pPr>
      <w:r>
        <w:t>Organizátor je povinen zajistit, aby počet osob zajišťujících pořadatelskou službu byl nejméně 3 osoby na každých 100 předpokládaných účastníků akce.</w:t>
      </w:r>
    </w:p>
    <w:p w14:paraId="27B2F538" w14:textId="77777777" w:rsidR="00000000" w:rsidRDefault="00000000">
      <w:pPr>
        <w:numPr>
          <w:ilvl w:val="0"/>
          <w:numId w:val="10"/>
        </w:numPr>
        <w:jc w:val="both"/>
      </w:pPr>
      <w:r>
        <w:t>Organizátor je povinen zajistit, aby po celou dobu konání akce bylo v místě jejího konání přítomno nejméně 3 osob zajišťujících pořadatelskou službu na každých 100 skutečných účastníků akce.</w:t>
      </w:r>
    </w:p>
    <w:p w14:paraId="17763D50" w14:textId="77777777" w:rsidR="00000000" w:rsidRDefault="00000000">
      <w:pPr>
        <w:numPr>
          <w:ilvl w:val="0"/>
          <w:numId w:val="10"/>
        </w:numPr>
        <w:jc w:val="both"/>
      </w:pPr>
      <w:r>
        <w:t>Organizátor akce je povinen zajistit, aby osoby zajišťující pořadatelskou službu byly v průběhu konání akce označeny viditelným nápisem „Pořadatelská služba“.</w:t>
      </w:r>
    </w:p>
    <w:p w14:paraId="2E1AE2FB" w14:textId="77777777" w:rsidR="00000000" w:rsidRDefault="00000000">
      <w:pPr>
        <w:numPr>
          <w:ilvl w:val="0"/>
          <w:numId w:val="10"/>
        </w:numPr>
        <w:jc w:val="both"/>
      </w:pPr>
      <w:r>
        <w:t>Organizátor akce je povinen určit osobu pověřenou k osobní spolupráci s orgány veřejné správy. V případě, že takovou osobu neurčí, považuje se za tuto osobu organizátor.</w:t>
      </w:r>
    </w:p>
    <w:p w14:paraId="58828482" w14:textId="77777777" w:rsidR="00000000" w:rsidRDefault="00000000">
      <w:pPr>
        <w:numPr>
          <w:ilvl w:val="0"/>
          <w:numId w:val="10"/>
        </w:numPr>
        <w:jc w:val="both"/>
      </w:pPr>
      <w:r>
        <w:t>Osoba uvedená v odst. 4 je povinna být po celou dobu konání akce přítomna na místě konání této akce nebo v jejím bezprostředním okolí za účelem komunikace s orgány veřejné správy. Tato osoba je povinna poskytovat orgánům veřejné správy potřebnou součinnost a spolupráci k zajišťování veřejného pořádku při konání akce.</w:t>
      </w:r>
    </w:p>
    <w:p w14:paraId="22225A73" w14:textId="77777777" w:rsidR="00000000" w:rsidRDefault="00000000">
      <w:pPr>
        <w:numPr>
          <w:ilvl w:val="0"/>
          <w:numId w:val="10"/>
        </w:numPr>
        <w:jc w:val="both"/>
      </w:pPr>
      <w:r>
        <w:t>Organizátor je povinen na místě, na kterém se bude akce konat, viditelným způsobem označit:</w:t>
      </w:r>
    </w:p>
    <w:p w14:paraId="1AF4C4D9" w14:textId="77777777" w:rsidR="00000000" w:rsidRDefault="00000000">
      <w:pPr>
        <w:numPr>
          <w:ilvl w:val="0"/>
          <w:numId w:val="8"/>
        </w:numPr>
        <w:jc w:val="both"/>
      </w:pPr>
      <w:r>
        <w:t>pozemky, na kterých se bude akce konat,</w:t>
      </w:r>
    </w:p>
    <w:p w14:paraId="3B306EDB" w14:textId="77777777" w:rsidR="00000000" w:rsidRDefault="00000000">
      <w:pPr>
        <w:numPr>
          <w:ilvl w:val="0"/>
          <w:numId w:val="8"/>
        </w:numPr>
        <w:jc w:val="both"/>
      </w:pPr>
      <w:r>
        <w:t>místa, na kterých budou účastníci akce odstavovat svá vozidla,</w:t>
      </w:r>
    </w:p>
    <w:p w14:paraId="4C199FF9" w14:textId="77777777" w:rsidR="00000000" w:rsidRDefault="00000000">
      <w:pPr>
        <w:numPr>
          <w:ilvl w:val="0"/>
          <w:numId w:val="8"/>
        </w:numPr>
        <w:jc w:val="both"/>
      </w:pPr>
      <w:r>
        <w:t>přístup do míst, kde se bude akce konat.</w:t>
      </w:r>
    </w:p>
    <w:p w14:paraId="0E1AFA30" w14:textId="77777777" w:rsidR="00000000" w:rsidRDefault="00000000">
      <w:pPr>
        <w:numPr>
          <w:ilvl w:val="0"/>
          <w:numId w:val="10"/>
        </w:numPr>
        <w:jc w:val="both"/>
        <w:rPr>
          <w:b/>
        </w:rPr>
      </w:pPr>
      <w:r>
        <w:t>V případě narušení pokojného průběhu akce, pokud přes veškerá opatření učiněná ze strany organizátora nedojde k obnovení jejího pokojného průběhu prostřednictvím osob, které zajišťují pořadatelskou službu, je organizátor akce povinen neprodleně tuto skutečnost oznámit Policii ČR a uvědomit o této skutečnosti obec.</w:t>
      </w:r>
    </w:p>
    <w:p w14:paraId="3BFCB80A" w14:textId="77777777" w:rsidR="00000000" w:rsidRDefault="00000000">
      <w:pPr>
        <w:ind w:left="720"/>
        <w:jc w:val="center"/>
        <w:rPr>
          <w:b/>
        </w:rPr>
      </w:pPr>
      <w:r>
        <w:rPr>
          <w:b/>
        </w:rPr>
        <w:t>Čl. 8</w:t>
      </w:r>
    </w:p>
    <w:p w14:paraId="692D1EBD" w14:textId="77777777" w:rsidR="00000000" w:rsidRDefault="00000000">
      <w:pPr>
        <w:ind w:left="720"/>
        <w:jc w:val="center"/>
      </w:pPr>
      <w:r>
        <w:rPr>
          <w:b/>
        </w:rPr>
        <w:t>Povolení výjimky</w:t>
      </w:r>
    </w:p>
    <w:p w14:paraId="030120F7" w14:textId="77777777" w:rsidR="00000000" w:rsidRDefault="00000000">
      <w:pPr>
        <w:jc w:val="both"/>
        <w:rPr>
          <w:b/>
        </w:rPr>
      </w:pPr>
      <w:r>
        <w:t>Zastupitelstvo obce Kšely může svým usnesením povolit výjimku z této obecně závazné vyhlášky.</w:t>
      </w:r>
    </w:p>
    <w:p w14:paraId="5D5A5136" w14:textId="77777777" w:rsidR="00000000" w:rsidRDefault="00000000">
      <w:pPr>
        <w:ind w:left="720"/>
        <w:jc w:val="center"/>
        <w:rPr>
          <w:b/>
        </w:rPr>
      </w:pPr>
      <w:r>
        <w:rPr>
          <w:b/>
        </w:rPr>
        <w:t>Čl.9</w:t>
      </w:r>
    </w:p>
    <w:p w14:paraId="6CEA6846" w14:textId="77777777" w:rsidR="00000000" w:rsidRDefault="00000000">
      <w:pPr>
        <w:ind w:left="720"/>
        <w:jc w:val="center"/>
      </w:pPr>
      <w:r>
        <w:rPr>
          <w:b/>
        </w:rPr>
        <w:t>Sankce za porušení vyhlášky</w:t>
      </w:r>
    </w:p>
    <w:p w14:paraId="77AF263C" w14:textId="77777777" w:rsidR="00000000" w:rsidRDefault="00000000">
      <w:pPr>
        <w:jc w:val="both"/>
        <w:rPr>
          <w:sz w:val="16"/>
          <w:szCs w:val="16"/>
        </w:rPr>
      </w:pPr>
      <w:r>
        <w:t>Porušení povinností stanovených touto vyhláškou se postihuje podle zvláštních právních předpisů</w:t>
      </w:r>
      <w:r>
        <w:rPr>
          <w:vertAlign w:val="superscript"/>
        </w:rPr>
        <w:t>7</w:t>
      </w:r>
      <w:r>
        <w:t>.</w:t>
      </w:r>
    </w:p>
    <w:p w14:paraId="155ABFB7" w14:textId="77777777" w:rsidR="00000000" w:rsidRDefault="00000000">
      <w:pPr>
        <w:jc w:val="both"/>
        <w:rPr>
          <w:sz w:val="20"/>
          <w:szCs w:val="20"/>
          <w:vertAlign w:val="superscript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-----------------------------------------------------------------------------------------------------------------------------------------------------------------------------------------</w:t>
      </w:r>
    </w:p>
    <w:p w14:paraId="557982F5" w14:textId="77777777" w:rsidR="00000000" w:rsidRDefault="00000000">
      <w:pPr>
        <w:jc w:val="both"/>
        <w:rPr>
          <w:b/>
        </w:rPr>
      </w:pPr>
      <w:r>
        <w:rPr>
          <w:sz w:val="20"/>
          <w:szCs w:val="20"/>
          <w:vertAlign w:val="superscript"/>
        </w:rPr>
        <w:t>7</w:t>
      </w:r>
      <w:r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</w:rPr>
        <w:t>Např. § 46 odst. 2 zákona č. 200/1990 Sb., o přestupcích, ve znění pozdějších předpisů, § 57 odst. 4 zákona č. 128/2000 Sb., o obcích (obecní zřízení), ve znění pozdějších předpisů.</w:t>
      </w:r>
    </w:p>
    <w:p w14:paraId="31A1C2AD" w14:textId="77777777" w:rsidR="00000000" w:rsidRDefault="00000000">
      <w:pPr>
        <w:ind w:left="720"/>
        <w:jc w:val="center"/>
        <w:rPr>
          <w:b/>
        </w:rPr>
      </w:pPr>
      <w:r>
        <w:rPr>
          <w:b/>
        </w:rPr>
        <w:lastRenderedPageBreak/>
        <w:t>Čl. 10</w:t>
      </w:r>
    </w:p>
    <w:p w14:paraId="25B6403D" w14:textId="77777777" w:rsidR="00000000" w:rsidRDefault="00000000">
      <w:pPr>
        <w:ind w:left="720"/>
        <w:jc w:val="center"/>
      </w:pPr>
      <w:r>
        <w:rPr>
          <w:b/>
        </w:rPr>
        <w:t>Účinnost</w:t>
      </w:r>
    </w:p>
    <w:p w14:paraId="5BCB3262" w14:textId="77777777" w:rsidR="00000000" w:rsidRDefault="00000000">
      <w:pPr>
        <w:jc w:val="both"/>
      </w:pPr>
      <w:r>
        <w:t>Tato obecně závazná vyhláška nabývá účinnosti patnáctým dnem po jejím vyhlášení.</w:t>
      </w:r>
    </w:p>
    <w:p w14:paraId="1D58CBB8" w14:textId="77777777" w:rsidR="00000000" w:rsidRDefault="00000000">
      <w:pPr>
        <w:jc w:val="both"/>
      </w:pPr>
    </w:p>
    <w:p w14:paraId="728C1DD1" w14:textId="77777777" w:rsidR="00000000" w:rsidRDefault="00000000">
      <w:pPr>
        <w:jc w:val="both"/>
      </w:pPr>
    </w:p>
    <w:p w14:paraId="0460E22D" w14:textId="77777777" w:rsidR="00000000" w:rsidRDefault="00000000">
      <w:pPr>
        <w:jc w:val="both"/>
      </w:pPr>
    </w:p>
    <w:p w14:paraId="13D18695" w14:textId="77777777" w:rsidR="00000000" w:rsidRDefault="00000000">
      <w:pPr>
        <w:jc w:val="both"/>
      </w:pPr>
    </w:p>
    <w:p w14:paraId="6824B860" w14:textId="77777777" w:rsidR="00000000" w:rsidRDefault="00000000">
      <w:pPr>
        <w:jc w:val="both"/>
      </w:pPr>
      <w:r>
        <w:t>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14:paraId="63C22832" w14:textId="77777777" w:rsidR="00000000" w:rsidRDefault="00000000">
      <w:pPr>
        <w:ind w:firstLine="708"/>
        <w:jc w:val="both"/>
      </w:pPr>
      <w:r>
        <w:t>Marcela Svobodová</w:t>
      </w:r>
      <w:r>
        <w:tab/>
      </w:r>
      <w:r>
        <w:tab/>
      </w:r>
      <w:r>
        <w:tab/>
      </w:r>
      <w:r>
        <w:tab/>
      </w:r>
      <w:r>
        <w:tab/>
        <w:t xml:space="preserve">          Ing. Zdeněk Špitálský</w:t>
      </w:r>
    </w:p>
    <w:p w14:paraId="2A8CE087" w14:textId="77777777" w:rsidR="00000000" w:rsidRDefault="00000000">
      <w:pPr>
        <w:ind w:firstLine="708"/>
        <w:jc w:val="both"/>
      </w:pPr>
      <w:r>
        <w:t xml:space="preserve">   místostarostka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starosta</w:t>
      </w:r>
    </w:p>
    <w:p w14:paraId="798E7720" w14:textId="77777777" w:rsidR="00000000" w:rsidRDefault="00000000">
      <w:pPr>
        <w:ind w:firstLine="708"/>
        <w:jc w:val="both"/>
      </w:pPr>
    </w:p>
    <w:p w14:paraId="697D0FE4" w14:textId="77777777" w:rsidR="00000000" w:rsidRDefault="00000000">
      <w:pPr>
        <w:ind w:firstLine="708"/>
        <w:jc w:val="both"/>
      </w:pPr>
    </w:p>
    <w:p w14:paraId="7DD79509" w14:textId="77777777" w:rsidR="00000000" w:rsidRDefault="00000000">
      <w:pPr>
        <w:ind w:firstLine="708"/>
        <w:jc w:val="both"/>
      </w:pPr>
    </w:p>
    <w:p w14:paraId="527D7A19" w14:textId="77777777" w:rsidR="00000000" w:rsidRDefault="00000000">
      <w:pPr>
        <w:ind w:firstLine="708"/>
        <w:jc w:val="both"/>
      </w:pPr>
    </w:p>
    <w:p w14:paraId="32C1E66D" w14:textId="77777777" w:rsidR="00000000" w:rsidRDefault="00000000">
      <w:pPr>
        <w:jc w:val="both"/>
      </w:pPr>
      <w:r>
        <w:t>Vyvěšeno na ÚD: 09.06.2016</w:t>
      </w:r>
    </w:p>
    <w:p w14:paraId="53B1B92A" w14:textId="77777777" w:rsidR="00000000" w:rsidRDefault="00000000">
      <w:pPr>
        <w:jc w:val="both"/>
      </w:pPr>
      <w:r>
        <w:t xml:space="preserve">Sejmuto z ÚD: </w:t>
      </w:r>
    </w:p>
    <w:p w14:paraId="64196ABB" w14:textId="77777777" w:rsidR="00000000" w:rsidRDefault="00000000">
      <w:pPr>
        <w:ind w:left="360"/>
        <w:jc w:val="both"/>
      </w:pPr>
    </w:p>
    <w:p w14:paraId="3E20660B" w14:textId="77777777" w:rsidR="00000000" w:rsidRDefault="00000000">
      <w:pPr>
        <w:ind w:left="1080"/>
        <w:jc w:val="both"/>
      </w:pPr>
    </w:p>
    <w:p w14:paraId="7BF7933A" w14:textId="77777777" w:rsidR="00000000" w:rsidRDefault="00000000">
      <w:pPr>
        <w:ind w:left="360"/>
        <w:jc w:val="both"/>
      </w:pPr>
    </w:p>
    <w:p w14:paraId="63D8131A" w14:textId="77777777" w:rsidR="00000000" w:rsidRDefault="00000000">
      <w:pPr>
        <w:ind w:left="720"/>
      </w:pPr>
    </w:p>
    <w:p w14:paraId="7361B02C" w14:textId="77777777" w:rsidR="00000000" w:rsidRDefault="00000000">
      <w:pPr>
        <w:jc w:val="both"/>
        <w:rPr>
          <w:vertAlign w:val="subscript"/>
        </w:rPr>
      </w:pPr>
    </w:p>
    <w:p w14:paraId="05B07F20" w14:textId="77777777" w:rsidR="00000000" w:rsidRDefault="00000000">
      <w:pPr>
        <w:ind w:left="720"/>
        <w:jc w:val="both"/>
        <w:rPr>
          <w:b/>
          <w:vertAlign w:val="subscript"/>
        </w:rPr>
      </w:pPr>
    </w:p>
    <w:p w14:paraId="5F099AE8" w14:textId="77777777" w:rsidR="00000000" w:rsidRDefault="00000000">
      <w:pPr>
        <w:ind w:left="720"/>
        <w:rPr>
          <w:b/>
          <w:vertAlign w:val="subscript"/>
        </w:rPr>
      </w:pPr>
    </w:p>
    <w:p w14:paraId="0E889D89" w14:textId="77777777" w:rsidR="007C3A6B" w:rsidRDefault="007C3A6B">
      <w:pPr>
        <w:jc w:val="both"/>
        <w:rPr>
          <w:b/>
          <w:vertAlign w:val="subscript"/>
        </w:rPr>
      </w:pPr>
    </w:p>
    <w:sectPr w:rsidR="007C3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position w:val="0"/>
        <w:sz w:val="22"/>
        <w:szCs w:val="22"/>
        <w:vertAlign w:val="baseli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  <w:b w:val="0"/>
        <w:bCs/>
        <w:sz w:val="22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position w:val="0"/>
        <w:sz w:val="24"/>
        <w:vertAlign w:val="baseline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62074139">
    <w:abstractNumId w:val="0"/>
  </w:num>
  <w:num w:numId="2" w16cid:durableId="1310982826">
    <w:abstractNumId w:val="1"/>
  </w:num>
  <w:num w:numId="3" w16cid:durableId="1431202467">
    <w:abstractNumId w:val="2"/>
  </w:num>
  <w:num w:numId="4" w16cid:durableId="804155975">
    <w:abstractNumId w:val="3"/>
  </w:num>
  <w:num w:numId="5" w16cid:durableId="1510094336">
    <w:abstractNumId w:val="4"/>
  </w:num>
  <w:num w:numId="6" w16cid:durableId="1337877716">
    <w:abstractNumId w:val="5"/>
  </w:num>
  <w:num w:numId="7" w16cid:durableId="1576472801">
    <w:abstractNumId w:val="6"/>
  </w:num>
  <w:num w:numId="8" w16cid:durableId="978152223">
    <w:abstractNumId w:val="7"/>
  </w:num>
  <w:num w:numId="9" w16cid:durableId="1251307647">
    <w:abstractNumId w:val="8"/>
  </w:num>
  <w:num w:numId="10" w16cid:durableId="360670165">
    <w:abstractNumId w:val="9"/>
  </w:num>
  <w:num w:numId="11" w16cid:durableId="9506241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3216"/>
    <w:rsid w:val="002B3216"/>
    <w:rsid w:val="00702C69"/>
    <w:rsid w:val="007C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D1A2A4"/>
  <w15:chartTrackingRefBased/>
  <w15:docId w15:val="{F86C2280-34CB-41F5-B881-E57E8D2F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sz w:val="24"/>
      <w:szCs w:val="24"/>
    </w:rPr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hint="default"/>
      <w:b w:val="0"/>
      <w:bCs w:val="0"/>
      <w:position w:val="0"/>
      <w:sz w:val="22"/>
      <w:szCs w:val="22"/>
      <w:vertAlign w:val="baseline"/>
    </w:rPr>
  </w:style>
  <w:style w:type="character" w:customStyle="1" w:styleId="WW8Num4z0">
    <w:name w:val="WW8Num4z0"/>
    <w:rPr>
      <w:b w:val="0"/>
    </w:rPr>
  </w:style>
  <w:style w:type="character" w:customStyle="1" w:styleId="WW8Num5z0">
    <w:name w:val="WW8Num5z0"/>
    <w:rPr>
      <w:rFonts w:hint="default"/>
      <w:b w:val="0"/>
    </w:rPr>
  </w:style>
  <w:style w:type="character" w:customStyle="1" w:styleId="WW8Num6z0">
    <w:name w:val="WW8Num6z0"/>
    <w:rPr>
      <w:rFonts w:hint="default"/>
      <w:b w:val="0"/>
    </w:rPr>
  </w:style>
  <w:style w:type="character" w:customStyle="1" w:styleId="WW8Num7z0">
    <w:name w:val="WW8Num7z0"/>
    <w:rPr>
      <w:rFonts w:hint="default"/>
      <w:b w:val="0"/>
    </w:rPr>
  </w:style>
  <w:style w:type="character" w:customStyle="1" w:styleId="WW8Num8z0">
    <w:name w:val="WW8Num8z0"/>
  </w:style>
  <w:style w:type="character" w:customStyle="1" w:styleId="WW8Num9z0">
    <w:name w:val="WW8Num9z0"/>
    <w:rPr>
      <w:rFonts w:hint="default"/>
      <w:b w:val="0"/>
      <w:bCs/>
      <w:sz w:val="22"/>
    </w:rPr>
  </w:style>
  <w:style w:type="character" w:customStyle="1" w:styleId="WW8Num10z0">
    <w:name w:val="WW8Num10z0"/>
    <w:rPr>
      <w:rFonts w:hint="default"/>
      <w:b w:val="0"/>
      <w:bCs w:val="0"/>
      <w:position w:val="0"/>
      <w:sz w:val="24"/>
      <w:vertAlign w:val="baseline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 w:val="0"/>
      <w:bCs w:val="0"/>
      <w:position w:val="0"/>
      <w:sz w:val="24"/>
      <w:vertAlign w:val="baseline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  <w:bCs w:val="0"/>
      <w:position w:val="0"/>
      <w:sz w:val="24"/>
      <w:vertAlign w:val="baseline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 w:val="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  <w:bCs w:val="0"/>
      <w:position w:val="0"/>
      <w:sz w:val="24"/>
      <w:vertAlign w:val="baseline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 w:val="0"/>
      <w:bCs w:val="0"/>
      <w:position w:val="0"/>
      <w:sz w:val="24"/>
      <w:vertAlign w:val="baseline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  <w:b w:val="0"/>
      <w:bCs w:val="0"/>
      <w:position w:val="0"/>
      <w:sz w:val="24"/>
      <w:vertAlign w:val="baseline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 w:val="0"/>
      <w:bCs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 w:val="0"/>
      <w:bCs w:val="0"/>
      <w:position w:val="0"/>
      <w:sz w:val="24"/>
      <w:vertAlign w:val="baseline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 w:val="0"/>
      <w:bCs w:val="0"/>
      <w:position w:val="0"/>
      <w:sz w:val="24"/>
      <w:vertAlign w:val="baseline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Standardnpsmoodstavce2">
    <w:name w:val="Standardní písmo odstavce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1389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Martin Polák</cp:lastModifiedBy>
  <cp:revision>2</cp:revision>
  <cp:lastPrinted>2016-05-31T07:07:00Z</cp:lastPrinted>
  <dcterms:created xsi:type="dcterms:W3CDTF">2023-09-15T09:37:00Z</dcterms:created>
  <dcterms:modified xsi:type="dcterms:W3CDTF">2023-09-15T09:37:00Z</dcterms:modified>
</cp:coreProperties>
</file>