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F30CC" w14:textId="77777777" w:rsidR="00E23C20" w:rsidRPr="00EA606E" w:rsidRDefault="00055D6B" w:rsidP="00E23C20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>M Ě S T O   D U B Í</w:t>
      </w:r>
    </w:p>
    <w:p w14:paraId="525FB25D" w14:textId="77777777" w:rsidR="00E23C20" w:rsidRDefault="00E23C20" w:rsidP="00E23C20">
      <w:pPr>
        <w:jc w:val="center"/>
        <w:rPr>
          <w:b/>
          <w:bCs/>
        </w:rPr>
      </w:pPr>
    </w:p>
    <w:p w14:paraId="3C4A72BA" w14:textId="77777777" w:rsidR="00E23C20" w:rsidRPr="006B71FF" w:rsidRDefault="00055D6B" w:rsidP="00E23C20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ZASTUPITELSTVO MĚSTA DUBÍ</w:t>
      </w:r>
    </w:p>
    <w:p w14:paraId="0F20145A" w14:textId="77777777" w:rsidR="00E23C20" w:rsidRPr="000F09B9" w:rsidRDefault="00E23C20" w:rsidP="00E23C20">
      <w:pPr>
        <w:jc w:val="center"/>
        <w:rPr>
          <w:b/>
          <w:bCs/>
        </w:rPr>
      </w:pPr>
    </w:p>
    <w:p w14:paraId="5CB97ECF" w14:textId="05FACFA3" w:rsidR="00E23C20" w:rsidRPr="00A0241C" w:rsidRDefault="00E23C20" w:rsidP="00E23C20">
      <w:pPr>
        <w:jc w:val="center"/>
        <w:rPr>
          <w:b/>
          <w:bCs/>
          <w:sz w:val="32"/>
          <w:szCs w:val="32"/>
        </w:rPr>
      </w:pPr>
      <w:r w:rsidRPr="00A0241C">
        <w:rPr>
          <w:b/>
          <w:bCs/>
          <w:sz w:val="32"/>
          <w:szCs w:val="32"/>
        </w:rPr>
        <w:t>Obecně závazná vyhláška,</w:t>
      </w:r>
    </w:p>
    <w:p w14:paraId="5342BB4B" w14:textId="77777777" w:rsidR="00792C01" w:rsidRPr="00B87CC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4217FBE5" w14:textId="77777777" w:rsidR="00B50B85" w:rsidRPr="00E05EFA" w:rsidRDefault="00792C01" w:rsidP="009E6E7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 w:rsidR="007D0BF0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 w:rsidRPr="00CC5B86">
        <w:rPr>
          <w:rFonts w:ascii="Times New Roman" w:eastAsia="MS Mincho" w:hAnsi="Times New Roman"/>
          <w:b/>
          <w:bCs/>
          <w:sz w:val="28"/>
          <w:szCs w:val="28"/>
        </w:rPr>
        <w:t>systém</w:t>
      </w:r>
      <w:r w:rsidR="009E6E7D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14:paraId="2D275D41" w14:textId="77777777" w:rsidR="00792C01" w:rsidRDefault="00792C01" w:rsidP="00792C01">
      <w:pPr>
        <w:tabs>
          <w:tab w:val="left" w:pos="4172"/>
        </w:tabs>
        <w:jc w:val="both"/>
        <w:rPr>
          <w:sz w:val="20"/>
          <w:szCs w:val="20"/>
        </w:rPr>
      </w:pPr>
    </w:p>
    <w:p w14:paraId="5A315104" w14:textId="68E19B08" w:rsidR="00B50B85" w:rsidRPr="00E05EFA" w:rsidRDefault="00B50B85" w:rsidP="00B50B85">
      <w:pPr>
        <w:tabs>
          <w:tab w:val="left" w:pos="4172"/>
        </w:tabs>
        <w:jc w:val="both"/>
        <w:rPr>
          <w:i/>
        </w:rPr>
      </w:pPr>
      <w:r w:rsidRPr="00E05EFA">
        <w:rPr>
          <w:i/>
        </w:rPr>
        <w:t xml:space="preserve">Zastupitelstvo </w:t>
      </w:r>
      <w:r w:rsidR="00055D6B">
        <w:rPr>
          <w:i/>
        </w:rPr>
        <w:t xml:space="preserve">města Dubí </w:t>
      </w:r>
      <w:r w:rsidRPr="00E05EFA">
        <w:rPr>
          <w:i/>
        </w:rPr>
        <w:t xml:space="preserve">se na svém zasedání konaném </w:t>
      </w:r>
      <w:r w:rsidR="00C17F3D">
        <w:rPr>
          <w:i/>
        </w:rPr>
        <w:t xml:space="preserve">dne </w:t>
      </w:r>
      <w:r w:rsidR="00503FA5">
        <w:rPr>
          <w:i/>
        </w:rPr>
        <w:t>8</w:t>
      </w:r>
      <w:r w:rsidR="00EB3616">
        <w:rPr>
          <w:i/>
        </w:rPr>
        <w:t>.</w:t>
      </w:r>
      <w:r w:rsidR="00A460BD">
        <w:rPr>
          <w:i/>
        </w:rPr>
        <w:t xml:space="preserve"> </w:t>
      </w:r>
      <w:r w:rsidR="00503FA5">
        <w:rPr>
          <w:i/>
        </w:rPr>
        <w:t>dubna</w:t>
      </w:r>
      <w:r w:rsidR="00A460BD">
        <w:rPr>
          <w:i/>
        </w:rPr>
        <w:t xml:space="preserve"> </w:t>
      </w:r>
      <w:r w:rsidR="00E11E0D">
        <w:rPr>
          <w:i/>
        </w:rPr>
        <w:t>202</w:t>
      </w:r>
      <w:r w:rsidR="00503FA5">
        <w:rPr>
          <w:i/>
        </w:rPr>
        <w:t>6</w:t>
      </w:r>
      <w:r>
        <w:rPr>
          <w:i/>
        </w:rPr>
        <w:t xml:space="preserve"> </w:t>
      </w:r>
      <w:r w:rsidRPr="00AD642E">
        <w:rPr>
          <w:i/>
        </w:rPr>
        <w:t>vydat</w:t>
      </w:r>
      <w:r w:rsidRPr="00E05EFA">
        <w:rPr>
          <w:i/>
        </w:rPr>
        <w:t xml:space="preserve"> na </w:t>
      </w:r>
      <w:r w:rsidRPr="006A65E1">
        <w:rPr>
          <w:i/>
        </w:rPr>
        <w:t xml:space="preserve">základě § </w:t>
      </w:r>
      <w:r w:rsidR="00CF71B6" w:rsidRPr="006A65E1">
        <w:rPr>
          <w:i/>
        </w:rPr>
        <w:t xml:space="preserve">59 odst. 4 </w:t>
      </w:r>
      <w:r w:rsidR="001D2E83">
        <w:rPr>
          <w:i/>
        </w:rPr>
        <w:t xml:space="preserve">a 5 </w:t>
      </w:r>
      <w:r w:rsidRPr="006A65E1">
        <w:rPr>
          <w:i/>
        </w:rPr>
        <w:t>zákona č. </w:t>
      </w:r>
      <w:r w:rsidR="00CF71B6" w:rsidRPr="006A65E1">
        <w:rPr>
          <w:i/>
        </w:rPr>
        <w:t>541</w:t>
      </w:r>
      <w:r w:rsidRPr="006A65E1">
        <w:rPr>
          <w:i/>
        </w:rPr>
        <w:t>/20</w:t>
      </w:r>
      <w:r w:rsidR="00CF71B6" w:rsidRPr="006A65E1">
        <w:rPr>
          <w:i/>
        </w:rPr>
        <w:t>20</w:t>
      </w:r>
      <w:r w:rsidRPr="006A65E1">
        <w:rPr>
          <w:i/>
        </w:rPr>
        <w:t xml:space="preserve"> Sb., o</w:t>
      </w:r>
      <w:r w:rsidR="004938C5">
        <w:rPr>
          <w:i/>
        </w:rPr>
        <w:t> </w:t>
      </w:r>
      <w:r w:rsidRPr="006A65E1">
        <w:rPr>
          <w:i/>
        </w:rPr>
        <w:t>odpadech (dále jen „zákon</w:t>
      </w:r>
      <w:r w:rsidRPr="00E05EFA">
        <w:rPr>
          <w:i/>
        </w:rPr>
        <w:t xml:space="preserve"> o</w:t>
      </w:r>
      <w:r w:rsidR="003C3F5D">
        <w:rPr>
          <w:i/>
        </w:rPr>
        <w:t> </w:t>
      </w:r>
      <w:r w:rsidRPr="00E05EFA">
        <w:rPr>
          <w:i/>
        </w:rPr>
        <w:t>odpadech“), a podle § 10 písm. d) a § 84 odst. 2 písm. h) zákona č. 128/2000 Sb., o</w:t>
      </w:r>
      <w:r w:rsidR="00E23C20">
        <w:rPr>
          <w:i/>
        </w:rPr>
        <w:t> </w:t>
      </w:r>
      <w:r w:rsidRPr="00E05EFA">
        <w:rPr>
          <w:i/>
        </w:rPr>
        <w:t xml:space="preserve">obcích (obecní zřízení), ve znění pozdějších předpisů, tuto obecně závaznou vyhlášku (dále jen „vyhláška“): </w:t>
      </w:r>
    </w:p>
    <w:p w14:paraId="30FDEE74" w14:textId="77777777" w:rsidR="00792C01" w:rsidRDefault="00792C01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14:paraId="18B1B67A" w14:textId="77777777" w:rsidR="00792C01" w:rsidRPr="00737A59" w:rsidRDefault="009E6E7D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 xml:space="preserve">Článek </w:t>
      </w:r>
      <w:r w:rsidR="00530FA7">
        <w:rPr>
          <w:sz w:val="24"/>
        </w:rPr>
        <w:t>1</w:t>
      </w:r>
    </w:p>
    <w:p w14:paraId="74B23418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Předmět a působnost vyhlášky</w:t>
      </w:r>
    </w:p>
    <w:p w14:paraId="73856B63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</w:p>
    <w:p w14:paraId="607599BE" w14:textId="77777777" w:rsidR="004938C5" w:rsidRPr="00055D6B" w:rsidRDefault="00BF288C" w:rsidP="001D2E83">
      <w:pPr>
        <w:numPr>
          <w:ilvl w:val="0"/>
          <w:numId w:val="6"/>
        </w:numPr>
        <w:jc w:val="both"/>
      </w:pPr>
      <w:r>
        <w:t xml:space="preserve">Tato </w:t>
      </w:r>
      <w:r w:rsidRPr="00055D6B">
        <w:t>v</w:t>
      </w:r>
      <w:r w:rsidR="00D92E50" w:rsidRPr="00055D6B">
        <w:t xml:space="preserve">yhláška stanoví </w:t>
      </w:r>
      <w:r w:rsidR="007F1804" w:rsidRPr="00055D6B">
        <w:t xml:space="preserve">obecní systém odpadového hospodářství na území </w:t>
      </w:r>
      <w:r w:rsidR="00055D6B" w:rsidRPr="00055D6B">
        <w:t>města Dubí</w:t>
      </w:r>
      <w:r w:rsidR="00E23C20" w:rsidRPr="00055D6B">
        <w:rPr>
          <w:i/>
        </w:rPr>
        <w:t xml:space="preserve"> </w:t>
      </w:r>
      <w:r w:rsidR="007F1804" w:rsidRPr="00055D6B">
        <w:t>(dále jen „obecní systém odpadového hospodářství“)</w:t>
      </w:r>
      <w:r w:rsidR="00B50B85" w:rsidRPr="00055D6B">
        <w:t>.</w:t>
      </w:r>
    </w:p>
    <w:p w14:paraId="1A97F3B4" w14:textId="77777777" w:rsidR="001D2E83" w:rsidRPr="00055D6B" w:rsidRDefault="00BF288C" w:rsidP="001D2E83">
      <w:pPr>
        <w:numPr>
          <w:ilvl w:val="0"/>
          <w:numId w:val="6"/>
        </w:numPr>
        <w:jc w:val="both"/>
      </w:pPr>
      <w:r w:rsidRPr="00055D6B">
        <w:t>Tato v</w:t>
      </w:r>
      <w:r w:rsidR="001D2E83" w:rsidRPr="00055D6B">
        <w:t xml:space="preserve">yhláška rovněž stanoví místa, kde </w:t>
      </w:r>
      <w:r w:rsidR="00530FA7">
        <w:t>města</w:t>
      </w:r>
      <w:r w:rsidR="00055D6B" w:rsidRPr="00055D6B">
        <w:t xml:space="preserve"> Dubí</w:t>
      </w:r>
      <w:r w:rsidR="007B6403" w:rsidRPr="00055D6B">
        <w:t xml:space="preserve"> (dále jen „</w:t>
      </w:r>
      <w:r w:rsidR="00530FA7">
        <w:t>město</w:t>
      </w:r>
      <w:r w:rsidR="007B6403" w:rsidRPr="00055D6B">
        <w:t>“) přebírá</w:t>
      </w:r>
      <w:r w:rsidR="001D2E83" w:rsidRPr="00055D6B">
        <w:t>:</w:t>
      </w:r>
    </w:p>
    <w:p w14:paraId="526D0686" w14:textId="77777777" w:rsidR="001D2E83" w:rsidRPr="00055D6B" w:rsidRDefault="001D2E83" w:rsidP="001D2E83">
      <w:pPr>
        <w:numPr>
          <w:ilvl w:val="0"/>
          <w:numId w:val="7"/>
        </w:numPr>
        <w:jc w:val="both"/>
        <w:rPr>
          <w:szCs w:val="22"/>
        </w:rPr>
      </w:pPr>
      <w:r w:rsidRPr="00055D6B">
        <w:rPr>
          <w:szCs w:val="22"/>
        </w:rPr>
        <w:t xml:space="preserve">stavební a demoliční odpad vznikající na území </w:t>
      </w:r>
      <w:r w:rsidR="00530FA7">
        <w:rPr>
          <w:szCs w:val="22"/>
        </w:rPr>
        <w:t>města</w:t>
      </w:r>
      <w:r w:rsidRPr="00055D6B">
        <w:rPr>
          <w:szCs w:val="22"/>
        </w:rPr>
        <w:t xml:space="preserve"> při činnosti nepodnikajících fyzických osob,</w:t>
      </w:r>
    </w:p>
    <w:p w14:paraId="3BA01D1E" w14:textId="77777777" w:rsidR="001D2E83" w:rsidRPr="00055D6B" w:rsidRDefault="001D2E83" w:rsidP="001D2E83">
      <w:pPr>
        <w:numPr>
          <w:ilvl w:val="0"/>
          <w:numId w:val="7"/>
        </w:numPr>
        <w:jc w:val="both"/>
      </w:pPr>
      <w:r w:rsidRPr="00055D6B">
        <w:t xml:space="preserve">komunální odpad vznikající na území </w:t>
      </w:r>
      <w:r w:rsidR="00530FA7">
        <w:t>města</w:t>
      </w:r>
      <w:r w:rsidRPr="00055D6B">
        <w:t xml:space="preserve"> při činnosti právnických a podnikajících fyzických osob, které se zapojí do obecního syst</w:t>
      </w:r>
      <w:r w:rsidR="00BF288C" w:rsidRPr="00055D6B">
        <w:t>ému na základě písem</w:t>
      </w:r>
      <w:r w:rsidR="00530FA7">
        <w:t>né smlouvy.</w:t>
      </w:r>
    </w:p>
    <w:p w14:paraId="0889EAF5" w14:textId="77777777" w:rsidR="004938C5" w:rsidRPr="00055D6B" w:rsidRDefault="004938C5" w:rsidP="004938C5">
      <w:pPr>
        <w:jc w:val="both"/>
      </w:pPr>
    </w:p>
    <w:p w14:paraId="2E07716D" w14:textId="77777777" w:rsidR="00792C01" w:rsidRPr="00055D6B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055D6B">
        <w:rPr>
          <w:sz w:val="24"/>
          <w:szCs w:val="24"/>
        </w:rPr>
        <w:t xml:space="preserve">Článek 2 </w:t>
      </w:r>
    </w:p>
    <w:p w14:paraId="6E9733D1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055D6B">
        <w:rPr>
          <w:sz w:val="24"/>
          <w:szCs w:val="24"/>
        </w:rPr>
        <w:t>Základní pojmy</w:t>
      </w:r>
    </w:p>
    <w:p w14:paraId="39ABD53C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14:paraId="10201F77" w14:textId="77777777" w:rsidR="00737A59" w:rsidRPr="00055D6B" w:rsidRDefault="00737A59" w:rsidP="00737A59">
      <w:pPr>
        <w:numPr>
          <w:ilvl w:val="0"/>
          <w:numId w:val="1"/>
        </w:numPr>
        <w:tabs>
          <w:tab w:val="left" w:pos="4172"/>
        </w:tabs>
        <w:jc w:val="both"/>
      </w:pPr>
      <w:r w:rsidRPr="00055D6B">
        <w:rPr>
          <w:b/>
        </w:rPr>
        <w:t>Nápojovými kartony</w:t>
      </w:r>
      <w:r w:rsidRPr="00055D6B">
        <w:t xml:space="preserve"> </w:t>
      </w:r>
      <w:r w:rsidRPr="00055D6B">
        <w:rPr>
          <w:color w:val="000000"/>
        </w:rPr>
        <w:t>se pro účely této vyhlášky rozumí</w:t>
      </w:r>
      <w:r w:rsidRPr="00055D6B">
        <w:t xml:space="preserve"> kompo</w:t>
      </w:r>
      <w:r w:rsidR="004B6544" w:rsidRPr="00055D6B">
        <w:t xml:space="preserve">zitní (vícesložkové) obaly </w:t>
      </w:r>
      <w:r w:rsidRPr="00055D6B">
        <w:t xml:space="preserve">(např. od mléka, vína, džusů a jiných </w:t>
      </w:r>
      <w:r w:rsidR="00A010E4" w:rsidRPr="00055D6B">
        <w:t>poživatin</w:t>
      </w:r>
      <w:r w:rsidRPr="00055D6B">
        <w:t>).</w:t>
      </w:r>
    </w:p>
    <w:p w14:paraId="3B63C257" w14:textId="77777777" w:rsidR="000D0854" w:rsidRPr="002F6E60" w:rsidRDefault="000D0854" w:rsidP="000D0854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>
        <w:rPr>
          <w:b/>
          <w:color w:val="000000"/>
        </w:rPr>
        <w:t xml:space="preserve">Biologický odpad </w:t>
      </w:r>
      <w:r w:rsidRPr="00A010E4">
        <w:rPr>
          <w:color w:val="000000"/>
        </w:rPr>
        <w:t>je definován zákonem</w:t>
      </w:r>
      <w:r>
        <w:rPr>
          <w:color w:val="000000"/>
        </w:rPr>
        <w:t>.</w:t>
      </w:r>
      <w:r w:rsidRPr="00A010E4">
        <w:rPr>
          <w:rStyle w:val="Znakapoznpodarou"/>
          <w:bCs/>
          <w:vertAlign w:val="superscript"/>
        </w:rPr>
        <w:footnoteReference w:id="1"/>
      </w:r>
      <w:r w:rsidRPr="00A010E4">
        <w:rPr>
          <w:bCs/>
          <w:vertAlign w:val="superscript"/>
        </w:rPr>
        <w:t>)</w:t>
      </w:r>
    </w:p>
    <w:p w14:paraId="7D236097" w14:textId="77777777" w:rsidR="00D81E55" w:rsidRPr="00A010E4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Nebezpečný odpad </w:t>
      </w:r>
      <w:r w:rsidR="007F1804" w:rsidRPr="00A010E4">
        <w:rPr>
          <w:color w:val="000000"/>
        </w:rPr>
        <w:t>je definován zákonem.</w:t>
      </w:r>
      <w:r w:rsidR="007F1804" w:rsidRPr="00A010E4">
        <w:rPr>
          <w:rStyle w:val="Znakapoznpodarou"/>
          <w:bCs/>
          <w:vertAlign w:val="superscript"/>
        </w:rPr>
        <w:footnoteReference w:id="2"/>
      </w:r>
      <w:r w:rsidR="007F1804" w:rsidRPr="00A010E4">
        <w:rPr>
          <w:bCs/>
          <w:vertAlign w:val="superscript"/>
        </w:rPr>
        <w:t>)</w:t>
      </w:r>
    </w:p>
    <w:p w14:paraId="513D6AA7" w14:textId="77777777" w:rsidR="00792C01" w:rsidRPr="00A010E4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Objemný odpad </w:t>
      </w:r>
      <w:r w:rsidRPr="00A010E4">
        <w:rPr>
          <w:color w:val="000000"/>
        </w:rPr>
        <w:t>je složka komunálního odpadu, která pro velké rozměry nebo hmotnost nemůže být odkládána do sběrných nádob na směsný komunální odpad (např. starý n</w:t>
      </w:r>
      <w:r w:rsidR="001A3697" w:rsidRPr="00A010E4">
        <w:rPr>
          <w:color w:val="000000"/>
        </w:rPr>
        <w:t>ábytek, koberce, matrace apod.).</w:t>
      </w:r>
    </w:p>
    <w:p w14:paraId="3C3174CA" w14:textId="77777777" w:rsidR="00792C01" w:rsidRPr="00055D6B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055D6B">
        <w:rPr>
          <w:b/>
          <w:color w:val="000000"/>
        </w:rPr>
        <w:t xml:space="preserve">Směsný komunální odpad </w:t>
      </w:r>
      <w:r w:rsidRPr="00055D6B">
        <w:rPr>
          <w:color w:val="000000"/>
        </w:rPr>
        <w:t xml:space="preserve">je složka komunálního odpadu, která zůstává po vytřídění složek komunálního odpadu uvedených v čl. 3 písm. a) až </w:t>
      </w:r>
      <w:r w:rsidR="00055D6B" w:rsidRPr="00055D6B">
        <w:rPr>
          <w:color w:val="000000"/>
        </w:rPr>
        <w:t>i</w:t>
      </w:r>
      <w:r w:rsidRPr="00055D6B">
        <w:rPr>
          <w:color w:val="000000"/>
        </w:rPr>
        <w:t>) této vyhlášky.</w:t>
      </w:r>
    </w:p>
    <w:p w14:paraId="505A4758" w14:textId="77777777" w:rsidR="00A010E4" w:rsidRPr="009057CE" w:rsidRDefault="00A010E4" w:rsidP="00A010E4">
      <w:pPr>
        <w:numPr>
          <w:ilvl w:val="0"/>
          <w:numId w:val="1"/>
        </w:numPr>
        <w:tabs>
          <w:tab w:val="left" w:pos="4172"/>
        </w:tabs>
        <w:jc w:val="both"/>
      </w:pPr>
      <w:r w:rsidRPr="005241A4">
        <w:rPr>
          <w:b/>
          <w:color w:val="000000"/>
        </w:rPr>
        <w:t xml:space="preserve">Stanoviště zvláštních sběrných nádob </w:t>
      </w:r>
      <w:r w:rsidRPr="005241A4">
        <w:rPr>
          <w:color w:val="000000"/>
        </w:rPr>
        <w:t>jsou místa,</w:t>
      </w:r>
      <w:r w:rsidRPr="005241A4">
        <w:t xml:space="preserve"> kde jsou umístěny zvláštní sběrné nádoby na vybrané složky komunálního odpadu. Nádoby jsou označeny polepem popisujícím příslušnou složku komunálního odpadu, pro kterou jsou výlučně určeny</w:t>
      </w:r>
      <w:r w:rsidRPr="005241A4">
        <w:rPr>
          <w:color w:val="000000"/>
        </w:rPr>
        <w:t>.</w:t>
      </w:r>
      <w:r w:rsidRPr="005241A4">
        <w:t xml:space="preserve"> </w:t>
      </w:r>
      <w:r w:rsidRPr="009057CE">
        <w:t xml:space="preserve">Aktuální seznam stanovišť zvláštních sběrných nádob je zveřejněn na webových stránkách </w:t>
      </w:r>
      <w:r w:rsidR="005241A4" w:rsidRPr="009057CE">
        <w:t>města</w:t>
      </w:r>
      <w:r w:rsidRPr="009057CE">
        <w:t>.</w:t>
      </w:r>
    </w:p>
    <w:p w14:paraId="326FCC44" w14:textId="11059B22" w:rsidR="00A010E4" w:rsidRPr="009A3229" w:rsidRDefault="00A010E4" w:rsidP="00A010E4">
      <w:pPr>
        <w:numPr>
          <w:ilvl w:val="0"/>
          <w:numId w:val="1"/>
        </w:numPr>
        <w:tabs>
          <w:tab w:val="left" w:pos="4172"/>
        </w:tabs>
        <w:suppressAutoHyphens/>
        <w:jc w:val="both"/>
        <w:rPr>
          <w:color w:val="000000"/>
        </w:rPr>
      </w:pPr>
      <w:r w:rsidRPr="009057CE">
        <w:rPr>
          <w:b/>
          <w:color w:val="000000"/>
        </w:rPr>
        <w:lastRenderedPageBreak/>
        <w:t>Sběrný dvůr</w:t>
      </w:r>
      <w:r w:rsidR="00055D6B" w:rsidRPr="009057CE">
        <w:rPr>
          <w:b/>
          <w:color w:val="000000"/>
        </w:rPr>
        <w:t xml:space="preserve"> </w:t>
      </w:r>
      <w:r w:rsidR="003A60FA" w:rsidRPr="009057CE">
        <w:rPr>
          <w:b/>
          <w:color w:val="000000"/>
        </w:rPr>
        <w:t>Dubí</w:t>
      </w:r>
      <w:r w:rsidRPr="009057CE">
        <w:rPr>
          <w:b/>
          <w:color w:val="000000"/>
        </w:rPr>
        <w:t xml:space="preserve"> </w:t>
      </w:r>
      <w:r w:rsidRPr="009057CE">
        <w:rPr>
          <w:color w:val="000000"/>
        </w:rPr>
        <w:t xml:space="preserve">je místo, </w:t>
      </w:r>
      <w:r w:rsidRPr="009057CE">
        <w:t>které slouží k </w:t>
      </w:r>
      <w:r w:rsidR="003A60FA" w:rsidRPr="009057CE">
        <w:t>přebírání</w:t>
      </w:r>
      <w:r w:rsidRPr="009057CE">
        <w:t xml:space="preserve"> určených složek komunálního odpadu do shromažďovacích prostředků </w:t>
      </w:r>
      <w:r w:rsidRPr="009057CE">
        <w:rPr>
          <w:color w:val="000000"/>
        </w:rPr>
        <w:t>během provozní doby</w:t>
      </w:r>
      <w:r w:rsidRPr="009057CE">
        <w:t xml:space="preserve">. </w:t>
      </w:r>
      <w:r w:rsidR="00E23C20" w:rsidRPr="009057CE">
        <w:t xml:space="preserve">Nachází se na adrese </w:t>
      </w:r>
      <w:r w:rsidR="00055D6B" w:rsidRPr="009057CE">
        <w:rPr>
          <w:color w:val="000000"/>
        </w:rPr>
        <w:t>U</w:t>
      </w:r>
      <w:r w:rsidR="00EC5C9D" w:rsidRPr="009057CE">
        <w:rPr>
          <w:color w:val="000000"/>
        </w:rPr>
        <w:t> </w:t>
      </w:r>
      <w:r w:rsidR="00055D6B" w:rsidRPr="009057CE">
        <w:rPr>
          <w:color w:val="000000"/>
        </w:rPr>
        <w:t>Hřiště 518, Dubí</w:t>
      </w:r>
      <w:r w:rsidR="003A60FA" w:rsidRPr="009057CE">
        <w:rPr>
          <w:color w:val="000000"/>
        </w:rPr>
        <w:t>.</w:t>
      </w:r>
      <w:r w:rsidR="00EC5C9D" w:rsidRPr="009057CE">
        <w:rPr>
          <w:bCs/>
        </w:rPr>
        <w:t xml:space="preserve"> Město uzavřelo smlouvu s provozovatelem sběrného dvora tak, aby plnilo své povinnosti původce odpadu v souladu se zákonem o odpadech.</w:t>
      </w:r>
    </w:p>
    <w:p w14:paraId="1F1D1F53" w14:textId="1695E783" w:rsidR="009A3229" w:rsidRPr="009057CE" w:rsidRDefault="009A3229" w:rsidP="00A010E4">
      <w:pPr>
        <w:numPr>
          <w:ilvl w:val="0"/>
          <w:numId w:val="1"/>
        </w:numPr>
        <w:tabs>
          <w:tab w:val="left" w:pos="4172"/>
        </w:tabs>
        <w:suppressAutoHyphens/>
        <w:jc w:val="both"/>
        <w:rPr>
          <w:color w:val="000000"/>
        </w:rPr>
      </w:pPr>
      <w:r>
        <w:rPr>
          <w:b/>
          <w:color w:val="000000"/>
        </w:rPr>
        <w:t xml:space="preserve">Sběrna odpadů Dubí </w:t>
      </w:r>
      <w:r w:rsidRPr="009057CE">
        <w:rPr>
          <w:color w:val="000000"/>
        </w:rPr>
        <w:t xml:space="preserve">je místo, </w:t>
      </w:r>
      <w:r w:rsidRPr="009057CE">
        <w:t xml:space="preserve">které slouží k přebírání určených složek komunálního odpadu do shromažďovacích prostředků </w:t>
      </w:r>
      <w:r w:rsidRPr="009057CE">
        <w:rPr>
          <w:color w:val="000000"/>
        </w:rPr>
        <w:t>během provozní doby</w:t>
      </w:r>
      <w:r w:rsidRPr="009057CE">
        <w:t xml:space="preserve">. Nachází se na adrese </w:t>
      </w:r>
      <w:r w:rsidRPr="009A3229">
        <w:rPr>
          <w:color w:val="000000"/>
        </w:rPr>
        <w:t xml:space="preserve">Sběrné suroviny LUX, </w:t>
      </w:r>
      <w:r w:rsidR="00503FA5">
        <w:rPr>
          <w:color w:val="000000"/>
        </w:rPr>
        <w:t xml:space="preserve">Bystřice 370, 417 02 </w:t>
      </w:r>
      <w:proofErr w:type="gramStart"/>
      <w:r w:rsidR="00503FA5">
        <w:rPr>
          <w:color w:val="000000"/>
        </w:rPr>
        <w:t>Dubí - Bystřice</w:t>
      </w:r>
      <w:proofErr w:type="gramEnd"/>
      <w:r w:rsidRPr="009057CE">
        <w:rPr>
          <w:color w:val="000000"/>
        </w:rPr>
        <w:t>.</w:t>
      </w:r>
      <w:r w:rsidRPr="009057CE">
        <w:rPr>
          <w:bCs/>
        </w:rPr>
        <w:t xml:space="preserve"> Město uzavřelo smlouvu s provozovatelem tak, aby plnilo své povinnosti původce odpadu v souladu se zákonem o odpadech.</w:t>
      </w:r>
    </w:p>
    <w:p w14:paraId="05FC299E" w14:textId="239EA73E" w:rsidR="00055D6B" w:rsidRPr="009057CE" w:rsidRDefault="00055D6B" w:rsidP="00EC5C9D">
      <w:pPr>
        <w:numPr>
          <w:ilvl w:val="0"/>
          <w:numId w:val="1"/>
        </w:numPr>
        <w:tabs>
          <w:tab w:val="left" w:pos="4172"/>
        </w:tabs>
        <w:suppressAutoHyphens/>
        <w:jc w:val="both"/>
        <w:rPr>
          <w:color w:val="000000"/>
        </w:rPr>
      </w:pPr>
      <w:r w:rsidRPr="009057CE">
        <w:rPr>
          <w:b/>
          <w:color w:val="000000"/>
        </w:rPr>
        <w:t>Sběrný dvůr Teplice</w:t>
      </w:r>
      <w:r w:rsidRPr="009057CE">
        <w:rPr>
          <w:color w:val="000000"/>
        </w:rPr>
        <w:t xml:space="preserve"> je </w:t>
      </w:r>
      <w:r w:rsidR="00EC5C9D" w:rsidRPr="009057CE">
        <w:rPr>
          <w:color w:val="000000"/>
        </w:rPr>
        <w:t>místo</w:t>
      </w:r>
      <w:r w:rsidRPr="009057CE">
        <w:rPr>
          <w:color w:val="000000"/>
        </w:rPr>
        <w:t xml:space="preserve"> nacházející se </w:t>
      </w:r>
      <w:r w:rsidRPr="009057CE">
        <w:t xml:space="preserve">na území statutárního města Teplice </w:t>
      </w:r>
      <w:r w:rsidRPr="009057CE">
        <w:rPr>
          <w:rFonts w:eastAsia="MS Mincho"/>
        </w:rPr>
        <w:t>na</w:t>
      </w:r>
      <w:r w:rsidR="00EC5C9D" w:rsidRPr="009057CE">
        <w:rPr>
          <w:rFonts w:eastAsia="MS Mincho"/>
        </w:rPr>
        <w:t> </w:t>
      </w:r>
      <w:r w:rsidRPr="009057CE">
        <w:rPr>
          <w:rFonts w:eastAsia="MS Mincho"/>
        </w:rPr>
        <w:t>adrese Úprkova 3120, Teplice</w:t>
      </w:r>
      <w:r w:rsidRPr="009057CE">
        <w:t>, kde jsou v provozní době přebírány určené složky komunálního odpadu.</w:t>
      </w:r>
      <w:r w:rsidR="00EC5C9D" w:rsidRPr="009057CE">
        <w:rPr>
          <w:bCs/>
        </w:rPr>
        <w:t xml:space="preserve"> Město uzavřelo smlouvu s provozovatelem sběrného dvora tak, aby plnilo své povinnosti původce odpadu v souladu se zákonem o odpadech.</w:t>
      </w:r>
      <w:r w:rsidR="00EC5C9D" w:rsidRPr="009057CE">
        <w:rPr>
          <w:rStyle w:val="Znakapoznpodarou"/>
          <w:bCs/>
          <w:vertAlign w:val="superscript"/>
        </w:rPr>
        <w:footnoteReference w:id="3"/>
      </w:r>
      <w:r w:rsidR="00EC5C9D" w:rsidRPr="009057CE">
        <w:rPr>
          <w:bCs/>
          <w:vertAlign w:val="superscript"/>
        </w:rPr>
        <w:t>)</w:t>
      </w:r>
    </w:p>
    <w:p w14:paraId="35D54EDE" w14:textId="77777777" w:rsidR="001D2E83" w:rsidRPr="009057CE" w:rsidRDefault="001D2E83" w:rsidP="001D2E83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9057CE">
        <w:rPr>
          <w:b/>
        </w:rPr>
        <w:t>Stavební a demoliční odpad</w:t>
      </w:r>
      <w:r w:rsidRPr="009057CE">
        <w:t xml:space="preserve"> je definován zákonem.</w:t>
      </w:r>
      <w:r w:rsidRPr="009057CE">
        <w:rPr>
          <w:rStyle w:val="Znakapoznpodarou"/>
          <w:bCs/>
          <w:vertAlign w:val="superscript"/>
        </w:rPr>
        <w:footnoteReference w:id="4"/>
      </w:r>
      <w:r w:rsidRPr="009057CE">
        <w:rPr>
          <w:bCs/>
          <w:vertAlign w:val="superscript"/>
        </w:rPr>
        <w:t>)</w:t>
      </w:r>
    </w:p>
    <w:p w14:paraId="533F6487" w14:textId="77777777" w:rsidR="004D0A16" w:rsidRPr="00A010E4" w:rsidRDefault="004D0A16" w:rsidP="004D0A16">
      <w:pPr>
        <w:tabs>
          <w:tab w:val="left" w:pos="4172"/>
        </w:tabs>
        <w:jc w:val="both"/>
        <w:rPr>
          <w:color w:val="000000"/>
        </w:rPr>
      </w:pPr>
    </w:p>
    <w:p w14:paraId="42006CA1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3 </w:t>
      </w:r>
    </w:p>
    <w:p w14:paraId="2554314F" w14:textId="77777777" w:rsidR="00792C01" w:rsidRPr="00A010E4" w:rsidRDefault="00620816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T</w:t>
      </w:r>
      <w:r w:rsidR="00792C01" w:rsidRPr="00A010E4">
        <w:rPr>
          <w:sz w:val="24"/>
          <w:szCs w:val="24"/>
        </w:rPr>
        <w:t>řídění komunálního odpadu</w:t>
      </w:r>
    </w:p>
    <w:p w14:paraId="29F46EDB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14:paraId="214D8228" w14:textId="77777777" w:rsidR="00792C01" w:rsidRPr="00A010E4" w:rsidRDefault="00792C01" w:rsidP="00470854">
      <w:pPr>
        <w:tabs>
          <w:tab w:val="left" w:pos="4172"/>
        </w:tabs>
        <w:jc w:val="both"/>
        <w:rPr>
          <w:rFonts w:eastAsia="Arial"/>
        </w:rPr>
      </w:pPr>
      <w:r w:rsidRPr="00A010E4">
        <w:t>Komunální odpad se</w:t>
      </w:r>
      <w:r w:rsidR="002307A4" w:rsidRPr="00A010E4">
        <w:t xml:space="preserve"> v</w:t>
      </w:r>
      <w:r w:rsidR="009E6E7D" w:rsidRPr="00A010E4">
        <w:t> obecním systému odpadového hospodářství</w:t>
      </w:r>
      <w:r w:rsidRPr="00A010E4">
        <w:t xml:space="preserve"> třídí na tyto složky:</w:t>
      </w:r>
    </w:p>
    <w:p w14:paraId="3586EDA8" w14:textId="77777777" w:rsidR="00A010E4" w:rsidRP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 xml:space="preserve">papír; </w:t>
      </w:r>
    </w:p>
    <w:p w14:paraId="1458178E" w14:textId="77777777" w:rsidR="00A010E4" w:rsidRPr="00FC6F49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FC6F49">
        <w:t>sklo;</w:t>
      </w:r>
    </w:p>
    <w:p w14:paraId="128C6E0B" w14:textId="29C95793" w:rsidR="00FC6F49" w:rsidRPr="00055D6B" w:rsidRDefault="00FC6F49" w:rsidP="00FC6F49">
      <w:pPr>
        <w:numPr>
          <w:ilvl w:val="0"/>
          <w:numId w:val="9"/>
        </w:numPr>
        <w:tabs>
          <w:tab w:val="left" w:pos="4172"/>
        </w:tabs>
        <w:jc w:val="both"/>
      </w:pPr>
      <w:r w:rsidRPr="00055D6B">
        <w:t>plasty</w:t>
      </w:r>
      <w:r w:rsidR="009A3229">
        <w:t>, kovové obaly</w:t>
      </w:r>
      <w:r w:rsidRPr="00055D6B">
        <w:t xml:space="preserve"> a nápojové kartony;</w:t>
      </w:r>
      <w:r w:rsidRPr="00055D6B">
        <w:rPr>
          <w:rStyle w:val="Znakapoznpodarou"/>
          <w:vertAlign w:val="superscript"/>
        </w:rPr>
        <w:footnoteReference w:id="5"/>
      </w:r>
      <w:r w:rsidRPr="00055D6B">
        <w:rPr>
          <w:vertAlign w:val="superscript"/>
        </w:rPr>
        <w:t>)</w:t>
      </w:r>
    </w:p>
    <w:p w14:paraId="30664C1A" w14:textId="77777777" w:rsidR="00A010E4" w:rsidRP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>kovy;</w:t>
      </w:r>
    </w:p>
    <w:p w14:paraId="5F824C72" w14:textId="77777777" w:rsidR="00A010E4" w:rsidRPr="009057CE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9057CE">
        <w:t>textil;</w:t>
      </w:r>
    </w:p>
    <w:p w14:paraId="24BBAACD" w14:textId="77777777" w:rsidR="00A010E4" w:rsidRPr="00A010E4" w:rsidRDefault="000D085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>
        <w:t>biologický odpad</w:t>
      </w:r>
      <w:r w:rsidR="00A010E4" w:rsidRPr="00A010E4">
        <w:t>;</w:t>
      </w:r>
    </w:p>
    <w:p w14:paraId="4E9437D7" w14:textId="77777777" w:rsidR="00D47A41" w:rsidRPr="00A010E4" w:rsidRDefault="00D47A41" w:rsidP="00D47A41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A010E4">
        <w:t>jedlé oleje</w:t>
      </w:r>
      <w:r>
        <w:t xml:space="preserve"> a tuky</w:t>
      </w:r>
      <w:r w:rsidRPr="00A010E4">
        <w:t>;</w:t>
      </w:r>
    </w:p>
    <w:p w14:paraId="272F03E1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objemný odpad;</w:t>
      </w:r>
    </w:p>
    <w:p w14:paraId="51B4A13C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nebezpečný odpad</w:t>
      </w:r>
      <w:r>
        <w:t>;</w:t>
      </w:r>
    </w:p>
    <w:p w14:paraId="199A541D" w14:textId="77777777"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směsný komunální odpad.</w:t>
      </w:r>
    </w:p>
    <w:p w14:paraId="5099A3CB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highlight w:val="yellow"/>
          <w:lang w:val="cs-CZ"/>
        </w:rPr>
      </w:pPr>
    </w:p>
    <w:p w14:paraId="312D729F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14:paraId="3793095D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proofErr w:type="spellStart"/>
      <w:r w:rsidRPr="00A010E4">
        <w:rPr>
          <w:rFonts w:ascii="Times New Roman" w:eastAsia="MS Mincho" w:hAnsi="Times New Roman"/>
          <w:b/>
          <w:bCs/>
          <w:sz w:val="24"/>
          <w:szCs w:val="24"/>
        </w:rPr>
        <w:t>ísta</w:t>
      </w:r>
      <w:proofErr w:type="spellEnd"/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určená k </w:t>
      </w:r>
      <w:r w:rsidR="00CF71B6"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14:paraId="1EDB1931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56622F90" w14:textId="77777777" w:rsidR="00792C01" w:rsidRDefault="00792C01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  <w:r w:rsidRPr="00A010E4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="00CF71B6" w:rsidRPr="00A010E4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A010E4">
        <w:rPr>
          <w:rFonts w:ascii="Times New Roman" w:eastAsia="MS Mincho" w:hAnsi="Times New Roman"/>
          <w:bCs/>
          <w:sz w:val="24"/>
          <w:szCs w:val="24"/>
        </w:rPr>
        <w:t>:</w:t>
      </w:r>
    </w:p>
    <w:p w14:paraId="0FC77B16" w14:textId="77777777" w:rsidR="00A010E4" w:rsidRPr="00D902B1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/>
          <w:bCs/>
          <w:sz w:val="24"/>
          <w:szCs w:val="24"/>
        </w:rPr>
      </w:pPr>
      <w:r w:rsidRPr="00D902B1">
        <w:rPr>
          <w:rFonts w:ascii="Times New Roman" w:eastAsia="MS Mincho" w:hAnsi="Times New Roman"/>
          <w:b/>
          <w:bCs/>
          <w:sz w:val="24"/>
          <w:szCs w:val="24"/>
        </w:rPr>
        <w:t xml:space="preserve">papír – </w:t>
      </w:r>
    </w:p>
    <w:p w14:paraId="72C9B150" w14:textId="77777777" w:rsidR="005241A4" w:rsidRPr="005241A4" w:rsidRDefault="005241A4" w:rsidP="00CA0DBE">
      <w:pPr>
        <w:pStyle w:val="Prosttext"/>
        <w:numPr>
          <w:ilvl w:val="0"/>
          <w:numId w:val="20"/>
        </w:numPr>
        <w:ind w:left="1066" w:hanging="357"/>
        <w:jc w:val="both"/>
        <w:rPr>
          <w:rFonts w:ascii="Times New Roman" w:hAnsi="Times New Roman"/>
          <w:sz w:val="24"/>
          <w:szCs w:val="24"/>
          <w:lang w:val="cs-CZ"/>
        </w:rPr>
      </w:pPr>
      <w:r w:rsidRPr="00CA3514">
        <w:rPr>
          <w:rFonts w:ascii="Times New Roman" w:hAnsi="Times New Roman"/>
          <w:sz w:val="24"/>
          <w:szCs w:val="24"/>
          <w:lang w:val="cs-CZ"/>
        </w:rPr>
        <w:t>do samostatného oddílu zvláštních sběrných nádob DUO (popelnice o objemu 260 litrů rozdělená na 2 samostatné oddíly pro papír a plasty) pod modrým víkem</w:t>
      </w:r>
      <w:r>
        <w:rPr>
          <w:rFonts w:ascii="Times New Roman" w:hAnsi="Times New Roman"/>
          <w:sz w:val="24"/>
          <w:szCs w:val="24"/>
          <w:lang w:val="cs-CZ"/>
        </w:rPr>
        <w:t xml:space="preserve"> nebo do zvláštních sběrných nádob modré barvy o velikosti 120 nebo 240 litrů umístěných individuálně u jednotlivých nemovitostí</w:t>
      </w:r>
      <w:r w:rsidRPr="00CA3514">
        <w:rPr>
          <w:rFonts w:ascii="Times New Roman" w:hAnsi="Times New Roman"/>
          <w:sz w:val="24"/>
          <w:szCs w:val="24"/>
          <w:lang w:val="cs-CZ"/>
        </w:rPr>
        <w:t>,</w:t>
      </w:r>
    </w:p>
    <w:p w14:paraId="3EA43E5A" w14:textId="77777777" w:rsidR="005241A4" w:rsidRDefault="005241A4" w:rsidP="00CA0DBE">
      <w:pPr>
        <w:pStyle w:val="Prosttext"/>
        <w:numPr>
          <w:ilvl w:val="0"/>
          <w:numId w:val="20"/>
        </w:numPr>
        <w:ind w:left="1066" w:hanging="357"/>
        <w:jc w:val="both"/>
        <w:rPr>
          <w:rFonts w:ascii="Times New Roman" w:hAnsi="Times New Roman"/>
          <w:sz w:val="24"/>
          <w:szCs w:val="24"/>
          <w:lang w:val="cs-CZ"/>
        </w:rPr>
      </w:pPr>
      <w:r w:rsidRPr="0005160D">
        <w:rPr>
          <w:rFonts w:ascii="Times New Roman" w:hAnsi="Times New Roman"/>
          <w:sz w:val="24"/>
          <w:szCs w:val="24"/>
        </w:rPr>
        <w:t xml:space="preserve">do zvláštních sběrných nádob </w:t>
      </w:r>
      <w:r>
        <w:rPr>
          <w:rFonts w:ascii="Times New Roman" w:hAnsi="Times New Roman"/>
          <w:sz w:val="24"/>
          <w:szCs w:val="24"/>
          <w:lang w:val="cs-CZ"/>
        </w:rPr>
        <w:t xml:space="preserve">(kontejnery o objemu 1100 litrů) </w:t>
      </w:r>
      <w:r w:rsidRPr="0005160D">
        <w:rPr>
          <w:rFonts w:ascii="Times New Roman" w:hAnsi="Times New Roman"/>
          <w:sz w:val="24"/>
          <w:szCs w:val="24"/>
          <w:lang w:val="cs-CZ"/>
        </w:rPr>
        <w:t>modré</w:t>
      </w:r>
      <w:r w:rsidRPr="0005160D">
        <w:rPr>
          <w:rFonts w:ascii="Times New Roman" w:hAnsi="Times New Roman"/>
          <w:sz w:val="24"/>
          <w:szCs w:val="24"/>
        </w:rPr>
        <w:t xml:space="preserve"> barvy</w:t>
      </w:r>
      <w:r w:rsidRPr="0005160D">
        <w:rPr>
          <w:rFonts w:ascii="Times New Roman" w:hAnsi="Times New Roman"/>
          <w:sz w:val="24"/>
          <w:szCs w:val="24"/>
          <w:lang w:val="cs-CZ"/>
        </w:rPr>
        <w:t xml:space="preserve"> s nápisem „PAPÍR“ </w:t>
      </w:r>
      <w:r>
        <w:rPr>
          <w:rFonts w:ascii="Times New Roman" w:hAnsi="Times New Roman"/>
          <w:sz w:val="24"/>
          <w:szCs w:val="24"/>
          <w:lang w:val="cs-CZ"/>
        </w:rPr>
        <w:t>umístěných na stanovištích zvláštních sběrných nádob,</w:t>
      </w:r>
    </w:p>
    <w:p w14:paraId="44557068" w14:textId="26411192" w:rsidR="009A3229" w:rsidRDefault="005241A4" w:rsidP="00CA0DBE">
      <w:pPr>
        <w:pStyle w:val="Prosttext"/>
        <w:numPr>
          <w:ilvl w:val="0"/>
          <w:numId w:val="20"/>
        </w:numPr>
        <w:ind w:left="1066" w:hanging="357"/>
        <w:jc w:val="both"/>
        <w:rPr>
          <w:rFonts w:ascii="Times New Roman" w:hAnsi="Times New Roman"/>
          <w:sz w:val="24"/>
          <w:szCs w:val="24"/>
          <w:lang w:val="cs-CZ"/>
        </w:rPr>
      </w:pPr>
      <w:r w:rsidRPr="00CA3514">
        <w:rPr>
          <w:rFonts w:ascii="Times New Roman" w:hAnsi="Times New Roman"/>
          <w:sz w:val="24"/>
          <w:szCs w:val="24"/>
          <w:lang w:val="cs-CZ"/>
        </w:rPr>
        <w:t xml:space="preserve">do zvláštního sběrného prostředku </w:t>
      </w:r>
      <w:r>
        <w:rPr>
          <w:rFonts w:ascii="Times New Roman" w:hAnsi="Times New Roman"/>
          <w:sz w:val="24"/>
          <w:szCs w:val="24"/>
          <w:lang w:val="cs-CZ"/>
        </w:rPr>
        <w:t xml:space="preserve">umístěného </w:t>
      </w:r>
      <w:r w:rsidRPr="00CA3514">
        <w:rPr>
          <w:rFonts w:ascii="Times New Roman" w:hAnsi="Times New Roman"/>
          <w:sz w:val="24"/>
          <w:szCs w:val="24"/>
          <w:lang w:val="cs-CZ"/>
        </w:rPr>
        <w:t>ve sběrném dvoře</w:t>
      </w:r>
      <w:r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3A60FA">
        <w:rPr>
          <w:rFonts w:ascii="Times New Roman" w:hAnsi="Times New Roman"/>
          <w:sz w:val="24"/>
          <w:szCs w:val="24"/>
          <w:lang w:val="cs-CZ"/>
        </w:rPr>
        <w:t>Dubí</w:t>
      </w:r>
      <w:r>
        <w:rPr>
          <w:rFonts w:ascii="Times New Roman" w:hAnsi="Times New Roman"/>
          <w:sz w:val="24"/>
          <w:szCs w:val="24"/>
          <w:lang w:val="cs-CZ"/>
        </w:rPr>
        <w:t xml:space="preserve"> a ve sběrném dvoře Teplice</w:t>
      </w:r>
      <w:r w:rsidR="009A3229">
        <w:rPr>
          <w:rFonts w:ascii="Times New Roman" w:hAnsi="Times New Roman"/>
          <w:sz w:val="24"/>
          <w:szCs w:val="24"/>
          <w:lang w:val="cs-CZ"/>
        </w:rPr>
        <w:t>,</w:t>
      </w:r>
    </w:p>
    <w:p w14:paraId="3DF8D8F0" w14:textId="5B096E17" w:rsidR="005241A4" w:rsidRPr="005241A4" w:rsidRDefault="009A3229" w:rsidP="00CA0DBE">
      <w:pPr>
        <w:pStyle w:val="Prosttext"/>
        <w:numPr>
          <w:ilvl w:val="0"/>
          <w:numId w:val="20"/>
        </w:numPr>
        <w:ind w:left="1066" w:hanging="357"/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ve sběrně odpadů Dubí;</w:t>
      </w:r>
    </w:p>
    <w:p w14:paraId="0EA74BA7" w14:textId="34FF4577" w:rsidR="00A010E4" w:rsidRPr="005241A4" w:rsidRDefault="00A010E4" w:rsidP="00881468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5241A4">
        <w:rPr>
          <w:rFonts w:ascii="Times New Roman" w:eastAsia="MS Mincho" w:hAnsi="Times New Roman"/>
          <w:b/>
          <w:bCs/>
          <w:sz w:val="24"/>
          <w:szCs w:val="24"/>
        </w:rPr>
        <w:t>sklo</w:t>
      </w:r>
      <w:r w:rsidR="005241A4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</w:t>
      </w:r>
      <w:r w:rsidRPr="005241A4">
        <w:rPr>
          <w:rFonts w:ascii="Times New Roman" w:eastAsia="MS Mincho" w:hAnsi="Times New Roman"/>
          <w:bCs/>
          <w:sz w:val="24"/>
          <w:szCs w:val="24"/>
        </w:rPr>
        <w:t xml:space="preserve">– </w:t>
      </w:r>
    </w:p>
    <w:p w14:paraId="430DFEB0" w14:textId="77777777" w:rsidR="005241A4" w:rsidRPr="005241A4" w:rsidRDefault="005241A4" w:rsidP="00A010E4">
      <w:pPr>
        <w:pStyle w:val="Prosttext1"/>
        <w:numPr>
          <w:ilvl w:val="0"/>
          <w:numId w:val="16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5241A4">
        <w:rPr>
          <w:rFonts w:ascii="Times New Roman" w:hAnsi="Times New Roman"/>
          <w:sz w:val="24"/>
          <w:szCs w:val="24"/>
        </w:rPr>
        <w:lastRenderedPageBreak/>
        <w:t>do zvláštních sběrných nádob</w:t>
      </w:r>
      <w:r w:rsidRPr="005241A4">
        <w:rPr>
          <w:rFonts w:ascii="Times New Roman" w:hAnsi="Times New Roman"/>
          <w:sz w:val="24"/>
          <w:szCs w:val="24"/>
          <w:lang w:val="cs-CZ"/>
        </w:rPr>
        <w:t xml:space="preserve"> (kontejnery o objemu 1100 litrů) zelené</w:t>
      </w:r>
      <w:r w:rsidRPr="005241A4">
        <w:rPr>
          <w:rFonts w:ascii="Times New Roman" w:hAnsi="Times New Roman"/>
          <w:sz w:val="24"/>
          <w:szCs w:val="24"/>
        </w:rPr>
        <w:t xml:space="preserve"> barvy</w:t>
      </w:r>
      <w:r w:rsidRPr="005241A4">
        <w:rPr>
          <w:rFonts w:ascii="Times New Roman" w:hAnsi="Times New Roman"/>
          <w:sz w:val="24"/>
          <w:szCs w:val="24"/>
          <w:lang w:val="cs-CZ"/>
        </w:rPr>
        <w:t xml:space="preserve"> s nápisem „SKLO“ umístěných na stanovištích zvláštních sběrných nádob,</w:t>
      </w:r>
    </w:p>
    <w:p w14:paraId="0AF0888C" w14:textId="77777777" w:rsidR="00A010E4" w:rsidRPr="005241A4" w:rsidRDefault="005241A4" w:rsidP="00A010E4">
      <w:pPr>
        <w:pStyle w:val="Prosttext1"/>
        <w:numPr>
          <w:ilvl w:val="0"/>
          <w:numId w:val="16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5241A4">
        <w:rPr>
          <w:rFonts w:ascii="Times New Roman" w:hAnsi="Times New Roman"/>
          <w:sz w:val="24"/>
          <w:szCs w:val="24"/>
          <w:lang w:val="cs-CZ"/>
        </w:rPr>
        <w:t xml:space="preserve">do zvláštního sběrného prostředku umístěného ve sběrném </w:t>
      </w:r>
      <w:r w:rsidR="003A60FA">
        <w:rPr>
          <w:rFonts w:ascii="Times New Roman" w:hAnsi="Times New Roman"/>
          <w:sz w:val="24"/>
          <w:szCs w:val="24"/>
          <w:lang w:val="cs-CZ"/>
        </w:rPr>
        <w:t>dvoře Dubí</w:t>
      </w:r>
      <w:r w:rsidRPr="005241A4">
        <w:rPr>
          <w:rFonts w:ascii="Times New Roman" w:hAnsi="Times New Roman"/>
          <w:sz w:val="24"/>
          <w:szCs w:val="24"/>
          <w:lang w:val="cs-CZ"/>
        </w:rPr>
        <w:t xml:space="preserve"> a ve sběrném dvoře Teplice;</w:t>
      </w:r>
      <w:r w:rsidR="00A010E4" w:rsidRPr="005241A4">
        <w:rPr>
          <w:rFonts w:ascii="Times New Roman" w:hAnsi="Times New Roman"/>
          <w:sz w:val="24"/>
          <w:szCs w:val="24"/>
        </w:rPr>
        <w:t xml:space="preserve"> </w:t>
      </w:r>
    </w:p>
    <w:p w14:paraId="48B317D5" w14:textId="299D20F0" w:rsidR="00A010E4" w:rsidRPr="005241A4" w:rsidRDefault="00CA0DBE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5241A4">
        <w:rPr>
          <w:rFonts w:ascii="Times New Roman" w:eastAsia="MS Mincho" w:hAnsi="Times New Roman"/>
          <w:b/>
          <w:bCs/>
          <w:sz w:val="24"/>
          <w:szCs w:val="24"/>
          <w:lang w:val="cs-CZ"/>
        </w:rPr>
        <w:t>plasty</w:t>
      </w:r>
      <w:r w:rsidR="00EB3616">
        <w:rPr>
          <w:rFonts w:ascii="Times New Roman" w:eastAsia="MS Mincho" w:hAnsi="Times New Roman"/>
          <w:b/>
          <w:bCs/>
          <w:sz w:val="24"/>
          <w:szCs w:val="24"/>
          <w:lang w:val="cs-CZ"/>
        </w:rPr>
        <w:t>,</w:t>
      </w:r>
      <w:r w:rsidRPr="005241A4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</w:t>
      </w:r>
      <w:r w:rsidR="00800761" w:rsidRPr="001451A1">
        <w:rPr>
          <w:rFonts w:ascii="Times New Roman" w:eastAsia="MS Mincho" w:hAnsi="Times New Roman"/>
          <w:b/>
          <w:bCs/>
          <w:sz w:val="24"/>
          <w:szCs w:val="24"/>
          <w:lang w:val="cs-CZ"/>
        </w:rPr>
        <w:t>kovové obaly</w:t>
      </w:r>
      <w:r w:rsidR="00800761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a </w:t>
      </w:r>
      <w:r w:rsidRPr="005241A4">
        <w:rPr>
          <w:rFonts w:ascii="Times New Roman" w:eastAsia="MS Mincho" w:hAnsi="Times New Roman"/>
          <w:b/>
          <w:bCs/>
          <w:sz w:val="24"/>
          <w:szCs w:val="24"/>
          <w:lang w:val="cs-CZ"/>
        </w:rPr>
        <w:t>nápojové kartony</w:t>
      </w:r>
      <w:r w:rsidRPr="005241A4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A010E4" w:rsidRPr="005241A4">
        <w:rPr>
          <w:rFonts w:ascii="Times New Roman" w:eastAsia="MS Mincho" w:hAnsi="Times New Roman"/>
          <w:bCs/>
          <w:sz w:val="24"/>
          <w:szCs w:val="24"/>
        </w:rPr>
        <w:t xml:space="preserve">– </w:t>
      </w:r>
    </w:p>
    <w:p w14:paraId="19A63055" w14:textId="77777777" w:rsidR="005241A4" w:rsidRPr="005241A4" w:rsidRDefault="005241A4" w:rsidP="00A010E4">
      <w:pPr>
        <w:pStyle w:val="Prosttext1"/>
        <w:numPr>
          <w:ilvl w:val="0"/>
          <w:numId w:val="12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5241A4">
        <w:rPr>
          <w:rFonts w:ascii="Times New Roman" w:hAnsi="Times New Roman"/>
          <w:sz w:val="24"/>
          <w:szCs w:val="24"/>
          <w:lang w:val="cs-CZ"/>
        </w:rPr>
        <w:t>do samostatného oddílu zvláštních sběrných nádob DUO (popelnice o objemu 260 litrů rozdělená na 2 samostatné oddíly pro papír a plasty) pod žlutým víkem nebo do zvláštních sběrných nádob žluté barvy o velikosti 120 nebo 240 litrů umístěných individuálně u jednotlivých nemovitostí,</w:t>
      </w:r>
    </w:p>
    <w:p w14:paraId="1798DA37" w14:textId="77777777" w:rsidR="00A010E4" w:rsidRPr="005241A4" w:rsidRDefault="005241A4" w:rsidP="00A010E4">
      <w:pPr>
        <w:pStyle w:val="Prosttext1"/>
        <w:numPr>
          <w:ilvl w:val="0"/>
          <w:numId w:val="12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5241A4">
        <w:rPr>
          <w:rFonts w:ascii="Times New Roman" w:hAnsi="Times New Roman"/>
          <w:sz w:val="24"/>
          <w:szCs w:val="24"/>
        </w:rPr>
        <w:t xml:space="preserve">do zvláštních sběrných nádob </w:t>
      </w:r>
      <w:r w:rsidRPr="005241A4">
        <w:rPr>
          <w:rFonts w:ascii="Times New Roman" w:hAnsi="Times New Roman"/>
          <w:sz w:val="24"/>
          <w:szCs w:val="24"/>
          <w:lang w:val="cs-CZ"/>
        </w:rPr>
        <w:t>(kontejnery o objemu 1100 litrů) žluté</w:t>
      </w:r>
      <w:r w:rsidRPr="005241A4">
        <w:rPr>
          <w:rFonts w:ascii="Times New Roman" w:hAnsi="Times New Roman"/>
          <w:sz w:val="24"/>
          <w:szCs w:val="24"/>
        </w:rPr>
        <w:t xml:space="preserve"> barvy</w:t>
      </w:r>
      <w:r w:rsidRPr="005241A4">
        <w:rPr>
          <w:rFonts w:ascii="Times New Roman" w:hAnsi="Times New Roman"/>
          <w:sz w:val="24"/>
          <w:szCs w:val="24"/>
          <w:lang w:val="cs-CZ"/>
        </w:rPr>
        <w:t xml:space="preserve"> s nápisem „PLASTY“ </w:t>
      </w:r>
      <w:r w:rsidR="00FF2B76" w:rsidRPr="005241A4">
        <w:rPr>
          <w:rFonts w:ascii="Times New Roman" w:hAnsi="Times New Roman"/>
          <w:sz w:val="24"/>
          <w:szCs w:val="24"/>
          <w:lang w:val="cs-CZ"/>
        </w:rPr>
        <w:t>umístěných na stanovištích zvláštních sběrných nádob</w:t>
      </w:r>
      <w:r w:rsidR="00A010E4" w:rsidRPr="005241A4">
        <w:rPr>
          <w:rFonts w:ascii="Times New Roman" w:hAnsi="Times New Roman"/>
          <w:sz w:val="24"/>
          <w:szCs w:val="24"/>
        </w:rPr>
        <w:t xml:space="preserve">, </w:t>
      </w:r>
    </w:p>
    <w:p w14:paraId="5DF81F55" w14:textId="77777777" w:rsidR="005241A4" w:rsidRPr="005241A4" w:rsidRDefault="005241A4" w:rsidP="005241A4">
      <w:pPr>
        <w:pStyle w:val="Prosttext1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5241A4">
        <w:rPr>
          <w:rFonts w:ascii="Times New Roman" w:hAnsi="Times New Roman"/>
          <w:sz w:val="24"/>
          <w:szCs w:val="24"/>
          <w:lang w:val="cs-CZ"/>
        </w:rPr>
        <w:t xml:space="preserve">do zvláštního sběrného prostředku umístěného ve sběrném </w:t>
      </w:r>
      <w:r w:rsidR="003A60FA">
        <w:rPr>
          <w:rFonts w:ascii="Times New Roman" w:hAnsi="Times New Roman"/>
          <w:sz w:val="24"/>
          <w:szCs w:val="24"/>
          <w:lang w:val="cs-CZ"/>
        </w:rPr>
        <w:t>dvoře Dubí</w:t>
      </w:r>
      <w:r w:rsidRPr="005241A4">
        <w:rPr>
          <w:rFonts w:ascii="Times New Roman" w:hAnsi="Times New Roman"/>
          <w:sz w:val="24"/>
          <w:szCs w:val="24"/>
          <w:lang w:val="cs-CZ"/>
        </w:rPr>
        <w:t xml:space="preserve"> a ve sběrném dvoře Teplice;</w:t>
      </w:r>
      <w:r w:rsidRPr="005241A4">
        <w:rPr>
          <w:rFonts w:ascii="Times New Roman" w:hAnsi="Times New Roman"/>
          <w:sz w:val="24"/>
          <w:szCs w:val="24"/>
        </w:rPr>
        <w:t xml:space="preserve"> </w:t>
      </w:r>
    </w:p>
    <w:p w14:paraId="12D6F84B" w14:textId="77777777" w:rsidR="00A010E4" w:rsidRPr="005241A4" w:rsidRDefault="00A010E4" w:rsidP="00A010E4">
      <w:pPr>
        <w:pStyle w:val="Prosttext1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6B2664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kovy </w:t>
      </w:r>
      <w:r w:rsidR="005241A4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– </w:t>
      </w:r>
    </w:p>
    <w:p w14:paraId="5C0004C0" w14:textId="77777777" w:rsidR="005241A4" w:rsidRPr="005241A4" w:rsidRDefault="00FC6D1B" w:rsidP="005241A4">
      <w:pPr>
        <w:pStyle w:val="Prosttext1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05160D">
        <w:rPr>
          <w:rFonts w:ascii="Times New Roman" w:hAnsi="Times New Roman"/>
          <w:sz w:val="24"/>
          <w:szCs w:val="24"/>
          <w:lang w:val="cs-CZ"/>
        </w:rPr>
        <w:t xml:space="preserve">do </w:t>
      </w:r>
      <w:r w:rsidRPr="0005160D">
        <w:rPr>
          <w:rFonts w:ascii="Times New Roman" w:hAnsi="Times New Roman"/>
          <w:sz w:val="24"/>
          <w:szCs w:val="24"/>
        </w:rPr>
        <w:t>zvláštních sběrných nádob</w:t>
      </w:r>
      <w:r w:rsidRPr="0005160D">
        <w:rPr>
          <w:rFonts w:ascii="Times New Roman" w:hAnsi="Times New Roman"/>
          <w:sz w:val="24"/>
          <w:szCs w:val="24"/>
          <w:lang w:val="cs-CZ"/>
        </w:rPr>
        <w:t xml:space="preserve"> šedé barvy </w:t>
      </w:r>
      <w:r>
        <w:rPr>
          <w:rFonts w:ascii="Times New Roman" w:hAnsi="Times New Roman"/>
          <w:sz w:val="24"/>
          <w:szCs w:val="24"/>
          <w:lang w:val="cs-CZ"/>
        </w:rPr>
        <w:t xml:space="preserve">s nápisem „KOVY“ </w:t>
      </w:r>
      <w:r w:rsidR="005241A4" w:rsidRPr="005241A4">
        <w:rPr>
          <w:rFonts w:ascii="Times New Roman" w:hAnsi="Times New Roman"/>
          <w:sz w:val="24"/>
          <w:szCs w:val="24"/>
          <w:lang w:val="cs-CZ"/>
        </w:rPr>
        <w:t>umístěných na</w:t>
      </w:r>
      <w:r>
        <w:rPr>
          <w:rFonts w:ascii="Times New Roman" w:hAnsi="Times New Roman"/>
          <w:sz w:val="24"/>
          <w:szCs w:val="24"/>
          <w:lang w:val="cs-CZ"/>
        </w:rPr>
        <w:t> </w:t>
      </w:r>
      <w:r w:rsidR="005241A4" w:rsidRPr="005241A4">
        <w:rPr>
          <w:rFonts w:ascii="Times New Roman" w:hAnsi="Times New Roman"/>
          <w:sz w:val="24"/>
          <w:szCs w:val="24"/>
          <w:lang w:val="cs-CZ"/>
        </w:rPr>
        <w:t>stanovištích zvláštních sběrných nádob</w:t>
      </w:r>
      <w:r w:rsidR="005241A4" w:rsidRPr="005241A4">
        <w:rPr>
          <w:rFonts w:ascii="Times New Roman" w:hAnsi="Times New Roman"/>
          <w:sz w:val="24"/>
          <w:szCs w:val="24"/>
        </w:rPr>
        <w:t xml:space="preserve">, </w:t>
      </w:r>
    </w:p>
    <w:p w14:paraId="07C319BD" w14:textId="20BE4CC4" w:rsidR="005241A4" w:rsidRPr="009A3229" w:rsidRDefault="005241A4" w:rsidP="005241A4">
      <w:pPr>
        <w:pStyle w:val="Prosttext1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5241A4">
        <w:rPr>
          <w:rFonts w:ascii="Times New Roman" w:hAnsi="Times New Roman"/>
          <w:sz w:val="24"/>
          <w:szCs w:val="24"/>
          <w:lang w:val="cs-CZ"/>
        </w:rPr>
        <w:t xml:space="preserve">do zvláštního sběrného prostředku umístěného ve sběrném </w:t>
      </w:r>
      <w:r w:rsidR="003A60FA">
        <w:rPr>
          <w:rFonts w:ascii="Times New Roman" w:hAnsi="Times New Roman"/>
          <w:sz w:val="24"/>
          <w:szCs w:val="24"/>
          <w:lang w:val="cs-CZ"/>
        </w:rPr>
        <w:t>dvoře Dubí</w:t>
      </w:r>
      <w:r w:rsidRPr="005241A4">
        <w:rPr>
          <w:rFonts w:ascii="Times New Roman" w:hAnsi="Times New Roman"/>
          <w:sz w:val="24"/>
          <w:szCs w:val="24"/>
          <w:lang w:val="cs-CZ"/>
        </w:rPr>
        <w:t xml:space="preserve"> a ve sběrném dvoře Teplice</w:t>
      </w:r>
      <w:r w:rsidR="009A3229">
        <w:rPr>
          <w:rFonts w:ascii="Times New Roman" w:hAnsi="Times New Roman"/>
          <w:sz w:val="24"/>
          <w:szCs w:val="24"/>
          <w:lang w:val="cs-CZ"/>
        </w:rPr>
        <w:t>,</w:t>
      </w:r>
    </w:p>
    <w:p w14:paraId="3F93B8DF" w14:textId="2128094C" w:rsidR="009A3229" w:rsidRPr="005241A4" w:rsidRDefault="009A3229" w:rsidP="005241A4">
      <w:pPr>
        <w:pStyle w:val="Prosttext1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cs-CZ"/>
        </w:rPr>
        <w:t>ve sběrně odpadů Dubí;</w:t>
      </w:r>
    </w:p>
    <w:p w14:paraId="62BF0EEC" w14:textId="77777777" w:rsidR="00A010E4" w:rsidRPr="00184576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184576">
        <w:rPr>
          <w:rFonts w:ascii="Times New Roman" w:hAnsi="Times New Roman"/>
          <w:b/>
          <w:sz w:val="24"/>
          <w:szCs w:val="24"/>
        </w:rPr>
        <w:t>textil</w:t>
      </w:r>
      <w:r w:rsidRPr="00184576">
        <w:rPr>
          <w:rFonts w:ascii="Times New Roman" w:hAnsi="Times New Roman"/>
          <w:sz w:val="24"/>
          <w:szCs w:val="24"/>
        </w:rPr>
        <w:t xml:space="preserve"> –</w:t>
      </w:r>
      <w:r w:rsidRPr="00184576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FC6D1B" w:rsidRPr="00184576">
        <w:rPr>
          <w:rFonts w:ascii="Times New Roman" w:hAnsi="Times New Roman"/>
          <w:sz w:val="24"/>
          <w:szCs w:val="24"/>
          <w:lang w:val="cs-CZ"/>
        </w:rPr>
        <w:t>do zvláštních sběrných nádob zelené barvy s nápisem „TEXTIL“ umístěných na stanovištích zvláštních sběrných nádob</w:t>
      </w:r>
      <w:r w:rsidRPr="00184576">
        <w:rPr>
          <w:rFonts w:ascii="Times New Roman" w:eastAsia="MS Mincho" w:hAnsi="Times New Roman"/>
          <w:bCs/>
          <w:sz w:val="24"/>
          <w:szCs w:val="24"/>
        </w:rPr>
        <w:t>;</w:t>
      </w:r>
    </w:p>
    <w:p w14:paraId="7E8CC9D1" w14:textId="77777777" w:rsidR="009A3229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FC6D1B">
        <w:rPr>
          <w:rFonts w:ascii="Times New Roman" w:eastAsia="MS Mincho" w:hAnsi="Times New Roman"/>
          <w:b/>
          <w:bCs/>
          <w:sz w:val="24"/>
          <w:szCs w:val="24"/>
          <w:lang w:val="cs-CZ"/>
        </w:rPr>
        <w:t>biologicky rozložitelný odpad</w:t>
      </w:r>
      <w:r w:rsidRPr="00FC6D1B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56AC5477" w14:textId="658BF8C5" w:rsidR="00A010E4" w:rsidRDefault="00FC6D1B" w:rsidP="009A3229">
      <w:pPr>
        <w:pStyle w:val="Prosttext1"/>
        <w:numPr>
          <w:ilvl w:val="0"/>
          <w:numId w:val="28"/>
        </w:numPr>
        <w:ind w:left="1066" w:hanging="357"/>
        <w:jc w:val="both"/>
        <w:rPr>
          <w:rFonts w:ascii="Times New Roman" w:hAnsi="Times New Roman"/>
          <w:sz w:val="24"/>
          <w:szCs w:val="24"/>
          <w:lang w:val="cs-CZ"/>
        </w:rPr>
      </w:pPr>
      <w:r w:rsidRPr="00FC6D1B">
        <w:rPr>
          <w:rFonts w:ascii="Times New Roman" w:hAnsi="Times New Roman"/>
          <w:sz w:val="24"/>
          <w:szCs w:val="24"/>
          <w:lang w:val="cs-CZ"/>
        </w:rPr>
        <w:t xml:space="preserve">do velkokapacitního kontejneru umístěného ve sběrném </w:t>
      </w:r>
      <w:r w:rsidR="003A60FA">
        <w:rPr>
          <w:rFonts w:ascii="Times New Roman" w:hAnsi="Times New Roman"/>
          <w:sz w:val="24"/>
          <w:szCs w:val="24"/>
          <w:lang w:val="cs-CZ"/>
        </w:rPr>
        <w:t>dvoře Dubí</w:t>
      </w:r>
      <w:r w:rsidRPr="00FC6D1B">
        <w:rPr>
          <w:rFonts w:ascii="Times New Roman" w:hAnsi="Times New Roman"/>
          <w:sz w:val="24"/>
          <w:szCs w:val="24"/>
          <w:lang w:val="cs-CZ"/>
        </w:rPr>
        <w:t xml:space="preserve"> a ve sběrném dvoře Teplice</w:t>
      </w:r>
      <w:r w:rsidR="009A3229">
        <w:rPr>
          <w:rFonts w:ascii="Times New Roman" w:hAnsi="Times New Roman"/>
          <w:sz w:val="24"/>
          <w:szCs w:val="24"/>
          <w:lang w:val="cs-CZ"/>
        </w:rPr>
        <w:t>,</w:t>
      </w:r>
    </w:p>
    <w:p w14:paraId="45D387BD" w14:textId="4CF087E0" w:rsidR="009A3229" w:rsidRDefault="009A3229" w:rsidP="009A3229">
      <w:pPr>
        <w:pStyle w:val="Prosttext1"/>
        <w:numPr>
          <w:ilvl w:val="0"/>
          <w:numId w:val="28"/>
        </w:numPr>
        <w:ind w:left="1066" w:hanging="357"/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do zvláštních sběrných nádob (plastové nádoby hnědé barvy o objemu 120 nebo 240 litrů) přidělovaných na žádost k jednotlivým nemovitostem;</w:t>
      </w:r>
    </w:p>
    <w:p w14:paraId="2C31462E" w14:textId="77777777" w:rsidR="00A010E4" w:rsidRPr="00AE4A88" w:rsidRDefault="00A010E4" w:rsidP="00FF2B76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AE4A88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jedlé </w:t>
      </w:r>
      <w:r w:rsidR="00D47A41">
        <w:rPr>
          <w:rFonts w:ascii="Times New Roman" w:eastAsia="MS Mincho" w:hAnsi="Times New Roman"/>
          <w:b/>
          <w:bCs/>
          <w:sz w:val="24"/>
          <w:szCs w:val="24"/>
          <w:lang w:val="cs-CZ"/>
        </w:rPr>
        <w:t>oleje a tuky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–</w:t>
      </w:r>
      <w:r w:rsidR="002F6E60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FC6D1B" w:rsidRPr="00FC6D1B">
        <w:rPr>
          <w:rFonts w:ascii="Times New Roman" w:hAnsi="Times New Roman"/>
          <w:sz w:val="24"/>
          <w:szCs w:val="24"/>
          <w:lang w:val="cs-CZ"/>
        </w:rPr>
        <w:t xml:space="preserve">do </w:t>
      </w:r>
      <w:r w:rsidR="00FC6D1B">
        <w:rPr>
          <w:rFonts w:ascii="Times New Roman" w:hAnsi="Times New Roman"/>
          <w:sz w:val="24"/>
          <w:szCs w:val="24"/>
          <w:lang w:val="cs-CZ"/>
        </w:rPr>
        <w:t>zvláštní sběrné nádoby umístěné</w:t>
      </w:r>
      <w:r w:rsidR="00FC6D1B" w:rsidRPr="00FC6D1B">
        <w:rPr>
          <w:rFonts w:ascii="Times New Roman" w:hAnsi="Times New Roman"/>
          <w:sz w:val="24"/>
          <w:szCs w:val="24"/>
          <w:lang w:val="cs-CZ"/>
        </w:rPr>
        <w:t xml:space="preserve"> ve sběrném </w:t>
      </w:r>
      <w:r w:rsidR="003A60FA">
        <w:rPr>
          <w:rFonts w:ascii="Times New Roman" w:hAnsi="Times New Roman"/>
          <w:sz w:val="24"/>
          <w:szCs w:val="24"/>
          <w:lang w:val="cs-CZ"/>
        </w:rPr>
        <w:t>dvoře Dubí</w:t>
      </w:r>
      <w:r w:rsidR="00FC6D1B" w:rsidRPr="00FC6D1B">
        <w:rPr>
          <w:rFonts w:ascii="Times New Roman" w:hAnsi="Times New Roman"/>
          <w:sz w:val="24"/>
          <w:szCs w:val="24"/>
          <w:lang w:val="cs-CZ"/>
        </w:rPr>
        <w:t xml:space="preserve"> a ve sběrném dvoře Teplice;</w:t>
      </w:r>
    </w:p>
    <w:p w14:paraId="795E0A3B" w14:textId="77777777" w:rsidR="00A010E4" w:rsidRPr="003A60FA" w:rsidRDefault="00A010E4" w:rsidP="003A60FA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D902B1">
        <w:rPr>
          <w:rFonts w:ascii="Times New Roman" w:hAnsi="Times New Roman"/>
          <w:b/>
          <w:sz w:val="24"/>
          <w:szCs w:val="24"/>
        </w:rPr>
        <w:t xml:space="preserve">objemný odpad </w:t>
      </w:r>
      <w:r w:rsidRPr="00D902B1">
        <w:rPr>
          <w:rFonts w:ascii="Times New Roman" w:hAnsi="Times New Roman"/>
          <w:sz w:val="24"/>
          <w:szCs w:val="24"/>
        </w:rPr>
        <w:t xml:space="preserve">– </w:t>
      </w:r>
      <w:r w:rsidRPr="00D902B1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3A60FA" w:rsidRPr="003A60FA">
        <w:rPr>
          <w:rFonts w:ascii="Times New Roman" w:hAnsi="Times New Roman"/>
          <w:sz w:val="24"/>
          <w:szCs w:val="24"/>
          <w:lang w:val="cs-CZ"/>
        </w:rPr>
        <w:t xml:space="preserve">do zvláštní sběrné nádoby umístěné ve sběrném </w:t>
      </w:r>
      <w:r w:rsidR="003A60FA">
        <w:rPr>
          <w:rFonts w:ascii="Times New Roman" w:hAnsi="Times New Roman"/>
          <w:sz w:val="24"/>
          <w:szCs w:val="24"/>
          <w:lang w:val="cs-CZ"/>
        </w:rPr>
        <w:t>dvoře Dubí</w:t>
      </w:r>
      <w:r w:rsidR="003A60FA" w:rsidRPr="003A60FA">
        <w:rPr>
          <w:rFonts w:ascii="Times New Roman" w:hAnsi="Times New Roman"/>
          <w:sz w:val="24"/>
          <w:szCs w:val="24"/>
          <w:lang w:val="cs-CZ"/>
        </w:rPr>
        <w:t xml:space="preserve"> a ve sběrném dvoře Teplice</w:t>
      </w:r>
      <w:r w:rsidRPr="003A60FA">
        <w:rPr>
          <w:rFonts w:ascii="Times New Roman" w:hAnsi="Times New Roman"/>
          <w:sz w:val="24"/>
          <w:szCs w:val="24"/>
          <w:lang w:val="cs-CZ"/>
        </w:rPr>
        <w:t>;</w:t>
      </w:r>
    </w:p>
    <w:p w14:paraId="27BB6A21" w14:textId="77777777" w:rsidR="00A010E4" w:rsidRPr="00D902B1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hAnsi="Times New Roman"/>
          <w:b/>
          <w:sz w:val="24"/>
          <w:szCs w:val="24"/>
          <w:lang w:val="cs-CZ"/>
        </w:rPr>
      </w:pPr>
      <w:r w:rsidRPr="00D902B1">
        <w:rPr>
          <w:rFonts w:ascii="Times New Roman" w:eastAsia="MS Mincho" w:hAnsi="Times New Roman"/>
          <w:b/>
          <w:bCs/>
          <w:sz w:val="24"/>
          <w:szCs w:val="24"/>
        </w:rPr>
        <w:t xml:space="preserve">nebezpečný odpad </w:t>
      </w:r>
      <w:r w:rsidRPr="00D902B1">
        <w:rPr>
          <w:rFonts w:ascii="Times New Roman" w:eastAsia="MS Mincho" w:hAnsi="Times New Roman"/>
          <w:bCs/>
          <w:sz w:val="24"/>
          <w:szCs w:val="24"/>
        </w:rPr>
        <w:t>–</w:t>
      </w:r>
      <w:r w:rsidRPr="00D902B1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</w:p>
    <w:p w14:paraId="5BE32EA8" w14:textId="77777777" w:rsidR="003A60FA" w:rsidRPr="003A60FA" w:rsidRDefault="003A60FA" w:rsidP="003A60FA">
      <w:pPr>
        <w:pStyle w:val="Prosttext1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  <w:lang w:val="cs-CZ"/>
        </w:rPr>
      </w:pPr>
      <w:r w:rsidRPr="003A60FA">
        <w:rPr>
          <w:rFonts w:ascii="Times New Roman" w:hAnsi="Times New Roman"/>
          <w:sz w:val="24"/>
          <w:szCs w:val="24"/>
          <w:lang w:val="cs-CZ"/>
        </w:rPr>
        <w:t xml:space="preserve">do zvláštních sběrných nádob umístěných ve sběrném dvoře Teplice, </w:t>
      </w:r>
    </w:p>
    <w:p w14:paraId="3581C57D" w14:textId="77777777" w:rsidR="003A60FA" w:rsidRPr="003A60FA" w:rsidRDefault="003A60FA" w:rsidP="00881468">
      <w:pPr>
        <w:pStyle w:val="Prosttext1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  <w:lang w:val="cs-CZ"/>
        </w:rPr>
      </w:pPr>
      <w:r w:rsidRPr="003A60FA">
        <w:rPr>
          <w:rFonts w:ascii="Times New Roman" w:hAnsi="Times New Roman"/>
          <w:sz w:val="24"/>
          <w:szCs w:val="24"/>
          <w:lang w:val="cs-CZ"/>
        </w:rPr>
        <w:t>dvakrát ročně během mobilního svozu předáváním do rukou zaměstnanců svozové společnosti (na svozové vozidlo) odebírajících tuto složku komunálního odpadu během zastávek tohoto vozidla; o místech, termínu a době zastávek informuje Městský úřad Dubí v dostatečném předstihu na webových stránkách města, v Dubském zpravodaji a městským rozhlasem;</w:t>
      </w:r>
    </w:p>
    <w:p w14:paraId="4E8219CF" w14:textId="77777777" w:rsidR="00A010E4" w:rsidRPr="003A60FA" w:rsidRDefault="00A010E4" w:rsidP="00A010E4">
      <w:pPr>
        <w:pStyle w:val="Prosttext1"/>
        <w:numPr>
          <w:ilvl w:val="0"/>
          <w:numId w:val="13"/>
        </w:numPr>
        <w:tabs>
          <w:tab w:val="left" w:pos="4172"/>
        </w:tabs>
        <w:jc w:val="both"/>
        <w:rPr>
          <w:rFonts w:ascii="Times New Roman" w:hAnsi="Times New Roman"/>
          <w:b/>
          <w:sz w:val="24"/>
          <w:szCs w:val="24"/>
          <w:lang w:val="cs-CZ"/>
        </w:rPr>
      </w:pPr>
      <w:r w:rsidRPr="003A60FA">
        <w:rPr>
          <w:rFonts w:ascii="Times New Roman" w:eastAsia="MS Mincho" w:hAnsi="Times New Roman"/>
          <w:b/>
          <w:bCs/>
          <w:sz w:val="24"/>
          <w:szCs w:val="24"/>
        </w:rPr>
        <w:t>směsný komunální odpad</w:t>
      </w:r>
      <w:r w:rsidRPr="003A60FA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70250C63" w14:textId="77777777" w:rsidR="003A60FA" w:rsidRPr="003A60FA" w:rsidRDefault="003A60FA" w:rsidP="003A60FA">
      <w:pPr>
        <w:pStyle w:val="Prosttext1"/>
        <w:numPr>
          <w:ilvl w:val="1"/>
          <w:numId w:val="15"/>
        </w:numPr>
        <w:tabs>
          <w:tab w:val="left" w:pos="4172"/>
        </w:tabs>
        <w:jc w:val="both"/>
        <w:rPr>
          <w:rFonts w:ascii="Times New Roman" w:hAnsi="Times New Roman"/>
          <w:b/>
          <w:sz w:val="24"/>
          <w:szCs w:val="24"/>
          <w:lang w:val="cs-CZ"/>
        </w:rPr>
      </w:pPr>
      <w:r w:rsidRPr="003A60FA">
        <w:rPr>
          <w:rFonts w:ascii="Times New Roman" w:hAnsi="Times New Roman"/>
          <w:sz w:val="24"/>
          <w:szCs w:val="24"/>
        </w:rPr>
        <w:t>do typizovaných sběrných nádob přidělených k </w:t>
      </w:r>
      <w:r w:rsidRPr="003A60FA">
        <w:rPr>
          <w:rFonts w:ascii="Times New Roman" w:hAnsi="Times New Roman"/>
          <w:sz w:val="24"/>
          <w:szCs w:val="24"/>
          <w:lang w:val="cs-CZ"/>
        </w:rPr>
        <w:t xml:space="preserve">jednomu nebo více objektům </w:t>
      </w:r>
      <w:r w:rsidRPr="003A60FA">
        <w:rPr>
          <w:rFonts w:ascii="Times New Roman" w:hAnsi="Times New Roman"/>
          <w:sz w:val="24"/>
          <w:szCs w:val="24"/>
        </w:rPr>
        <w:t>(popelnice o</w:t>
      </w:r>
      <w:r w:rsidRPr="003A60FA">
        <w:rPr>
          <w:rFonts w:ascii="Times New Roman" w:hAnsi="Times New Roman"/>
          <w:sz w:val="24"/>
          <w:szCs w:val="24"/>
          <w:lang w:val="cs-CZ"/>
        </w:rPr>
        <w:t> </w:t>
      </w:r>
      <w:r w:rsidRPr="003A60FA">
        <w:rPr>
          <w:rFonts w:ascii="Times New Roman" w:hAnsi="Times New Roman"/>
          <w:sz w:val="24"/>
          <w:szCs w:val="24"/>
        </w:rPr>
        <w:t>objemu</w:t>
      </w:r>
      <w:r w:rsidRPr="003A60FA">
        <w:rPr>
          <w:rFonts w:ascii="Times New Roman" w:hAnsi="Times New Roman"/>
          <w:sz w:val="24"/>
          <w:szCs w:val="24"/>
          <w:lang w:val="cs-CZ"/>
        </w:rPr>
        <w:t xml:space="preserve"> 80</w:t>
      </w:r>
      <w:r w:rsidR="00BB2C41">
        <w:rPr>
          <w:rFonts w:ascii="Times New Roman" w:hAnsi="Times New Roman"/>
          <w:sz w:val="24"/>
          <w:szCs w:val="24"/>
          <w:lang w:val="cs-CZ"/>
        </w:rPr>
        <w:t>, 110/120</w:t>
      </w:r>
      <w:r w:rsidRPr="003A60FA">
        <w:rPr>
          <w:rFonts w:ascii="Times New Roman" w:hAnsi="Times New Roman"/>
          <w:sz w:val="24"/>
          <w:szCs w:val="24"/>
          <w:lang w:val="cs-CZ"/>
        </w:rPr>
        <w:t xml:space="preserve"> a 240 litrů nebo kontejnery o objemu 660</w:t>
      </w:r>
      <w:r w:rsidR="00BB2C41">
        <w:rPr>
          <w:rFonts w:ascii="Times New Roman" w:hAnsi="Times New Roman"/>
          <w:sz w:val="24"/>
          <w:szCs w:val="24"/>
          <w:lang w:val="cs-CZ"/>
        </w:rPr>
        <w:t>, 770</w:t>
      </w:r>
      <w:r w:rsidRPr="003A60FA">
        <w:rPr>
          <w:rFonts w:ascii="Times New Roman" w:hAnsi="Times New Roman"/>
          <w:sz w:val="24"/>
          <w:szCs w:val="24"/>
          <w:lang w:val="cs-CZ"/>
        </w:rPr>
        <w:t xml:space="preserve"> a 1100 litrů</w:t>
      </w:r>
      <w:r w:rsidRPr="003A60FA">
        <w:rPr>
          <w:rFonts w:ascii="Times New Roman" w:hAnsi="Times New Roman"/>
          <w:sz w:val="24"/>
          <w:szCs w:val="24"/>
        </w:rPr>
        <w:t>)</w:t>
      </w:r>
      <w:r w:rsidRPr="003A60FA">
        <w:rPr>
          <w:rFonts w:ascii="Times New Roman" w:hAnsi="Times New Roman"/>
          <w:sz w:val="24"/>
          <w:szCs w:val="24"/>
          <w:lang w:val="cs-CZ"/>
        </w:rPr>
        <w:t>,</w:t>
      </w:r>
    </w:p>
    <w:p w14:paraId="58592B46" w14:textId="77777777" w:rsidR="003A60FA" w:rsidRPr="003A60FA" w:rsidRDefault="003A60FA" w:rsidP="003A60FA">
      <w:pPr>
        <w:pStyle w:val="Prosttext1"/>
        <w:numPr>
          <w:ilvl w:val="1"/>
          <w:numId w:val="15"/>
        </w:numPr>
        <w:tabs>
          <w:tab w:val="left" w:pos="4172"/>
        </w:tabs>
        <w:jc w:val="both"/>
        <w:rPr>
          <w:rFonts w:ascii="Times New Roman" w:hAnsi="Times New Roman"/>
          <w:b/>
          <w:sz w:val="24"/>
          <w:szCs w:val="24"/>
          <w:lang w:val="cs-CZ"/>
        </w:rPr>
      </w:pPr>
      <w:r w:rsidRPr="003A60FA">
        <w:rPr>
          <w:rFonts w:ascii="Times New Roman" w:eastAsia="MS Mincho" w:hAnsi="Times New Roman"/>
          <w:bCs/>
          <w:sz w:val="24"/>
          <w:szCs w:val="24"/>
        </w:rPr>
        <w:t>do odpadkových košů rozmístěných na veřejném prostranství -  pouze drobný směsný komunální odpad vzniklý na veřejném prostranství</w:t>
      </w:r>
      <w:r w:rsidRPr="003A60FA">
        <w:rPr>
          <w:rFonts w:ascii="Times New Roman" w:eastAsia="MS Mincho" w:hAnsi="Times New Roman"/>
          <w:bCs/>
          <w:sz w:val="24"/>
          <w:szCs w:val="24"/>
          <w:lang w:val="cs-CZ"/>
        </w:rPr>
        <w:t>.</w:t>
      </w:r>
    </w:p>
    <w:p w14:paraId="6FDDF943" w14:textId="77777777" w:rsidR="0042104D" w:rsidRPr="00A010E4" w:rsidRDefault="0042104D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</w:p>
    <w:p w14:paraId="31B08191" w14:textId="77777777" w:rsidR="00792C01" w:rsidRPr="00A010E4" w:rsidRDefault="00792C01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 w:rsidRPr="00A010E4">
        <w:rPr>
          <w:rFonts w:ascii="Times New Roman" w:eastAsia="MS Mincho" w:hAnsi="Times New Roman"/>
          <w:b/>
          <w:bCs/>
          <w:sz w:val="24"/>
        </w:rPr>
        <w:t xml:space="preserve">Článek </w:t>
      </w:r>
      <w:r w:rsidR="0084513C" w:rsidRPr="00A010E4">
        <w:rPr>
          <w:rFonts w:ascii="Times New Roman" w:eastAsia="MS Mincho" w:hAnsi="Times New Roman"/>
          <w:b/>
          <w:bCs/>
          <w:sz w:val="24"/>
          <w:lang w:val="cs-CZ"/>
        </w:rPr>
        <w:t>5</w:t>
      </w:r>
    </w:p>
    <w:p w14:paraId="5B6765D3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A010E4">
        <w:rPr>
          <w:rFonts w:ascii="Times New Roman" w:eastAsia="MS Mincho" w:hAnsi="Times New Roman"/>
          <w:b/>
          <w:sz w:val="24"/>
        </w:rPr>
        <w:t>Povinnosti osob</w:t>
      </w:r>
    </w:p>
    <w:p w14:paraId="28BA3ACD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14:paraId="0B6E9A93" w14:textId="77777777" w:rsidR="00792C01" w:rsidRPr="00A010E4" w:rsidRDefault="00792C01" w:rsidP="00DC5BD5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Osoby jsou povinny:</w:t>
      </w:r>
    </w:p>
    <w:p w14:paraId="2D2CB38C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komunální odpad třídit na složky uvedené v článku 3 a odkládat na místa určená k </w:t>
      </w:r>
      <w:r w:rsidR="00B87CC4" w:rsidRPr="00A010E4">
        <w:rPr>
          <w:rFonts w:ascii="Times New Roman" w:eastAsia="MS Mincho" w:hAnsi="Times New Roman"/>
          <w:bCs/>
          <w:sz w:val="24"/>
          <w:lang w:val="cs-CZ"/>
        </w:rPr>
        <w:t>soustřeďování</w:t>
      </w:r>
      <w:r w:rsidRPr="00A010E4">
        <w:rPr>
          <w:rFonts w:ascii="Times New Roman" w:eastAsia="MS Mincho" w:hAnsi="Times New Roman"/>
          <w:bCs/>
          <w:sz w:val="24"/>
        </w:rPr>
        <w:t xml:space="preserve"> </w:t>
      </w: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A010E4">
        <w:rPr>
          <w:rFonts w:ascii="Times New Roman" w:eastAsia="MS Mincho" w:hAnsi="Times New Roman"/>
          <w:bCs/>
          <w:sz w:val="24"/>
        </w:rPr>
        <w:t>komunálního odpadu dle článku 4 vyhlášky,</w:t>
      </w:r>
    </w:p>
    <w:p w14:paraId="26F0D9E7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vyhlášky</w:t>
      </w:r>
      <w:r w:rsidR="00691ABB"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00E436CF" w14:textId="77777777" w:rsidR="00161CB5" w:rsidRPr="00A010E4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lastRenderedPageBreak/>
        <w:t xml:space="preserve">mechanicky zmenšit objem (např. sešlápnutím, slisováním, zmáčknutím) dutého plastu (např. PET lahve) nebo dutého papíru (např. krabice) </w:t>
      </w:r>
      <w:r w:rsidR="00DC5BD5" w:rsidRPr="00A010E4">
        <w:rPr>
          <w:rFonts w:ascii="Times New Roman" w:eastAsia="MS Mincho" w:hAnsi="Times New Roman"/>
          <w:bCs/>
          <w:sz w:val="24"/>
          <w:lang w:val="cs-CZ"/>
        </w:rPr>
        <w:t>před odložením do sběrné nádoby,</w:t>
      </w:r>
    </w:p>
    <w:p w14:paraId="4E17460A" w14:textId="77777777" w:rsidR="00DC5BD5" w:rsidRPr="00A010E4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nezhutňovat a neudupávat odpad </w:t>
      </w:r>
      <w:r w:rsidR="00792C01" w:rsidRPr="00A010E4">
        <w:rPr>
          <w:rFonts w:ascii="Times New Roman" w:eastAsia="MS Mincho" w:hAnsi="Times New Roman"/>
          <w:bCs/>
          <w:sz w:val="24"/>
        </w:rPr>
        <w:t>ve sběrných nádobách</w:t>
      </w:r>
      <w:r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6DE6D93B" w14:textId="73956B16" w:rsidR="00792C01" w:rsidRPr="009A3229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plnit sběrné nádoby tak, aby je bylo možno uzavřít a odpad z nich při manipulaci nevypadával</w:t>
      </w:r>
      <w:r w:rsidR="009A3229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463A2653" w14:textId="377EC2FA" w:rsidR="009A3229" w:rsidRPr="00A010E4" w:rsidRDefault="009A3229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>
        <w:rPr>
          <w:rFonts w:ascii="Times New Roman" w:eastAsia="MS Mincho" w:hAnsi="Times New Roman"/>
          <w:bCs/>
          <w:sz w:val="24"/>
          <w:lang w:val="cs-CZ"/>
        </w:rPr>
        <w:t>přistavovat nádoby uvedené v čl. 4 odst. písm. a) bod 1., písm. c) bod 1., písm. f) bod 2. a písm. j) bod 1. k vyprázdnění na určené místo vyprazdňování pouze v den svozu.</w:t>
      </w:r>
    </w:p>
    <w:p w14:paraId="4C288B71" w14:textId="77777777" w:rsidR="004B6544" w:rsidRDefault="004B6544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4A7A542D" w14:textId="77777777"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</w:rPr>
        <w:t xml:space="preserve">Článek </w:t>
      </w:r>
      <w:r w:rsidR="00E42AC8">
        <w:rPr>
          <w:rFonts w:ascii="Times New Roman" w:eastAsia="MS Mincho" w:hAnsi="Times New Roman"/>
          <w:b/>
          <w:bCs/>
          <w:sz w:val="24"/>
          <w:szCs w:val="24"/>
          <w:lang w:val="cs-CZ"/>
        </w:rPr>
        <w:t>6</w:t>
      </w:r>
    </w:p>
    <w:p w14:paraId="51FC324A" w14:textId="77777777" w:rsidR="007E7E23" w:rsidRPr="00347A9E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Místa pro přebírání stavebního a demoličního odpadu </w:t>
      </w:r>
    </w:p>
    <w:p w14:paraId="532228F5" w14:textId="77777777" w:rsidR="00D76F65" w:rsidRDefault="00D76F65" w:rsidP="00D76F65">
      <w:pPr>
        <w:pStyle w:val="Prosttext"/>
        <w:jc w:val="both"/>
        <w:rPr>
          <w:rFonts w:ascii="Times New Roman" w:eastAsia="MS Mincho" w:hAnsi="Times New Roman"/>
          <w:sz w:val="24"/>
          <w:szCs w:val="24"/>
          <w:highlight w:val="cyan"/>
          <w:lang w:val="cs-CZ"/>
        </w:rPr>
      </w:pPr>
    </w:p>
    <w:p w14:paraId="608A244E" w14:textId="77777777" w:rsidR="00D76F65" w:rsidRPr="00D76F65" w:rsidRDefault="00D76F65" w:rsidP="00D76F65">
      <w:pPr>
        <w:pStyle w:val="Prosttext"/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D76F65">
        <w:rPr>
          <w:rFonts w:ascii="Times New Roman" w:eastAsia="MS Mincho" w:hAnsi="Times New Roman"/>
          <w:sz w:val="24"/>
          <w:szCs w:val="24"/>
          <w:lang w:val="cs-CZ"/>
        </w:rPr>
        <w:t>Město</w:t>
      </w:r>
      <w:r w:rsidR="007E7E23" w:rsidRPr="00D76F65">
        <w:rPr>
          <w:rFonts w:ascii="Times New Roman" w:eastAsia="MS Mincho" w:hAnsi="Times New Roman"/>
          <w:sz w:val="24"/>
          <w:szCs w:val="24"/>
          <w:lang w:val="cs-CZ"/>
        </w:rPr>
        <w:t xml:space="preserve"> přebírá od nepodnikajících fyzických osob</w:t>
      </w:r>
      <w:r w:rsidRPr="00D76F65">
        <w:rPr>
          <w:rFonts w:ascii="Times New Roman" w:eastAsia="MS Mincho" w:hAnsi="Times New Roman"/>
          <w:sz w:val="24"/>
          <w:szCs w:val="24"/>
          <w:lang w:val="cs-CZ"/>
        </w:rPr>
        <w:t xml:space="preserve"> s trvalým pobytem na území města až</w:t>
      </w:r>
      <w:r>
        <w:rPr>
          <w:rFonts w:ascii="Times New Roman" w:eastAsia="MS Mincho" w:hAnsi="Times New Roman"/>
          <w:sz w:val="24"/>
          <w:szCs w:val="24"/>
          <w:lang w:val="cs-CZ"/>
        </w:rPr>
        <w:t> </w:t>
      </w:r>
      <w:r w:rsidRPr="00D76F65">
        <w:rPr>
          <w:rFonts w:ascii="Times New Roman" w:eastAsia="MS Mincho" w:hAnsi="Times New Roman"/>
          <w:sz w:val="24"/>
          <w:szCs w:val="24"/>
          <w:lang w:val="cs-CZ"/>
        </w:rPr>
        <w:t>250</w:t>
      </w:r>
      <w:r>
        <w:rPr>
          <w:rFonts w:ascii="Times New Roman" w:eastAsia="MS Mincho" w:hAnsi="Times New Roman"/>
          <w:sz w:val="24"/>
          <w:szCs w:val="24"/>
          <w:lang w:val="cs-CZ"/>
        </w:rPr>
        <w:t> </w:t>
      </w:r>
      <w:r w:rsidRPr="00D76F65">
        <w:rPr>
          <w:rFonts w:ascii="Times New Roman" w:eastAsia="MS Mincho" w:hAnsi="Times New Roman"/>
          <w:sz w:val="24"/>
          <w:szCs w:val="24"/>
          <w:lang w:val="cs-CZ"/>
        </w:rPr>
        <w:t xml:space="preserve">kg stavebního odpadu za kalendářní měsíc ve sběrném dvoře Teplice. </w:t>
      </w:r>
    </w:p>
    <w:p w14:paraId="2E9FB45B" w14:textId="77777777" w:rsidR="007B6403" w:rsidRDefault="007B6403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3FD6CFBD" w14:textId="77777777" w:rsidR="00066C61" w:rsidRPr="00A84307" w:rsidRDefault="00066C61" w:rsidP="00066C6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A84307">
        <w:rPr>
          <w:rFonts w:ascii="Times New Roman" w:eastAsia="MS Mincho" w:hAnsi="Times New Roman"/>
          <w:b/>
          <w:bCs/>
          <w:sz w:val="24"/>
          <w:szCs w:val="24"/>
        </w:rPr>
        <w:t xml:space="preserve">Článek </w:t>
      </w:r>
      <w:r w:rsidR="00E42AC8">
        <w:rPr>
          <w:rFonts w:ascii="Times New Roman" w:eastAsia="MS Mincho" w:hAnsi="Times New Roman"/>
          <w:b/>
          <w:bCs/>
          <w:sz w:val="24"/>
          <w:szCs w:val="24"/>
          <w:lang w:val="cs-CZ"/>
        </w:rPr>
        <w:t>7</w:t>
      </w:r>
    </w:p>
    <w:p w14:paraId="2EEC66D8" w14:textId="77777777" w:rsidR="00066C61" w:rsidRPr="00A84307" w:rsidRDefault="00066C61" w:rsidP="00066C6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A84307">
        <w:rPr>
          <w:rFonts w:ascii="Times New Roman" w:eastAsia="MS Mincho" w:hAnsi="Times New Roman"/>
          <w:b/>
          <w:bCs/>
          <w:sz w:val="24"/>
          <w:szCs w:val="24"/>
          <w:lang w:val="cs-CZ"/>
        </w:rPr>
        <w:t>Místa pro přebírání komunální</w:t>
      </w: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>ho</w:t>
      </w:r>
      <w:r w:rsidRPr="00A84307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odpad</w:t>
      </w: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>u</w:t>
      </w:r>
      <w:r w:rsidRPr="00A84307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vznikajícího na území </w:t>
      </w:r>
      <w:r w:rsidR="00530FA7">
        <w:rPr>
          <w:rFonts w:ascii="Times New Roman" w:eastAsia="MS Mincho" w:hAnsi="Times New Roman"/>
          <w:b/>
          <w:bCs/>
          <w:sz w:val="24"/>
          <w:szCs w:val="24"/>
          <w:lang w:val="cs-CZ"/>
        </w:rPr>
        <w:t>města</w:t>
      </w:r>
      <w:r w:rsidRPr="00A84307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při činnosti právnických a podnikajících fyzických osob zapojených do obecního systému na základě písemné smlouvy</w:t>
      </w:r>
    </w:p>
    <w:p w14:paraId="3E323680" w14:textId="77777777" w:rsidR="00066C61" w:rsidRPr="00A84307" w:rsidRDefault="00066C61" w:rsidP="00066C6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14:paraId="276191A9" w14:textId="758043F3" w:rsidR="00066C61" w:rsidRPr="00D76F65" w:rsidRDefault="00066C61" w:rsidP="00066C61">
      <w:pPr>
        <w:pStyle w:val="Prosttext"/>
        <w:numPr>
          <w:ilvl w:val="0"/>
          <w:numId w:val="22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D76F65">
        <w:rPr>
          <w:rFonts w:ascii="Times New Roman" w:eastAsia="MS Mincho" w:hAnsi="Times New Roman"/>
          <w:bCs/>
          <w:sz w:val="24"/>
          <w:lang w:val="cs-CZ"/>
        </w:rPr>
        <w:t>Právnické a podnikající fyzické osoby zapojené do obecního systému na základě písemné smlouvy s </w:t>
      </w:r>
      <w:r w:rsidR="00530FA7">
        <w:rPr>
          <w:rFonts w:ascii="Times New Roman" w:eastAsia="MS Mincho" w:hAnsi="Times New Roman"/>
          <w:bCs/>
          <w:sz w:val="24"/>
          <w:lang w:val="cs-CZ"/>
        </w:rPr>
        <w:t>městem</w:t>
      </w:r>
      <w:r w:rsidRPr="00D76F65">
        <w:rPr>
          <w:rFonts w:ascii="Times New Roman" w:eastAsia="MS Mincho" w:hAnsi="Times New Roman"/>
          <w:bCs/>
          <w:sz w:val="24"/>
          <w:lang w:val="cs-CZ"/>
        </w:rPr>
        <w:t xml:space="preserve"> mohou odkládat složky komunálního odpadu uvedené v čl. 3 písm. </w:t>
      </w:r>
      <w:r w:rsidR="00D76F65" w:rsidRPr="00D76F65">
        <w:rPr>
          <w:rFonts w:ascii="Times New Roman" w:eastAsia="MS Mincho" w:hAnsi="Times New Roman"/>
          <w:bCs/>
          <w:sz w:val="24"/>
          <w:lang w:val="cs-CZ"/>
        </w:rPr>
        <w:t>a</w:t>
      </w:r>
      <w:r w:rsidRPr="00D76F65">
        <w:rPr>
          <w:rFonts w:ascii="Times New Roman" w:eastAsia="MS Mincho" w:hAnsi="Times New Roman"/>
          <w:bCs/>
          <w:sz w:val="24"/>
          <w:lang w:val="cs-CZ"/>
        </w:rPr>
        <w:t>)</w:t>
      </w:r>
      <w:r w:rsidR="00D76F65" w:rsidRPr="00D76F65">
        <w:rPr>
          <w:rFonts w:ascii="Times New Roman" w:eastAsia="MS Mincho" w:hAnsi="Times New Roman"/>
          <w:bCs/>
          <w:sz w:val="24"/>
          <w:lang w:val="cs-CZ"/>
        </w:rPr>
        <w:t xml:space="preserve"> až</w:t>
      </w:r>
      <w:r w:rsidR="00184576">
        <w:rPr>
          <w:rFonts w:ascii="Times New Roman" w:eastAsia="MS Mincho" w:hAnsi="Times New Roman"/>
          <w:bCs/>
          <w:sz w:val="24"/>
          <w:lang w:val="cs-CZ"/>
        </w:rPr>
        <w:t> </w:t>
      </w:r>
      <w:r w:rsidR="00D76F65" w:rsidRPr="00D76F65">
        <w:rPr>
          <w:rFonts w:ascii="Times New Roman" w:eastAsia="MS Mincho" w:hAnsi="Times New Roman"/>
          <w:bCs/>
          <w:sz w:val="24"/>
          <w:lang w:val="cs-CZ"/>
        </w:rPr>
        <w:t xml:space="preserve">d) </w:t>
      </w:r>
      <w:r w:rsidRPr="00D76F65">
        <w:rPr>
          <w:rFonts w:ascii="Times New Roman" w:eastAsia="MS Mincho" w:hAnsi="Times New Roman"/>
          <w:bCs/>
          <w:sz w:val="24"/>
          <w:lang w:val="cs-CZ"/>
        </w:rPr>
        <w:t xml:space="preserve">této vyhlášky, a to </w:t>
      </w:r>
      <w:r w:rsidR="00D76F65" w:rsidRPr="00D76F65">
        <w:rPr>
          <w:rFonts w:ascii="Times New Roman" w:eastAsia="MS Mincho" w:hAnsi="Times New Roman"/>
          <w:bCs/>
          <w:sz w:val="24"/>
          <w:lang w:val="cs-CZ"/>
        </w:rPr>
        <w:t xml:space="preserve">na místa podle čl. 4 písm. a) až d) této vyhlášky </w:t>
      </w:r>
      <w:r w:rsidR="00711E2E">
        <w:rPr>
          <w:rFonts w:ascii="Times New Roman" w:eastAsia="MS Mincho" w:hAnsi="Times New Roman"/>
          <w:bCs/>
          <w:sz w:val="24"/>
          <w:lang w:val="cs-CZ"/>
        </w:rPr>
        <w:t xml:space="preserve">(s výjimkou sběrny odpadů Dubí) </w:t>
      </w:r>
      <w:r w:rsidR="00D76F65" w:rsidRPr="00D76F65">
        <w:rPr>
          <w:rFonts w:ascii="Times New Roman" w:eastAsia="MS Mincho" w:hAnsi="Times New Roman"/>
          <w:bCs/>
          <w:sz w:val="24"/>
          <w:lang w:val="cs-CZ"/>
        </w:rPr>
        <w:t xml:space="preserve">s tím, že u čl. 4 písm. a) bod 1. a písm. </w:t>
      </w:r>
      <w:r w:rsidR="00711E2E">
        <w:rPr>
          <w:rFonts w:ascii="Times New Roman" w:eastAsia="MS Mincho" w:hAnsi="Times New Roman"/>
          <w:bCs/>
          <w:sz w:val="24"/>
          <w:lang w:val="cs-CZ"/>
        </w:rPr>
        <w:t>c</w:t>
      </w:r>
      <w:r w:rsidR="00D76F65" w:rsidRPr="00D76F65">
        <w:rPr>
          <w:rFonts w:ascii="Times New Roman" w:eastAsia="MS Mincho" w:hAnsi="Times New Roman"/>
          <w:bCs/>
          <w:sz w:val="24"/>
          <w:lang w:val="cs-CZ"/>
        </w:rPr>
        <w:t xml:space="preserve">) bod </w:t>
      </w:r>
      <w:r w:rsidR="00711E2E">
        <w:rPr>
          <w:rFonts w:ascii="Times New Roman" w:eastAsia="MS Mincho" w:hAnsi="Times New Roman"/>
          <w:bCs/>
          <w:sz w:val="24"/>
          <w:lang w:val="cs-CZ"/>
        </w:rPr>
        <w:t>1</w:t>
      </w:r>
      <w:r w:rsidR="00D76F65" w:rsidRPr="00D76F65">
        <w:rPr>
          <w:rFonts w:ascii="Times New Roman" w:eastAsia="MS Mincho" w:hAnsi="Times New Roman"/>
          <w:bCs/>
          <w:sz w:val="24"/>
          <w:lang w:val="cs-CZ"/>
        </w:rPr>
        <w:t>. se jedná výhradně o</w:t>
      </w:r>
      <w:r w:rsidR="00711E2E">
        <w:rPr>
          <w:rFonts w:ascii="Times New Roman" w:eastAsia="MS Mincho" w:hAnsi="Times New Roman"/>
          <w:bCs/>
          <w:sz w:val="24"/>
          <w:lang w:val="cs-CZ"/>
        </w:rPr>
        <w:t> </w:t>
      </w:r>
      <w:r w:rsidR="00D76F65" w:rsidRPr="00D76F65">
        <w:rPr>
          <w:rFonts w:ascii="Times New Roman" w:eastAsia="MS Mincho" w:hAnsi="Times New Roman"/>
          <w:bCs/>
          <w:sz w:val="24"/>
          <w:lang w:val="cs-CZ"/>
        </w:rPr>
        <w:t>nádoby umístěné u provozovny.</w:t>
      </w:r>
    </w:p>
    <w:p w14:paraId="651DCCF8" w14:textId="77777777" w:rsidR="00D76F65" w:rsidRPr="00D76F65" w:rsidRDefault="00D76F65" w:rsidP="00066C61">
      <w:pPr>
        <w:pStyle w:val="Prosttext"/>
        <w:numPr>
          <w:ilvl w:val="0"/>
          <w:numId w:val="22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D76F65">
        <w:rPr>
          <w:rFonts w:ascii="Times New Roman" w:eastAsia="MS Mincho" w:hAnsi="Times New Roman"/>
          <w:bCs/>
          <w:sz w:val="24"/>
          <w:lang w:val="cs-CZ"/>
        </w:rPr>
        <w:t>Výše úhrady za zapojení do obecního systému se stanoví podle aktuálního ceníku zveřejněného na webových stránkách města.</w:t>
      </w:r>
    </w:p>
    <w:p w14:paraId="434D385C" w14:textId="77777777" w:rsidR="00066C61" w:rsidRPr="00D76F65" w:rsidRDefault="00D76F65" w:rsidP="00066C61">
      <w:pPr>
        <w:pStyle w:val="Prosttext"/>
        <w:numPr>
          <w:ilvl w:val="0"/>
          <w:numId w:val="22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D76F65">
        <w:rPr>
          <w:rFonts w:ascii="Times New Roman" w:eastAsia="MS Mincho" w:hAnsi="Times New Roman"/>
          <w:bCs/>
          <w:sz w:val="24"/>
          <w:lang w:val="cs-CZ"/>
        </w:rPr>
        <w:t xml:space="preserve">Úhrada se vybírá na základě vystavené faktury jedenkrát </w:t>
      </w:r>
      <w:proofErr w:type="gramStart"/>
      <w:r w:rsidRPr="00D76F65">
        <w:rPr>
          <w:rFonts w:ascii="Times New Roman" w:eastAsia="MS Mincho" w:hAnsi="Times New Roman"/>
          <w:bCs/>
          <w:sz w:val="24"/>
          <w:lang w:val="cs-CZ"/>
        </w:rPr>
        <w:t>ročně</w:t>
      </w:r>
      <w:proofErr w:type="gramEnd"/>
      <w:r w:rsidRPr="00D76F65">
        <w:rPr>
          <w:rFonts w:ascii="Times New Roman" w:eastAsia="MS Mincho" w:hAnsi="Times New Roman"/>
          <w:bCs/>
          <w:sz w:val="24"/>
          <w:lang w:val="cs-CZ"/>
        </w:rPr>
        <w:t xml:space="preserve"> a to v hotovosti v pokladně Městského úřadu nebo převodem na účet města.</w:t>
      </w:r>
    </w:p>
    <w:p w14:paraId="0477FB57" w14:textId="77777777" w:rsidR="00066C61" w:rsidRDefault="00066C61" w:rsidP="00066C6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09F1EAE3" w14:textId="77777777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530FA7">
        <w:rPr>
          <w:rFonts w:ascii="Times New Roman" w:eastAsia="MS Mincho" w:hAnsi="Times New Roman"/>
          <w:b/>
          <w:bCs/>
          <w:sz w:val="24"/>
          <w:szCs w:val="24"/>
          <w:lang w:val="cs-CZ"/>
        </w:rPr>
        <w:t>8</w:t>
      </w:r>
    </w:p>
    <w:p w14:paraId="20CCB55F" w14:textId="77777777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14:paraId="6856CC1C" w14:textId="77777777" w:rsidR="0042104D" w:rsidRPr="00A010E4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64E13CC4" w14:textId="0D1AAE78" w:rsidR="002770E9" w:rsidRPr="00A010E4" w:rsidRDefault="001A3697" w:rsidP="007C450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Zrušuje se obecně závazná vyhláška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č. </w:t>
      </w:r>
      <w:r w:rsidR="00503FA5">
        <w:rPr>
          <w:rFonts w:ascii="Times New Roman" w:eastAsia="MS Mincho" w:hAnsi="Times New Roman"/>
          <w:sz w:val="24"/>
          <w:szCs w:val="24"/>
          <w:lang w:val="cs-CZ"/>
        </w:rPr>
        <w:t>2</w:t>
      </w:r>
      <w:r w:rsidR="00E42AC8">
        <w:rPr>
          <w:rFonts w:ascii="Times New Roman" w:eastAsia="MS Mincho" w:hAnsi="Times New Roman"/>
          <w:sz w:val="24"/>
          <w:szCs w:val="24"/>
          <w:lang w:val="cs-CZ"/>
        </w:rPr>
        <w:t>/</w:t>
      </w:r>
      <w:r w:rsidR="00E11E0D">
        <w:rPr>
          <w:rFonts w:ascii="Times New Roman" w:eastAsia="MS Mincho" w:hAnsi="Times New Roman"/>
          <w:sz w:val="24"/>
          <w:szCs w:val="24"/>
          <w:lang w:val="cs-CZ"/>
        </w:rPr>
        <w:t>202</w:t>
      </w:r>
      <w:r w:rsidR="00503FA5">
        <w:rPr>
          <w:rFonts w:ascii="Times New Roman" w:eastAsia="MS Mincho" w:hAnsi="Times New Roman"/>
          <w:sz w:val="24"/>
          <w:szCs w:val="24"/>
          <w:lang w:val="cs-CZ"/>
        </w:rPr>
        <w:t>4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, </w:t>
      </w:r>
      <w:r w:rsidR="00E11E0D" w:rsidRPr="00E11E0D">
        <w:rPr>
          <w:rFonts w:ascii="Times New Roman" w:eastAsia="MS Mincho" w:hAnsi="Times New Roman"/>
          <w:sz w:val="24"/>
          <w:szCs w:val="24"/>
          <w:lang w:val="cs-CZ"/>
        </w:rPr>
        <w:t>kterou se stanoví obecní systém odpadového hospodářství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, ze dne </w:t>
      </w:r>
      <w:r w:rsidR="00503FA5">
        <w:rPr>
          <w:rFonts w:ascii="Times New Roman" w:eastAsia="MS Mincho" w:hAnsi="Times New Roman"/>
          <w:sz w:val="24"/>
          <w:szCs w:val="24"/>
          <w:lang w:val="cs-CZ"/>
        </w:rPr>
        <w:t>26.6.2024.</w:t>
      </w:r>
    </w:p>
    <w:p w14:paraId="2FE508F1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lang w:val="cs-CZ"/>
        </w:rPr>
      </w:pPr>
    </w:p>
    <w:p w14:paraId="0094C1F2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530FA7">
        <w:rPr>
          <w:rFonts w:ascii="Times New Roman" w:eastAsia="MS Mincho" w:hAnsi="Times New Roman"/>
          <w:b/>
          <w:bCs/>
          <w:sz w:val="24"/>
          <w:szCs w:val="24"/>
          <w:lang w:val="cs-CZ"/>
        </w:rPr>
        <w:t>9</w:t>
      </w:r>
    </w:p>
    <w:p w14:paraId="65E123D3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Účinnost</w:t>
      </w:r>
    </w:p>
    <w:p w14:paraId="0928375D" w14:textId="77777777" w:rsidR="00792C01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0C14AC4A" w14:textId="4839E75B" w:rsidR="00E11E0D" w:rsidRPr="00711E2E" w:rsidRDefault="00711E2E" w:rsidP="00792C01">
      <w:pPr>
        <w:pStyle w:val="Prosttext"/>
        <w:tabs>
          <w:tab w:val="left" w:pos="4172"/>
        </w:tabs>
        <w:jc w:val="both"/>
      </w:pPr>
      <w:r w:rsidRPr="008A7A0A">
        <w:rPr>
          <w:rFonts w:ascii="Times New Roman" w:eastAsia="MS Mincho" w:hAnsi="Times New Roman"/>
          <w:sz w:val="24"/>
          <w:szCs w:val="24"/>
        </w:rPr>
        <w:t>Tato vyhláška nabývá účinnosti</w:t>
      </w:r>
      <w:r w:rsidRPr="008A7A0A"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8A7A0A">
        <w:rPr>
          <w:rFonts w:ascii="Times New Roman" w:eastAsia="MS Mincho" w:hAnsi="Times New Roman"/>
          <w:sz w:val="24"/>
          <w:szCs w:val="24"/>
        </w:rPr>
        <w:t xml:space="preserve"> </w:t>
      </w:r>
      <w:r w:rsidRPr="008A7A0A">
        <w:rPr>
          <w:rFonts w:ascii="Times New Roman" w:eastAsia="MS Mincho" w:hAnsi="Times New Roman"/>
          <w:sz w:val="24"/>
          <w:szCs w:val="24"/>
          <w:lang w:val="cs-CZ"/>
        </w:rPr>
        <w:t>patnáctého dne následujícího po dni jejího vyhlášení</w:t>
      </w:r>
      <w:r w:rsidRPr="00A010E4">
        <w:rPr>
          <w:rFonts w:ascii="Times New Roman" w:eastAsia="MS Mincho" w:hAnsi="Times New Roman"/>
          <w:sz w:val="24"/>
          <w:szCs w:val="24"/>
        </w:rPr>
        <w:t>.</w:t>
      </w:r>
      <w:r w:rsidRPr="00A010E4">
        <w:rPr>
          <w:rFonts w:ascii="Times New Roman" w:eastAsia="MS Mincho" w:hAnsi="Times New Roman"/>
          <w:sz w:val="24"/>
          <w:szCs w:val="24"/>
        </w:rPr>
        <w:cr/>
      </w:r>
    </w:p>
    <w:p w14:paraId="530D1789" w14:textId="77777777" w:rsidR="00DC5BD5" w:rsidRDefault="00DC5BD5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74AD9618" w14:textId="77777777" w:rsidR="009A3229" w:rsidRPr="00B84B8B" w:rsidRDefault="009A3229" w:rsidP="009A3229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5"/>
        <w:gridCol w:w="4535"/>
      </w:tblGrid>
      <w:tr w:rsidR="009A3229" w:rsidRPr="00B84B8B" w14:paraId="6AA9281F" w14:textId="77777777">
        <w:tc>
          <w:tcPr>
            <w:tcW w:w="4605" w:type="dxa"/>
          </w:tcPr>
          <w:p w14:paraId="4263FE32" w14:textId="09E466DC" w:rsidR="009A3229" w:rsidRPr="00B84B8B" w:rsidRDefault="009A3229">
            <w:pPr>
              <w:jc w:val="center"/>
            </w:pPr>
            <w:r>
              <w:t>______________________________</w:t>
            </w:r>
          </w:p>
        </w:tc>
        <w:tc>
          <w:tcPr>
            <w:tcW w:w="4605" w:type="dxa"/>
          </w:tcPr>
          <w:p w14:paraId="111B9829" w14:textId="060EE3CC" w:rsidR="009A3229" w:rsidRPr="00B84B8B" w:rsidRDefault="009A3229">
            <w:pPr>
              <w:jc w:val="center"/>
            </w:pPr>
            <w:r>
              <w:t>______________________________</w:t>
            </w:r>
          </w:p>
        </w:tc>
      </w:tr>
      <w:tr w:rsidR="009A3229" w:rsidRPr="00B84B8B" w14:paraId="06A58E15" w14:textId="77777777">
        <w:tc>
          <w:tcPr>
            <w:tcW w:w="4605" w:type="dxa"/>
          </w:tcPr>
          <w:p w14:paraId="7675152F" w14:textId="53F00DF3" w:rsidR="009A3229" w:rsidRPr="00503FA5" w:rsidRDefault="009A3229">
            <w:pPr>
              <w:jc w:val="center"/>
              <w:rPr>
                <w:color w:val="000000" w:themeColor="text1"/>
              </w:rPr>
            </w:pPr>
            <w:r w:rsidRPr="00202343">
              <w:rPr>
                <w:color w:val="000000" w:themeColor="text1"/>
              </w:rPr>
              <w:t xml:space="preserve">Ing. Vít Rous </w:t>
            </w:r>
            <w:r w:rsidRPr="00503FA5">
              <w:rPr>
                <w:color w:val="000000" w:themeColor="text1"/>
              </w:rPr>
              <w:t>v. r.</w:t>
            </w:r>
          </w:p>
          <w:p w14:paraId="04BAA9CF" w14:textId="77777777" w:rsidR="009A3229" w:rsidRPr="00B84B8B" w:rsidRDefault="009A3229">
            <w:pPr>
              <w:jc w:val="center"/>
            </w:pPr>
            <w:r w:rsidRPr="00B84B8B">
              <w:t>místostarosta</w:t>
            </w:r>
          </w:p>
        </w:tc>
        <w:tc>
          <w:tcPr>
            <w:tcW w:w="4605" w:type="dxa"/>
          </w:tcPr>
          <w:p w14:paraId="081115E3" w14:textId="0D36C646" w:rsidR="009A3229" w:rsidRPr="00503FA5" w:rsidRDefault="009A3229">
            <w:pPr>
              <w:jc w:val="center"/>
              <w:rPr>
                <w:color w:val="000000" w:themeColor="text1"/>
              </w:rPr>
            </w:pPr>
            <w:r w:rsidRPr="00202343">
              <w:rPr>
                <w:color w:val="000000" w:themeColor="text1"/>
              </w:rPr>
              <w:t xml:space="preserve">Ing. </w:t>
            </w:r>
            <w:proofErr w:type="spellStart"/>
            <w:r w:rsidRPr="00202343">
              <w:rPr>
                <w:color w:val="000000" w:themeColor="text1"/>
              </w:rPr>
              <w:t>Jíří</w:t>
            </w:r>
            <w:proofErr w:type="spellEnd"/>
            <w:r w:rsidRPr="00202343">
              <w:rPr>
                <w:color w:val="000000" w:themeColor="text1"/>
              </w:rPr>
              <w:t xml:space="preserve"> Kašpar </w:t>
            </w:r>
            <w:r w:rsidRPr="00503FA5">
              <w:rPr>
                <w:color w:val="000000" w:themeColor="text1"/>
              </w:rPr>
              <w:t>v. r.</w:t>
            </w:r>
          </w:p>
          <w:p w14:paraId="128154F9" w14:textId="77777777" w:rsidR="009A3229" w:rsidRPr="00B84B8B" w:rsidRDefault="009A3229">
            <w:pPr>
              <w:jc w:val="center"/>
            </w:pPr>
            <w:r w:rsidRPr="00B84B8B">
              <w:t>starosta</w:t>
            </w:r>
          </w:p>
        </w:tc>
      </w:tr>
    </w:tbl>
    <w:p w14:paraId="184862E5" w14:textId="77777777" w:rsidR="009A3229" w:rsidRPr="00B84B8B" w:rsidRDefault="009A3229" w:rsidP="009A3229">
      <w:pPr>
        <w:jc w:val="center"/>
      </w:pPr>
    </w:p>
    <w:p w14:paraId="5596CD86" w14:textId="150AAF2A" w:rsidR="0013334C" w:rsidRDefault="0013334C" w:rsidP="009A3229">
      <w:pPr>
        <w:pStyle w:val="Prosttext"/>
        <w:tabs>
          <w:tab w:val="left" w:pos="4172"/>
        </w:tabs>
        <w:jc w:val="both"/>
      </w:pPr>
    </w:p>
    <w:sectPr w:rsidR="0013334C" w:rsidSect="009A322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7DF5E" w14:textId="77777777" w:rsidR="00270C2E" w:rsidRDefault="00270C2E" w:rsidP="00792C01">
      <w:r>
        <w:separator/>
      </w:r>
    </w:p>
  </w:endnote>
  <w:endnote w:type="continuationSeparator" w:id="0">
    <w:p w14:paraId="631AFA96" w14:textId="77777777" w:rsidR="00270C2E" w:rsidRDefault="00270C2E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E8B8B" w14:textId="77777777" w:rsidR="00270C2E" w:rsidRDefault="00270C2E" w:rsidP="00792C01">
      <w:r>
        <w:separator/>
      </w:r>
    </w:p>
  </w:footnote>
  <w:footnote w:type="continuationSeparator" w:id="0">
    <w:p w14:paraId="044EC468" w14:textId="77777777" w:rsidR="00270C2E" w:rsidRDefault="00270C2E" w:rsidP="00792C01">
      <w:r>
        <w:continuationSeparator/>
      </w:r>
    </w:p>
  </w:footnote>
  <w:footnote w:id="1">
    <w:p w14:paraId="606383B0" w14:textId="77777777" w:rsidR="000D0854" w:rsidRPr="00184576" w:rsidRDefault="000D0854" w:rsidP="000D0854">
      <w:pPr>
        <w:pStyle w:val="Textpoznpodarou"/>
        <w:ind w:left="198" w:hanging="198"/>
        <w:jc w:val="both"/>
        <w:rPr>
          <w:color w:val="000000"/>
        </w:rPr>
      </w:pPr>
      <w:r w:rsidRPr="00184576">
        <w:rPr>
          <w:rStyle w:val="Znakapoznpodarou"/>
          <w:vertAlign w:val="superscript"/>
        </w:rPr>
        <w:footnoteRef/>
      </w:r>
      <w:r w:rsidRPr="00184576">
        <w:rPr>
          <w:vertAlign w:val="superscript"/>
        </w:rPr>
        <w:t xml:space="preserve">) </w:t>
      </w:r>
      <w:r w:rsidRPr="00184576">
        <w:t xml:space="preserve">§ </w:t>
      </w:r>
      <w:r w:rsidRPr="00184576">
        <w:rPr>
          <w:color w:val="000000"/>
        </w:rPr>
        <w:t>11 odst. 2 písm. d) zákona o odpadech (</w:t>
      </w:r>
      <w:r w:rsidRPr="00184576">
        <w:rPr>
          <w:i/>
          <w:color w:val="000000"/>
        </w:rPr>
        <w:t>Pro účely tohoto zákona se dále rozumí biologickým odpadem biologicky rozložitelný odpad ze zahrad a veřejné zeleně, potravinový a kuchyňský odpad z domácností, kanceláří, restaurací, velkoobchodu, jídelen, stravovacích nebo maloobchodních zařízení a srovnatelný odpad ze zařízení potravinářského průmyslu)</w:t>
      </w:r>
    </w:p>
  </w:footnote>
  <w:footnote w:id="2">
    <w:p w14:paraId="64BFDFE9" w14:textId="77777777" w:rsidR="007F1804" w:rsidRPr="00184576" w:rsidRDefault="007F1804" w:rsidP="00FF2B76">
      <w:pPr>
        <w:pStyle w:val="Textpoznpodarou"/>
        <w:ind w:left="198" w:hanging="198"/>
        <w:jc w:val="both"/>
        <w:rPr>
          <w:color w:val="000000"/>
        </w:rPr>
      </w:pPr>
      <w:r w:rsidRPr="00184576">
        <w:rPr>
          <w:rStyle w:val="Znakapoznpodarou"/>
          <w:vertAlign w:val="superscript"/>
        </w:rPr>
        <w:footnoteRef/>
      </w:r>
      <w:r w:rsidRPr="00184576">
        <w:rPr>
          <w:vertAlign w:val="superscript"/>
        </w:rPr>
        <w:t xml:space="preserve">) </w:t>
      </w:r>
      <w:r w:rsidR="009E6E7D" w:rsidRPr="00184576">
        <w:t xml:space="preserve">§ </w:t>
      </w:r>
      <w:r w:rsidR="009E6E7D" w:rsidRPr="00184576">
        <w:rPr>
          <w:color w:val="000000"/>
        </w:rPr>
        <w:t>7 odst. 1 zákona o odpadech (</w:t>
      </w:r>
      <w:r w:rsidR="009E6E7D" w:rsidRPr="00184576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184576">
        <w:rPr>
          <w:color w:val="000000"/>
        </w:rPr>
        <w:t xml:space="preserve">); </w:t>
      </w:r>
      <w:r w:rsidRPr="00184576">
        <w:t>nařízení komise (EU) č. 1357/2014 ze dne 18. prosince 2014, kterým se nahrazuje příloha III směrnice Evropského parlamentu a Rady 2008/98/ES o odpadech a o zrušení některých směrnic</w:t>
      </w:r>
      <w:r w:rsidR="009E6E7D" w:rsidRPr="00184576">
        <w:t>; jedná se n</w:t>
      </w:r>
      <w:r w:rsidRPr="00184576">
        <w:t>apř.</w:t>
      </w:r>
      <w:r w:rsidR="009E6E7D" w:rsidRPr="00184576">
        <w:t xml:space="preserve"> o odpady</w:t>
      </w:r>
      <w:r w:rsidRPr="00184576">
        <w:t xml:space="preserve"> výbušné, hořlavé, toxické, karcinogenní, dráždivé, žíravé</w:t>
      </w:r>
    </w:p>
  </w:footnote>
  <w:footnote w:id="3">
    <w:p w14:paraId="2FFDD9D8" w14:textId="77777777" w:rsidR="00EC5C9D" w:rsidRPr="00184576" w:rsidRDefault="00EC5C9D" w:rsidP="00EC5C9D">
      <w:pPr>
        <w:pStyle w:val="Textpoznpodarou"/>
        <w:ind w:left="198" w:hanging="198"/>
        <w:jc w:val="both"/>
        <w:rPr>
          <w:color w:val="000000"/>
        </w:rPr>
      </w:pPr>
      <w:r w:rsidRPr="00184576">
        <w:rPr>
          <w:rStyle w:val="Znakapoznpodarou"/>
          <w:vertAlign w:val="superscript"/>
        </w:rPr>
        <w:footnoteRef/>
      </w:r>
      <w:r w:rsidRPr="00184576">
        <w:rPr>
          <w:vertAlign w:val="superscript"/>
        </w:rPr>
        <w:t xml:space="preserve">) </w:t>
      </w:r>
      <w:r w:rsidRPr="00184576">
        <w:t>provozovatelem není statutární město Teplice; nejedná se tedy o veřejnoprávní smlouvu ve smyslu § 60 odst. 3 zákona o odpadech</w:t>
      </w:r>
    </w:p>
  </w:footnote>
  <w:footnote w:id="4">
    <w:p w14:paraId="389AF209" w14:textId="77777777" w:rsidR="001D2E83" w:rsidRPr="00184576" w:rsidRDefault="001D2E83" w:rsidP="001D2E83">
      <w:pPr>
        <w:pStyle w:val="Textpoznpodarou"/>
        <w:ind w:left="198" w:hanging="198"/>
        <w:jc w:val="both"/>
        <w:rPr>
          <w:color w:val="000000"/>
        </w:rPr>
      </w:pPr>
      <w:r w:rsidRPr="00184576">
        <w:rPr>
          <w:rStyle w:val="Znakapoznpodarou"/>
          <w:vertAlign w:val="superscript"/>
        </w:rPr>
        <w:footnoteRef/>
      </w:r>
      <w:r w:rsidRPr="00184576">
        <w:rPr>
          <w:vertAlign w:val="superscript"/>
        </w:rPr>
        <w:t xml:space="preserve">) </w:t>
      </w:r>
      <w:r w:rsidRPr="00184576">
        <w:t xml:space="preserve">§ </w:t>
      </w:r>
      <w:r w:rsidRPr="00184576">
        <w:rPr>
          <w:color w:val="000000"/>
        </w:rPr>
        <w:t>11 odst. 2 písm. j) zákona o odpadech (</w:t>
      </w:r>
      <w:r w:rsidRPr="00184576">
        <w:rPr>
          <w:i/>
          <w:color w:val="000000"/>
        </w:rPr>
        <w:t>Pro účely tohoto zákona se dále rozumí stavebním a demoličním odpadem odpad vznikající při stavebních a demoličních činnostech.</w:t>
      </w:r>
      <w:r w:rsidRPr="00184576">
        <w:rPr>
          <w:color w:val="000000"/>
        </w:rPr>
        <w:t>)</w:t>
      </w:r>
    </w:p>
  </w:footnote>
  <w:footnote w:id="5">
    <w:p w14:paraId="2B441072" w14:textId="77777777" w:rsidR="00FC6F49" w:rsidRPr="00184576" w:rsidRDefault="00FC6F49" w:rsidP="00FC6F49">
      <w:pPr>
        <w:pStyle w:val="Textpoznpodarou"/>
        <w:ind w:left="170" w:hanging="170"/>
        <w:jc w:val="both"/>
        <w:rPr>
          <w:iCs/>
        </w:rPr>
      </w:pPr>
      <w:r w:rsidRPr="00184576">
        <w:rPr>
          <w:rStyle w:val="Znakapoznpodarou"/>
          <w:iCs/>
          <w:vertAlign w:val="superscript"/>
        </w:rPr>
        <w:footnoteRef/>
      </w:r>
      <w:r w:rsidRPr="00184576">
        <w:rPr>
          <w:iCs/>
          <w:vertAlign w:val="superscript"/>
        </w:rPr>
        <w:t>)</w:t>
      </w:r>
      <w:r w:rsidRPr="00184576">
        <w:rPr>
          <w:iCs/>
        </w:rPr>
        <w:t xml:space="preserve"> </w:t>
      </w:r>
      <w:r w:rsidR="00055D6B" w:rsidRPr="00184576">
        <w:rPr>
          <w:iCs/>
        </w:rPr>
        <w:t>město</w:t>
      </w:r>
      <w:r w:rsidRPr="00184576">
        <w:rPr>
          <w:iCs/>
        </w:rPr>
        <w:t xml:space="preserve"> má zajištěno, že plní požadavek § 59 odst. 2 zákona o odpadech věta druhá (</w:t>
      </w:r>
      <w:r w:rsidRPr="00184576">
        <w:rPr>
          <w:i/>
          <w:iCs/>
        </w:rPr>
        <w:t>Obec není povinna odděleně soustřeďovat odpad plastů, skla a kovů, pokud tím nedojde s ohledem na další způsob nakládání s</w:t>
      </w:r>
      <w:r w:rsidR="00055D6B" w:rsidRPr="00184576">
        <w:rPr>
          <w:i/>
          <w:iCs/>
        </w:rPr>
        <w:t> </w:t>
      </w:r>
      <w:r w:rsidRPr="00184576">
        <w:rPr>
          <w:i/>
          <w:iCs/>
        </w:rPr>
        <w:t>nimi k ohrožení možnosti provedení jejich recyklace.</w:t>
      </w:r>
      <w:r w:rsidRPr="00184576">
        <w:rPr>
          <w:iCs/>
        </w:rP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3392A74"/>
    <w:multiLevelType w:val="hybridMultilevel"/>
    <w:tmpl w:val="1206AC14"/>
    <w:lvl w:ilvl="0" w:tplc="34C030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470D76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4" w15:restartNumberingAfterBreak="0">
    <w:nsid w:val="20B868A0"/>
    <w:multiLevelType w:val="hybridMultilevel"/>
    <w:tmpl w:val="0D0251D4"/>
    <w:lvl w:ilvl="0" w:tplc="2C9A998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7748A0"/>
    <w:multiLevelType w:val="hybridMultilevel"/>
    <w:tmpl w:val="E87C94A6"/>
    <w:lvl w:ilvl="0" w:tplc="43D83440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8D1EF0"/>
    <w:multiLevelType w:val="hybridMultilevel"/>
    <w:tmpl w:val="B8BA4C58"/>
    <w:lvl w:ilvl="0" w:tplc="0405000F">
      <w:start w:val="1"/>
      <w:numFmt w:val="decimal"/>
      <w:lvlText w:val="%1.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8D61EFE"/>
    <w:multiLevelType w:val="hybridMultilevel"/>
    <w:tmpl w:val="1FCE978C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78864292">
    <w:abstractNumId w:val="19"/>
  </w:num>
  <w:num w:numId="2" w16cid:durableId="1306862020">
    <w:abstractNumId w:val="21"/>
  </w:num>
  <w:num w:numId="3" w16cid:durableId="1231966260">
    <w:abstractNumId w:val="23"/>
  </w:num>
  <w:num w:numId="4" w16cid:durableId="493838576">
    <w:abstractNumId w:val="16"/>
  </w:num>
  <w:num w:numId="5" w16cid:durableId="626738386">
    <w:abstractNumId w:val="15"/>
  </w:num>
  <w:num w:numId="6" w16cid:durableId="82824987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04857710">
    <w:abstractNumId w:val="8"/>
  </w:num>
  <w:num w:numId="8" w16cid:durableId="382868808">
    <w:abstractNumId w:val="10"/>
  </w:num>
  <w:num w:numId="9" w16cid:durableId="297732620">
    <w:abstractNumId w:val="4"/>
  </w:num>
  <w:num w:numId="10" w16cid:durableId="218369100">
    <w:abstractNumId w:val="3"/>
  </w:num>
  <w:num w:numId="11" w16cid:durableId="1116487725">
    <w:abstractNumId w:val="0"/>
  </w:num>
  <w:num w:numId="12" w16cid:durableId="799882077">
    <w:abstractNumId w:val="1"/>
  </w:num>
  <w:num w:numId="13" w16cid:durableId="1093430385">
    <w:abstractNumId w:val="2"/>
  </w:num>
  <w:num w:numId="14" w16cid:durableId="2012877713">
    <w:abstractNumId w:val="5"/>
  </w:num>
  <w:num w:numId="15" w16cid:durableId="667371458">
    <w:abstractNumId w:val="6"/>
  </w:num>
  <w:num w:numId="16" w16cid:durableId="1672445796">
    <w:abstractNumId w:val="7"/>
  </w:num>
  <w:num w:numId="17" w16cid:durableId="580793781">
    <w:abstractNumId w:val="24"/>
  </w:num>
  <w:num w:numId="18" w16cid:durableId="734008448">
    <w:abstractNumId w:val="18"/>
  </w:num>
  <w:num w:numId="19" w16cid:durableId="254021506">
    <w:abstractNumId w:val="22"/>
  </w:num>
  <w:num w:numId="20" w16cid:durableId="1073968443">
    <w:abstractNumId w:val="17"/>
  </w:num>
  <w:num w:numId="21" w16cid:durableId="507059977">
    <w:abstractNumId w:val="25"/>
  </w:num>
  <w:num w:numId="22" w16cid:durableId="109400773">
    <w:abstractNumId w:val="9"/>
  </w:num>
  <w:num w:numId="23" w16cid:durableId="754983432">
    <w:abstractNumId w:val="13"/>
  </w:num>
  <w:num w:numId="24" w16cid:durableId="1943218429">
    <w:abstractNumId w:val="11"/>
  </w:num>
  <w:num w:numId="25" w16cid:durableId="112153548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6500367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8991877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17269344">
    <w:abstractNumId w:val="2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C01"/>
    <w:rsid w:val="000126A3"/>
    <w:rsid w:val="0003068E"/>
    <w:rsid w:val="0005038F"/>
    <w:rsid w:val="00054302"/>
    <w:rsid w:val="00054F4D"/>
    <w:rsid w:val="00055D6B"/>
    <w:rsid w:val="00066C61"/>
    <w:rsid w:val="000714BB"/>
    <w:rsid w:val="00073A01"/>
    <w:rsid w:val="00074552"/>
    <w:rsid w:val="00074B4A"/>
    <w:rsid w:val="000763F0"/>
    <w:rsid w:val="000776B7"/>
    <w:rsid w:val="000D0854"/>
    <w:rsid w:val="000F05BD"/>
    <w:rsid w:val="00100E09"/>
    <w:rsid w:val="00103E51"/>
    <w:rsid w:val="001061F0"/>
    <w:rsid w:val="00122D75"/>
    <w:rsid w:val="0013334C"/>
    <w:rsid w:val="001344B9"/>
    <w:rsid w:val="001451A1"/>
    <w:rsid w:val="00145D11"/>
    <w:rsid w:val="00156000"/>
    <w:rsid w:val="00161CB5"/>
    <w:rsid w:val="00173BBF"/>
    <w:rsid w:val="001743BE"/>
    <w:rsid w:val="00184576"/>
    <w:rsid w:val="00187E14"/>
    <w:rsid w:val="001A3697"/>
    <w:rsid w:val="001A5C12"/>
    <w:rsid w:val="001B257E"/>
    <w:rsid w:val="001B36AC"/>
    <w:rsid w:val="001C11C8"/>
    <w:rsid w:val="001D0D17"/>
    <w:rsid w:val="001D2E83"/>
    <w:rsid w:val="001E2634"/>
    <w:rsid w:val="001F3952"/>
    <w:rsid w:val="001F3F07"/>
    <w:rsid w:val="00202343"/>
    <w:rsid w:val="0020324C"/>
    <w:rsid w:val="00215ECC"/>
    <w:rsid w:val="002258BC"/>
    <w:rsid w:val="002307A4"/>
    <w:rsid w:val="00270C2E"/>
    <w:rsid w:val="00273FA4"/>
    <w:rsid w:val="002770E9"/>
    <w:rsid w:val="002C067F"/>
    <w:rsid w:val="002E368B"/>
    <w:rsid w:val="002F6E60"/>
    <w:rsid w:val="00312AA0"/>
    <w:rsid w:val="00313E8B"/>
    <w:rsid w:val="00314B52"/>
    <w:rsid w:val="00320CC9"/>
    <w:rsid w:val="00326DCB"/>
    <w:rsid w:val="00345FF9"/>
    <w:rsid w:val="00347A9E"/>
    <w:rsid w:val="00352F0D"/>
    <w:rsid w:val="00360888"/>
    <w:rsid w:val="00361F83"/>
    <w:rsid w:val="003A60FA"/>
    <w:rsid w:val="003C3F5D"/>
    <w:rsid w:val="003E4867"/>
    <w:rsid w:val="003E6D74"/>
    <w:rsid w:val="0040063F"/>
    <w:rsid w:val="00410DEF"/>
    <w:rsid w:val="0042104D"/>
    <w:rsid w:val="0042743D"/>
    <w:rsid w:val="004466C8"/>
    <w:rsid w:val="00454BD8"/>
    <w:rsid w:val="004677F6"/>
    <w:rsid w:val="00470854"/>
    <w:rsid w:val="004938C5"/>
    <w:rsid w:val="004A65FB"/>
    <w:rsid w:val="004B6544"/>
    <w:rsid w:val="004B7865"/>
    <w:rsid w:val="004D0A16"/>
    <w:rsid w:val="00503FA5"/>
    <w:rsid w:val="00521443"/>
    <w:rsid w:val="005241A4"/>
    <w:rsid w:val="00530FA7"/>
    <w:rsid w:val="00535E2D"/>
    <w:rsid w:val="00544352"/>
    <w:rsid w:val="005A5838"/>
    <w:rsid w:val="005C40F5"/>
    <w:rsid w:val="005D5448"/>
    <w:rsid w:val="005D6D6F"/>
    <w:rsid w:val="005D792C"/>
    <w:rsid w:val="005F0FF1"/>
    <w:rsid w:val="00620816"/>
    <w:rsid w:val="00623765"/>
    <w:rsid w:val="00651A39"/>
    <w:rsid w:val="00657193"/>
    <w:rsid w:val="00691ABB"/>
    <w:rsid w:val="006A11CE"/>
    <w:rsid w:val="006A65E1"/>
    <w:rsid w:val="006B3B49"/>
    <w:rsid w:val="006B675E"/>
    <w:rsid w:val="006B7EC3"/>
    <w:rsid w:val="006D46CB"/>
    <w:rsid w:val="006F13E0"/>
    <w:rsid w:val="006F642A"/>
    <w:rsid w:val="00705BC4"/>
    <w:rsid w:val="00711E2E"/>
    <w:rsid w:val="007238F7"/>
    <w:rsid w:val="00730E60"/>
    <w:rsid w:val="00734AED"/>
    <w:rsid w:val="00737A59"/>
    <w:rsid w:val="007417B1"/>
    <w:rsid w:val="007737E0"/>
    <w:rsid w:val="007757D0"/>
    <w:rsid w:val="00782101"/>
    <w:rsid w:val="00792C01"/>
    <w:rsid w:val="007A30B1"/>
    <w:rsid w:val="007A4800"/>
    <w:rsid w:val="007B6403"/>
    <w:rsid w:val="007C1932"/>
    <w:rsid w:val="007C450D"/>
    <w:rsid w:val="007D0BF0"/>
    <w:rsid w:val="007E7E23"/>
    <w:rsid w:val="007F1804"/>
    <w:rsid w:val="00800761"/>
    <w:rsid w:val="008258E6"/>
    <w:rsid w:val="0084513C"/>
    <w:rsid w:val="00863710"/>
    <w:rsid w:val="00865C6E"/>
    <w:rsid w:val="0087016D"/>
    <w:rsid w:val="00874E2F"/>
    <w:rsid w:val="00880452"/>
    <w:rsid w:val="00881468"/>
    <w:rsid w:val="00884DBF"/>
    <w:rsid w:val="00886779"/>
    <w:rsid w:val="00887C22"/>
    <w:rsid w:val="008978F4"/>
    <w:rsid w:val="008A357C"/>
    <w:rsid w:val="008D30B2"/>
    <w:rsid w:val="009057CE"/>
    <w:rsid w:val="0092077D"/>
    <w:rsid w:val="0093555A"/>
    <w:rsid w:val="00952BAB"/>
    <w:rsid w:val="009877FF"/>
    <w:rsid w:val="009A3229"/>
    <w:rsid w:val="009B1C77"/>
    <w:rsid w:val="009B296E"/>
    <w:rsid w:val="009D1A6D"/>
    <w:rsid w:val="009E6E7D"/>
    <w:rsid w:val="00A010E4"/>
    <w:rsid w:val="00A15AFF"/>
    <w:rsid w:val="00A23689"/>
    <w:rsid w:val="00A26829"/>
    <w:rsid w:val="00A330AC"/>
    <w:rsid w:val="00A460BD"/>
    <w:rsid w:val="00A51802"/>
    <w:rsid w:val="00A52AF1"/>
    <w:rsid w:val="00A56728"/>
    <w:rsid w:val="00A6385A"/>
    <w:rsid w:val="00A7007A"/>
    <w:rsid w:val="00A77448"/>
    <w:rsid w:val="00A82186"/>
    <w:rsid w:val="00A84307"/>
    <w:rsid w:val="00AA133D"/>
    <w:rsid w:val="00AA13BB"/>
    <w:rsid w:val="00AA5B54"/>
    <w:rsid w:val="00AC08B7"/>
    <w:rsid w:val="00AC0E5F"/>
    <w:rsid w:val="00AD30B1"/>
    <w:rsid w:val="00AE7AE8"/>
    <w:rsid w:val="00B0610C"/>
    <w:rsid w:val="00B07C57"/>
    <w:rsid w:val="00B101E0"/>
    <w:rsid w:val="00B50B85"/>
    <w:rsid w:val="00B8150C"/>
    <w:rsid w:val="00B871F4"/>
    <w:rsid w:val="00B87CC4"/>
    <w:rsid w:val="00BB2C41"/>
    <w:rsid w:val="00BB5A49"/>
    <w:rsid w:val="00BC7034"/>
    <w:rsid w:val="00BD1058"/>
    <w:rsid w:val="00BD651D"/>
    <w:rsid w:val="00BE5775"/>
    <w:rsid w:val="00BF288C"/>
    <w:rsid w:val="00C17F3D"/>
    <w:rsid w:val="00C2391C"/>
    <w:rsid w:val="00C729C5"/>
    <w:rsid w:val="00C86023"/>
    <w:rsid w:val="00CA0DBE"/>
    <w:rsid w:val="00CB500C"/>
    <w:rsid w:val="00CC28E6"/>
    <w:rsid w:val="00CC7F52"/>
    <w:rsid w:val="00CE0424"/>
    <w:rsid w:val="00CE1C6C"/>
    <w:rsid w:val="00CF000A"/>
    <w:rsid w:val="00CF71B6"/>
    <w:rsid w:val="00D25E2D"/>
    <w:rsid w:val="00D34DF0"/>
    <w:rsid w:val="00D34EB2"/>
    <w:rsid w:val="00D371D6"/>
    <w:rsid w:val="00D47A41"/>
    <w:rsid w:val="00D47E27"/>
    <w:rsid w:val="00D50BDB"/>
    <w:rsid w:val="00D528B1"/>
    <w:rsid w:val="00D76F65"/>
    <w:rsid w:val="00D81E55"/>
    <w:rsid w:val="00D92E50"/>
    <w:rsid w:val="00DC34C8"/>
    <w:rsid w:val="00DC5BD5"/>
    <w:rsid w:val="00DE3D74"/>
    <w:rsid w:val="00DF0090"/>
    <w:rsid w:val="00E11E0D"/>
    <w:rsid w:val="00E23C20"/>
    <w:rsid w:val="00E25DC0"/>
    <w:rsid w:val="00E42AC8"/>
    <w:rsid w:val="00E61CFC"/>
    <w:rsid w:val="00E96AA8"/>
    <w:rsid w:val="00EA2F11"/>
    <w:rsid w:val="00EB3616"/>
    <w:rsid w:val="00EB763D"/>
    <w:rsid w:val="00EC5C9D"/>
    <w:rsid w:val="00ED3DA2"/>
    <w:rsid w:val="00F21D0B"/>
    <w:rsid w:val="00F42C48"/>
    <w:rsid w:val="00F60E86"/>
    <w:rsid w:val="00F747C4"/>
    <w:rsid w:val="00F954AF"/>
    <w:rsid w:val="00FC6D1B"/>
    <w:rsid w:val="00FC6F49"/>
    <w:rsid w:val="00FD0700"/>
    <w:rsid w:val="00FD23BC"/>
    <w:rsid w:val="00FF1B88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2BAE2"/>
  <w15:docId w15:val="{CBFC0B67-FF92-456E-85A1-3349F4E86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AD49D-A0AC-4665-8F50-EB76F6118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1240</Words>
  <Characters>7319</Characters>
  <Application>Microsoft Office Word</Application>
  <DocSecurity>0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8542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dc:description/>
  <cp:lastModifiedBy>Herinková</cp:lastModifiedBy>
  <cp:revision>2</cp:revision>
  <cp:lastPrinted>2026-04-21T07:06:00Z</cp:lastPrinted>
  <dcterms:created xsi:type="dcterms:W3CDTF">2026-04-21T07:11:00Z</dcterms:created>
  <dcterms:modified xsi:type="dcterms:W3CDTF">2026-04-21T07:11:00Z</dcterms:modified>
</cp:coreProperties>
</file>