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273F" w14:textId="53C2E4CC" w:rsidR="00103113" w:rsidRPr="00EF0785" w:rsidRDefault="00EF0785" w:rsidP="00EF07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28"/>
        </w:rPr>
      </w:pPr>
      <w:r w:rsidRPr="00EF0785">
        <w:rPr>
          <w:rFonts w:ascii="Arial" w:hAnsi="Arial" w:cs="Arial"/>
          <w:b/>
          <w:bCs/>
          <w:sz w:val="36"/>
          <w:szCs w:val="28"/>
        </w:rPr>
        <w:t>OBEC SLANÁ</w:t>
      </w:r>
    </w:p>
    <w:p w14:paraId="51286CCF" w14:textId="5F073D24" w:rsidR="00103113" w:rsidRPr="00EF0785" w:rsidRDefault="00103113" w:rsidP="00EF07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2"/>
        </w:rPr>
      </w:pPr>
      <w:r w:rsidRPr="00EF0785">
        <w:rPr>
          <w:rFonts w:ascii="Arial" w:hAnsi="Arial" w:cs="Arial"/>
          <w:b/>
          <w:bCs/>
          <w:sz w:val="28"/>
          <w:szCs w:val="22"/>
        </w:rPr>
        <w:t xml:space="preserve">Zastupitelstvo </w:t>
      </w:r>
      <w:r w:rsidR="00820745" w:rsidRPr="00EF0785">
        <w:rPr>
          <w:rFonts w:ascii="Arial" w:hAnsi="Arial" w:cs="Arial"/>
          <w:b/>
          <w:bCs/>
          <w:sz w:val="28"/>
          <w:szCs w:val="22"/>
        </w:rPr>
        <w:t xml:space="preserve">obce </w:t>
      </w:r>
      <w:r w:rsidR="00EF0785" w:rsidRPr="00EF0785">
        <w:rPr>
          <w:rFonts w:ascii="Arial" w:hAnsi="Arial" w:cs="Arial"/>
          <w:b/>
          <w:bCs/>
          <w:sz w:val="28"/>
          <w:szCs w:val="22"/>
        </w:rPr>
        <w:t>Slaná</w:t>
      </w:r>
      <w:r w:rsidRPr="00EF0785">
        <w:rPr>
          <w:rFonts w:ascii="Arial" w:hAnsi="Arial" w:cs="Arial"/>
          <w:b/>
          <w:bCs/>
          <w:sz w:val="28"/>
          <w:szCs w:val="22"/>
        </w:rPr>
        <w:t xml:space="preserve"> </w:t>
      </w:r>
    </w:p>
    <w:p w14:paraId="16E321A2" w14:textId="192B7758" w:rsidR="00103113" w:rsidRPr="00EF0785" w:rsidRDefault="00103113" w:rsidP="00EF07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28"/>
        </w:rPr>
      </w:pPr>
      <w:r w:rsidRPr="00EF0785">
        <w:rPr>
          <w:rFonts w:ascii="Arial" w:hAnsi="Arial" w:cs="Arial"/>
          <w:b/>
          <w:bCs/>
          <w:sz w:val="28"/>
          <w:szCs w:val="22"/>
        </w:rPr>
        <w:t xml:space="preserve">Obecně závazná vyhláška </w:t>
      </w:r>
      <w:r w:rsidR="00820745" w:rsidRPr="00EF0785">
        <w:rPr>
          <w:rFonts w:ascii="Arial" w:hAnsi="Arial" w:cs="Arial"/>
          <w:b/>
          <w:bCs/>
          <w:sz w:val="28"/>
          <w:szCs w:val="22"/>
        </w:rPr>
        <w:t xml:space="preserve">obce </w:t>
      </w:r>
      <w:r w:rsidR="00EF0785" w:rsidRPr="00EF0785">
        <w:rPr>
          <w:rFonts w:ascii="Arial" w:hAnsi="Arial" w:cs="Arial"/>
          <w:b/>
          <w:bCs/>
          <w:sz w:val="28"/>
          <w:szCs w:val="22"/>
        </w:rPr>
        <w:t>Slaná</w:t>
      </w:r>
      <w:r w:rsidRPr="00EF0785">
        <w:rPr>
          <w:rFonts w:ascii="Arial" w:hAnsi="Arial" w:cs="Arial"/>
          <w:b/>
          <w:bCs/>
          <w:sz w:val="36"/>
          <w:szCs w:val="28"/>
        </w:rPr>
        <w:t>,</w:t>
      </w:r>
    </w:p>
    <w:p w14:paraId="228E14ED" w14:textId="77777777" w:rsidR="00103113" w:rsidRPr="00103113" w:rsidRDefault="00103113" w:rsidP="0010311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3FC5901B" w14:textId="58D215AB" w:rsidR="00103113" w:rsidRPr="00103113" w:rsidRDefault="00103113" w:rsidP="0010311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103113">
        <w:rPr>
          <w:rFonts w:ascii="Arial" w:hAnsi="Arial" w:cs="Arial"/>
          <w:b/>
          <w:color w:val="000000"/>
          <w:szCs w:val="24"/>
        </w:rPr>
        <w:t>kterou se zrušují některé obecně závazné vyhlášky</w:t>
      </w:r>
    </w:p>
    <w:p w14:paraId="2AC03769" w14:textId="77777777" w:rsidR="002273E5" w:rsidRPr="002230DD" w:rsidRDefault="002273E5" w:rsidP="00FF717B">
      <w:pPr>
        <w:pStyle w:val="Prosttext"/>
        <w:tabs>
          <w:tab w:val="left" w:pos="4172"/>
        </w:tabs>
        <w:jc w:val="center"/>
        <w:rPr>
          <w:rFonts w:ascii="Arial" w:hAnsi="Arial" w:cs="Arial"/>
        </w:rPr>
      </w:pPr>
    </w:p>
    <w:p w14:paraId="2B1A8885" w14:textId="4A0533F9" w:rsidR="00B50B85" w:rsidRPr="002230DD" w:rsidRDefault="00B50B85" w:rsidP="00B50B85">
      <w:pPr>
        <w:tabs>
          <w:tab w:val="left" w:pos="4172"/>
        </w:tabs>
        <w:jc w:val="both"/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 xml:space="preserve">Zastupitelstvo </w:t>
      </w:r>
      <w:r w:rsidR="00820745">
        <w:rPr>
          <w:rFonts w:ascii="Arial" w:hAnsi="Arial" w:cs="Arial"/>
          <w:sz w:val="22"/>
        </w:rPr>
        <w:t xml:space="preserve">obce </w:t>
      </w:r>
      <w:r w:rsidR="00EF0785">
        <w:rPr>
          <w:rFonts w:ascii="Arial" w:hAnsi="Arial" w:cs="Arial"/>
          <w:sz w:val="22"/>
        </w:rPr>
        <w:t>Slaná</w:t>
      </w:r>
      <w:r w:rsidR="00E23C20" w:rsidRPr="002230DD">
        <w:rPr>
          <w:rFonts w:ascii="Arial" w:hAnsi="Arial" w:cs="Arial"/>
          <w:sz w:val="22"/>
        </w:rPr>
        <w:t xml:space="preserve"> </w:t>
      </w:r>
      <w:r w:rsidRPr="002230DD">
        <w:rPr>
          <w:rFonts w:ascii="Arial" w:hAnsi="Arial" w:cs="Arial"/>
          <w:sz w:val="22"/>
        </w:rPr>
        <w:t xml:space="preserve">se na svém zasedání konaném </w:t>
      </w:r>
      <w:r w:rsidR="00C17F3D" w:rsidRPr="002230DD">
        <w:rPr>
          <w:rFonts w:ascii="Arial" w:hAnsi="Arial" w:cs="Arial"/>
          <w:sz w:val="22"/>
        </w:rPr>
        <w:t xml:space="preserve">dne </w:t>
      </w:r>
      <w:r w:rsidR="00337B15">
        <w:rPr>
          <w:rFonts w:ascii="Arial" w:hAnsi="Arial" w:cs="Arial"/>
          <w:sz w:val="22"/>
        </w:rPr>
        <w:t>5. září</w:t>
      </w:r>
      <w:r w:rsidR="007D0BF0" w:rsidRPr="002230DD">
        <w:rPr>
          <w:rFonts w:ascii="Arial" w:hAnsi="Arial" w:cs="Arial"/>
          <w:sz w:val="22"/>
        </w:rPr>
        <w:t xml:space="preserve"> </w:t>
      </w:r>
      <w:r w:rsidR="009705DA" w:rsidRPr="002230DD">
        <w:rPr>
          <w:rFonts w:ascii="Arial" w:hAnsi="Arial" w:cs="Arial"/>
          <w:sz w:val="22"/>
        </w:rPr>
        <w:t>202</w:t>
      </w:r>
      <w:r w:rsidR="009042C8">
        <w:rPr>
          <w:rFonts w:ascii="Arial" w:hAnsi="Arial" w:cs="Arial"/>
          <w:sz w:val="22"/>
        </w:rPr>
        <w:t>3</w:t>
      </w:r>
      <w:r w:rsidRPr="002230DD">
        <w:rPr>
          <w:rFonts w:ascii="Arial" w:hAnsi="Arial" w:cs="Arial"/>
          <w:sz w:val="22"/>
        </w:rPr>
        <w:t xml:space="preserve"> usneslo </w:t>
      </w:r>
      <w:r w:rsidR="00C17F3D" w:rsidRPr="002230DD">
        <w:rPr>
          <w:rFonts w:ascii="Arial" w:hAnsi="Arial" w:cs="Arial"/>
          <w:sz w:val="22"/>
        </w:rPr>
        <w:t>usnesením č.</w:t>
      </w:r>
      <w:r w:rsidR="00827DDB">
        <w:rPr>
          <w:rFonts w:ascii="Arial" w:hAnsi="Arial" w:cs="Arial"/>
          <w:sz w:val="22"/>
        </w:rPr>
        <w:t xml:space="preserve"> 5</w:t>
      </w:r>
      <w:r w:rsidRPr="002230DD">
        <w:rPr>
          <w:rFonts w:ascii="Arial" w:hAnsi="Arial" w:cs="Arial"/>
          <w:sz w:val="22"/>
        </w:rPr>
        <w:t xml:space="preserve"> vydat na základě § 84 odst. 2 písm. h) zákona č. 128/2000 Sb., o</w:t>
      </w:r>
      <w:r w:rsidR="00E23C20" w:rsidRPr="002230DD">
        <w:rPr>
          <w:rFonts w:ascii="Arial" w:hAnsi="Arial" w:cs="Arial"/>
          <w:sz w:val="22"/>
        </w:rPr>
        <w:t> </w:t>
      </w:r>
      <w:r w:rsidRPr="002230DD">
        <w:rPr>
          <w:rFonts w:ascii="Arial" w:hAnsi="Arial" w:cs="Arial"/>
          <w:sz w:val="22"/>
        </w:rPr>
        <w:t xml:space="preserve">obcích (obecní zřízení), ve znění pozdějších předpisů, tuto obecně závaznou vyhlášku (dále jen „vyhláška“): </w:t>
      </w:r>
    </w:p>
    <w:p w14:paraId="33F413D5" w14:textId="77777777" w:rsidR="00792C01" w:rsidRPr="002230DD" w:rsidRDefault="00792C01" w:rsidP="00792C01">
      <w:pPr>
        <w:pStyle w:val="Zkladntext2"/>
        <w:tabs>
          <w:tab w:val="left" w:pos="4172"/>
        </w:tabs>
        <w:rPr>
          <w:rFonts w:ascii="Arial" w:hAnsi="Arial" w:cs="Arial"/>
          <w:b w:val="0"/>
          <w:sz w:val="22"/>
          <w:szCs w:val="22"/>
        </w:rPr>
      </w:pPr>
    </w:p>
    <w:p w14:paraId="35A9B117" w14:textId="6FB51876" w:rsidR="00792C01" w:rsidRPr="002230DD" w:rsidRDefault="009E6E7D" w:rsidP="00792C01">
      <w:pPr>
        <w:pStyle w:val="Zkladntext2"/>
        <w:tabs>
          <w:tab w:val="left" w:pos="4172"/>
        </w:tabs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>Čl</w:t>
      </w:r>
      <w:r w:rsidR="00EF0785">
        <w:rPr>
          <w:rFonts w:ascii="Arial" w:hAnsi="Arial" w:cs="Arial"/>
          <w:sz w:val="22"/>
        </w:rPr>
        <w:t>.</w:t>
      </w:r>
      <w:r w:rsidRPr="002230DD">
        <w:rPr>
          <w:rFonts w:ascii="Arial" w:hAnsi="Arial" w:cs="Arial"/>
          <w:sz w:val="22"/>
        </w:rPr>
        <w:t xml:space="preserve"> 1</w:t>
      </w:r>
    </w:p>
    <w:p w14:paraId="49FB899C" w14:textId="77777777" w:rsidR="0042104D" w:rsidRPr="002230DD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Zrušovací ustanovení</w:t>
      </w:r>
    </w:p>
    <w:p w14:paraId="51DAFFBC" w14:textId="77777777" w:rsidR="0042104D" w:rsidRPr="002230DD" w:rsidRDefault="0042104D" w:rsidP="0042104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235E6B8A" w14:textId="6694DC1A" w:rsidR="00EF0785" w:rsidRPr="002230DD" w:rsidRDefault="00FF717B" w:rsidP="002230DD">
      <w:pPr>
        <w:spacing w:before="120"/>
        <w:jc w:val="both"/>
        <w:rPr>
          <w:rFonts w:ascii="Arial" w:eastAsia="MS Mincho" w:hAnsi="Arial" w:cs="Arial"/>
          <w:sz w:val="22"/>
        </w:rPr>
      </w:pPr>
      <w:r w:rsidRPr="002230DD">
        <w:rPr>
          <w:rFonts w:ascii="Arial" w:eastAsia="MS Mincho" w:hAnsi="Arial" w:cs="Arial"/>
          <w:sz w:val="22"/>
        </w:rPr>
        <w:t>Zru</w:t>
      </w:r>
      <w:r w:rsidR="0025356F" w:rsidRPr="002230DD">
        <w:rPr>
          <w:rFonts w:ascii="Arial" w:eastAsia="MS Mincho" w:hAnsi="Arial" w:cs="Arial"/>
          <w:sz w:val="22"/>
        </w:rPr>
        <w:t>šuje se obecně závazná vyhláška</w:t>
      </w:r>
      <w:r w:rsidR="00620D08" w:rsidRPr="002230DD">
        <w:rPr>
          <w:rFonts w:ascii="Arial" w:eastAsia="MS Mincho" w:hAnsi="Arial" w:cs="Arial"/>
          <w:sz w:val="22"/>
        </w:rPr>
        <w:t>:</w:t>
      </w:r>
    </w:p>
    <w:p w14:paraId="2CF8FCA7" w14:textId="06AAC975" w:rsidR="00301A74" w:rsidRDefault="00301A74" w:rsidP="00D22380">
      <w:pPr>
        <w:pStyle w:val="Odstavecseseznamem"/>
        <w:numPr>
          <w:ilvl w:val="0"/>
          <w:numId w:val="29"/>
        </w:numPr>
        <w:spacing w:before="120" w:after="120"/>
        <w:contextualSpacing w:val="0"/>
        <w:jc w:val="both"/>
        <w:rPr>
          <w:rFonts w:ascii="Arial" w:eastAsia="MS Mincho" w:hAnsi="Arial" w:cs="Arial"/>
          <w:sz w:val="22"/>
        </w:rPr>
      </w:pPr>
      <w:r w:rsidRPr="00EF0785">
        <w:rPr>
          <w:rFonts w:ascii="Arial" w:eastAsia="MS Mincho" w:hAnsi="Arial" w:cs="Arial"/>
          <w:sz w:val="22"/>
        </w:rPr>
        <w:t>č. 1/20</w:t>
      </w:r>
      <w:r w:rsidR="00EF0785" w:rsidRPr="00EF0785">
        <w:rPr>
          <w:rFonts w:ascii="Arial" w:eastAsia="MS Mincho" w:hAnsi="Arial" w:cs="Arial"/>
          <w:sz w:val="22"/>
        </w:rPr>
        <w:t>03</w:t>
      </w:r>
      <w:r w:rsidRPr="00EF0785">
        <w:rPr>
          <w:rFonts w:ascii="Arial" w:eastAsia="MS Mincho" w:hAnsi="Arial" w:cs="Arial"/>
          <w:sz w:val="22"/>
        </w:rPr>
        <w:t xml:space="preserve">, </w:t>
      </w:r>
      <w:r w:rsidR="00EF0785" w:rsidRPr="00EF0785">
        <w:rPr>
          <w:rFonts w:ascii="Arial" w:eastAsia="MS Mincho" w:hAnsi="Arial" w:cs="Arial"/>
          <w:sz w:val="22"/>
        </w:rPr>
        <w:t xml:space="preserve">o zabezpečení místních záležitostí veřejného pořádku při chovu a držení psů a hospodářských zvířat a k zajištění udržování čistoty veřejných prostranství, </w:t>
      </w:r>
      <w:r w:rsidRPr="00EF0785">
        <w:rPr>
          <w:rFonts w:ascii="Arial" w:eastAsia="MS Mincho" w:hAnsi="Arial" w:cs="Arial"/>
          <w:sz w:val="22"/>
        </w:rPr>
        <w:t xml:space="preserve">ze dne </w:t>
      </w:r>
      <w:r w:rsidR="00EF0785">
        <w:rPr>
          <w:rFonts w:ascii="Arial" w:eastAsia="MS Mincho" w:hAnsi="Arial" w:cs="Arial"/>
          <w:sz w:val="22"/>
        </w:rPr>
        <w:t>17</w:t>
      </w:r>
      <w:r w:rsidRPr="00EF0785">
        <w:rPr>
          <w:rFonts w:ascii="Arial" w:eastAsia="MS Mincho" w:hAnsi="Arial" w:cs="Arial"/>
          <w:sz w:val="22"/>
        </w:rPr>
        <w:t>. 9. 20</w:t>
      </w:r>
      <w:r w:rsidR="00EF0785">
        <w:rPr>
          <w:rFonts w:ascii="Arial" w:eastAsia="MS Mincho" w:hAnsi="Arial" w:cs="Arial"/>
          <w:sz w:val="22"/>
        </w:rPr>
        <w:t>03,</w:t>
      </w:r>
    </w:p>
    <w:p w14:paraId="392709EE" w14:textId="77777777" w:rsidR="00EF0785" w:rsidRPr="00103113" w:rsidRDefault="00EF0785" w:rsidP="00EF0785">
      <w:pPr>
        <w:pStyle w:val="Odstavecseseznamem"/>
        <w:numPr>
          <w:ilvl w:val="0"/>
          <w:numId w:val="29"/>
        </w:numPr>
        <w:spacing w:before="120" w:after="120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č. 4/2007, Požární řád, ze dne 27. 2. 2007,</w:t>
      </w:r>
    </w:p>
    <w:p w14:paraId="15793938" w14:textId="39A6834A" w:rsidR="00EF0785" w:rsidRDefault="00EF0785" w:rsidP="00EF0785">
      <w:pPr>
        <w:pStyle w:val="Odstavecseseznamem"/>
        <w:numPr>
          <w:ilvl w:val="0"/>
          <w:numId w:val="29"/>
        </w:numPr>
        <w:spacing w:before="120" w:after="120"/>
        <w:contextualSpacing w:val="0"/>
        <w:jc w:val="both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 xml:space="preserve">č. 5/2007, </w:t>
      </w:r>
      <w:r w:rsidRPr="00EF0785">
        <w:rPr>
          <w:rFonts w:ascii="Arial" w:eastAsia="MS Mincho" w:hAnsi="Arial" w:cs="Arial"/>
          <w:sz w:val="22"/>
        </w:rPr>
        <w:t>kterou se mění a doplňuje vyhláška č. 4/2007, Požární řád obce</w:t>
      </w:r>
      <w:r>
        <w:rPr>
          <w:rFonts w:ascii="Arial" w:eastAsia="MS Mincho" w:hAnsi="Arial" w:cs="Arial"/>
          <w:sz w:val="22"/>
        </w:rPr>
        <w:t>, ze dne 24. 9. 2007.</w:t>
      </w:r>
    </w:p>
    <w:p w14:paraId="0385A567" w14:textId="77777777" w:rsidR="00EF0785" w:rsidRPr="00EF0785" w:rsidRDefault="00EF0785" w:rsidP="00EF0785">
      <w:pPr>
        <w:pStyle w:val="Odstavecseseznamem"/>
        <w:spacing w:before="120" w:after="120"/>
        <w:contextualSpacing w:val="0"/>
        <w:jc w:val="both"/>
        <w:rPr>
          <w:rFonts w:ascii="Arial" w:eastAsia="MS Mincho" w:hAnsi="Arial" w:cs="Arial"/>
          <w:sz w:val="22"/>
        </w:rPr>
      </w:pPr>
    </w:p>
    <w:p w14:paraId="3FFB7E00" w14:textId="77777777" w:rsidR="002273E5" w:rsidRPr="002230DD" w:rsidRDefault="002273E5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</w:p>
    <w:p w14:paraId="2E1DAC81" w14:textId="53E0263B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Čl</w:t>
      </w:r>
      <w:r w:rsidR="00EF0785">
        <w:rPr>
          <w:rFonts w:ascii="Arial" w:eastAsia="MS Mincho" w:hAnsi="Arial" w:cs="Arial"/>
          <w:b/>
          <w:sz w:val="22"/>
          <w:szCs w:val="24"/>
          <w:lang w:val="cs-CZ"/>
        </w:rPr>
        <w:t>.</w:t>
      </w:r>
      <w:r w:rsidRPr="002230DD">
        <w:rPr>
          <w:rFonts w:ascii="Arial" w:eastAsia="MS Mincho" w:hAnsi="Arial" w:cs="Arial"/>
          <w:b/>
          <w:sz w:val="22"/>
          <w:szCs w:val="24"/>
        </w:rPr>
        <w:t xml:space="preserve"> </w:t>
      </w:r>
      <w:r w:rsidR="009705DA" w:rsidRPr="002230DD">
        <w:rPr>
          <w:rFonts w:ascii="Arial" w:eastAsia="MS Mincho" w:hAnsi="Arial" w:cs="Arial"/>
          <w:b/>
          <w:bCs/>
          <w:sz w:val="22"/>
          <w:szCs w:val="24"/>
          <w:lang w:val="cs-CZ"/>
        </w:rPr>
        <w:t>2</w:t>
      </w:r>
    </w:p>
    <w:p w14:paraId="436F96EC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Účinnost</w:t>
      </w:r>
    </w:p>
    <w:p w14:paraId="2AFDAF35" w14:textId="77777777" w:rsidR="00792C01" w:rsidRPr="002230DD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61374511" w14:textId="77777777" w:rsidR="00DC5BD5" w:rsidRPr="002230DD" w:rsidRDefault="009705DA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sz w:val="22"/>
          <w:szCs w:val="24"/>
        </w:rPr>
        <w:t>Tato vyhláška nabývá účinnosti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 xml:space="preserve"> počátkem</w:t>
      </w:r>
      <w:r w:rsidRPr="002230DD">
        <w:rPr>
          <w:rFonts w:ascii="Arial" w:eastAsia="MS Mincho" w:hAnsi="Arial" w:cs="Arial"/>
          <w:sz w:val="22"/>
          <w:szCs w:val="24"/>
        </w:rPr>
        <w:t xml:space="preserve"> 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>patnáctého dne následujícího po dni jejího vyhlášení</w:t>
      </w:r>
      <w:r w:rsidR="00CA1706">
        <w:rPr>
          <w:rFonts w:ascii="Arial" w:eastAsia="MS Mincho" w:hAnsi="Arial" w:cs="Arial"/>
          <w:sz w:val="22"/>
          <w:szCs w:val="24"/>
        </w:rPr>
        <w:t>.</w:t>
      </w:r>
    </w:p>
    <w:p w14:paraId="20617B96" w14:textId="6553BDF5" w:rsidR="00BD651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58AB4E5F" w14:textId="3EEA81B5" w:rsidR="00103113" w:rsidRDefault="00103113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457EC582" w14:textId="2B6BF461" w:rsidR="00103113" w:rsidRDefault="00103113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7B9AAD67" w14:textId="5641B915" w:rsidR="00103113" w:rsidRDefault="00103113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32663F1C" w14:textId="178FDEE7" w:rsidR="00EF0785" w:rsidRDefault="00EF0785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05671392" w14:textId="5E667EBC" w:rsidR="00EF0785" w:rsidRDefault="00EF0785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1D18E311" w14:textId="77777777" w:rsidR="00EF0785" w:rsidRPr="002230DD" w:rsidRDefault="00EF0785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56CEFE3C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518A3379" w14:textId="77777777" w:rsidR="00EF0785" w:rsidRPr="001D113B" w:rsidRDefault="00EF0785" w:rsidP="00EF0785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</w:p>
    <w:p w14:paraId="3DE57B74" w14:textId="77777777" w:rsidR="00EF0785" w:rsidRPr="007F44D6" w:rsidRDefault="00EF0785" w:rsidP="00EF0785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Tomáš Kužel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>Iveta Pěničková</w:t>
      </w:r>
    </w:p>
    <w:p w14:paraId="27BDEA75" w14:textId="77777777" w:rsidR="00EF0785" w:rsidRPr="007F44D6" w:rsidRDefault="00EF0785" w:rsidP="00EF0785">
      <w:pPr>
        <w:ind w:left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</w:t>
      </w:r>
      <w:r w:rsidRPr="007F44D6">
        <w:rPr>
          <w:rFonts w:ascii="Arial" w:hAnsi="Arial" w:cs="Arial"/>
          <w:bCs/>
          <w:iCs/>
          <w:sz w:val="22"/>
          <w:szCs w:val="22"/>
        </w:rPr>
        <w:t>ístostarosta</w:t>
      </w:r>
      <w:r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  <w:t>starostka</w:t>
      </w:r>
    </w:p>
    <w:p w14:paraId="2E8ACB0C" w14:textId="77777777" w:rsidR="002F6E60" w:rsidRPr="002230DD" w:rsidRDefault="002F6E60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1D9C6679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14140501" w14:textId="77777777" w:rsidR="004B7865" w:rsidRPr="002230DD" w:rsidRDefault="004B7865" w:rsidP="004B7865">
      <w:pPr>
        <w:tabs>
          <w:tab w:val="center" w:pos="2268"/>
          <w:tab w:val="center" w:pos="6804"/>
        </w:tabs>
        <w:rPr>
          <w:rFonts w:ascii="Arial" w:hAnsi="Arial" w:cs="Arial"/>
          <w:sz w:val="22"/>
        </w:rPr>
      </w:pPr>
    </w:p>
    <w:p w14:paraId="713A974A" w14:textId="77777777" w:rsidR="00BD651D" w:rsidRDefault="00BD651D" w:rsidP="004B7865"/>
    <w:sectPr w:rsidR="00BD651D" w:rsidSect="00FB0E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8A029" w14:textId="77777777" w:rsidR="008A2871" w:rsidRDefault="008A2871" w:rsidP="00792C01">
      <w:r>
        <w:separator/>
      </w:r>
    </w:p>
  </w:endnote>
  <w:endnote w:type="continuationSeparator" w:id="0">
    <w:p w14:paraId="7A91EF8D" w14:textId="77777777" w:rsidR="008A2871" w:rsidRDefault="008A2871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A2823" w14:textId="77777777" w:rsidR="008A2871" w:rsidRDefault="008A2871" w:rsidP="00792C01">
      <w:r>
        <w:separator/>
      </w:r>
    </w:p>
  </w:footnote>
  <w:footnote w:type="continuationSeparator" w:id="0">
    <w:p w14:paraId="5A09EC87" w14:textId="77777777" w:rsidR="008A2871" w:rsidRDefault="008A2871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664707"/>
    <w:multiLevelType w:val="hybridMultilevel"/>
    <w:tmpl w:val="DD34B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23B2D"/>
    <w:multiLevelType w:val="hybridMultilevel"/>
    <w:tmpl w:val="DD34B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489093">
    <w:abstractNumId w:val="20"/>
  </w:num>
  <w:num w:numId="2" w16cid:durableId="295137247">
    <w:abstractNumId w:val="21"/>
  </w:num>
  <w:num w:numId="3" w16cid:durableId="1780486350">
    <w:abstractNumId w:val="24"/>
  </w:num>
  <w:num w:numId="4" w16cid:durableId="837038607">
    <w:abstractNumId w:val="15"/>
  </w:num>
  <w:num w:numId="5" w16cid:durableId="285503000">
    <w:abstractNumId w:val="14"/>
  </w:num>
  <w:num w:numId="6" w16cid:durableId="1114371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695279">
    <w:abstractNumId w:val="8"/>
  </w:num>
  <w:num w:numId="8" w16cid:durableId="410546946">
    <w:abstractNumId w:val="11"/>
  </w:num>
  <w:num w:numId="9" w16cid:durableId="142814437">
    <w:abstractNumId w:val="4"/>
  </w:num>
  <w:num w:numId="10" w16cid:durableId="2080594917">
    <w:abstractNumId w:val="3"/>
  </w:num>
  <w:num w:numId="11" w16cid:durableId="1047606861">
    <w:abstractNumId w:val="0"/>
  </w:num>
  <w:num w:numId="12" w16cid:durableId="2130123166">
    <w:abstractNumId w:val="1"/>
  </w:num>
  <w:num w:numId="13" w16cid:durableId="1929844094">
    <w:abstractNumId w:val="2"/>
  </w:num>
  <w:num w:numId="14" w16cid:durableId="285166428">
    <w:abstractNumId w:val="5"/>
  </w:num>
  <w:num w:numId="15" w16cid:durableId="95445398">
    <w:abstractNumId w:val="6"/>
  </w:num>
  <w:num w:numId="16" w16cid:durableId="648746388">
    <w:abstractNumId w:val="7"/>
  </w:num>
  <w:num w:numId="17" w16cid:durableId="794954059">
    <w:abstractNumId w:val="25"/>
  </w:num>
  <w:num w:numId="18" w16cid:durableId="1158184155">
    <w:abstractNumId w:val="18"/>
  </w:num>
  <w:num w:numId="19" w16cid:durableId="228273163">
    <w:abstractNumId w:val="23"/>
  </w:num>
  <w:num w:numId="20" w16cid:durableId="1832016871">
    <w:abstractNumId w:val="17"/>
  </w:num>
  <w:num w:numId="21" w16cid:durableId="2135059252">
    <w:abstractNumId w:val="26"/>
  </w:num>
  <w:num w:numId="22" w16cid:durableId="16349606">
    <w:abstractNumId w:val="10"/>
  </w:num>
  <w:num w:numId="23" w16cid:durableId="2111967788">
    <w:abstractNumId w:val="27"/>
  </w:num>
  <w:num w:numId="24" w16cid:durableId="559563914">
    <w:abstractNumId w:val="19"/>
  </w:num>
  <w:num w:numId="25" w16cid:durableId="2128352428">
    <w:abstractNumId w:val="28"/>
  </w:num>
  <w:num w:numId="26" w16cid:durableId="271212692">
    <w:abstractNumId w:val="13"/>
  </w:num>
  <w:num w:numId="27" w16cid:durableId="1133983914">
    <w:abstractNumId w:val="9"/>
  </w:num>
  <w:num w:numId="28" w16cid:durableId="424157803">
    <w:abstractNumId w:val="22"/>
  </w:num>
  <w:num w:numId="29" w16cid:durableId="1969818929">
    <w:abstractNumId w:val="29"/>
  </w:num>
  <w:num w:numId="30" w16cid:durableId="149765100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26B0"/>
    <w:rsid w:val="000F7510"/>
    <w:rsid w:val="00103113"/>
    <w:rsid w:val="00103E51"/>
    <w:rsid w:val="001061F0"/>
    <w:rsid w:val="00106257"/>
    <w:rsid w:val="00122D75"/>
    <w:rsid w:val="0013334C"/>
    <w:rsid w:val="001344B9"/>
    <w:rsid w:val="00144B37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C701A"/>
    <w:rsid w:val="001D0D17"/>
    <w:rsid w:val="001D2E83"/>
    <w:rsid w:val="001E2634"/>
    <w:rsid w:val="001F3952"/>
    <w:rsid w:val="001F3F07"/>
    <w:rsid w:val="0020324C"/>
    <w:rsid w:val="00215ECC"/>
    <w:rsid w:val="002230DD"/>
    <w:rsid w:val="002258BC"/>
    <w:rsid w:val="002273E5"/>
    <w:rsid w:val="002307A4"/>
    <w:rsid w:val="0025356F"/>
    <w:rsid w:val="00273FA4"/>
    <w:rsid w:val="002770E9"/>
    <w:rsid w:val="002925FA"/>
    <w:rsid w:val="002B7ED5"/>
    <w:rsid w:val="002C067F"/>
    <w:rsid w:val="002E368B"/>
    <w:rsid w:val="002F5A5E"/>
    <w:rsid w:val="002F6E60"/>
    <w:rsid w:val="00301A74"/>
    <w:rsid w:val="00312AA0"/>
    <w:rsid w:val="00313E8B"/>
    <w:rsid w:val="00314B52"/>
    <w:rsid w:val="00320CC9"/>
    <w:rsid w:val="00326DCB"/>
    <w:rsid w:val="00336FBF"/>
    <w:rsid w:val="00337B15"/>
    <w:rsid w:val="00343E92"/>
    <w:rsid w:val="00344311"/>
    <w:rsid w:val="00347A9E"/>
    <w:rsid w:val="003554DA"/>
    <w:rsid w:val="00360888"/>
    <w:rsid w:val="00361F83"/>
    <w:rsid w:val="00376F97"/>
    <w:rsid w:val="00394561"/>
    <w:rsid w:val="003C3F5D"/>
    <w:rsid w:val="003E0A71"/>
    <w:rsid w:val="003E31EB"/>
    <w:rsid w:val="003E4867"/>
    <w:rsid w:val="003E6D74"/>
    <w:rsid w:val="0040063F"/>
    <w:rsid w:val="00410DEF"/>
    <w:rsid w:val="0042104D"/>
    <w:rsid w:val="0042743D"/>
    <w:rsid w:val="0044443F"/>
    <w:rsid w:val="004466C8"/>
    <w:rsid w:val="00454BD8"/>
    <w:rsid w:val="0045633F"/>
    <w:rsid w:val="004677F6"/>
    <w:rsid w:val="00470854"/>
    <w:rsid w:val="00482514"/>
    <w:rsid w:val="004938C5"/>
    <w:rsid w:val="004A65FB"/>
    <w:rsid w:val="004A7A5D"/>
    <w:rsid w:val="004B0722"/>
    <w:rsid w:val="004B6544"/>
    <w:rsid w:val="004B7865"/>
    <w:rsid w:val="004C7690"/>
    <w:rsid w:val="004D0A16"/>
    <w:rsid w:val="00511F7C"/>
    <w:rsid w:val="00521443"/>
    <w:rsid w:val="00527ACB"/>
    <w:rsid w:val="00535E2D"/>
    <w:rsid w:val="00544352"/>
    <w:rsid w:val="00551A20"/>
    <w:rsid w:val="00582078"/>
    <w:rsid w:val="00582EDA"/>
    <w:rsid w:val="00587E40"/>
    <w:rsid w:val="005A5838"/>
    <w:rsid w:val="005C40F5"/>
    <w:rsid w:val="005D17E1"/>
    <w:rsid w:val="005D5448"/>
    <w:rsid w:val="005D6D6F"/>
    <w:rsid w:val="005D792C"/>
    <w:rsid w:val="005F0FF1"/>
    <w:rsid w:val="00602E73"/>
    <w:rsid w:val="00620816"/>
    <w:rsid w:val="00620D08"/>
    <w:rsid w:val="00623765"/>
    <w:rsid w:val="00651A39"/>
    <w:rsid w:val="0065309B"/>
    <w:rsid w:val="006547AA"/>
    <w:rsid w:val="006566BD"/>
    <w:rsid w:val="00657193"/>
    <w:rsid w:val="00691ABB"/>
    <w:rsid w:val="00692B25"/>
    <w:rsid w:val="006A11CE"/>
    <w:rsid w:val="006A1BF4"/>
    <w:rsid w:val="006A65E1"/>
    <w:rsid w:val="006B3B49"/>
    <w:rsid w:val="006B675E"/>
    <w:rsid w:val="006B7EC3"/>
    <w:rsid w:val="006D46CB"/>
    <w:rsid w:val="006F13E0"/>
    <w:rsid w:val="006F642A"/>
    <w:rsid w:val="00705BC4"/>
    <w:rsid w:val="0072217C"/>
    <w:rsid w:val="007238CB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84F6E"/>
    <w:rsid w:val="00792C01"/>
    <w:rsid w:val="007A2282"/>
    <w:rsid w:val="007A30B1"/>
    <w:rsid w:val="007A4800"/>
    <w:rsid w:val="007B6403"/>
    <w:rsid w:val="007C1932"/>
    <w:rsid w:val="007C450D"/>
    <w:rsid w:val="007D0BF0"/>
    <w:rsid w:val="007E7E23"/>
    <w:rsid w:val="007F1804"/>
    <w:rsid w:val="008076D8"/>
    <w:rsid w:val="00820745"/>
    <w:rsid w:val="008258E6"/>
    <w:rsid w:val="00827DDB"/>
    <w:rsid w:val="0084513C"/>
    <w:rsid w:val="00863710"/>
    <w:rsid w:val="00865C6E"/>
    <w:rsid w:val="0087016D"/>
    <w:rsid w:val="00874E2F"/>
    <w:rsid w:val="008755B8"/>
    <w:rsid w:val="00880452"/>
    <w:rsid w:val="00886779"/>
    <w:rsid w:val="00887C22"/>
    <w:rsid w:val="008978F4"/>
    <w:rsid w:val="008A2871"/>
    <w:rsid w:val="008A357C"/>
    <w:rsid w:val="008B4D52"/>
    <w:rsid w:val="008D30B2"/>
    <w:rsid w:val="008E51B0"/>
    <w:rsid w:val="009042C8"/>
    <w:rsid w:val="00907B80"/>
    <w:rsid w:val="0092077D"/>
    <w:rsid w:val="0093555A"/>
    <w:rsid w:val="00952BAB"/>
    <w:rsid w:val="009705DA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7448"/>
    <w:rsid w:val="00A82186"/>
    <w:rsid w:val="00A82B05"/>
    <w:rsid w:val="00A84307"/>
    <w:rsid w:val="00AA133D"/>
    <w:rsid w:val="00AA13BB"/>
    <w:rsid w:val="00AC0E5F"/>
    <w:rsid w:val="00AD30B1"/>
    <w:rsid w:val="00AE1D9F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93592"/>
    <w:rsid w:val="00BB5A49"/>
    <w:rsid w:val="00BC7034"/>
    <w:rsid w:val="00BD1058"/>
    <w:rsid w:val="00BD651D"/>
    <w:rsid w:val="00BD6E6A"/>
    <w:rsid w:val="00BE5775"/>
    <w:rsid w:val="00BF288C"/>
    <w:rsid w:val="00BF28A1"/>
    <w:rsid w:val="00BF52DE"/>
    <w:rsid w:val="00C17F3D"/>
    <w:rsid w:val="00C2391C"/>
    <w:rsid w:val="00C729C5"/>
    <w:rsid w:val="00C84E10"/>
    <w:rsid w:val="00C86023"/>
    <w:rsid w:val="00CA0DBE"/>
    <w:rsid w:val="00CA1706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658C6"/>
    <w:rsid w:val="00D80FF9"/>
    <w:rsid w:val="00D81E55"/>
    <w:rsid w:val="00D83C87"/>
    <w:rsid w:val="00D92E50"/>
    <w:rsid w:val="00DC34C8"/>
    <w:rsid w:val="00DC5BD5"/>
    <w:rsid w:val="00DE3D74"/>
    <w:rsid w:val="00DF0090"/>
    <w:rsid w:val="00DF4694"/>
    <w:rsid w:val="00E23C20"/>
    <w:rsid w:val="00E96AA8"/>
    <w:rsid w:val="00EA2F11"/>
    <w:rsid w:val="00EB763D"/>
    <w:rsid w:val="00EC1B84"/>
    <w:rsid w:val="00ED3DA2"/>
    <w:rsid w:val="00EE39F8"/>
    <w:rsid w:val="00EF0785"/>
    <w:rsid w:val="00F21D0B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6764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B885"/>
  <w15:chartTrackingRefBased/>
  <w15:docId w15:val="{9AD15B58-6765-43EF-997E-6F120B69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styleId="Odstavecseseznamem">
    <w:name w:val="List Paragraph"/>
    <w:basedOn w:val="Normln"/>
    <w:uiPriority w:val="34"/>
    <w:qFormat/>
    <w:rsid w:val="002230DD"/>
    <w:pPr>
      <w:ind w:left="720"/>
      <w:contextualSpacing/>
    </w:pPr>
  </w:style>
  <w:style w:type="paragraph" w:customStyle="1" w:styleId="NormlnIMP">
    <w:name w:val="Normální_IMP"/>
    <w:basedOn w:val="Normln"/>
    <w:rsid w:val="00103113"/>
    <w:pPr>
      <w:suppressAutoHyphens/>
      <w:overflowPunct w:val="0"/>
      <w:autoSpaceDE w:val="0"/>
      <w:spacing w:line="228" w:lineRule="auto"/>
      <w:jc w:val="both"/>
      <w:textAlignment w:val="baseline"/>
    </w:pPr>
    <w:rPr>
      <w:szCs w:val="20"/>
      <w:lang w:eastAsia="ar-SA"/>
    </w:rPr>
  </w:style>
  <w:style w:type="table" w:styleId="Mkatabulky">
    <w:name w:val="Table Grid"/>
    <w:basedOn w:val="Normlntabulka"/>
    <w:uiPriority w:val="39"/>
    <w:rsid w:val="00103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89D76-6B57-4ACE-979A-859E84A0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Obec Slaná</cp:lastModifiedBy>
  <cp:revision>2</cp:revision>
  <cp:lastPrinted>2019-11-04T17:00:00Z</cp:lastPrinted>
  <dcterms:created xsi:type="dcterms:W3CDTF">2023-09-08T11:53:00Z</dcterms:created>
  <dcterms:modified xsi:type="dcterms:W3CDTF">2023-09-08T11:53:00Z</dcterms:modified>
</cp:coreProperties>
</file>