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0A5B3" w14:textId="1B57601F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DF43B1">
        <w:rPr>
          <w:rFonts w:eastAsia="MS Mincho"/>
          <w:b/>
          <w:bCs/>
          <w:sz w:val="40"/>
          <w:szCs w:val="40"/>
        </w:rPr>
        <w:t>V C H Y N I C E</w:t>
      </w:r>
    </w:p>
    <w:p w14:paraId="6E01A488" w14:textId="77777777" w:rsidR="002D4766" w:rsidRDefault="002D4766" w:rsidP="002D4766">
      <w:pPr>
        <w:jc w:val="center"/>
        <w:rPr>
          <w:b/>
          <w:bCs/>
        </w:rPr>
      </w:pPr>
    </w:p>
    <w:p w14:paraId="5011F3CF" w14:textId="2FA3DA63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DF43B1">
        <w:rPr>
          <w:rFonts w:eastAsia="MS Mincho"/>
          <w:b/>
          <w:bCs/>
          <w:sz w:val="32"/>
          <w:szCs w:val="32"/>
        </w:rPr>
        <w:t>VCHYNICE</w:t>
      </w:r>
    </w:p>
    <w:p w14:paraId="5BC33685" w14:textId="77777777" w:rsidR="002D4766" w:rsidRPr="000F09B9" w:rsidRDefault="002D4766" w:rsidP="002D4766">
      <w:pPr>
        <w:jc w:val="center"/>
        <w:rPr>
          <w:b/>
          <w:bCs/>
        </w:rPr>
      </w:pPr>
    </w:p>
    <w:p w14:paraId="6B0F82DA" w14:textId="77777777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4D1BCCAC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E87B67B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77057E9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2BE96D92" w14:textId="6C5B9914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DF43B1">
        <w:rPr>
          <w:i/>
        </w:rPr>
        <w:t xml:space="preserve">Vchynice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015929">
        <w:rPr>
          <w:i/>
        </w:rPr>
        <w:t xml:space="preserve"> </w:t>
      </w:r>
      <w:r w:rsidR="00015929">
        <w:rPr>
          <w:i/>
        </w:rPr>
        <w:t>03.05.2024 usnesením č.2 bod 8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351D517B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0CBB48C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61DA490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0E30A08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A8A6494" w14:textId="3EB2B6D5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DF43B1" w:rsidRPr="00DF43B1">
        <w:rPr>
          <w:iCs/>
        </w:rPr>
        <w:t>Vchynice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2A417B4D" w14:textId="77777777" w:rsidR="004938C5" w:rsidRPr="00A010E4" w:rsidRDefault="004938C5" w:rsidP="004938C5">
      <w:pPr>
        <w:jc w:val="both"/>
      </w:pPr>
    </w:p>
    <w:p w14:paraId="2D24046D" w14:textId="77777777" w:rsidR="00792C01" w:rsidRPr="00DF43B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F43B1">
        <w:rPr>
          <w:sz w:val="24"/>
          <w:szCs w:val="24"/>
        </w:rPr>
        <w:t xml:space="preserve">Článek 2 </w:t>
      </w:r>
    </w:p>
    <w:p w14:paraId="59CAA010" w14:textId="77777777" w:rsidR="00792C01" w:rsidRPr="00DF43B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F43B1">
        <w:rPr>
          <w:sz w:val="24"/>
          <w:szCs w:val="24"/>
        </w:rPr>
        <w:t>Základní pojmy</w:t>
      </w:r>
    </w:p>
    <w:p w14:paraId="4D6B772E" w14:textId="77777777" w:rsidR="00792C01" w:rsidRPr="00DF43B1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47B7D3AA" w14:textId="77777777" w:rsidR="00737A59" w:rsidRPr="00DF43B1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DF43B1">
        <w:rPr>
          <w:b/>
        </w:rPr>
        <w:t>Nápojovými kartony</w:t>
      </w:r>
      <w:r w:rsidRPr="00DF43B1">
        <w:t xml:space="preserve"> </w:t>
      </w:r>
      <w:r w:rsidRPr="00DF43B1">
        <w:rPr>
          <w:color w:val="000000"/>
        </w:rPr>
        <w:t>se pro účely této vyhlášky rozumí</w:t>
      </w:r>
      <w:r w:rsidRPr="00DF43B1">
        <w:t xml:space="preserve"> kompo</w:t>
      </w:r>
      <w:r w:rsidR="004B6544" w:rsidRPr="00DF43B1">
        <w:t xml:space="preserve">zitní (vícesložkové) obaly </w:t>
      </w:r>
      <w:r w:rsidRPr="00DF43B1">
        <w:t xml:space="preserve">(např. od mléka, vína, džusů a jiných </w:t>
      </w:r>
      <w:r w:rsidR="00A010E4" w:rsidRPr="00DF43B1">
        <w:t>poživatin</w:t>
      </w:r>
      <w:r w:rsidRPr="00DF43B1">
        <w:t>).</w:t>
      </w:r>
    </w:p>
    <w:p w14:paraId="1A21C0E8" w14:textId="77777777" w:rsidR="00B91FB1" w:rsidRPr="00DF43B1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F43B1">
        <w:rPr>
          <w:b/>
          <w:color w:val="000000"/>
        </w:rPr>
        <w:t>Biologicky rozložitelným odpadem</w:t>
      </w:r>
      <w:r w:rsidRPr="00DF43B1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1BF2374F" w14:textId="77777777" w:rsidR="00D81E55" w:rsidRPr="00DF43B1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F43B1">
        <w:rPr>
          <w:b/>
          <w:color w:val="000000"/>
        </w:rPr>
        <w:t xml:space="preserve">Nebezpečný odpad </w:t>
      </w:r>
      <w:r w:rsidR="007F1804" w:rsidRPr="00DF43B1">
        <w:rPr>
          <w:color w:val="000000"/>
        </w:rPr>
        <w:t>je definován zákonem.</w:t>
      </w:r>
      <w:r w:rsidR="007F1804" w:rsidRPr="00DF43B1">
        <w:rPr>
          <w:rStyle w:val="Znakapoznpodarou"/>
          <w:bCs/>
          <w:vertAlign w:val="superscript"/>
        </w:rPr>
        <w:footnoteReference w:id="1"/>
      </w:r>
      <w:r w:rsidR="007F1804" w:rsidRPr="00DF43B1">
        <w:rPr>
          <w:bCs/>
          <w:vertAlign w:val="superscript"/>
        </w:rPr>
        <w:t>)</w:t>
      </w:r>
    </w:p>
    <w:p w14:paraId="36409FED" w14:textId="77777777" w:rsidR="00792C01" w:rsidRPr="00DF43B1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F43B1">
        <w:rPr>
          <w:b/>
          <w:color w:val="000000"/>
        </w:rPr>
        <w:t xml:space="preserve">Objemný odpad </w:t>
      </w:r>
      <w:r w:rsidRPr="00DF43B1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DF43B1">
        <w:rPr>
          <w:color w:val="000000"/>
        </w:rPr>
        <w:t>ábytek, koberce, matrace apod.).</w:t>
      </w:r>
    </w:p>
    <w:p w14:paraId="684412D9" w14:textId="4BDE3357" w:rsidR="00792C01" w:rsidRPr="00DF43B1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F43B1">
        <w:rPr>
          <w:b/>
          <w:color w:val="000000"/>
        </w:rPr>
        <w:t xml:space="preserve">Směsný komunální odpad </w:t>
      </w:r>
      <w:r w:rsidRPr="00DF43B1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DF43B1" w:rsidRPr="00DF43B1">
        <w:rPr>
          <w:color w:val="000000"/>
        </w:rPr>
        <w:t>i</w:t>
      </w:r>
      <w:r w:rsidRPr="00DF43B1">
        <w:rPr>
          <w:color w:val="000000"/>
        </w:rPr>
        <w:t>) této vyhlášky.</w:t>
      </w:r>
    </w:p>
    <w:p w14:paraId="13027A2C" w14:textId="6016A5BE" w:rsidR="00A010E4" w:rsidRPr="00DF43B1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DF43B1">
        <w:rPr>
          <w:b/>
          <w:color w:val="000000"/>
        </w:rPr>
        <w:t xml:space="preserve">Stanoviště zvláštních sběrných nádob </w:t>
      </w:r>
      <w:r w:rsidRPr="00DF43B1">
        <w:rPr>
          <w:color w:val="000000"/>
        </w:rPr>
        <w:t>jsou místa,</w:t>
      </w:r>
      <w:r w:rsidRPr="00DF43B1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DF43B1">
        <w:rPr>
          <w:color w:val="000000"/>
        </w:rPr>
        <w:t>.</w:t>
      </w:r>
      <w:r w:rsidRPr="00DF43B1">
        <w:t xml:space="preserve"> Aktuální seznam stanovišť zvláštních sběrných nádob je</w:t>
      </w:r>
      <w:r w:rsidR="00284EA6">
        <w:t xml:space="preserve"> </w:t>
      </w:r>
      <w:r w:rsidR="00301615">
        <w:t>zveřejněn na webových stránkách obce</w:t>
      </w:r>
      <w:r w:rsidR="00284EA6">
        <w:t>.</w:t>
      </w:r>
    </w:p>
    <w:p w14:paraId="0FBD99C6" w14:textId="77777777" w:rsidR="00DF43B1" w:rsidRPr="00DF43B1" w:rsidRDefault="00DF43B1" w:rsidP="00DF43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F43B1">
        <w:rPr>
          <w:b/>
          <w:color w:val="000000"/>
        </w:rPr>
        <w:t xml:space="preserve">Objekt </w:t>
      </w:r>
      <w:r w:rsidRPr="00DF43B1">
        <w:rPr>
          <w:color w:val="000000"/>
        </w:rPr>
        <w:t>je bytový nebo rodinný dům, stavba určená k bydlení, kde je alespoň jeden byt, nebo stavba určená nebo sloužící k individuální rekreaci.</w:t>
      </w:r>
    </w:p>
    <w:p w14:paraId="5BD3D5FE" w14:textId="77777777" w:rsidR="00284EA6" w:rsidRDefault="00284EA6">
      <w:pPr>
        <w:rPr>
          <w:b/>
        </w:rPr>
      </w:pPr>
      <w:r>
        <w:br w:type="page"/>
      </w:r>
    </w:p>
    <w:p w14:paraId="362DF38D" w14:textId="553B37AD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1BE5395F" w14:textId="77777777" w:rsidR="00792C01" w:rsidRPr="00DF43B1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F43B1">
        <w:rPr>
          <w:sz w:val="24"/>
          <w:szCs w:val="24"/>
        </w:rPr>
        <w:t>T</w:t>
      </w:r>
      <w:r w:rsidR="00792C01" w:rsidRPr="00DF43B1">
        <w:rPr>
          <w:sz w:val="24"/>
          <w:szCs w:val="24"/>
        </w:rPr>
        <w:t>řídění komunálního odpadu</w:t>
      </w:r>
    </w:p>
    <w:p w14:paraId="43D6C07C" w14:textId="77777777" w:rsidR="00792C01" w:rsidRPr="00DF43B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20A3401F" w14:textId="77777777" w:rsidR="00792C01" w:rsidRPr="00DF43B1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DF43B1">
        <w:t>Komunální odpad se</w:t>
      </w:r>
      <w:r w:rsidR="002307A4" w:rsidRPr="00DF43B1">
        <w:t xml:space="preserve"> v</w:t>
      </w:r>
      <w:r w:rsidR="009E6E7D" w:rsidRPr="00DF43B1">
        <w:t> obecním systému odpadového hospodářství</w:t>
      </w:r>
      <w:r w:rsidRPr="00DF43B1">
        <w:t xml:space="preserve"> třídí na tyto složky:</w:t>
      </w:r>
    </w:p>
    <w:p w14:paraId="35A78CAC" w14:textId="6D76A13C" w:rsidR="00A010E4" w:rsidRPr="00DF43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43B1">
        <w:t>sklo;</w:t>
      </w:r>
    </w:p>
    <w:p w14:paraId="22FB83DF" w14:textId="77777777" w:rsidR="00FC6F49" w:rsidRPr="00DF43B1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DF43B1">
        <w:t>plasty a nápojové kartony;</w:t>
      </w:r>
      <w:r w:rsidRPr="00DF43B1">
        <w:rPr>
          <w:rStyle w:val="Znakapoznpodarou"/>
          <w:vertAlign w:val="superscript"/>
        </w:rPr>
        <w:footnoteReference w:id="2"/>
      </w:r>
      <w:r w:rsidRPr="00DF43B1">
        <w:rPr>
          <w:vertAlign w:val="superscript"/>
        </w:rPr>
        <w:t>)</w:t>
      </w:r>
    </w:p>
    <w:p w14:paraId="5EA17987" w14:textId="77777777" w:rsidR="00284EA6" w:rsidRPr="00DF43B1" w:rsidRDefault="00284EA6" w:rsidP="00284EA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43B1">
        <w:t xml:space="preserve">papír; </w:t>
      </w:r>
    </w:p>
    <w:p w14:paraId="3B6DA114" w14:textId="77777777" w:rsidR="00A010E4" w:rsidRPr="00DF43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43B1">
        <w:t>kovy;</w:t>
      </w:r>
    </w:p>
    <w:p w14:paraId="77C946F7" w14:textId="77777777" w:rsidR="00A010E4" w:rsidRPr="00DF43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43B1">
        <w:t>textil;</w:t>
      </w:r>
    </w:p>
    <w:p w14:paraId="7FB4759A" w14:textId="77777777" w:rsidR="00A010E4" w:rsidRPr="00DF43B1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43B1">
        <w:t>b</w:t>
      </w:r>
      <w:r w:rsidR="00B91FB1" w:rsidRPr="00DF43B1">
        <w:t xml:space="preserve">iologicky rozložitelný </w:t>
      </w:r>
      <w:r w:rsidRPr="00DF43B1">
        <w:t>odpad</w:t>
      </w:r>
      <w:r w:rsidR="00A010E4" w:rsidRPr="00DF43B1">
        <w:t>;</w:t>
      </w:r>
    </w:p>
    <w:p w14:paraId="49108929" w14:textId="77777777" w:rsidR="00D47A41" w:rsidRPr="00DF43B1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43B1">
        <w:t>jedlé oleje a tuky;</w:t>
      </w:r>
    </w:p>
    <w:p w14:paraId="1A6AB93F" w14:textId="77777777" w:rsidR="00A010E4" w:rsidRPr="00DF43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43B1">
        <w:t>objemný odpad;</w:t>
      </w:r>
    </w:p>
    <w:p w14:paraId="0B516714" w14:textId="77777777" w:rsidR="00A010E4" w:rsidRPr="00DF43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43B1">
        <w:t>nebezpečný odpad;</w:t>
      </w:r>
    </w:p>
    <w:p w14:paraId="4CEC1ECA" w14:textId="77777777" w:rsidR="00A010E4" w:rsidRPr="00DF43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43B1">
        <w:t>směsný komunální odpad.</w:t>
      </w:r>
    </w:p>
    <w:p w14:paraId="196611E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BC8F78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7CCA32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309BD022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648C6E55" w14:textId="60FFE551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BC15A78" w14:textId="03C989D4" w:rsidR="00DF43B1" w:rsidRPr="00A56F57" w:rsidRDefault="00DF43B1" w:rsidP="00DF43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56F57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A56F57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A56F57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 (plastový kontejner o objemu 1100 litrů s víkem zelené barvy) umístěných na stanovištích</w:t>
      </w:r>
      <w:r w:rsidR="00284EA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zvláštních sběrných nádob</w:t>
      </w:r>
      <w:r w:rsidRPr="00A56F57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63B87D2A" w14:textId="77777777" w:rsidR="00DF43B1" w:rsidRPr="00A56F57" w:rsidRDefault="00DF43B1" w:rsidP="00DF43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56F57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A56F57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7A6B0B7" w14:textId="70FD30A6" w:rsidR="00DF43B1" w:rsidRPr="00A56F57" w:rsidRDefault="00DF43B1" w:rsidP="00DF43B1">
      <w:pPr>
        <w:pStyle w:val="Prosttext"/>
        <w:numPr>
          <w:ilvl w:val="2"/>
          <w:numId w:val="5"/>
        </w:numPr>
        <w:tabs>
          <w:tab w:val="clear" w:pos="2160"/>
        </w:tabs>
        <w:ind w:left="1077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56F5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(plastový kontejner o objemu 1100 litrů s víkem žluté barvy) umístěných </w:t>
      </w:r>
      <w:r w:rsidR="00284EA6" w:rsidRPr="00A56F57">
        <w:rPr>
          <w:rFonts w:ascii="Times New Roman" w:eastAsia="MS Mincho" w:hAnsi="Times New Roman"/>
          <w:bCs/>
          <w:sz w:val="24"/>
          <w:szCs w:val="24"/>
          <w:lang w:val="cs-CZ"/>
        </w:rPr>
        <w:t>na stanovištích</w:t>
      </w:r>
      <w:r w:rsidR="00284EA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zvláštních sběrných nádob</w:t>
      </w:r>
      <w:r w:rsidRPr="00A56F57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10D62B02" w14:textId="77777777" w:rsidR="00DF43B1" w:rsidRPr="00A56F57" w:rsidRDefault="00DF43B1" w:rsidP="00DF43B1">
      <w:pPr>
        <w:pStyle w:val="Prosttext"/>
        <w:numPr>
          <w:ilvl w:val="2"/>
          <w:numId w:val="5"/>
        </w:numPr>
        <w:tabs>
          <w:tab w:val="clear" w:pos="2160"/>
        </w:tabs>
        <w:ind w:left="1077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56F57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pytlů žluté barvy vydávaných Obecním úřadem obce, které se po naplnění odkládají nejdříve v den předcházející pravidelnému dni odvozu pytlů</w:t>
      </w:r>
      <w:r w:rsidRPr="00A56F57">
        <w:rPr>
          <w:rStyle w:val="Znakapoznpodarou"/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footnoteReference w:id="3"/>
      </w:r>
      <w:r w:rsidRPr="00A56F57">
        <w:rPr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t>)</w:t>
      </w:r>
      <w:r w:rsidRPr="00A56F5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před objekty;</w:t>
      </w:r>
    </w:p>
    <w:p w14:paraId="033CACFE" w14:textId="77777777" w:rsidR="00DF43B1" w:rsidRPr="00A56F57" w:rsidRDefault="00DF43B1" w:rsidP="00DF43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56F57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49C547C4" w14:textId="08271687" w:rsidR="00DF43B1" w:rsidRPr="00A56F57" w:rsidRDefault="00DF43B1" w:rsidP="00DF43B1">
      <w:pPr>
        <w:pStyle w:val="Prosttext"/>
        <w:numPr>
          <w:ilvl w:val="2"/>
          <w:numId w:val="5"/>
        </w:numPr>
        <w:tabs>
          <w:tab w:val="clear" w:pos="2160"/>
        </w:tabs>
        <w:ind w:left="1077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56F5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(plastový kontejner o objemu 1100 litrů s víkem modré barvy) umístěných </w:t>
      </w:r>
      <w:r w:rsidR="00284EA6" w:rsidRPr="00A56F57">
        <w:rPr>
          <w:rFonts w:ascii="Times New Roman" w:eastAsia="MS Mincho" w:hAnsi="Times New Roman"/>
          <w:bCs/>
          <w:sz w:val="24"/>
          <w:szCs w:val="24"/>
          <w:lang w:val="cs-CZ"/>
        </w:rPr>
        <w:t>na stanovištích</w:t>
      </w:r>
      <w:r w:rsidR="00284EA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zvláštních sběrných nádob</w:t>
      </w:r>
      <w:r w:rsidRPr="00A56F57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305F0C96" w14:textId="77777777" w:rsidR="00DF43B1" w:rsidRPr="00A56F57" w:rsidRDefault="00DF43B1" w:rsidP="00DF43B1">
      <w:pPr>
        <w:pStyle w:val="Prosttext"/>
        <w:numPr>
          <w:ilvl w:val="2"/>
          <w:numId w:val="5"/>
        </w:numPr>
        <w:tabs>
          <w:tab w:val="clear" w:pos="2160"/>
        </w:tabs>
        <w:ind w:left="1077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56F57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pytlů modré barvy vydávaných Obecním úřadem obce, které se po naplnění odkládají nejdříve den předcházející pravidelnému dni odvozu pytlů</w:t>
      </w:r>
      <w:r w:rsidRPr="00A56F57">
        <w:rPr>
          <w:rStyle w:val="Znakapoznpodarou"/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footnoteReference w:id="4"/>
      </w:r>
      <w:r w:rsidRPr="00A56F57">
        <w:rPr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t>)</w:t>
      </w:r>
      <w:r w:rsidRPr="00A56F5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před objekty;</w:t>
      </w:r>
    </w:p>
    <w:p w14:paraId="11AED062" w14:textId="0CA27197" w:rsidR="00623F41" w:rsidRPr="00623F41" w:rsidRDefault="00DF43B1" w:rsidP="00205BFD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623F41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623F41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</w:t>
      </w:r>
      <w:r w:rsidR="00284EA6">
        <w:rPr>
          <w:rFonts w:ascii="Times New Roman" w:hAnsi="Times New Roman"/>
          <w:sz w:val="24"/>
          <w:szCs w:val="24"/>
          <w:lang w:val="cs-CZ"/>
        </w:rPr>
        <w:t xml:space="preserve">umístěné </w:t>
      </w:r>
      <w:r w:rsidR="00284EA6" w:rsidRPr="00A56F5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na </w:t>
      </w:r>
      <w:r w:rsidR="00284EA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stanovišti zvláštních sběrných nádob; </w:t>
      </w:r>
    </w:p>
    <w:p w14:paraId="203AFE8E" w14:textId="237E0C49" w:rsidR="00DF43B1" w:rsidRPr="00623F41" w:rsidRDefault="00DF43B1" w:rsidP="00205BFD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23F41">
        <w:rPr>
          <w:rFonts w:ascii="Times New Roman" w:eastAsia="MS Mincho" w:hAnsi="Times New Roman"/>
          <w:b/>
          <w:bCs/>
          <w:sz w:val="24"/>
          <w:szCs w:val="24"/>
          <w:lang w:val="cs-CZ"/>
        </w:rPr>
        <w:t>textil –</w:t>
      </w:r>
      <w:r w:rsidRPr="00623F41">
        <w:rPr>
          <w:rFonts w:ascii="Times New Roman" w:hAnsi="Times New Roman"/>
          <w:sz w:val="24"/>
          <w:szCs w:val="24"/>
          <w:lang w:val="cs-CZ"/>
        </w:rPr>
        <w:t xml:space="preserve"> do zvláštní sběrné nádoby umístěné</w:t>
      </w:r>
      <w:r w:rsidR="00623F41" w:rsidRPr="00623F4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284EA6" w:rsidRPr="00A56F5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na </w:t>
      </w:r>
      <w:r w:rsidR="00284EA6">
        <w:rPr>
          <w:rFonts w:ascii="Times New Roman" w:eastAsia="MS Mincho" w:hAnsi="Times New Roman"/>
          <w:bCs/>
          <w:sz w:val="24"/>
          <w:szCs w:val="24"/>
          <w:lang w:val="cs-CZ"/>
        </w:rPr>
        <w:t>stanovišti zvláštních sběrných nádob</w:t>
      </w:r>
      <w:r w:rsidRPr="00623F41">
        <w:rPr>
          <w:rFonts w:ascii="Times New Roman" w:hAnsi="Times New Roman"/>
          <w:sz w:val="24"/>
          <w:szCs w:val="24"/>
          <w:lang w:val="cs-CZ"/>
        </w:rPr>
        <w:t>;</w:t>
      </w:r>
    </w:p>
    <w:p w14:paraId="506D7858" w14:textId="0D97F61A" w:rsidR="00DF43B1" w:rsidRPr="00284EA6" w:rsidRDefault="00DF43B1" w:rsidP="00DF43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284EA6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284EA6">
        <w:rPr>
          <w:rFonts w:ascii="Times New Roman" w:hAnsi="Times New Roman"/>
          <w:sz w:val="24"/>
          <w:szCs w:val="24"/>
          <w:lang w:val="cs-CZ"/>
        </w:rPr>
        <w:t xml:space="preserve"> – do zvláštní sběrné nádoby (velkoobjemový kontejner o objemu 7 m</w:t>
      </w:r>
      <w:r w:rsidRPr="00284EA6">
        <w:rPr>
          <w:rFonts w:ascii="Times New Roman" w:hAnsi="Times New Roman"/>
          <w:sz w:val="24"/>
          <w:szCs w:val="24"/>
          <w:vertAlign w:val="superscript"/>
          <w:lang w:val="cs-CZ"/>
        </w:rPr>
        <w:t>3</w:t>
      </w:r>
      <w:r w:rsidRPr="00284EA6">
        <w:rPr>
          <w:rFonts w:ascii="Times New Roman" w:hAnsi="Times New Roman"/>
          <w:sz w:val="24"/>
          <w:szCs w:val="24"/>
          <w:lang w:val="cs-CZ"/>
        </w:rPr>
        <w:t xml:space="preserve">) umístěné v areálu </w:t>
      </w:r>
      <w:r w:rsidR="00623F41" w:rsidRPr="00284EA6">
        <w:rPr>
          <w:rFonts w:ascii="Times New Roman" w:hAnsi="Times New Roman"/>
          <w:sz w:val="24"/>
          <w:szCs w:val="24"/>
          <w:lang w:val="cs-CZ"/>
        </w:rPr>
        <w:t>technických služeb</w:t>
      </w:r>
      <w:r w:rsidRPr="00284EA6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5"/>
      </w:r>
      <w:r w:rsidRPr="00284EA6">
        <w:rPr>
          <w:rFonts w:ascii="Times New Roman" w:hAnsi="Times New Roman"/>
          <w:sz w:val="24"/>
          <w:szCs w:val="24"/>
          <w:vertAlign w:val="superscript"/>
        </w:rPr>
        <w:t>)</w:t>
      </w:r>
      <w:r w:rsidRPr="00284EA6">
        <w:rPr>
          <w:rFonts w:ascii="Times New Roman" w:hAnsi="Times New Roman"/>
          <w:sz w:val="24"/>
          <w:szCs w:val="24"/>
          <w:lang w:val="cs-CZ"/>
        </w:rPr>
        <w:t>;</w:t>
      </w:r>
    </w:p>
    <w:p w14:paraId="12AE9B5E" w14:textId="77777777" w:rsidR="00DF43B1" w:rsidRPr="00284EA6" w:rsidRDefault="00DF43B1" w:rsidP="00DF43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284EA6">
        <w:rPr>
          <w:rFonts w:ascii="Times New Roman" w:hAnsi="Times New Roman"/>
          <w:b/>
          <w:sz w:val="24"/>
          <w:szCs w:val="24"/>
          <w:lang w:val="cs-CZ"/>
        </w:rPr>
        <w:t xml:space="preserve">jedlé oleje a tuky </w:t>
      </w:r>
      <w:r w:rsidRPr="00284EA6">
        <w:rPr>
          <w:rFonts w:ascii="Times New Roman" w:hAnsi="Times New Roman"/>
          <w:sz w:val="24"/>
          <w:szCs w:val="24"/>
        </w:rPr>
        <w:t>–</w:t>
      </w:r>
      <w:r w:rsidRPr="00284EA6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84EA6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 (plastový nádoba o objemu 240 litrů hnědé barvy) umístěných na stanovištích uvedených v příloze této vyhlášky;</w:t>
      </w:r>
    </w:p>
    <w:p w14:paraId="4F8B1EFE" w14:textId="18149934" w:rsidR="00DF43B1" w:rsidRPr="00284EA6" w:rsidRDefault="00DF43B1" w:rsidP="00DF43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284EA6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284EA6">
        <w:rPr>
          <w:rFonts w:ascii="Times New Roman" w:hAnsi="Times New Roman"/>
          <w:sz w:val="24"/>
          <w:szCs w:val="24"/>
        </w:rPr>
        <w:t xml:space="preserve">– </w:t>
      </w:r>
      <w:r w:rsidRPr="00284EA6">
        <w:rPr>
          <w:rFonts w:ascii="Times New Roman" w:hAnsi="Times New Roman"/>
          <w:sz w:val="24"/>
          <w:szCs w:val="24"/>
          <w:lang w:val="cs-CZ"/>
        </w:rPr>
        <w:t>do zvláštní sběrné nádoby (velkoobjemový kontejner o objemu 7 m</w:t>
      </w:r>
      <w:r w:rsidRPr="00284EA6">
        <w:rPr>
          <w:rFonts w:ascii="Times New Roman" w:hAnsi="Times New Roman"/>
          <w:sz w:val="24"/>
          <w:szCs w:val="24"/>
          <w:vertAlign w:val="superscript"/>
          <w:lang w:val="cs-CZ"/>
        </w:rPr>
        <w:t>3</w:t>
      </w:r>
      <w:r w:rsidRPr="00284EA6">
        <w:rPr>
          <w:rFonts w:ascii="Times New Roman" w:hAnsi="Times New Roman"/>
          <w:sz w:val="24"/>
          <w:szCs w:val="24"/>
          <w:lang w:val="cs-CZ"/>
        </w:rPr>
        <w:t xml:space="preserve">) </w:t>
      </w:r>
      <w:r w:rsidR="00623F41" w:rsidRPr="00284EA6">
        <w:rPr>
          <w:rFonts w:ascii="Times New Roman" w:hAnsi="Times New Roman"/>
          <w:sz w:val="24"/>
          <w:szCs w:val="24"/>
          <w:lang w:val="cs-CZ"/>
        </w:rPr>
        <w:t>v areálu technických služeb</w:t>
      </w:r>
      <w:r w:rsidR="00284EA6" w:rsidRPr="00284EA6">
        <w:rPr>
          <w:rStyle w:val="Znakapoznpodarou"/>
          <w:rFonts w:ascii="Times New Roman" w:hAnsi="Times New Roman"/>
          <w:sz w:val="24"/>
          <w:szCs w:val="24"/>
          <w:vertAlign w:val="superscript"/>
          <w:lang w:val="cs-CZ"/>
        </w:rPr>
        <w:t>5</w:t>
      </w:r>
      <w:r w:rsidRPr="00284EA6">
        <w:rPr>
          <w:rFonts w:ascii="Times New Roman" w:hAnsi="Times New Roman"/>
          <w:sz w:val="24"/>
          <w:szCs w:val="24"/>
          <w:vertAlign w:val="superscript"/>
        </w:rPr>
        <w:t>)</w:t>
      </w:r>
      <w:r w:rsidRPr="00284EA6">
        <w:rPr>
          <w:rFonts w:ascii="Times New Roman" w:hAnsi="Times New Roman"/>
          <w:sz w:val="24"/>
          <w:szCs w:val="24"/>
          <w:lang w:val="cs-CZ"/>
        </w:rPr>
        <w:t>;</w:t>
      </w:r>
    </w:p>
    <w:p w14:paraId="2730D8CE" w14:textId="77777777" w:rsidR="00DF43B1" w:rsidRPr="00A56F57" w:rsidRDefault="00DF43B1" w:rsidP="00DF43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56F57">
        <w:rPr>
          <w:rFonts w:ascii="Times New Roman" w:eastAsia="MS Mincho" w:hAnsi="Times New Roman"/>
          <w:b/>
          <w:bCs/>
          <w:sz w:val="24"/>
          <w:szCs w:val="24"/>
        </w:rPr>
        <w:lastRenderedPageBreak/>
        <w:t>nebezpečn</w:t>
      </w:r>
      <w:r w:rsidRPr="00A56F57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A56F57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A56F57">
        <w:rPr>
          <w:rFonts w:ascii="Times New Roman" w:eastAsia="MS Mincho" w:hAnsi="Times New Roman"/>
          <w:bCs/>
          <w:sz w:val="24"/>
          <w:szCs w:val="24"/>
        </w:rPr>
        <w:t>–</w:t>
      </w:r>
      <w:r w:rsidRPr="00A56F5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A56F57">
        <w:rPr>
          <w:rFonts w:ascii="Times New Roman" w:hAnsi="Times New Roman"/>
          <w:sz w:val="24"/>
          <w:szCs w:val="24"/>
        </w:rPr>
        <w:t>během mobilního svozu (</w:t>
      </w:r>
      <w:r w:rsidRPr="00A56F57">
        <w:rPr>
          <w:rFonts w:ascii="Times New Roman" w:hAnsi="Times New Roman"/>
          <w:sz w:val="24"/>
          <w:szCs w:val="24"/>
          <w:lang w:val="cs-CZ"/>
        </w:rPr>
        <w:t>dvakrát</w:t>
      </w:r>
      <w:r w:rsidRPr="00A56F57">
        <w:rPr>
          <w:rFonts w:ascii="Times New Roman" w:hAnsi="Times New Roman"/>
          <w:sz w:val="24"/>
          <w:szCs w:val="24"/>
        </w:rPr>
        <w:t xml:space="preserve"> ročně) předáváním na svozové vozidlo</w:t>
      </w:r>
      <w:r w:rsidRPr="00A56F57">
        <w:rPr>
          <w:rFonts w:ascii="Times New Roman" w:hAnsi="Times New Roman"/>
          <w:sz w:val="24"/>
          <w:szCs w:val="24"/>
          <w:lang w:val="cs-CZ"/>
        </w:rPr>
        <w:t xml:space="preserve"> (popř. do rukou obsluhy takového svozového vozidla) </w:t>
      </w:r>
      <w:r w:rsidRPr="00A56F57">
        <w:rPr>
          <w:rFonts w:ascii="Times New Roman" w:hAnsi="Times New Roman"/>
          <w:sz w:val="24"/>
          <w:szCs w:val="24"/>
        </w:rPr>
        <w:t xml:space="preserve">odebírající tuto složku komunálního odpadu </w:t>
      </w:r>
      <w:r w:rsidRPr="00A56F57">
        <w:rPr>
          <w:rFonts w:ascii="Times New Roman" w:hAnsi="Times New Roman"/>
          <w:sz w:val="24"/>
          <w:szCs w:val="24"/>
          <w:lang w:val="cs-CZ"/>
        </w:rPr>
        <w:t xml:space="preserve">na předem vyhlášených zastávkách svozového vozidla; </w:t>
      </w:r>
      <w:r w:rsidRPr="00A56F57">
        <w:rPr>
          <w:rFonts w:ascii="Times New Roman" w:hAnsi="Times New Roman"/>
          <w:sz w:val="24"/>
          <w:szCs w:val="24"/>
        </w:rPr>
        <w:t>o</w:t>
      </w:r>
      <w:r w:rsidRPr="00A56F57">
        <w:rPr>
          <w:rFonts w:ascii="Times New Roman" w:hAnsi="Times New Roman"/>
          <w:sz w:val="24"/>
          <w:szCs w:val="24"/>
          <w:lang w:val="cs-CZ"/>
        </w:rPr>
        <w:t xml:space="preserve"> konkrétních zastávkách a </w:t>
      </w:r>
      <w:r w:rsidRPr="00A56F57">
        <w:rPr>
          <w:rFonts w:ascii="Times New Roman" w:hAnsi="Times New Roman"/>
          <w:sz w:val="24"/>
          <w:szCs w:val="24"/>
        </w:rPr>
        <w:t>termínu mobilního svozu informuje Obecní úřad obce na</w:t>
      </w:r>
      <w:r w:rsidRPr="00A56F57">
        <w:rPr>
          <w:rFonts w:ascii="Times New Roman" w:hAnsi="Times New Roman"/>
          <w:sz w:val="24"/>
          <w:szCs w:val="24"/>
          <w:lang w:val="cs-CZ"/>
        </w:rPr>
        <w:t> </w:t>
      </w:r>
      <w:r w:rsidRPr="00A56F57">
        <w:rPr>
          <w:rFonts w:ascii="Times New Roman" w:hAnsi="Times New Roman"/>
          <w:sz w:val="24"/>
          <w:szCs w:val="24"/>
        </w:rPr>
        <w:t>úřední desce, na internetových stránkách obce</w:t>
      </w:r>
      <w:r w:rsidRPr="00A56F57">
        <w:rPr>
          <w:rFonts w:ascii="Times New Roman" w:hAnsi="Times New Roman"/>
          <w:sz w:val="24"/>
          <w:szCs w:val="24"/>
          <w:lang w:val="cs-CZ"/>
        </w:rPr>
        <w:t>, obecním rozhlasem a</w:t>
      </w:r>
      <w:r w:rsidRPr="00A56F57">
        <w:rPr>
          <w:rFonts w:ascii="Times New Roman" w:hAnsi="Times New Roman"/>
          <w:sz w:val="24"/>
          <w:szCs w:val="24"/>
        </w:rPr>
        <w:t xml:space="preserve"> roznáškou letáků do schránek</w:t>
      </w:r>
      <w:r w:rsidRPr="00A56F57">
        <w:rPr>
          <w:rFonts w:ascii="Times New Roman" w:hAnsi="Times New Roman"/>
          <w:sz w:val="24"/>
          <w:szCs w:val="24"/>
          <w:lang w:val="cs-CZ"/>
        </w:rPr>
        <w:t>;</w:t>
      </w:r>
    </w:p>
    <w:p w14:paraId="17FA2B35" w14:textId="77777777" w:rsidR="00DF43B1" w:rsidRPr="00A56F57" w:rsidRDefault="00DF43B1" w:rsidP="00DF43B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56F57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A56F57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35857F5" w14:textId="77777777" w:rsidR="00DF43B1" w:rsidRPr="00A56F57" w:rsidRDefault="00DF43B1" w:rsidP="00DF43B1">
      <w:pPr>
        <w:pStyle w:val="Odstavecseseznamem"/>
        <w:numPr>
          <w:ilvl w:val="0"/>
          <w:numId w:val="24"/>
        </w:numPr>
        <w:suppressAutoHyphens w:val="0"/>
        <w:autoSpaceDN/>
        <w:ind w:left="1066" w:hanging="357"/>
        <w:jc w:val="both"/>
      </w:pPr>
      <w:r w:rsidRPr="00A56F57">
        <w:t>do typizovaných sběrných nádob přidělených k příslušnému objektu (popelnice o objemu 110 litrů);</w:t>
      </w:r>
    </w:p>
    <w:p w14:paraId="1F334BB1" w14:textId="77777777" w:rsidR="00DF43B1" w:rsidRPr="000E3633" w:rsidRDefault="00DF43B1" w:rsidP="00DF43B1">
      <w:pPr>
        <w:pStyle w:val="Odstavecseseznamem"/>
        <w:numPr>
          <w:ilvl w:val="0"/>
          <w:numId w:val="24"/>
        </w:numPr>
        <w:suppressAutoHyphens w:val="0"/>
        <w:autoSpaceDN/>
        <w:ind w:left="1066" w:hanging="357"/>
        <w:jc w:val="both"/>
      </w:pPr>
      <w:r w:rsidRPr="000E3633">
        <w:t>do odpadkových košů rozmístěných na veřejném prostranství – pouze drobný směsný komunální odpad vzniklý na veřejném prostranství.</w:t>
      </w:r>
    </w:p>
    <w:p w14:paraId="2106D57E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1E391306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0E9B954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1B9FB25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56E458B6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12C26A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5D3615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949C81A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E8E7F90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BC0835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37C6EA4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57AD339D" w14:textId="043BBBF3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B54D2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2AA1E40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1FB6B4A5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F3CE353" w14:textId="5F961B10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6B54D2">
        <w:rPr>
          <w:rFonts w:ascii="Times New Roman" w:eastAsia="MS Mincho" w:hAnsi="Times New Roman"/>
          <w:sz w:val="24"/>
          <w:szCs w:val="24"/>
          <w:lang w:val="cs-CZ"/>
        </w:rPr>
        <w:t>2/2019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6B54D2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 w:rsidR="006B54D2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6B54D2">
        <w:rPr>
          <w:rFonts w:ascii="Times New Roman" w:eastAsia="MS Mincho" w:hAnsi="Times New Roman"/>
          <w:sz w:val="24"/>
          <w:szCs w:val="24"/>
          <w:lang w:val="cs-CZ"/>
        </w:rPr>
        <w:t>13. 12. 2019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DE9C8A3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CC2D4C1" w14:textId="369A70ED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B54D2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968CB27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5446653E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BA6DFB4" w14:textId="7777777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3BE0D09C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AAFD0CE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46A987F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6FD01FC5" w14:textId="77777777" w:rsidTr="007C1932">
        <w:trPr>
          <w:trHeight w:val="80"/>
          <w:jc w:val="center"/>
        </w:trPr>
        <w:tc>
          <w:tcPr>
            <w:tcW w:w="4605" w:type="dxa"/>
          </w:tcPr>
          <w:p w14:paraId="38692BE2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35C55EBC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7DABB60B" w14:textId="77777777" w:rsidTr="007C1932">
        <w:trPr>
          <w:jc w:val="center"/>
        </w:trPr>
        <w:tc>
          <w:tcPr>
            <w:tcW w:w="4605" w:type="dxa"/>
          </w:tcPr>
          <w:p w14:paraId="1E5FC1BA" w14:textId="47F00289" w:rsidR="004B7865" w:rsidRPr="00A010E4" w:rsidRDefault="006B54D2" w:rsidP="007C1932">
            <w:pPr>
              <w:jc w:val="center"/>
            </w:pPr>
            <w:r>
              <w:t xml:space="preserve">Bc. Jiří Vaněk </w:t>
            </w:r>
            <w:r w:rsidR="002F149C">
              <w:t>v. r.</w:t>
            </w:r>
          </w:p>
          <w:p w14:paraId="5A97CB78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0C659EB4" w14:textId="12CDFFE0" w:rsidR="00E23C20" w:rsidRPr="00A010E4" w:rsidRDefault="006B54D2" w:rsidP="00E23C20">
            <w:pPr>
              <w:jc w:val="center"/>
            </w:pPr>
            <w:r>
              <w:t>Ing. Ota Baudler</w:t>
            </w:r>
            <w:r w:rsidR="002F149C">
              <w:t xml:space="preserve"> v. r.</w:t>
            </w:r>
          </w:p>
          <w:p w14:paraId="31860648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0B1997E8" w14:textId="77777777" w:rsidR="0013334C" w:rsidRPr="00623F41" w:rsidRDefault="0013334C" w:rsidP="00FF2B76">
      <w:pPr>
        <w:rPr>
          <w:color w:val="FF0000"/>
        </w:rPr>
      </w:pPr>
    </w:p>
    <w:sectPr w:rsidR="0013334C" w:rsidRPr="00623F41" w:rsidSect="00486A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2EC9E" w14:textId="77777777" w:rsidR="00FC2D64" w:rsidRDefault="00FC2D64" w:rsidP="00792C01">
      <w:r>
        <w:separator/>
      </w:r>
    </w:p>
  </w:endnote>
  <w:endnote w:type="continuationSeparator" w:id="0">
    <w:p w14:paraId="5B767849" w14:textId="77777777" w:rsidR="00FC2D64" w:rsidRDefault="00FC2D64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71739" w14:textId="77777777" w:rsidR="00FC2D64" w:rsidRDefault="00FC2D64" w:rsidP="00792C01">
      <w:r>
        <w:separator/>
      </w:r>
    </w:p>
  </w:footnote>
  <w:footnote w:type="continuationSeparator" w:id="0">
    <w:p w14:paraId="38A04949" w14:textId="77777777" w:rsidR="00FC2D64" w:rsidRDefault="00FC2D64" w:rsidP="00792C01">
      <w:r>
        <w:continuationSeparator/>
      </w:r>
    </w:p>
  </w:footnote>
  <w:footnote w:id="1">
    <w:p w14:paraId="4BB74D94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663E4E5D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6B54D2">
        <w:rPr>
          <w:rStyle w:val="Znakapoznpodarou"/>
          <w:iCs/>
          <w:vertAlign w:val="superscript"/>
        </w:rPr>
        <w:footnoteRef/>
      </w:r>
      <w:r w:rsidRPr="006B54D2">
        <w:rPr>
          <w:iCs/>
          <w:vertAlign w:val="superscript"/>
        </w:rPr>
        <w:t>)</w:t>
      </w:r>
      <w:r w:rsidRPr="006B54D2">
        <w:rPr>
          <w:iCs/>
        </w:rPr>
        <w:t xml:space="preserve"> obec má zajištěno, že plní požadavek § 59 odst. 2 zákona o odpadech věta druhá (</w:t>
      </w:r>
      <w:r w:rsidRPr="006B54D2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6B54D2">
        <w:rPr>
          <w:iCs/>
        </w:rPr>
        <w:t>)</w:t>
      </w:r>
    </w:p>
  </w:footnote>
  <w:footnote w:id="3">
    <w:p w14:paraId="0DEB782E" w14:textId="77777777" w:rsidR="00DF43B1" w:rsidRPr="00CB58CB" w:rsidRDefault="00DF43B1" w:rsidP="00DF43B1">
      <w:pPr>
        <w:pStyle w:val="Textpoznpodarou"/>
        <w:ind w:left="198" w:hanging="198"/>
      </w:pPr>
      <w:r w:rsidRPr="00CB58CB">
        <w:rPr>
          <w:rStyle w:val="Znakapoznpodarou"/>
          <w:vertAlign w:val="superscript"/>
        </w:rPr>
        <w:footnoteRef/>
      </w:r>
      <w:r w:rsidRPr="00CB58CB">
        <w:rPr>
          <w:vertAlign w:val="superscript"/>
        </w:rPr>
        <w:t xml:space="preserve">) </w:t>
      </w:r>
      <w:r>
        <w:t>probíhá jedenkrát za měsíc, zpravidla první středu v měsíci; o termínu informuje Obecní úřad v dostatečném předstihu</w:t>
      </w:r>
    </w:p>
  </w:footnote>
  <w:footnote w:id="4">
    <w:p w14:paraId="1D6E3D00" w14:textId="77777777" w:rsidR="00DF43B1" w:rsidRPr="00CB58CB" w:rsidRDefault="00DF43B1" w:rsidP="00DF43B1">
      <w:pPr>
        <w:pStyle w:val="Textpoznpodarou"/>
        <w:ind w:left="198" w:hanging="198"/>
      </w:pPr>
      <w:r w:rsidRPr="00CB58CB">
        <w:rPr>
          <w:rStyle w:val="Znakapoznpodarou"/>
          <w:vertAlign w:val="superscript"/>
        </w:rPr>
        <w:footnoteRef/>
      </w:r>
      <w:r w:rsidRPr="00CB58CB">
        <w:rPr>
          <w:vertAlign w:val="superscript"/>
        </w:rPr>
        <w:t xml:space="preserve">) </w:t>
      </w:r>
      <w:r>
        <w:t>probíhá jedenkrát za měsíc, zpravidla první středu v měsíci; o termínu informuje Obecní úřad v dostatečném předstihu</w:t>
      </w:r>
    </w:p>
  </w:footnote>
  <w:footnote w:id="5">
    <w:p w14:paraId="57C48DDD" w14:textId="11C181AB" w:rsidR="00DF43B1" w:rsidRPr="00197EFE" w:rsidRDefault="00DF43B1" w:rsidP="00DF43B1">
      <w:pPr>
        <w:pStyle w:val="Textpoznpodarou"/>
        <w:ind w:left="142" w:hanging="142"/>
        <w:jc w:val="both"/>
      </w:pPr>
      <w:r w:rsidRPr="00093735">
        <w:rPr>
          <w:rStyle w:val="Znakapoznpodarou"/>
          <w:vertAlign w:val="superscript"/>
        </w:rPr>
        <w:footnoteRef/>
      </w:r>
      <w:r w:rsidRPr="00093735">
        <w:rPr>
          <w:vertAlign w:val="superscript"/>
        </w:rPr>
        <w:t xml:space="preserve">) </w:t>
      </w:r>
      <w:r>
        <w:t>možnost odkládání je zajištěna</w:t>
      </w:r>
      <w:r w:rsidR="00623F41">
        <w:t xml:space="preserve"> každou středu od 16:00 do</w:t>
      </w:r>
      <w:r w:rsidR="00B624F4">
        <w:t xml:space="preserve"> </w:t>
      </w:r>
      <w:r w:rsidR="00623F41">
        <w:t>18:00, sobota od</w:t>
      </w:r>
      <w:r w:rsidR="00B624F4">
        <w:t xml:space="preserve"> </w:t>
      </w:r>
      <w:r w:rsidR="00623F41">
        <w:t>10:00 do 12:00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0C9C0BEA"/>
    <w:lvl w:ilvl="0" w:tplc="51DE0BD6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5DA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6646643">
    <w:abstractNumId w:val="16"/>
  </w:num>
  <w:num w:numId="2" w16cid:durableId="1779829520">
    <w:abstractNumId w:val="17"/>
  </w:num>
  <w:num w:numId="3" w16cid:durableId="748504971">
    <w:abstractNumId w:val="20"/>
  </w:num>
  <w:num w:numId="4" w16cid:durableId="606230980">
    <w:abstractNumId w:val="13"/>
  </w:num>
  <w:num w:numId="5" w16cid:durableId="1749614607">
    <w:abstractNumId w:val="12"/>
  </w:num>
  <w:num w:numId="6" w16cid:durableId="11929112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817639">
    <w:abstractNumId w:val="8"/>
  </w:num>
  <w:num w:numId="8" w16cid:durableId="395082232">
    <w:abstractNumId w:val="10"/>
  </w:num>
  <w:num w:numId="9" w16cid:durableId="1043872568">
    <w:abstractNumId w:val="4"/>
  </w:num>
  <w:num w:numId="10" w16cid:durableId="1963684690">
    <w:abstractNumId w:val="3"/>
  </w:num>
  <w:num w:numId="11" w16cid:durableId="1794134640">
    <w:abstractNumId w:val="0"/>
  </w:num>
  <w:num w:numId="12" w16cid:durableId="757093201">
    <w:abstractNumId w:val="1"/>
  </w:num>
  <w:num w:numId="13" w16cid:durableId="1870139472">
    <w:abstractNumId w:val="2"/>
  </w:num>
  <w:num w:numId="14" w16cid:durableId="963970941">
    <w:abstractNumId w:val="5"/>
  </w:num>
  <w:num w:numId="15" w16cid:durableId="506753564">
    <w:abstractNumId w:val="6"/>
  </w:num>
  <w:num w:numId="16" w16cid:durableId="921646398">
    <w:abstractNumId w:val="7"/>
  </w:num>
  <w:num w:numId="17" w16cid:durableId="1129129881">
    <w:abstractNumId w:val="21"/>
  </w:num>
  <w:num w:numId="18" w16cid:durableId="381026946">
    <w:abstractNumId w:val="15"/>
  </w:num>
  <w:num w:numId="19" w16cid:durableId="888493707">
    <w:abstractNumId w:val="19"/>
  </w:num>
  <w:num w:numId="20" w16cid:durableId="822089822">
    <w:abstractNumId w:val="14"/>
  </w:num>
  <w:num w:numId="21" w16cid:durableId="1537233428">
    <w:abstractNumId w:val="22"/>
  </w:num>
  <w:num w:numId="22" w16cid:durableId="1789661320">
    <w:abstractNumId w:val="9"/>
  </w:num>
  <w:num w:numId="23" w16cid:durableId="3079047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944930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15929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C18BD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84EA6"/>
    <w:rsid w:val="002C067F"/>
    <w:rsid w:val="002D4766"/>
    <w:rsid w:val="002E368B"/>
    <w:rsid w:val="002F149C"/>
    <w:rsid w:val="002F5A5E"/>
    <w:rsid w:val="002F6E60"/>
    <w:rsid w:val="00301615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86A29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23F41"/>
    <w:rsid w:val="00651A39"/>
    <w:rsid w:val="0065309B"/>
    <w:rsid w:val="00657193"/>
    <w:rsid w:val="00691ABB"/>
    <w:rsid w:val="006A03FA"/>
    <w:rsid w:val="006A11CE"/>
    <w:rsid w:val="006A65E1"/>
    <w:rsid w:val="006B3B49"/>
    <w:rsid w:val="006B54D2"/>
    <w:rsid w:val="006B675E"/>
    <w:rsid w:val="006B7EC3"/>
    <w:rsid w:val="006D1C04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A5D66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B055B"/>
    <w:rsid w:val="00AC0E5F"/>
    <w:rsid w:val="00AD30B1"/>
    <w:rsid w:val="00AE7AE8"/>
    <w:rsid w:val="00B0610C"/>
    <w:rsid w:val="00B07C57"/>
    <w:rsid w:val="00B101E0"/>
    <w:rsid w:val="00B14EA7"/>
    <w:rsid w:val="00B50B85"/>
    <w:rsid w:val="00B624F4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DF43B1"/>
    <w:rsid w:val="00E23C20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54AF"/>
    <w:rsid w:val="00FC2D64"/>
    <w:rsid w:val="00FC6F49"/>
    <w:rsid w:val="00FC737B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D1D1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F43B1"/>
    <w:pPr>
      <w:suppressAutoHyphens/>
      <w:autoSpaceDN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Vchynice Obec Vchynice</cp:lastModifiedBy>
  <cp:revision>4</cp:revision>
  <cp:lastPrinted>2019-11-04T17:00:00Z</cp:lastPrinted>
  <dcterms:created xsi:type="dcterms:W3CDTF">2024-04-11T09:55:00Z</dcterms:created>
  <dcterms:modified xsi:type="dcterms:W3CDTF">2024-05-27T07:20:00Z</dcterms:modified>
</cp:coreProperties>
</file>