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3EBA" w14:textId="5FC71E50" w:rsidR="002D4766" w:rsidRPr="00EA606E" w:rsidRDefault="002D4766" w:rsidP="002D476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BC14D4">
        <w:rPr>
          <w:b/>
          <w:sz w:val="40"/>
          <w:szCs w:val="40"/>
        </w:rPr>
        <w:t>O L E Š K O</w:t>
      </w:r>
    </w:p>
    <w:p w14:paraId="088864E1" w14:textId="77777777" w:rsidR="002D4766" w:rsidRDefault="002D4766" w:rsidP="002D4766">
      <w:pPr>
        <w:jc w:val="center"/>
        <w:rPr>
          <w:b/>
          <w:bCs/>
        </w:rPr>
      </w:pPr>
    </w:p>
    <w:p w14:paraId="7392B027" w14:textId="236CCFED"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BC14D4">
        <w:rPr>
          <w:b/>
          <w:bCs/>
          <w:sz w:val="32"/>
        </w:rPr>
        <w:t>OLEŠKO</w:t>
      </w:r>
    </w:p>
    <w:p w14:paraId="5D7CACA5" w14:textId="77777777" w:rsidR="002D4766" w:rsidRPr="000F09B9" w:rsidRDefault="002D4766" w:rsidP="002D4766">
      <w:pPr>
        <w:jc w:val="center"/>
        <w:rPr>
          <w:b/>
          <w:bCs/>
        </w:rPr>
      </w:pPr>
    </w:p>
    <w:p w14:paraId="12F8261D" w14:textId="77777777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54DAD6CA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A6EDC52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A0726E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F6D5CF1" w14:textId="3D5037D6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BC14D4">
        <w:rPr>
          <w:i/>
        </w:rPr>
        <w:t>Oleško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BC14D4">
        <w:rPr>
          <w:i/>
        </w:rPr>
        <w:t>1. prosince 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61935347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6BEEC0CD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41677BE6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A08F11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4168EC0" w14:textId="4279804A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BC14D4" w:rsidRPr="00BC14D4">
        <w:rPr>
          <w:iCs/>
        </w:rPr>
        <w:t>Oleško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706F0B7A" w14:textId="77777777" w:rsidR="004938C5" w:rsidRPr="00A010E4" w:rsidRDefault="004938C5" w:rsidP="004938C5">
      <w:pPr>
        <w:jc w:val="both"/>
      </w:pPr>
    </w:p>
    <w:p w14:paraId="6F183C3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0FCAA4E2" w14:textId="77777777" w:rsidR="00792C01" w:rsidRPr="00BC14D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C14D4">
        <w:rPr>
          <w:sz w:val="24"/>
          <w:szCs w:val="24"/>
        </w:rPr>
        <w:t>Základní pojmy</w:t>
      </w:r>
    </w:p>
    <w:p w14:paraId="6C242DAB" w14:textId="77777777" w:rsidR="00792C01" w:rsidRPr="00BC14D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114FE6B" w14:textId="77777777" w:rsidR="00737A59" w:rsidRPr="00BC14D4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BC14D4">
        <w:rPr>
          <w:b/>
        </w:rPr>
        <w:t>Nápojovými kartony</w:t>
      </w:r>
      <w:r w:rsidRPr="00BC14D4">
        <w:t xml:space="preserve"> </w:t>
      </w:r>
      <w:r w:rsidRPr="00BC14D4">
        <w:rPr>
          <w:color w:val="000000"/>
        </w:rPr>
        <w:t>se pro účely této vyhlášky rozumí</w:t>
      </w:r>
      <w:r w:rsidRPr="00BC14D4">
        <w:t xml:space="preserve"> kompo</w:t>
      </w:r>
      <w:r w:rsidR="004B6544" w:rsidRPr="00BC14D4">
        <w:t xml:space="preserve">zitní (vícesložkové) obaly </w:t>
      </w:r>
      <w:r w:rsidRPr="00BC14D4">
        <w:t xml:space="preserve">(např. od mléka, vína, džusů a jiných </w:t>
      </w:r>
      <w:r w:rsidR="00A010E4" w:rsidRPr="00BC14D4">
        <w:t>poživatin</w:t>
      </w:r>
      <w:r w:rsidRPr="00BC14D4">
        <w:t>).</w:t>
      </w:r>
    </w:p>
    <w:p w14:paraId="74BBF2EE" w14:textId="77777777" w:rsidR="00F33C29" w:rsidRPr="00BC14D4" w:rsidRDefault="00F33C29" w:rsidP="00F33C29">
      <w:pPr>
        <w:numPr>
          <w:ilvl w:val="0"/>
          <w:numId w:val="1"/>
        </w:numPr>
        <w:tabs>
          <w:tab w:val="left" w:pos="4172"/>
        </w:tabs>
        <w:jc w:val="both"/>
      </w:pPr>
      <w:r w:rsidRPr="00BC14D4">
        <w:rPr>
          <w:b/>
        </w:rPr>
        <w:t xml:space="preserve">Biologický odpad </w:t>
      </w:r>
      <w:r w:rsidRPr="00BC14D4">
        <w:t>je definován zákonem.</w:t>
      </w:r>
      <w:r w:rsidRPr="00BC14D4">
        <w:rPr>
          <w:rStyle w:val="Znakapoznpodarou"/>
          <w:bCs/>
          <w:vertAlign w:val="superscript"/>
        </w:rPr>
        <w:footnoteReference w:id="1"/>
      </w:r>
      <w:r w:rsidRPr="00BC14D4">
        <w:rPr>
          <w:bCs/>
          <w:vertAlign w:val="superscript"/>
        </w:rPr>
        <w:t>)</w:t>
      </w:r>
      <w:r w:rsidRPr="00BC14D4">
        <w:rPr>
          <w:bCs/>
          <w:vertAlign w:val="subscript"/>
        </w:rPr>
        <w:t xml:space="preserve"> </w:t>
      </w:r>
      <w:r w:rsidRPr="00BC14D4">
        <w:t>Obec zajišťuje soustřeďování biologického odpadu jen v rozsahu povinnosti stanovené v aktuální prováděcí vyhlášce k zákonu o odpadech.</w:t>
      </w:r>
      <w:r w:rsidRPr="00BC14D4">
        <w:rPr>
          <w:rStyle w:val="Znakapoznpodarou"/>
          <w:bCs/>
          <w:vertAlign w:val="superscript"/>
        </w:rPr>
        <w:footnoteReference w:id="2"/>
      </w:r>
      <w:r w:rsidRPr="00BC14D4">
        <w:rPr>
          <w:bCs/>
          <w:vertAlign w:val="superscript"/>
        </w:rPr>
        <w:t>)</w:t>
      </w:r>
    </w:p>
    <w:p w14:paraId="36C04966" w14:textId="77777777" w:rsidR="00D81E55" w:rsidRPr="00BC14D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C14D4">
        <w:rPr>
          <w:b/>
          <w:color w:val="000000"/>
        </w:rPr>
        <w:t xml:space="preserve">Nebezpečný odpad </w:t>
      </w:r>
      <w:r w:rsidR="007F1804" w:rsidRPr="00BC14D4">
        <w:rPr>
          <w:color w:val="000000"/>
        </w:rPr>
        <w:t>je definován zákonem.</w:t>
      </w:r>
      <w:r w:rsidR="007F1804" w:rsidRPr="00BC14D4">
        <w:rPr>
          <w:rStyle w:val="Znakapoznpodarou"/>
          <w:bCs/>
          <w:vertAlign w:val="superscript"/>
        </w:rPr>
        <w:footnoteReference w:id="3"/>
      </w:r>
      <w:r w:rsidR="007F1804" w:rsidRPr="00BC14D4">
        <w:rPr>
          <w:bCs/>
          <w:vertAlign w:val="superscript"/>
        </w:rPr>
        <w:t>)</w:t>
      </w:r>
    </w:p>
    <w:p w14:paraId="09CC9311" w14:textId="77777777" w:rsidR="00792C01" w:rsidRPr="00BC14D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C14D4">
        <w:rPr>
          <w:b/>
          <w:color w:val="000000"/>
        </w:rPr>
        <w:t xml:space="preserve">Objemný odpad </w:t>
      </w:r>
      <w:r w:rsidRPr="00BC14D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BC14D4">
        <w:rPr>
          <w:color w:val="000000"/>
        </w:rPr>
        <w:t>ábytek, koberce, matrace apod.).</w:t>
      </w:r>
    </w:p>
    <w:p w14:paraId="0832B1D2" w14:textId="4CFF1DEE" w:rsidR="00792C01" w:rsidRPr="00BC14D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C14D4">
        <w:rPr>
          <w:b/>
          <w:color w:val="000000"/>
        </w:rPr>
        <w:t xml:space="preserve">Směsný komunální odpad </w:t>
      </w:r>
      <w:r w:rsidRPr="00BC14D4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BC14D4" w:rsidRPr="00BC14D4">
        <w:rPr>
          <w:color w:val="000000"/>
        </w:rPr>
        <w:t>i</w:t>
      </w:r>
      <w:r w:rsidRPr="00BC14D4">
        <w:rPr>
          <w:color w:val="000000"/>
        </w:rPr>
        <w:t>) této vyhlášky.</w:t>
      </w:r>
    </w:p>
    <w:p w14:paraId="5A4A3F75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39469BD1" w14:textId="77777777" w:rsidR="00BC14D4" w:rsidRDefault="00BC14D4">
      <w:pPr>
        <w:rPr>
          <w:b/>
        </w:rPr>
      </w:pPr>
      <w:r>
        <w:br w:type="page"/>
      </w:r>
    </w:p>
    <w:p w14:paraId="6D7157EC" w14:textId="44E8FD34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 xml:space="preserve">Článek 3 </w:t>
      </w:r>
    </w:p>
    <w:p w14:paraId="3046F292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2CD48C0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10BC858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6C11CAD5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3F6B39C8" w14:textId="77777777" w:rsidR="00BC14D4" w:rsidRPr="00BC14D4" w:rsidRDefault="00BC14D4" w:rsidP="00BC14D4">
      <w:pPr>
        <w:numPr>
          <w:ilvl w:val="0"/>
          <w:numId w:val="9"/>
        </w:numPr>
        <w:tabs>
          <w:tab w:val="left" w:pos="4172"/>
        </w:tabs>
        <w:jc w:val="both"/>
      </w:pPr>
      <w:r w:rsidRPr="00BC14D4">
        <w:t>plasty a nápojové kartony;</w:t>
      </w:r>
      <w:r w:rsidRPr="00BC14D4">
        <w:rPr>
          <w:rStyle w:val="Znakapoznpodarou"/>
          <w:vertAlign w:val="superscript"/>
        </w:rPr>
        <w:footnoteReference w:id="4"/>
      </w:r>
      <w:r w:rsidRPr="00BC14D4">
        <w:rPr>
          <w:vertAlign w:val="superscript"/>
        </w:rPr>
        <w:t>)</w:t>
      </w:r>
    </w:p>
    <w:p w14:paraId="545102D4" w14:textId="4D5EA47E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664D32C9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3AA2349E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14:paraId="7BC964F1" w14:textId="4733BDCA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</w:t>
      </w:r>
      <w:r w:rsidR="00B91FB1">
        <w:t>iologick</w:t>
      </w:r>
      <w:r w:rsidR="00697821">
        <w:t>ý</w:t>
      </w:r>
      <w:r w:rsidR="00B91FB1">
        <w:t xml:space="preserve"> </w:t>
      </w:r>
      <w:r>
        <w:t>odpad</w:t>
      </w:r>
      <w:r w:rsidR="00A010E4" w:rsidRPr="00A010E4">
        <w:t>;</w:t>
      </w:r>
    </w:p>
    <w:p w14:paraId="78325FB1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3F8E0A1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47266A93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27D36F28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755C1EA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A10032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3566C0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57C09FD" w14:textId="77777777" w:rsidR="00792C01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C55B230" w14:textId="77777777" w:rsidR="00BC14D4" w:rsidRPr="00BC14D4" w:rsidRDefault="00BC14D4" w:rsidP="00BC14D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BC14D4">
        <w:rPr>
          <w:rFonts w:ascii="Times New Roman" w:eastAsia="MS Mincho" w:hAnsi="Times New Roman"/>
          <w:sz w:val="24"/>
          <w:szCs w:val="24"/>
        </w:rPr>
        <w:t xml:space="preserve">Jednotlivé složky komunálního odpadu se 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>soustřeďují</w:t>
      </w:r>
      <w:r w:rsidRPr="00BC14D4">
        <w:rPr>
          <w:rFonts w:ascii="Times New Roman" w:eastAsia="MS Mincho" w:hAnsi="Times New Roman"/>
          <w:sz w:val="24"/>
          <w:szCs w:val="24"/>
        </w:rPr>
        <w:t>:</w:t>
      </w:r>
    </w:p>
    <w:p w14:paraId="5EA1CD2D" w14:textId="77777777" w:rsidR="00BC14D4" w:rsidRPr="00BC14D4" w:rsidRDefault="00BC14D4" w:rsidP="00BC14D4">
      <w:pPr>
        <w:pStyle w:val="Prosttext"/>
        <w:numPr>
          <w:ilvl w:val="0"/>
          <w:numId w:val="23"/>
        </w:numPr>
        <w:jc w:val="both"/>
        <w:rPr>
          <w:rFonts w:ascii="Times New Roman" w:eastAsia="MS Mincho" w:hAnsi="Times New Roman"/>
          <w:sz w:val="24"/>
          <w:szCs w:val="24"/>
        </w:rPr>
      </w:pPr>
      <w:r w:rsidRPr="00BC14D4">
        <w:rPr>
          <w:rFonts w:ascii="Times New Roman" w:eastAsia="MS Mincho" w:hAnsi="Times New Roman"/>
          <w:b/>
          <w:bCs/>
          <w:sz w:val="24"/>
          <w:szCs w:val="24"/>
        </w:rPr>
        <w:t>papír</w:t>
      </w:r>
      <w:r w:rsidRPr="00BC14D4">
        <w:rPr>
          <w:rFonts w:ascii="Times New Roman" w:eastAsia="MS Mincho" w:hAnsi="Times New Roman"/>
          <w:sz w:val="24"/>
          <w:szCs w:val="24"/>
        </w:rPr>
        <w:t xml:space="preserve"> – do zvláštní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>ch</w:t>
      </w:r>
      <w:r w:rsidRPr="00BC14D4">
        <w:rPr>
          <w:rFonts w:ascii="Times New Roman" w:eastAsia="MS Mincho" w:hAnsi="Times New Roman"/>
          <w:sz w:val="24"/>
          <w:szCs w:val="24"/>
        </w:rPr>
        <w:t xml:space="preserve"> sběrn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>ých</w:t>
      </w:r>
      <w:r w:rsidRPr="00BC14D4">
        <w:rPr>
          <w:rFonts w:ascii="Times New Roman" w:eastAsia="MS Mincho" w:hAnsi="Times New Roman"/>
          <w:sz w:val="24"/>
          <w:szCs w:val="24"/>
        </w:rPr>
        <w:t xml:space="preserve"> nádob 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>(výklopný kontejner o objemu 1 100 litrů modré barvy nebo s víkem modré barvy) umístěné u budovy Obecního úřadu Oleško;</w:t>
      </w:r>
    </w:p>
    <w:p w14:paraId="00492D37" w14:textId="77777777" w:rsidR="00BC14D4" w:rsidRPr="00BC14D4" w:rsidRDefault="00BC14D4" w:rsidP="00BC14D4">
      <w:pPr>
        <w:pStyle w:val="Prosttext"/>
        <w:numPr>
          <w:ilvl w:val="0"/>
          <w:numId w:val="23"/>
        </w:numPr>
        <w:jc w:val="both"/>
        <w:rPr>
          <w:rFonts w:ascii="Times New Roman" w:eastAsia="MS Mincho" w:hAnsi="Times New Roman"/>
          <w:sz w:val="24"/>
          <w:szCs w:val="24"/>
        </w:rPr>
      </w:pPr>
      <w:r w:rsidRPr="00BC14D4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BC14D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BC14D4">
        <w:rPr>
          <w:rFonts w:ascii="Times New Roman" w:eastAsia="MS Mincho" w:hAnsi="Times New Roman"/>
          <w:sz w:val="24"/>
          <w:szCs w:val="24"/>
        </w:rPr>
        <w:t xml:space="preserve"> – do zvláštní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>ch</w:t>
      </w:r>
      <w:r w:rsidRPr="00BC14D4">
        <w:rPr>
          <w:rFonts w:ascii="Times New Roman" w:eastAsia="MS Mincho" w:hAnsi="Times New Roman"/>
          <w:sz w:val="24"/>
          <w:szCs w:val="24"/>
        </w:rPr>
        <w:t xml:space="preserve"> sběrn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>ých</w:t>
      </w:r>
      <w:r w:rsidRPr="00BC14D4">
        <w:rPr>
          <w:rFonts w:ascii="Times New Roman" w:eastAsia="MS Mincho" w:hAnsi="Times New Roman"/>
          <w:sz w:val="24"/>
          <w:szCs w:val="24"/>
        </w:rPr>
        <w:t xml:space="preserve"> nádob 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>(výklopný kontejner o objemu 1100 litrů žluté barvy nebo s víkem žluté barvy) umístěné u budovy Obecního úřadu Oleško;</w:t>
      </w:r>
    </w:p>
    <w:p w14:paraId="12583FBF" w14:textId="77777777" w:rsidR="00BC14D4" w:rsidRPr="00BC14D4" w:rsidRDefault="00BC14D4" w:rsidP="00BC14D4">
      <w:pPr>
        <w:pStyle w:val="Prosttext"/>
        <w:numPr>
          <w:ilvl w:val="0"/>
          <w:numId w:val="23"/>
        </w:numPr>
        <w:jc w:val="both"/>
        <w:rPr>
          <w:rFonts w:ascii="Times New Roman" w:eastAsia="MS Mincho" w:hAnsi="Times New Roman"/>
          <w:sz w:val="24"/>
          <w:szCs w:val="24"/>
        </w:rPr>
      </w:pPr>
      <w:r w:rsidRPr="00BC14D4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BC14D4">
        <w:rPr>
          <w:rFonts w:ascii="Times New Roman" w:eastAsia="MS Mincho" w:hAnsi="Times New Roman"/>
          <w:sz w:val="24"/>
          <w:szCs w:val="24"/>
        </w:rPr>
        <w:t xml:space="preserve"> – do zvláštní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>ch</w:t>
      </w:r>
      <w:r w:rsidRPr="00BC14D4">
        <w:rPr>
          <w:rFonts w:ascii="Times New Roman" w:eastAsia="MS Mincho" w:hAnsi="Times New Roman"/>
          <w:sz w:val="24"/>
          <w:szCs w:val="24"/>
        </w:rPr>
        <w:t xml:space="preserve"> sběrn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>ých</w:t>
      </w:r>
      <w:r w:rsidRPr="00BC14D4">
        <w:rPr>
          <w:rFonts w:ascii="Times New Roman" w:eastAsia="MS Mincho" w:hAnsi="Times New Roman"/>
          <w:sz w:val="24"/>
          <w:szCs w:val="24"/>
        </w:rPr>
        <w:t xml:space="preserve"> nádob 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>(výklopný kontejner o objemu 1 100 litrů zelené barvy nebo s víkem zelené barvy) umístěné u budovy Obecního úřadu Oleško;</w:t>
      </w:r>
    </w:p>
    <w:p w14:paraId="5E922EAB" w14:textId="59C6EB38" w:rsidR="00BC14D4" w:rsidRPr="00BC14D4" w:rsidRDefault="00BC14D4" w:rsidP="00BC14D4">
      <w:pPr>
        <w:pStyle w:val="Prosttext"/>
        <w:numPr>
          <w:ilvl w:val="0"/>
          <w:numId w:val="23"/>
        </w:numPr>
        <w:jc w:val="both"/>
        <w:rPr>
          <w:rFonts w:ascii="Times New Roman" w:eastAsia="MS Mincho" w:hAnsi="Times New Roman"/>
          <w:sz w:val="24"/>
          <w:szCs w:val="24"/>
        </w:rPr>
      </w:pPr>
      <w:r w:rsidRPr="00BC14D4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 xml:space="preserve"> – do zvláštní sběrné nádoby s nápisem „KOVY“ umístěné na </w:t>
      </w:r>
      <w:proofErr w:type="spellStart"/>
      <w:r w:rsidRPr="00BC14D4">
        <w:rPr>
          <w:rFonts w:ascii="Times New Roman" w:eastAsia="MS Mincho" w:hAnsi="Times New Roman"/>
          <w:sz w:val="24"/>
          <w:szCs w:val="24"/>
          <w:lang w:val="cs-CZ"/>
        </w:rPr>
        <w:t>zahra</w:t>
      </w:r>
      <w:r w:rsidRPr="00BC14D4">
        <w:rPr>
          <w:rFonts w:ascii="Times New Roman" w:eastAsia="MS Mincho" w:hAnsi="Times New Roman"/>
          <w:sz w:val="24"/>
          <w:szCs w:val="24"/>
        </w:rPr>
        <w:t>d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>ě</w:t>
      </w:r>
      <w:proofErr w:type="spellEnd"/>
      <w:r w:rsidRPr="00BC14D4">
        <w:rPr>
          <w:rFonts w:ascii="Times New Roman" w:eastAsia="MS Mincho" w:hAnsi="Times New Roman"/>
          <w:sz w:val="24"/>
          <w:szCs w:val="24"/>
          <w:lang w:val="cs-CZ"/>
        </w:rPr>
        <w:t xml:space="preserve"> Obecního úřadu Oleško;</w:t>
      </w:r>
      <w:r w:rsidRPr="00BC14D4">
        <w:rPr>
          <w:rFonts w:ascii="Times New Roman" w:eastAsia="MS Mincho" w:hAnsi="Times New Roman"/>
          <w:sz w:val="24"/>
          <w:szCs w:val="24"/>
          <w:vertAlign w:val="superscript"/>
          <w:lang w:val="cs-CZ"/>
        </w:rPr>
        <w:footnoteReference w:id="5"/>
      </w:r>
      <w:r w:rsidRPr="00BC14D4">
        <w:rPr>
          <w:rFonts w:ascii="Times New Roman" w:eastAsia="MS Mincho" w:hAnsi="Times New Roman"/>
          <w:sz w:val="24"/>
          <w:szCs w:val="24"/>
          <w:vertAlign w:val="superscript"/>
          <w:lang w:val="cs-CZ"/>
        </w:rPr>
        <w:t>)</w:t>
      </w:r>
    </w:p>
    <w:p w14:paraId="3A05AF8B" w14:textId="3D7397A5" w:rsidR="00BC14D4" w:rsidRPr="00BC14D4" w:rsidRDefault="00BC14D4" w:rsidP="00BC14D4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BC14D4">
        <w:rPr>
          <w:rFonts w:ascii="Times New Roman" w:eastAsia="MS Mincho" w:hAnsi="Times New Roman"/>
          <w:b/>
          <w:bCs/>
          <w:sz w:val="24"/>
          <w:szCs w:val="24"/>
          <w:lang w:val="cs-CZ"/>
        </w:rPr>
        <w:t>textil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 xml:space="preserve"> – do zvláštní sběrné nádoby s nápisem „TEXTIL“ umístěné na zahradě Obecního úřadu Oleško;</w:t>
      </w:r>
      <w:r w:rsidRPr="00BC14D4">
        <w:rPr>
          <w:rFonts w:ascii="Times New Roman" w:eastAsia="MS Mincho" w:hAnsi="Times New Roman"/>
          <w:sz w:val="24"/>
          <w:szCs w:val="24"/>
          <w:vertAlign w:val="superscript"/>
          <w:lang w:val="cs-CZ"/>
        </w:rPr>
        <w:footnoteReference w:id="6"/>
      </w:r>
      <w:r w:rsidRPr="00BC14D4">
        <w:rPr>
          <w:rFonts w:ascii="Times New Roman" w:eastAsia="MS Mincho" w:hAnsi="Times New Roman"/>
          <w:sz w:val="24"/>
          <w:szCs w:val="24"/>
          <w:vertAlign w:val="superscript"/>
          <w:lang w:val="cs-CZ"/>
        </w:rPr>
        <w:t>)</w:t>
      </w:r>
    </w:p>
    <w:p w14:paraId="29154BBE" w14:textId="4E074318" w:rsidR="00BC14D4" w:rsidRPr="00BC14D4" w:rsidRDefault="00BC14D4" w:rsidP="00BC14D4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BC14D4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biologický odpad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 xml:space="preserve"> – do velkoobjemového kontejneru s nápisem „BIOODPAD“ umístěného u transformátoru (u nádrže)</w:t>
      </w:r>
      <w:r w:rsidRPr="00BC14D4">
        <w:rPr>
          <w:rFonts w:ascii="Times New Roman" w:eastAsia="MS Mincho" w:hAnsi="Times New Roman"/>
          <w:sz w:val="24"/>
          <w:szCs w:val="24"/>
          <w:vertAlign w:val="superscript"/>
          <w:lang w:val="cs-CZ"/>
        </w:rPr>
        <w:footnoteReference w:id="7"/>
      </w:r>
      <w:r w:rsidRPr="00BC14D4">
        <w:rPr>
          <w:rFonts w:ascii="Times New Roman" w:eastAsia="MS Mincho" w:hAnsi="Times New Roman"/>
          <w:sz w:val="24"/>
          <w:szCs w:val="24"/>
          <w:vertAlign w:val="superscript"/>
          <w:lang w:val="cs-CZ"/>
        </w:rPr>
        <w:t>)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>,</w:t>
      </w:r>
    </w:p>
    <w:p w14:paraId="31077A1D" w14:textId="2DB88BAD" w:rsidR="00BC14D4" w:rsidRPr="00BC14D4" w:rsidRDefault="00BC14D4" w:rsidP="00BC14D4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BC14D4">
        <w:rPr>
          <w:rFonts w:ascii="Times New Roman" w:eastAsia="MS Mincho" w:hAnsi="Times New Roman"/>
          <w:b/>
          <w:bCs/>
          <w:sz w:val="24"/>
          <w:szCs w:val="24"/>
          <w:lang w:val="cs-CZ"/>
        </w:rPr>
        <w:t>jedlé oleje a tuky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 xml:space="preserve"> – do zvláštní sběrné nádoby s nápisem „JEDLÉ TUKY A OLEJE"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>umístěné na zahradě Obecního úřadu Oleško;</w:t>
      </w:r>
    </w:p>
    <w:p w14:paraId="03281D0F" w14:textId="77777777" w:rsidR="00BC14D4" w:rsidRPr="00BC14D4" w:rsidRDefault="00BC14D4" w:rsidP="00BC14D4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BC14D4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BC14D4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BC14D4">
        <w:rPr>
          <w:rFonts w:ascii="Times New Roman" w:eastAsia="MS Mincho" w:hAnsi="Times New Roman"/>
          <w:b/>
          <w:bCs/>
          <w:sz w:val="24"/>
          <w:szCs w:val="24"/>
        </w:rPr>
        <w:t xml:space="preserve"> odpad</w:t>
      </w:r>
      <w:r w:rsidRPr="00BC14D4">
        <w:rPr>
          <w:rFonts w:ascii="Times New Roman" w:eastAsia="MS Mincho" w:hAnsi="Times New Roman"/>
          <w:sz w:val="24"/>
          <w:szCs w:val="24"/>
        </w:rPr>
        <w:t xml:space="preserve"> –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 xml:space="preserve"> dvakrát</w:t>
      </w:r>
      <w:r w:rsidRPr="00BC14D4">
        <w:rPr>
          <w:rFonts w:ascii="Times New Roman" w:eastAsia="MS Mincho" w:hAnsi="Times New Roman"/>
          <w:sz w:val="24"/>
          <w:szCs w:val="24"/>
        </w:rPr>
        <w:t xml:space="preserve"> ročně během mobilního svozu předáváním na svozové vozidlo (popř. do rukou osádky svozového vozidla) oprávněné osoby (svozové společnosti), které 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>zastavuje před budovou Obecního úřadu Oleško</w:t>
      </w:r>
      <w:r w:rsidRPr="00BC14D4">
        <w:rPr>
          <w:rFonts w:ascii="Times New Roman" w:eastAsia="MS Mincho" w:hAnsi="Times New Roman"/>
          <w:sz w:val="24"/>
          <w:szCs w:val="24"/>
        </w:rPr>
        <w:t xml:space="preserve">; 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>o termínu zastavení informuje Obecní úřad Oleško na své úřední desce, na nástěnce u kapličky, na internetových stránkách obce a případně roznáškou letáků do schránek;</w:t>
      </w:r>
    </w:p>
    <w:p w14:paraId="34EF6CA4" w14:textId="77777777" w:rsidR="00BC14D4" w:rsidRPr="00BC14D4" w:rsidRDefault="00BC14D4" w:rsidP="00BC14D4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BC14D4">
        <w:rPr>
          <w:rFonts w:ascii="Times New Roman" w:eastAsia="MS Mincho" w:hAnsi="Times New Roman"/>
          <w:b/>
          <w:bCs/>
          <w:sz w:val="24"/>
          <w:szCs w:val="24"/>
        </w:rPr>
        <w:t>objemný odpad</w:t>
      </w:r>
      <w:r w:rsidRPr="00BC14D4">
        <w:rPr>
          <w:rFonts w:ascii="Times New Roman" w:eastAsia="MS Mincho" w:hAnsi="Times New Roman"/>
          <w:sz w:val="24"/>
          <w:szCs w:val="24"/>
        </w:rPr>
        <w:t xml:space="preserve"> 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>–  dvakrát</w:t>
      </w:r>
      <w:r w:rsidRPr="00BC14D4">
        <w:rPr>
          <w:rFonts w:ascii="Times New Roman" w:eastAsia="MS Mincho" w:hAnsi="Times New Roman"/>
          <w:sz w:val="24"/>
          <w:szCs w:val="24"/>
        </w:rPr>
        <w:t xml:space="preserve"> ročně během mobilního svozu předáváním na svozové vozidlo (popř. do rukou osádky svozového vozidla) oprávněné osoby (svozové společnosti), které 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>zastavuje před budovou Obecního úřadu Oleško</w:t>
      </w:r>
      <w:r w:rsidRPr="00BC14D4">
        <w:rPr>
          <w:rFonts w:ascii="Times New Roman" w:eastAsia="MS Mincho" w:hAnsi="Times New Roman"/>
          <w:sz w:val="24"/>
          <w:szCs w:val="24"/>
        </w:rPr>
        <w:t xml:space="preserve">; 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>o termínu zastavení informuje Obecní úřad Oleško na své úřední desce, na nástěnce u kapličky, na internetových stránkách obce a případně roznáškou letáků do schránek;</w:t>
      </w:r>
    </w:p>
    <w:p w14:paraId="60279F27" w14:textId="77777777" w:rsidR="00BC14D4" w:rsidRPr="00BC14D4" w:rsidRDefault="00BC14D4" w:rsidP="00BC14D4">
      <w:pPr>
        <w:pStyle w:val="Prosttext"/>
        <w:numPr>
          <w:ilvl w:val="0"/>
          <w:numId w:val="23"/>
        </w:numPr>
        <w:jc w:val="both"/>
        <w:rPr>
          <w:rFonts w:ascii="Times New Roman" w:eastAsia="MS Mincho" w:hAnsi="Times New Roman"/>
          <w:sz w:val="24"/>
          <w:szCs w:val="24"/>
        </w:rPr>
      </w:pPr>
      <w:r w:rsidRPr="00BC14D4">
        <w:rPr>
          <w:rFonts w:ascii="Times New Roman" w:eastAsia="MS Mincho" w:hAnsi="Times New Roman"/>
          <w:b/>
          <w:bCs/>
          <w:sz w:val="24"/>
          <w:szCs w:val="24"/>
        </w:rPr>
        <w:lastRenderedPageBreak/>
        <w:t>směsný komunální odpad</w:t>
      </w:r>
      <w:r w:rsidRPr="00BC14D4">
        <w:rPr>
          <w:rFonts w:ascii="Times New Roman" w:eastAsia="MS Mincho" w:hAnsi="Times New Roman"/>
          <w:sz w:val="24"/>
          <w:szCs w:val="24"/>
        </w:rPr>
        <w:t xml:space="preserve"> – </w:t>
      </w:r>
    </w:p>
    <w:p w14:paraId="6B118843" w14:textId="77777777" w:rsidR="00BC14D4" w:rsidRPr="00BC14D4" w:rsidRDefault="00BC14D4" w:rsidP="00BC14D4">
      <w:pPr>
        <w:pStyle w:val="Prosttext"/>
        <w:numPr>
          <w:ilvl w:val="1"/>
          <w:numId w:val="24"/>
        </w:numPr>
        <w:jc w:val="both"/>
        <w:rPr>
          <w:rFonts w:ascii="Times New Roman" w:eastAsia="MS Mincho" w:hAnsi="Times New Roman"/>
          <w:sz w:val="24"/>
          <w:szCs w:val="24"/>
        </w:rPr>
      </w:pPr>
      <w:r w:rsidRPr="00BC14D4">
        <w:rPr>
          <w:rFonts w:ascii="Times New Roman" w:eastAsia="MS Mincho" w:hAnsi="Times New Roman"/>
          <w:sz w:val="24"/>
          <w:szCs w:val="24"/>
        </w:rPr>
        <w:t xml:space="preserve">do typizovaných sběrných nádob 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 xml:space="preserve">přidělovaných obcí k příslušným nemovitostem </w:t>
      </w:r>
      <w:r w:rsidRPr="00BC14D4">
        <w:rPr>
          <w:rFonts w:ascii="Times New Roman" w:eastAsia="MS Mincho" w:hAnsi="Times New Roman"/>
          <w:sz w:val="24"/>
          <w:szCs w:val="24"/>
        </w:rPr>
        <w:t>(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 xml:space="preserve">kovové nebo plastové </w:t>
      </w:r>
      <w:r w:rsidRPr="00BC14D4">
        <w:rPr>
          <w:rFonts w:ascii="Times New Roman" w:eastAsia="MS Mincho" w:hAnsi="Times New Roman"/>
          <w:sz w:val="24"/>
          <w:szCs w:val="24"/>
        </w:rPr>
        <w:t>popelnice o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Pr="00BC14D4">
        <w:rPr>
          <w:rFonts w:ascii="Times New Roman" w:eastAsia="MS Mincho" w:hAnsi="Times New Roman"/>
          <w:sz w:val="24"/>
          <w:szCs w:val="24"/>
        </w:rPr>
        <w:t>objemu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 xml:space="preserve"> 105, 120 nebo 240 litrů</w:t>
      </w:r>
      <w:r w:rsidRPr="00BC14D4">
        <w:rPr>
          <w:rFonts w:ascii="Times New Roman" w:eastAsia="MS Mincho" w:hAnsi="Times New Roman"/>
          <w:sz w:val="24"/>
          <w:szCs w:val="24"/>
        </w:rPr>
        <w:t>)</w:t>
      </w:r>
      <w:r w:rsidRPr="00BC14D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</w:p>
    <w:p w14:paraId="1AA55E2A" w14:textId="77777777" w:rsidR="00BC14D4" w:rsidRPr="00BC14D4" w:rsidRDefault="00BC14D4" w:rsidP="00BC14D4">
      <w:pPr>
        <w:pStyle w:val="Prosttext"/>
        <w:numPr>
          <w:ilvl w:val="1"/>
          <w:numId w:val="24"/>
        </w:numPr>
        <w:jc w:val="both"/>
        <w:rPr>
          <w:rFonts w:ascii="Times New Roman" w:eastAsia="MS Mincho" w:hAnsi="Times New Roman"/>
          <w:sz w:val="24"/>
          <w:szCs w:val="24"/>
        </w:rPr>
      </w:pPr>
      <w:r w:rsidRPr="00BC14D4">
        <w:rPr>
          <w:rFonts w:ascii="Times New Roman" w:eastAsia="MS Mincho" w:hAnsi="Times New Roman"/>
          <w:sz w:val="24"/>
          <w:szCs w:val="24"/>
          <w:lang w:val="cs-CZ"/>
        </w:rPr>
        <w:t>do odpadkových košů rozmístěných na veřejném prostranství – pouze drobný směsný komunální odpad vzniklý na veřejném prostranství.</w:t>
      </w:r>
    </w:p>
    <w:p w14:paraId="6AD2A180" w14:textId="77777777" w:rsidR="00BC14D4" w:rsidRPr="00BC14D4" w:rsidRDefault="00BC14D4" w:rsidP="00BC14D4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7DC35971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A4B2E0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413089D8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7E25071F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6D8F206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6DBF2A8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EF8D0A6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0A69644C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83971F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ED670C5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953E523" w14:textId="2255B1C5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C14D4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328A42A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D2C2A27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25A156D" w14:textId="77777777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74F4C8CB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EBAEE21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44E23A3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0FBBE307" w14:textId="77777777" w:rsidTr="007C1932">
        <w:trPr>
          <w:trHeight w:val="80"/>
          <w:jc w:val="center"/>
        </w:trPr>
        <w:tc>
          <w:tcPr>
            <w:tcW w:w="4605" w:type="dxa"/>
          </w:tcPr>
          <w:p w14:paraId="44B9C7CE" w14:textId="77777777" w:rsidR="004B7865" w:rsidRPr="00A010E4" w:rsidRDefault="002F149C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26330E64" w14:textId="77777777" w:rsidR="004B7865" w:rsidRPr="00A010E4" w:rsidRDefault="002F149C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5F4909F8" w14:textId="77777777" w:rsidTr="007C1932">
        <w:trPr>
          <w:jc w:val="center"/>
        </w:trPr>
        <w:tc>
          <w:tcPr>
            <w:tcW w:w="4605" w:type="dxa"/>
          </w:tcPr>
          <w:p w14:paraId="36014F12" w14:textId="3151EB93" w:rsidR="004B7865" w:rsidRPr="00A010E4" w:rsidRDefault="00BC14D4" w:rsidP="007C1932">
            <w:pPr>
              <w:jc w:val="center"/>
            </w:pPr>
            <w:r>
              <w:t>Tomáš Novák</w:t>
            </w:r>
            <w:r w:rsidR="002F149C">
              <w:t xml:space="preserve"> v. r.</w:t>
            </w:r>
          </w:p>
          <w:p w14:paraId="6B4342F9" w14:textId="3B9E48D3" w:rsidR="004B7865" w:rsidRPr="00A010E4" w:rsidRDefault="004B7865" w:rsidP="00E23C20">
            <w:pPr>
              <w:jc w:val="center"/>
            </w:pPr>
            <w:r w:rsidRPr="00A010E4">
              <w:t>starosta</w:t>
            </w:r>
          </w:p>
        </w:tc>
        <w:tc>
          <w:tcPr>
            <w:tcW w:w="4605" w:type="dxa"/>
          </w:tcPr>
          <w:p w14:paraId="0E6D37B5" w14:textId="35359B1B" w:rsidR="00E23C20" w:rsidRPr="00A010E4" w:rsidRDefault="00BC14D4" w:rsidP="00E23C20">
            <w:pPr>
              <w:jc w:val="center"/>
            </w:pPr>
            <w:r>
              <w:t xml:space="preserve">Eliška </w:t>
            </w:r>
            <w:proofErr w:type="spellStart"/>
            <w:r>
              <w:t>Dreieckerová</w:t>
            </w:r>
            <w:proofErr w:type="spellEnd"/>
            <w:r w:rsidR="002F149C">
              <w:t xml:space="preserve"> v. r.</w:t>
            </w:r>
          </w:p>
          <w:p w14:paraId="0EFEC7F0" w14:textId="4D970580" w:rsidR="004B7865" w:rsidRPr="00814C64" w:rsidRDefault="00BC14D4" w:rsidP="007C1932">
            <w:pPr>
              <w:jc w:val="center"/>
            </w:pPr>
            <w:r>
              <w:t>místo</w:t>
            </w:r>
            <w:r w:rsidR="004B7865" w:rsidRPr="00A010E4">
              <w:t>starost</w:t>
            </w:r>
            <w:r>
              <w:t>k</w:t>
            </w:r>
            <w:r w:rsidR="004B7865" w:rsidRPr="00A010E4">
              <w:t>a</w:t>
            </w:r>
          </w:p>
        </w:tc>
      </w:tr>
    </w:tbl>
    <w:p w14:paraId="10104963" w14:textId="77777777" w:rsidR="004B7865" w:rsidRDefault="004B7865" w:rsidP="004B7865"/>
    <w:p w14:paraId="5BDC09B8" w14:textId="77777777" w:rsidR="00BD651D" w:rsidRDefault="00BD651D" w:rsidP="004B7865"/>
    <w:p w14:paraId="236DBEDF" w14:textId="77777777" w:rsidR="00BD651D" w:rsidRDefault="00BD651D" w:rsidP="004B7865"/>
    <w:p w14:paraId="4440417C" w14:textId="77777777" w:rsidR="002F6E60" w:rsidRDefault="002F6E60" w:rsidP="004B7865"/>
    <w:p w14:paraId="701D0F08" w14:textId="77777777" w:rsidR="002F6E60" w:rsidRDefault="002F6E60" w:rsidP="004B7865"/>
    <w:p w14:paraId="25D68FB5" w14:textId="77777777"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27E6" w14:textId="77777777" w:rsidR="009A7258" w:rsidRDefault="009A7258" w:rsidP="00792C01">
      <w:r>
        <w:separator/>
      </w:r>
    </w:p>
  </w:endnote>
  <w:endnote w:type="continuationSeparator" w:id="0">
    <w:p w14:paraId="107F79D9" w14:textId="77777777" w:rsidR="009A7258" w:rsidRDefault="009A7258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D883" w14:textId="77777777" w:rsidR="009A7258" w:rsidRDefault="009A7258" w:rsidP="00792C01">
      <w:r>
        <w:separator/>
      </w:r>
    </w:p>
  </w:footnote>
  <w:footnote w:type="continuationSeparator" w:id="0">
    <w:p w14:paraId="2416AD86" w14:textId="77777777" w:rsidR="009A7258" w:rsidRDefault="009A7258" w:rsidP="00792C01">
      <w:r>
        <w:continuationSeparator/>
      </w:r>
    </w:p>
  </w:footnote>
  <w:footnote w:id="1">
    <w:p w14:paraId="696391F7" w14:textId="77777777" w:rsidR="00F33C29" w:rsidRPr="00F5776A" w:rsidRDefault="00F33C29" w:rsidP="00F33C29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6974EF">
        <w:rPr>
          <w:i/>
          <w:iCs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průmyslu.</w:t>
      </w:r>
      <w:r>
        <w:rPr>
          <w:color w:val="000000"/>
        </w:rPr>
        <w:t>)</w:t>
      </w:r>
    </w:p>
  </w:footnote>
  <w:footnote w:id="2">
    <w:p w14:paraId="2BE39429" w14:textId="77777777" w:rsidR="00F33C29" w:rsidRPr="00F5776A" w:rsidRDefault="00F33C29" w:rsidP="00F33C29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34</w:t>
      </w:r>
      <w:r w:rsidRPr="00F5776A">
        <w:rPr>
          <w:color w:val="000000"/>
        </w:rPr>
        <w:t xml:space="preserve"> odst. 1 </w:t>
      </w:r>
      <w:r>
        <w:rPr>
          <w:color w:val="000000"/>
        </w:rPr>
        <w:t>vyhlášky Ministerstva životního prostředí č. 273/2021 Sb., o podrobnostech nakládání s odpady, ve znění pozdějších předpisů (</w:t>
      </w:r>
      <w:r w:rsidRPr="006974EF">
        <w:rPr>
          <w:i/>
          <w:iCs/>
          <w:color w:val="000000"/>
        </w:rPr>
        <w:t>Obec zajistí celoročně místa pro oddělené soustřeďování alespoň biologického odpadu rostlinného původu.</w:t>
      </w:r>
      <w:r>
        <w:rPr>
          <w:color w:val="000000"/>
        </w:rPr>
        <w:t>)</w:t>
      </w:r>
    </w:p>
  </w:footnote>
  <w:footnote w:id="3">
    <w:p w14:paraId="0399ABE5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4">
    <w:p w14:paraId="0F947524" w14:textId="77777777" w:rsidR="00BC14D4" w:rsidRPr="00F5776A" w:rsidRDefault="00BC14D4" w:rsidP="00BC14D4">
      <w:pPr>
        <w:pStyle w:val="Textpoznpodarou"/>
        <w:ind w:left="170" w:hanging="170"/>
        <w:jc w:val="both"/>
        <w:rPr>
          <w:iCs/>
        </w:rPr>
      </w:pPr>
      <w:r w:rsidRPr="00BC14D4">
        <w:rPr>
          <w:rStyle w:val="Znakapoznpodarou"/>
          <w:iCs/>
          <w:vertAlign w:val="superscript"/>
        </w:rPr>
        <w:footnoteRef/>
      </w:r>
      <w:r w:rsidRPr="00BC14D4">
        <w:rPr>
          <w:iCs/>
          <w:vertAlign w:val="superscript"/>
        </w:rPr>
        <w:t>)</w:t>
      </w:r>
      <w:r w:rsidRPr="00BC14D4">
        <w:rPr>
          <w:iCs/>
        </w:rPr>
        <w:t xml:space="preserve"> obec má zajištěno, že plní požadavek § 59 odst. 2 zákona o odpadech věta druhá (</w:t>
      </w:r>
      <w:r w:rsidRPr="00BC14D4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BC14D4">
        <w:rPr>
          <w:iCs/>
        </w:rPr>
        <w:t>)</w:t>
      </w:r>
    </w:p>
  </w:footnote>
  <w:footnote w:id="5">
    <w:p w14:paraId="4CF66846" w14:textId="77777777" w:rsidR="00BC14D4" w:rsidRDefault="00BC14D4" w:rsidP="00BC14D4">
      <w:pPr>
        <w:pStyle w:val="Textpoznpodarou"/>
      </w:pPr>
      <w:r>
        <w:rPr>
          <w:rStyle w:val="Znakapoznpodarou"/>
          <w:vertAlign w:val="superscript"/>
        </w:rPr>
        <w:footnoteRef/>
      </w:r>
      <w:r>
        <w:rPr>
          <w:vertAlign w:val="superscript"/>
        </w:rPr>
        <w:t xml:space="preserve">) </w:t>
      </w:r>
      <w:r>
        <w:t>přístupný v úředních hodinách Obecního úřadu Oleško</w:t>
      </w:r>
    </w:p>
  </w:footnote>
  <w:footnote w:id="6">
    <w:p w14:paraId="4FB7219B" w14:textId="77777777" w:rsidR="00BC14D4" w:rsidRDefault="00BC14D4" w:rsidP="00BC14D4">
      <w:pPr>
        <w:pStyle w:val="Textpoznpodarou"/>
      </w:pPr>
      <w:r>
        <w:rPr>
          <w:rStyle w:val="Znakapoznpodarou"/>
          <w:vertAlign w:val="superscript"/>
        </w:rPr>
        <w:footnoteRef/>
      </w:r>
      <w:r>
        <w:rPr>
          <w:vertAlign w:val="superscript"/>
        </w:rPr>
        <w:t xml:space="preserve">) </w:t>
      </w:r>
      <w:r>
        <w:t>přístupný v úředních hodinách Obecního úřadu Oleško</w:t>
      </w:r>
    </w:p>
  </w:footnote>
  <w:footnote w:id="7">
    <w:p w14:paraId="6933789E" w14:textId="77777777" w:rsidR="00BC14D4" w:rsidRDefault="00BC14D4" w:rsidP="00BC14D4">
      <w:pPr>
        <w:pStyle w:val="Textpoznpodarou"/>
      </w:pPr>
      <w:r>
        <w:rPr>
          <w:rStyle w:val="Znakapoznpodarou"/>
          <w:vertAlign w:val="superscript"/>
        </w:rPr>
        <w:footnoteRef/>
      </w:r>
      <w:r>
        <w:rPr>
          <w:vertAlign w:val="superscript"/>
        </w:rPr>
        <w:t xml:space="preserve">) </w:t>
      </w:r>
      <w:r>
        <w:t>přístupný nepřetržitě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5205977">
    <w:abstractNumId w:val="16"/>
  </w:num>
  <w:num w:numId="2" w16cid:durableId="1107121220">
    <w:abstractNumId w:val="17"/>
  </w:num>
  <w:num w:numId="3" w16cid:durableId="1516994083">
    <w:abstractNumId w:val="19"/>
  </w:num>
  <w:num w:numId="4" w16cid:durableId="2101293737">
    <w:abstractNumId w:val="13"/>
  </w:num>
  <w:num w:numId="5" w16cid:durableId="869297345">
    <w:abstractNumId w:val="12"/>
  </w:num>
  <w:num w:numId="6" w16cid:durableId="20029298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9179498">
    <w:abstractNumId w:val="8"/>
  </w:num>
  <w:num w:numId="8" w16cid:durableId="517625666">
    <w:abstractNumId w:val="10"/>
  </w:num>
  <w:num w:numId="9" w16cid:durableId="1199049310">
    <w:abstractNumId w:val="4"/>
  </w:num>
  <w:num w:numId="10" w16cid:durableId="528491438">
    <w:abstractNumId w:val="3"/>
  </w:num>
  <w:num w:numId="11" w16cid:durableId="1882011260">
    <w:abstractNumId w:val="0"/>
  </w:num>
  <w:num w:numId="12" w16cid:durableId="1106535760">
    <w:abstractNumId w:val="1"/>
  </w:num>
  <w:num w:numId="13" w16cid:durableId="741683091">
    <w:abstractNumId w:val="2"/>
  </w:num>
  <w:num w:numId="14" w16cid:durableId="410128454">
    <w:abstractNumId w:val="5"/>
  </w:num>
  <w:num w:numId="15" w16cid:durableId="613097018">
    <w:abstractNumId w:val="6"/>
  </w:num>
  <w:num w:numId="16" w16cid:durableId="331104493">
    <w:abstractNumId w:val="7"/>
  </w:num>
  <w:num w:numId="17" w16cid:durableId="2060322933">
    <w:abstractNumId w:val="20"/>
  </w:num>
  <w:num w:numId="18" w16cid:durableId="179008027">
    <w:abstractNumId w:val="15"/>
  </w:num>
  <w:num w:numId="19" w16cid:durableId="1709793609">
    <w:abstractNumId w:val="18"/>
  </w:num>
  <w:num w:numId="20" w16cid:durableId="2041393098">
    <w:abstractNumId w:val="14"/>
  </w:num>
  <w:num w:numId="21" w16cid:durableId="1403214298">
    <w:abstractNumId w:val="21"/>
  </w:num>
  <w:num w:numId="22" w16cid:durableId="836579303">
    <w:abstractNumId w:val="9"/>
  </w:num>
  <w:num w:numId="23" w16cid:durableId="1060664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38046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C067F"/>
    <w:rsid w:val="002D4766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7503D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97821"/>
    <w:rsid w:val="006A03FA"/>
    <w:rsid w:val="006A11CE"/>
    <w:rsid w:val="006A65E1"/>
    <w:rsid w:val="006B3B49"/>
    <w:rsid w:val="006B675E"/>
    <w:rsid w:val="006B7EC3"/>
    <w:rsid w:val="006D1C04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A60F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14D4"/>
    <w:rsid w:val="00BC7034"/>
    <w:rsid w:val="00BD1058"/>
    <w:rsid w:val="00BD651D"/>
    <w:rsid w:val="00BE5775"/>
    <w:rsid w:val="00BF288C"/>
    <w:rsid w:val="00C1669A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A6A61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F21D0B"/>
    <w:rsid w:val="00F33C29"/>
    <w:rsid w:val="00F42C48"/>
    <w:rsid w:val="00F44739"/>
    <w:rsid w:val="00F5776A"/>
    <w:rsid w:val="00F747C4"/>
    <w:rsid w:val="00F954AF"/>
    <w:rsid w:val="00FC6F49"/>
    <w:rsid w:val="00FD0700"/>
    <w:rsid w:val="00FD23BC"/>
    <w:rsid w:val="00FF08C3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A7BC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C0C3-159E-4162-A9EA-F771D45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dreieckerovaeliska@gmail.com</cp:lastModifiedBy>
  <cp:revision>2</cp:revision>
  <cp:lastPrinted>2019-11-04T17:00:00Z</cp:lastPrinted>
  <dcterms:created xsi:type="dcterms:W3CDTF">2025-12-17T08:58:00Z</dcterms:created>
  <dcterms:modified xsi:type="dcterms:W3CDTF">2025-12-17T08:58:00Z</dcterms:modified>
</cp:coreProperties>
</file>