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8AEBC" w14:textId="053A3A57" w:rsidR="00315593" w:rsidRDefault="00526242" w:rsidP="00315593">
      <w:pPr>
        <w:jc w:val="center"/>
      </w:pPr>
      <w:r>
        <w:rPr>
          <w:noProof/>
        </w:rPr>
        <w:drawing>
          <wp:inline distT="0" distB="0" distL="0" distR="0" wp14:anchorId="64F6FC82" wp14:editId="2038F66C">
            <wp:extent cx="784860" cy="8686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45649" w14:textId="77777777" w:rsidR="00315593" w:rsidRPr="00E904F1" w:rsidRDefault="00315593" w:rsidP="00315593">
      <w:pPr>
        <w:jc w:val="center"/>
        <w:rPr>
          <w:b/>
          <w:sz w:val="12"/>
          <w:szCs w:val="12"/>
        </w:rPr>
      </w:pPr>
    </w:p>
    <w:p w14:paraId="6D0F0F40" w14:textId="214C3DF6" w:rsidR="00315593" w:rsidRPr="00880102" w:rsidRDefault="00315593" w:rsidP="003155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proofErr w:type="spellStart"/>
      <w:r>
        <w:rPr>
          <w:b/>
          <w:sz w:val="40"/>
          <w:szCs w:val="40"/>
        </w:rPr>
        <w:t>C</w:t>
      </w:r>
      <w:proofErr w:type="spellEnd"/>
      <w:r w:rsidR="000B2B5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H O D O V L I C E </w:t>
      </w:r>
    </w:p>
    <w:p w14:paraId="75C8F731" w14:textId="77777777" w:rsidR="00315593" w:rsidRDefault="00315593" w:rsidP="00315593">
      <w:pPr>
        <w:jc w:val="center"/>
        <w:rPr>
          <w:b/>
          <w:sz w:val="20"/>
        </w:rPr>
      </w:pPr>
    </w:p>
    <w:p w14:paraId="39C01733" w14:textId="77777777" w:rsidR="00315593" w:rsidRPr="007913A8" w:rsidRDefault="00315593" w:rsidP="00315593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CHODOVLICE</w:t>
      </w:r>
    </w:p>
    <w:p w14:paraId="1946D7DF" w14:textId="77777777" w:rsidR="00315593" w:rsidRPr="00880102" w:rsidRDefault="00315593" w:rsidP="00315593">
      <w:pPr>
        <w:jc w:val="center"/>
        <w:rPr>
          <w:b/>
          <w:sz w:val="20"/>
        </w:rPr>
      </w:pPr>
    </w:p>
    <w:p w14:paraId="4DD43F68" w14:textId="40BE6052" w:rsidR="00315593" w:rsidRPr="001D0156" w:rsidRDefault="00315593" w:rsidP="00315593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>
        <w:rPr>
          <w:b/>
          <w:sz w:val="32"/>
          <w:szCs w:val="32"/>
        </w:rPr>
        <w:t>,</w:t>
      </w:r>
    </w:p>
    <w:p w14:paraId="629157DD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CE4A661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6ACFC30F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F7AFEF9" w14:textId="693B2FA0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315593">
        <w:rPr>
          <w:i/>
        </w:rPr>
        <w:t>Chodovlice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0B2B58">
        <w:rPr>
          <w:i/>
        </w:rPr>
        <w:t>12.12.2024</w:t>
      </w:r>
      <w:r w:rsidR="00526242">
        <w:rPr>
          <w:i/>
        </w:rPr>
        <w:t>. prosince</w:t>
      </w:r>
      <w:r w:rsidR="007D0BF0">
        <w:rPr>
          <w:i/>
        </w:rPr>
        <w:t xml:space="preserve"> </w:t>
      </w:r>
      <w:r w:rsidR="00526242">
        <w:rPr>
          <w:i/>
        </w:rPr>
        <w:t>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6C947F48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7E3CB6B" w14:textId="77777777" w:rsidR="00792C01" w:rsidRPr="00315593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315593">
        <w:rPr>
          <w:sz w:val="24"/>
        </w:rPr>
        <w:t>Článek 1</w:t>
      </w:r>
    </w:p>
    <w:p w14:paraId="18FF8ED5" w14:textId="77777777" w:rsidR="00792C01" w:rsidRPr="00315593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315593">
        <w:rPr>
          <w:sz w:val="24"/>
        </w:rPr>
        <w:t>Předmět a působnost vyhlášky</w:t>
      </w:r>
    </w:p>
    <w:p w14:paraId="1F173562" w14:textId="77777777" w:rsidR="00792C01" w:rsidRPr="00315593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5867A653" w14:textId="77777777" w:rsidR="004938C5" w:rsidRPr="00315593" w:rsidRDefault="00BF288C" w:rsidP="001D2E83">
      <w:pPr>
        <w:numPr>
          <w:ilvl w:val="0"/>
          <w:numId w:val="6"/>
        </w:numPr>
        <w:jc w:val="both"/>
      </w:pPr>
      <w:r w:rsidRPr="00315593">
        <w:t>Tato v</w:t>
      </w:r>
      <w:r w:rsidR="00D92E50" w:rsidRPr="00315593">
        <w:t xml:space="preserve">yhláška stanoví </w:t>
      </w:r>
      <w:r w:rsidR="007F1804" w:rsidRPr="00315593">
        <w:t xml:space="preserve">obecní systém odpadového hospodářství na území </w:t>
      </w:r>
      <w:r w:rsidR="004B7865" w:rsidRPr="00315593">
        <w:t xml:space="preserve">obce </w:t>
      </w:r>
      <w:r w:rsidR="00315593" w:rsidRPr="00315593">
        <w:t>Chodovlice</w:t>
      </w:r>
      <w:r w:rsidR="00E23C20" w:rsidRPr="00315593">
        <w:rPr>
          <w:i/>
        </w:rPr>
        <w:t xml:space="preserve"> </w:t>
      </w:r>
      <w:r w:rsidR="007F1804" w:rsidRPr="00315593">
        <w:t>(dále jen „obecní systém odpadového hospodářství“)</w:t>
      </w:r>
      <w:r w:rsidR="00B50B85" w:rsidRPr="00315593">
        <w:t>.</w:t>
      </w:r>
    </w:p>
    <w:p w14:paraId="1B64A10F" w14:textId="77777777" w:rsidR="001D2E83" w:rsidRPr="00315593" w:rsidRDefault="00BF288C" w:rsidP="001D2E83">
      <w:pPr>
        <w:numPr>
          <w:ilvl w:val="0"/>
          <w:numId w:val="6"/>
        </w:numPr>
        <w:jc w:val="both"/>
      </w:pPr>
      <w:r w:rsidRPr="00315593">
        <w:t>Tato v</w:t>
      </w:r>
      <w:r w:rsidR="001D2E83" w:rsidRPr="00315593">
        <w:t xml:space="preserve">yhláška rovněž stanoví místa, kde </w:t>
      </w:r>
      <w:r w:rsidR="007B6403" w:rsidRPr="00315593">
        <w:t xml:space="preserve">obec </w:t>
      </w:r>
      <w:r w:rsidR="00315593" w:rsidRPr="00315593">
        <w:t>Chodovlice</w:t>
      </w:r>
      <w:r w:rsidR="00315593" w:rsidRPr="00315593">
        <w:rPr>
          <w:i/>
        </w:rPr>
        <w:t xml:space="preserve"> </w:t>
      </w:r>
      <w:r w:rsidR="007B6403" w:rsidRPr="00315593">
        <w:t>(dále jen „obec“) přebírá</w:t>
      </w:r>
      <w:r w:rsidR="001D2E83" w:rsidRPr="00315593">
        <w:t>:</w:t>
      </w:r>
    </w:p>
    <w:p w14:paraId="7E838D4B" w14:textId="77777777" w:rsidR="001D2E83" w:rsidRPr="00315593" w:rsidRDefault="001D2E83" w:rsidP="001D2E83">
      <w:pPr>
        <w:numPr>
          <w:ilvl w:val="0"/>
          <w:numId w:val="7"/>
        </w:numPr>
        <w:jc w:val="both"/>
      </w:pPr>
      <w:r w:rsidRPr="00315593">
        <w:t>komunální odpad vznikající na území obce při činnosti právnických a podnikajících fyzických osob, které se zapojí do obecního syst</w:t>
      </w:r>
      <w:r w:rsidR="00BF288C" w:rsidRPr="00315593">
        <w:t>ému na základě písemné smlouvy,</w:t>
      </w:r>
    </w:p>
    <w:p w14:paraId="17D07614" w14:textId="77777777" w:rsidR="001D2E83" w:rsidRPr="00315593" w:rsidRDefault="001D2E83" w:rsidP="001D2E83">
      <w:pPr>
        <w:numPr>
          <w:ilvl w:val="0"/>
          <w:numId w:val="7"/>
        </w:numPr>
        <w:jc w:val="both"/>
      </w:pPr>
      <w:r w:rsidRPr="00315593">
        <w:t>výrobky s ukončenou životností v rámci služby pro výrobce podle zákona o v</w:t>
      </w:r>
      <w:r w:rsidR="00315593" w:rsidRPr="00315593">
        <w:t>ýrobcích s ukončenou životností.</w:t>
      </w:r>
    </w:p>
    <w:p w14:paraId="334E8C3F" w14:textId="77777777" w:rsidR="004938C5" w:rsidRPr="00315593" w:rsidRDefault="004938C5" w:rsidP="004938C5">
      <w:pPr>
        <w:jc w:val="both"/>
      </w:pPr>
    </w:p>
    <w:p w14:paraId="67672274" w14:textId="77777777" w:rsidR="00792C01" w:rsidRPr="00315593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15593">
        <w:rPr>
          <w:sz w:val="24"/>
          <w:szCs w:val="24"/>
        </w:rPr>
        <w:t xml:space="preserve">Článek 2 </w:t>
      </w:r>
    </w:p>
    <w:p w14:paraId="7AA1A69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15593">
        <w:rPr>
          <w:sz w:val="24"/>
          <w:szCs w:val="24"/>
        </w:rPr>
        <w:t>Základní pojmy</w:t>
      </w:r>
    </w:p>
    <w:p w14:paraId="2681B32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8C271AD" w14:textId="77777777" w:rsidR="00737A59" w:rsidRPr="00315593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315593">
        <w:rPr>
          <w:b/>
        </w:rPr>
        <w:t>Nápojovými kartony</w:t>
      </w:r>
      <w:r w:rsidRPr="00315593">
        <w:t xml:space="preserve"> </w:t>
      </w:r>
      <w:r w:rsidRPr="00315593">
        <w:rPr>
          <w:color w:val="000000"/>
        </w:rPr>
        <w:t>se pro účely této vyhlášky rozumí</w:t>
      </w:r>
      <w:r w:rsidRPr="00315593">
        <w:t xml:space="preserve"> kompo</w:t>
      </w:r>
      <w:r w:rsidR="004B6544" w:rsidRPr="00315593">
        <w:t xml:space="preserve">zitní (vícesložkové) obaly </w:t>
      </w:r>
      <w:r w:rsidRPr="00315593">
        <w:t xml:space="preserve">(např. od mléka, vína, džusů a jiných </w:t>
      </w:r>
      <w:r w:rsidR="00A010E4" w:rsidRPr="00315593">
        <w:t>poživatin</w:t>
      </w:r>
      <w:r w:rsidRPr="00315593">
        <w:t>).</w:t>
      </w:r>
    </w:p>
    <w:p w14:paraId="657D65C5" w14:textId="5D772207" w:rsidR="005E3CF2" w:rsidRPr="005965F6" w:rsidRDefault="005E3CF2" w:rsidP="005E3CF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  <w:r>
        <w:rPr>
          <w:bCs/>
        </w:rPr>
        <w:t xml:space="preserve"> Pro účely této vyhlášky se biologickým odpadem rozumí biologický odpad bez dřeva.</w:t>
      </w:r>
    </w:p>
    <w:p w14:paraId="45F28188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0360279C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lastRenderedPageBreak/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1ADC400D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</w:t>
      </w:r>
      <w:r w:rsidRPr="00907EA7">
        <w:rPr>
          <w:color w:val="000000"/>
        </w:rPr>
        <w:t xml:space="preserve">odpadu, která zůstává po vytřídění složek komunálního odpadu uvedených v čl. 3 písm. a) až </w:t>
      </w:r>
      <w:r w:rsidR="00907EA7" w:rsidRPr="00907EA7">
        <w:rPr>
          <w:color w:val="000000"/>
        </w:rPr>
        <w:t>h</w:t>
      </w:r>
      <w:r w:rsidRPr="00907EA7">
        <w:rPr>
          <w:color w:val="000000"/>
        </w:rPr>
        <w:t>) této vyhlášky</w:t>
      </w:r>
      <w:r w:rsidRPr="00A010E4">
        <w:rPr>
          <w:color w:val="000000"/>
        </w:rPr>
        <w:t>.</w:t>
      </w:r>
    </w:p>
    <w:p w14:paraId="0E91E4EE" w14:textId="77777777" w:rsidR="00A010E4" w:rsidRPr="00907EA7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907EA7">
        <w:rPr>
          <w:b/>
          <w:color w:val="000000"/>
        </w:rPr>
        <w:t xml:space="preserve">Stanoviště zvláštních sběrných nádob </w:t>
      </w:r>
      <w:r w:rsidRPr="00907EA7">
        <w:rPr>
          <w:color w:val="000000"/>
        </w:rPr>
        <w:t>jsou místa,</w:t>
      </w:r>
      <w:r w:rsidRPr="00907EA7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907EA7">
        <w:rPr>
          <w:color w:val="000000"/>
        </w:rPr>
        <w:t>.</w:t>
      </w:r>
      <w:r w:rsidRPr="00907EA7">
        <w:t xml:space="preserve"> Aktuální seznam stanovišť zvláštních sběrných nádob je zveřejněn na webových stránkách obce.</w:t>
      </w:r>
    </w:p>
    <w:p w14:paraId="0E082667" w14:textId="4EE64C94" w:rsidR="00907EA7" w:rsidRPr="005C429B" w:rsidRDefault="00907EA7" w:rsidP="00907EA7">
      <w:pPr>
        <w:numPr>
          <w:ilvl w:val="0"/>
          <w:numId w:val="1"/>
        </w:numPr>
        <w:tabs>
          <w:tab w:val="left" w:pos="4172"/>
        </w:tabs>
        <w:jc w:val="both"/>
      </w:pPr>
      <w:r w:rsidRPr="005C429B">
        <w:rPr>
          <w:b/>
        </w:rPr>
        <w:t xml:space="preserve">Sběrné místo </w:t>
      </w:r>
      <w:r w:rsidRPr="005C429B">
        <w:t xml:space="preserve">je </w:t>
      </w:r>
      <w:r>
        <w:t xml:space="preserve">oplocené </w:t>
      </w:r>
      <w:r w:rsidRPr="005C429B">
        <w:t>místo</w:t>
      </w:r>
      <w:r w:rsidR="007D4E1D">
        <w:t xml:space="preserve"> zřízené obcí</w:t>
      </w:r>
      <w:r w:rsidRPr="005C429B">
        <w:t xml:space="preserve">, kam mohou osoby </w:t>
      </w:r>
      <w:r w:rsidRPr="0047524D">
        <w:t>během</w:t>
      </w:r>
      <w:r w:rsidRPr="00702018">
        <w:t xml:space="preserve"> provozní doby</w:t>
      </w:r>
      <w:r w:rsidR="005E3CF2">
        <w:rPr>
          <w:rStyle w:val="Znakapoznpodarou"/>
          <w:vertAlign w:val="superscript"/>
        </w:rPr>
        <w:t xml:space="preserve"> </w:t>
      </w:r>
      <w:r w:rsidR="005E3CF2">
        <w:t>zveřejněné na webových stránkách obce a na vstupu do sběrného místa</w:t>
      </w:r>
      <w:r w:rsidRPr="00702018">
        <w:t xml:space="preserve"> </w:t>
      </w:r>
      <w:r w:rsidRPr="005C429B">
        <w:t>odkládat do</w:t>
      </w:r>
      <w:r w:rsidR="005E3CF2">
        <w:t> </w:t>
      </w:r>
      <w:r w:rsidRPr="005C429B">
        <w:t>určených sběrných nádob určené složky komunálního odpadu.</w:t>
      </w:r>
      <w:r>
        <w:t xml:space="preserve"> Obec zde přebírá i</w:t>
      </w:r>
      <w:r w:rsidR="005E3CF2">
        <w:t> </w:t>
      </w:r>
      <w:r>
        <w:t>vybrané výrobky s ukončenou životností.</w:t>
      </w:r>
      <w:r w:rsidRPr="005C429B">
        <w:t xml:space="preserve"> Nachází se </w:t>
      </w:r>
      <w:r>
        <w:t>za č. p. 29 (</w:t>
      </w:r>
      <w:r w:rsidRPr="005C429B">
        <w:t>za</w:t>
      </w:r>
      <w:r>
        <w:t> </w:t>
      </w:r>
      <w:r w:rsidRPr="005C429B">
        <w:t>obcí směrem k sadům)</w:t>
      </w:r>
      <w:r>
        <w:t xml:space="preserve"> na pozemku p. p. č. 155/2 v k. </w:t>
      </w:r>
      <w:proofErr w:type="spellStart"/>
      <w:r>
        <w:t>ú.</w:t>
      </w:r>
      <w:proofErr w:type="spellEnd"/>
      <w:r>
        <w:t xml:space="preserve"> Chodovlice</w:t>
      </w:r>
      <w:r w:rsidRPr="005C429B">
        <w:t>.</w:t>
      </w:r>
    </w:p>
    <w:p w14:paraId="69B5E9C6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2D63F2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7041760F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1A5B14D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333A479B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5DD9C931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07084C5F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64669DBE" w14:textId="77777777" w:rsidR="00FC6F49" w:rsidRPr="00907EA7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907EA7">
        <w:t>plasty a nápojové kartony;</w:t>
      </w:r>
      <w:r w:rsidRPr="00907EA7">
        <w:rPr>
          <w:rStyle w:val="Znakapoznpodarou"/>
          <w:vertAlign w:val="superscript"/>
        </w:rPr>
        <w:footnoteReference w:id="3"/>
      </w:r>
      <w:r w:rsidRPr="00907EA7">
        <w:rPr>
          <w:vertAlign w:val="superscript"/>
        </w:rPr>
        <w:t>)</w:t>
      </w:r>
    </w:p>
    <w:p w14:paraId="4FBE7BEE" w14:textId="17658CD3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2DD84429" w14:textId="0BA41D2B" w:rsidR="005E3CF2" w:rsidRPr="00A010E4" w:rsidRDefault="005E3CF2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59A5479B" w14:textId="3E614E78" w:rsidR="00AD0305" w:rsidRDefault="00AD0305" w:rsidP="00AD0305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5E3CF2">
        <w:t>ý</w:t>
      </w:r>
      <w:r>
        <w:t xml:space="preserve"> odpad</w:t>
      </w:r>
      <w:r w:rsidRPr="00A010E4">
        <w:t>;</w:t>
      </w:r>
    </w:p>
    <w:p w14:paraId="360C28F6" w14:textId="7D5170BA" w:rsidR="005E3CF2" w:rsidRPr="00A010E4" w:rsidRDefault="005E3CF2" w:rsidP="00AD0305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dřevo;</w:t>
      </w:r>
    </w:p>
    <w:p w14:paraId="34B8DF99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366C5B4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08BB4B0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143B2890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3C8FD2F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49C049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206A33E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5554323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2FD6DFB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5F710EF9" w14:textId="77777777" w:rsidR="00907EA7" w:rsidRPr="007D4E1D" w:rsidRDefault="00907EA7" w:rsidP="00907EA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D4E1D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7D4E1D">
        <w:rPr>
          <w:rFonts w:ascii="Times New Roman" w:hAnsi="Times New Roman"/>
          <w:sz w:val="24"/>
          <w:szCs w:val="24"/>
        </w:rPr>
        <w:t>do zvláštní sběrn</w:t>
      </w:r>
      <w:r w:rsidRPr="007D4E1D">
        <w:rPr>
          <w:rFonts w:ascii="Times New Roman" w:hAnsi="Times New Roman"/>
          <w:sz w:val="24"/>
          <w:szCs w:val="24"/>
          <w:lang w:val="cs-CZ"/>
        </w:rPr>
        <w:t>é</w:t>
      </w:r>
      <w:r w:rsidRPr="007D4E1D">
        <w:rPr>
          <w:rFonts w:ascii="Times New Roman" w:hAnsi="Times New Roman"/>
          <w:sz w:val="24"/>
          <w:szCs w:val="24"/>
        </w:rPr>
        <w:t xml:space="preserve"> nádob</w:t>
      </w:r>
      <w:r w:rsidRPr="007D4E1D">
        <w:rPr>
          <w:rFonts w:ascii="Times New Roman" w:hAnsi="Times New Roman"/>
          <w:sz w:val="24"/>
          <w:szCs w:val="24"/>
          <w:lang w:val="cs-CZ"/>
        </w:rPr>
        <w:t>y</w:t>
      </w:r>
      <w:r w:rsidRPr="007D4E1D">
        <w:rPr>
          <w:rFonts w:ascii="Times New Roman" w:hAnsi="Times New Roman"/>
          <w:sz w:val="24"/>
          <w:szCs w:val="24"/>
        </w:rPr>
        <w:t xml:space="preserve"> </w:t>
      </w:r>
      <w:r w:rsidRPr="007D4E1D">
        <w:rPr>
          <w:rFonts w:ascii="Times New Roman" w:hAnsi="Times New Roman"/>
          <w:sz w:val="24"/>
          <w:szCs w:val="24"/>
          <w:lang w:val="cs-CZ"/>
        </w:rPr>
        <w:t xml:space="preserve">(výklopný kontejner modré </w:t>
      </w:r>
      <w:r w:rsidRPr="007D4E1D">
        <w:rPr>
          <w:rFonts w:ascii="Times New Roman" w:hAnsi="Times New Roman"/>
          <w:sz w:val="24"/>
          <w:szCs w:val="24"/>
        </w:rPr>
        <w:t>barvy</w:t>
      </w:r>
      <w:r w:rsidRPr="007D4E1D">
        <w:rPr>
          <w:rFonts w:ascii="Times New Roman" w:hAnsi="Times New Roman"/>
          <w:sz w:val="24"/>
          <w:szCs w:val="24"/>
          <w:lang w:val="cs-CZ"/>
        </w:rPr>
        <w:t xml:space="preserve"> o objemu 1100 litrů ) umístěné na </w:t>
      </w:r>
      <w:r w:rsidR="007D4E1D" w:rsidRPr="007D4E1D">
        <w:rPr>
          <w:rFonts w:ascii="Times New Roman" w:hAnsi="Times New Roman"/>
          <w:sz w:val="24"/>
          <w:szCs w:val="24"/>
          <w:lang w:val="cs-CZ"/>
        </w:rPr>
        <w:t>stanovišti zvláštních sběrných nádob</w:t>
      </w:r>
      <w:r w:rsidRPr="007D4E1D">
        <w:rPr>
          <w:rFonts w:ascii="Times New Roman" w:hAnsi="Times New Roman"/>
          <w:sz w:val="24"/>
          <w:szCs w:val="24"/>
          <w:lang w:val="cs-CZ"/>
        </w:rPr>
        <w:t>;</w:t>
      </w:r>
      <w:r w:rsidRPr="007D4E1D">
        <w:rPr>
          <w:rFonts w:ascii="Times New Roman" w:hAnsi="Times New Roman"/>
          <w:sz w:val="24"/>
          <w:szCs w:val="24"/>
        </w:rPr>
        <w:t xml:space="preserve"> </w:t>
      </w:r>
    </w:p>
    <w:p w14:paraId="0F5849AA" w14:textId="6F2C0B98" w:rsidR="00907EA7" w:rsidRPr="007D4E1D" w:rsidRDefault="00907EA7" w:rsidP="00907EA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D4E1D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7D4E1D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7D4E1D">
        <w:rPr>
          <w:rFonts w:ascii="Times New Roman" w:hAnsi="Times New Roman"/>
          <w:sz w:val="24"/>
          <w:szCs w:val="24"/>
        </w:rPr>
        <w:t>do zvláštní sběrn</w:t>
      </w:r>
      <w:r w:rsidRPr="007D4E1D">
        <w:rPr>
          <w:rFonts w:ascii="Times New Roman" w:hAnsi="Times New Roman"/>
          <w:sz w:val="24"/>
          <w:szCs w:val="24"/>
          <w:lang w:val="cs-CZ"/>
        </w:rPr>
        <w:t>é</w:t>
      </w:r>
      <w:r w:rsidRPr="007D4E1D">
        <w:rPr>
          <w:rFonts w:ascii="Times New Roman" w:hAnsi="Times New Roman"/>
          <w:sz w:val="24"/>
          <w:szCs w:val="24"/>
        </w:rPr>
        <w:t xml:space="preserve"> nádob</w:t>
      </w:r>
      <w:r w:rsidRPr="007D4E1D">
        <w:rPr>
          <w:rFonts w:ascii="Times New Roman" w:hAnsi="Times New Roman"/>
          <w:sz w:val="24"/>
          <w:szCs w:val="24"/>
          <w:lang w:val="cs-CZ"/>
        </w:rPr>
        <w:t>y</w:t>
      </w:r>
      <w:r w:rsidRPr="007D4E1D">
        <w:rPr>
          <w:rFonts w:ascii="Times New Roman" w:hAnsi="Times New Roman"/>
          <w:sz w:val="24"/>
          <w:szCs w:val="24"/>
        </w:rPr>
        <w:t xml:space="preserve"> </w:t>
      </w:r>
      <w:r w:rsidRPr="007D4E1D">
        <w:rPr>
          <w:rFonts w:ascii="Times New Roman" w:hAnsi="Times New Roman"/>
          <w:sz w:val="24"/>
          <w:szCs w:val="24"/>
          <w:lang w:val="cs-CZ"/>
        </w:rPr>
        <w:t xml:space="preserve">(výklopný kontejner zelené </w:t>
      </w:r>
      <w:r w:rsidRPr="007D4E1D">
        <w:rPr>
          <w:rFonts w:ascii="Times New Roman" w:hAnsi="Times New Roman"/>
          <w:sz w:val="24"/>
          <w:szCs w:val="24"/>
        </w:rPr>
        <w:t>barvy</w:t>
      </w:r>
      <w:r w:rsidRPr="007D4E1D">
        <w:rPr>
          <w:rFonts w:ascii="Times New Roman" w:hAnsi="Times New Roman"/>
          <w:sz w:val="24"/>
          <w:szCs w:val="24"/>
          <w:lang w:val="cs-CZ"/>
        </w:rPr>
        <w:t xml:space="preserve"> o objemu 1100 litrů) </w:t>
      </w:r>
      <w:r w:rsidR="007D4E1D" w:rsidRPr="007D4E1D">
        <w:rPr>
          <w:rFonts w:ascii="Times New Roman" w:hAnsi="Times New Roman"/>
          <w:sz w:val="24"/>
          <w:szCs w:val="24"/>
          <w:lang w:val="cs-CZ"/>
        </w:rPr>
        <w:t>umístěné na stanovišti zvláštních sběrných nádob</w:t>
      </w:r>
      <w:r w:rsidRPr="007D4E1D">
        <w:rPr>
          <w:rFonts w:ascii="Times New Roman" w:hAnsi="Times New Roman"/>
          <w:sz w:val="24"/>
          <w:szCs w:val="24"/>
          <w:lang w:val="cs-CZ"/>
        </w:rPr>
        <w:t>;</w:t>
      </w:r>
      <w:r w:rsidRPr="007D4E1D">
        <w:rPr>
          <w:rFonts w:ascii="Times New Roman" w:hAnsi="Times New Roman"/>
          <w:sz w:val="24"/>
          <w:szCs w:val="24"/>
        </w:rPr>
        <w:t xml:space="preserve"> </w:t>
      </w:r>
    </w:p>
    <w:p w14:paraId="490EC51E" w14:textId="77777777" w:rsidR="00907EA7" w:rsidRPr="007D4E1D" w:rsidRDefault="00907EA7" w:rsidP="00907EA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D4E1D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7D4E1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7D4E1D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7D4E1D">
        <w:rPr>
          <w:rFonts w:ascii="Times New Roman" w:hAnsi="Times New Roman"/>
          <w:sz w:val="24"/>
          <w:szCs w:val="24"/>
        </w:rPr>
        <w:t>do zvláštní sběrn</w:t>
      </w:r>
      <w:r w:rsidRPr="007D4E1D">
        <w:rPr>
          <w:rFonts w:ascii="Times New Roman" w:hAnsi="Times New Roman"/>
          <w:sz w:val="24"/>
          <w:szCs w:val="24"/>
          <w:lang w:val="cs-CZ"/>
        </w:rPr>
        <w:t>é</w:t>
      </w:r>
      <w:r w:rsidRPr="007D4E1D">
        <w:rPr>
          <w:rFonts w:ascii="Times New Roman" w:hAnsi="Times New Roman"/>
          <w:sz w:val="24"/>
          <w:szCs w:val="24"/>
        </w:rPr>
        <w:t xml:space="preserve"> nádob</w:t>
      </w:r>
      <w:r w:rsidRPr="007D4E1D">
        <w:rPr>
          <w:rFonts w:ascii="Times New Roman" w:hAnsi="Times New Roman"/>
          <w:sz w:val="24"/>
          <w:szCs w:val="24"/>
          <w:lang w:val="cs-CZ"/>
        </w:rPr>
        <w:t>y</w:t>
      </w:r>
      <w:r w:rsidRPr="007D4E1D">
        <w:rPr>
          <w:rFonts w:ascii="Times New Roman" w:hAnsi="Times New Roman"/>
          <w:sz w:val="24"/>
          <w:szCs w:val="24"/>
        </w:rPr>
        <w:t xml:space="preserve"> </w:t>
      </w:r>
      <w:r w:rsidRPr="007D4E1D">
        <w:rPr>
          <w:rFonts w:ascii="Times New Roman" w:hAnsi="Times New Roman"/>
          <w:sz w:val="24"/>
          <w:szCs w:val="24"/>
          <w:lang w:val="cs-CZ"/>
        </w:rPr>
        <w:t xml:space="preserve">(výklopný kontejner žluté </w:t>
      </w:r>
      <w:r w:rsidRPr="007D4E1D">
        <w:rPr>
          <w:rFonts w:ascii="Times New Roman" w:hAnsi="Times New Roman"/>
          <w:sz w:val="24"/>
          <w:szCs w:val="24"/>
        </w:rPr>
        <w:t>barvy</w:t>
      </w:r>
      <w:r w:rsidRPr="007D4E1D">
        <w:rPr>
          <w:rFonts w:ascii="Times New Roman" w:hAnsi="Times New Roman"/>
          <w:sz w:val="24"/>
          <w:szCs w:val="24"/>
          <w:lang w:val="cs-CZ"/>
        </w:rPr>
        <w:t xml:space="preserve"> o objemu 1100 litrů) </w:t>
      </w:r>
      <w:r w:rsidR="007D4E1D" w:rsidRPr="007D4E1D">
        <w:rPr>
          <w:rFonts w:ascii="Times New Roman" w:hAnsi="Times New Roman"/>
          <w:sz w:val="24"/>
          <w:szCs w:val="24"/>
          <w:lang w:val="cs-CZ"/>
        </w:rPr>
        <w:t>umístěné na stanovišti zvláštních sběrných nádob</w:t>
      </w:r>
      <w:r w:rsidRPr="007D4E1D">
        <w:rPr>
          <w:rFonts w:ascii="Times New Roman" w:hAnsi="Times New Roman"/>
          <w:sz w:val="24"/>
          <w:szCs w:val="24"/>
          <w:lang w:val="cs-CZ"/>
        </w:rPr>
        <w:t>;</w:t>
      </w:r>
      <w:r w:rsidRPr="007D4E1D">
        <w:rPr>
          <w:rFonts w:ascii="Times New Roman" w:hAnsi="Times New Roman"/>
          <w:sz w:val="24"/>
          <w:szCs w:val="24"/>
        </w:rPr>
        <w:t xml:space="preserve"> </w:t>
      </w:r>
    </w:p>
    <w:p w14:paraId="56ACD8E1" w14:textId="1613A951" w:rsidR="00907EA7" w:rsidRPr="005E3CF2" w:rsidRDefault="00907EA7" w:rsidP="00907EA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D4E1D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7D4E1D">
        <w:rPr>
          <w:rFonts w:ascii="Times New Roman" w:hAnsi="Times New Roman"/>
          <w:sz w:val="24"/>
          <w:szCs w:val="24"/>
          <w:lang w:val="cs-CZ"/>
        </w:rPr>
        <w:t xml:space="preserve"> do zvláštní sběrné nádoby (uzamykatelný kontejner pozink. o objemu 1100 litrů) s nápisem „KOVY“ </w:t>
      </w:r>
      <w:r w:rsidR="007D4E1D" w:rsidRPr="007D4E1D">
        <w:rPr>
          <w:rFonts w:ascii="Times New Roman" w:hAnsi="Times New Roman"/>
          <w:sz w:val="24"/>
          <w:szCs w:val="24"/>
          <w:lang w:val="cs-CZ"/>
        </w:rPr>
        <w:t>umístěné na stanovišti zvláštních sběrných nádob</w:t>
      </w:r>
      <w:r w:rsidR="005E3CF2">
        <w:rPr>
          <w:rFonts w:ascii="Times New Roman" w:hAnsi="Times New Roman"/>
          <w:sz w:val="24"/>
          <w:szCs w:val="24"/>
          <w:lang w:val="cs-CZ"/>
        </w:rPr>
        <w:t>;</w:t>
      </w:r>
    </w:p>
    <w:p w14:paraId="4885576D" w14:textId="77777777" w:rsidR="005E3CF2" w:rsidRPr="005E3CF2" w:rsidRDefault="005E3CF2" w:rsidP="005E3CF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textil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5E3CF2">
        <w:rPr>
          <w:rFonts w:ascii="Times New Roman" w:hAnsi="Times New Roman"/>
          <w:bCs/>
          <w:sz w:val="24"/>
          <w:szCs w:val="24"/>
          <w:lang w:val="cs-CZ"/>
        </w:rPr>
        <w:t>do velkoobjemového kontejneru umístěného ve sběrném dvoře;</w:t>
      </w:r>
    </w:p>
    <w:p w14:paraId="4009066E" w14:textId="385E87D5" w:rsidR="00907EA7" w:rsidRPr="005E3CF2" w:rsidRDefault="00907EA7" w:rsidP="00907EA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7D4E1D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5E3CF2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7D4E1D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7D4E1D">
        <w:rPr>
          <w:rFonts w:ascii="Times New Roman" w:hAnsi="Times New Roman"/>
          <w:sz w:val="24"/>
          <w:szCs w:val="24"/>
          <w:lang w:val="cs-CZ"/>
        </w:rPr>
        <w:t xml:space="preserve"> – do </w:t>
      </w:r>
      <w:r w:rsidR="007D4E1D" w:rsidRPr="007D4E1D">
        <w:rPr>
          <w:rFonts w:ascii="Times New Roman" w:hAnsi="Times New Roman"/>
          <w:sz w:val="24"/>
          <w:szCs w:val="24"/>
          <w:lang w:val="cs-CZ"/>
        </w:rPr>
        <w:t xml:space="preserve">velkoobjemového </w:t>
      </w:r>
      <w:r w:rsidRPr="007D4E1D">
        <w:rPr>
          <w:rFonts w:ascii="Times New Roman" w:hAnsi="Times New Roman"/>
          <w:sz w:val="24"/>
          <w:szCs w:val="24"/>
          <w:lang w:val="cs-CZ"/>
        </w:rPr>
        <w:t xml:space="preserve">kontejneru s nápisem „BIOODPAD“ umístěného na sběrném místě; </w:t>
      </w:r>
    </w:p>
    <w:p w14:paraId="1D8DBE63" w14:textId="414BA731" w:rsidR="005E3CF2" w:rsidRPr="005E3CF2" w:rsidRDefault="005E3CF2" w:rsidP="00907EA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lastRenderedPageBreak/>
        <w:t xml:space="preserve">dřevo </w:t>
      </w:r>
      <w:r>
        <w:rPr>
          <w:rFonts w:ascii="Times New Roman" w:hAnsi="Times New Roman"/>
          <w:bCs/>
          <w:sz w:val="24"/>
          <w:szCs w:val="24"/>
          <w:lang w:val="cs-CZ"/>
        </w:rPr>
        <w:t>– do velkoobjemového kontejneru umístěného ve sběrném dvoře;</w:t>
      </w:r>
    </w:p>
    <w:p w14:paraId="354889DF" w14:textId="77777777" w:rsidR="00907EA7" w:rsidRPr="007D4E1D" w:rsidRDefault="00907EA7" w:rsidP="00907EA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D4E1D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 w:rsidRPr="007D4E1D">
        <w:rPr>
          <w:rFonts w:ascii="Times New Roman" w:hAnsi="Times New Roman"/>
          <w:sz w:val="24"/>
          <w:szCs w:val="24"/>
          <w:lang w:val="cs-CZ"/>
        </w:rPr>
        <w:t xml:space="preserve"> – do zvláštní sběrné nádoby o objemu 240 litrů </w:t>
      </w:r>
      <w:r w:rsidR="007D4E1D">
        <w:rPr>
          <w:rFonts w:ascii="Times New Roman" w:hAnsi="Times New Roman"/>
          <w:sz w:val="24"/>
          <w:szCs w:val="24"/>
          <w:lang w:val="cs-CZ"/>
        </w:rPr>
        <w:t xml:space="preserve">s víkem červené barvy </w:t>
      </w:r>
      <w:r w:rsidR="007D4E1D" w:rsidRPr="007D4E1D">
        <w:rPr>
          <w:rFonts w:ascii="Times New Roman" w:hAnsi="Times New Roman"/>
          <w:sz w:val="24"/>
          <w:szCs w:val="24"/>
          <w:lang w:val="cs-CZ"/>
        </w:rPr>
        <w:t>umístěné na stanovišti zvláštních sběrných nádob</w:t>
      </w:r>
      <w:r w:rsidRPr="007D4E1D">
        <w:rPr>
          <w:rFonts w:ascii="Times New Roman" w:hAnsi="Times New Roman"/>
          <w:sz w:val="24"/>
          <w:szCs w:val="24"/>
          <w:lang w:val="cs-CZ"/>
        </w:rPr>
        <w:t>;</w:t>
      </w:r>
    </w:p>
    <w:p w14:paraId="3ADDF6AB" w14:textId="77777777" w:rsidR="00907EA7" w:rsidRPr="007D4E1D" w:rsidRDefault="00907EA7" w:rsidP="00907EA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D4E1D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7D4E1D">
        <w:rPr>
          <w:rFonts w:ascii="Times New Roman" w:hAnsi="Times New Roman"/>
          <w:sz w:val="24"/>
          <w:szCs w:val="24"/>
        </w:rPr>
        <w:t>–</w:t>
      </w:r>
      <w:r w:rsidRPr="007D4E1D">
        <w:rPr>
          <w:rFonts w:ascii="Times New Roman" w:hAnsi="Times New Roman"/>
          <w:sz w:val="24"/>
          <w:szCs w:val="24"/>
          <w:lang w:val="cs-CZ"/>
        </w:rPr>
        <w:t xml:space="preserve"> do velkoobjemových kontejnerů umístěných na sběrném místě; </w:t>
      </w:r>
    </w:p>
    <w:p w14:paraId="704CE2F9" w14:textId="77777777" w:rsidR="00907EA7" w:rsidRPr="007D4E1D" w:rsidRDefault="00907EA7" w:rsidP="00907EA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D4E1D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7D4E1D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7D4E1D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7D4E1D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7D4E1D">
        <w:rPr>
          <w:rFonts w:ascii="Times New Roman" w:hAnsi="Times New Roman"/>
          <w:sz w:val="24"/>
          <w:szCs w:val="24"/>
          <w:lang w:val="cs-CZ"/>
        </w:rPr>
        <w:t>dvakrát ročně během mobilního svozu předáváním na svozové vozidlo (popř. do rukou osádky svozového vozidla) odebírající tuto složku komunálního odpadu během zastavení v obci</w:t>
      </w:r>
      <w:r w:rsidRPr="007D4E1D">
        <w:rPr>
          <w:rFonts w:ascii="Times New Roman" w:hAnsi="Times New Roman"/>
          <w:sz w:val="24"/>
          <w:szCs w:val="24"/>
        </w:rPr>
        <w:t>;</w:t>
      </w:r>
      <w:r w:rsidRPr="007D4E1D">
        <w:rPr>
          <w:rFonts w:ascii="Times New Roman" w:hAnsi="Times New Roman"/>
          <w:sz w:val="24"/>
          <w:szCs w:val="24"/>
          <w:lang w:val="cs-CZ"/>
        </w:rPr>
        <w:t xml:space="preserve"> o místě a termínu informuje Obecní úřad Chodovlice nejméně 15 dnů předem na své úřední desce a roznáškou letáků do</w:t>
      </w:r>
      <w:r w:rsidR="007D4E1D" w:rsidRPr="007D4E1D">
        <w:rPr>
          <w:rFonts w:ascii="Times New Roman" w:hAnsi="Times New Roman"/>
          <w:sz w:val="24"/>
          <w:szCs w:val="24"/>
          <w:lang w:val="cs-CZ"/>
        </w:rPr>
        <w:t> </w:t>
      </w:r>
      <w:r w:rsidRPr="007D4E1D">
        <w:rPr>
          <w:rFonts w:ascii="Times New Roman" w:hAnsi="Times New Roman"/>
          <w:sz w:val="24"/>
          <w:szCs w:val="24"/>
          <w:lang w:val="cs-CZ"/>
        </w:rPr>
        <w:t>schránek;</w:t>
      </w:r>
    </w:p>
    <w:p w14:paraId="50AC5707" w14:textId="77777777" w:rsidR="00907EA7" w:rsidRPr="00907EA7" w:rsidRDefault="00907EA7" w:rsidP="00907EA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07EA7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907EA7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E938905" w14:textId="77777777" w:rsidR="00907EA7" w:rsidRPr="00907EA7" w:rsidRDefault="00907EA7" w:rsidP="00907EA7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07EA7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907EA7">
        <w:rPr>
          <w:rFonts w:ascii="Times New Roman" w:hAnsi="Times New Roman"/>
          <w:sz w:val="24"/>
          <w:szCs w:val="24"/>
          <w:lang w:val="cs-CZ"/>
        </w:rPr>
        <w:t>přidělených k příslušné</w:t>
      </w:r>
      <w:r w:rsidRPr="00907EA7">
        <w:rPr>
          <w:rFonts w:ascii="Times New Roman" w:hAnsi="Times New Roman"/>
          <w:sz w:val="24"/>
          <w:szCs w:val="24"/>
        </w:rPr>
        <w:t xml:space="preserve"> nemovitosti (</w:t>
      </w:r>
      <w:r w:rsidRPr="00907EA7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907EA7">
        <w:rPr>
          <w:rFonts w:ascii="Times New Roman" w:hAnsi="Times New Roman"/>
          <w:sz w:val="24"/>
          <w:szCs w:val="24"/>
        </w:rPr>
        <w:t>popelnice o</w:t>
      </w:r>
      <w:r w:rsidRPr="00907EA7">
        <w:rPr>
          <w:rFonts w:ascii="Times New Roman" w:hAnsi="Times New Roman"/>
          <w:sz w:val="24"/>
          <w:szCs w:val="24"/>
          <w:lang w:val="cs-CZ"/>
        </w:rPr>
        <w:t> </w:t>
      </w:r>
      <w:r w:rsidRPr="00907EA7">
        <w:rPr>
          <w:rFonts w:ascii="Times New Roman" w:hAnsi="Times New Roman"/>
          <w:sz w:val="24"/>
          <w:szCs w:val="24"/>
        </w:rPr>
        <w:t xml:space="preserve">objemu </w:t>
      </w:r>
      <w:r w:rsidRPr="00907EA7">
        <w:rPr>
          <w:rFonts w:ascii="Times New Roman" w:hAnsi="Times New Roman"/>
          <w:sz w:val="24"/>
          <w:szCs w:val="24"/>
          <w:lang w:val="cs-CZ"/>
        </w:rPr>
        <w:t xml:space="preserve">105, </w:t>
      </w:r>
      <w:r w:rsidRPr="00907EA7">
        <w:rPr>
          <w:rFonts w:ascii="Times New Roman" w:hAnsi="Times New Roman"/>
          <w:sz w:val="24"/>
          <w:szCs w:val="24"/>
        </w:rPr>
        <w:t>120</w:t>
      </w:r>
      <w:r w:rsidRPr="00907EA7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907EA7">
        <w:rPr>
          <w:rFonts w:ascii="Times New Roman" w:hAnsi="Times New Roman"/>
          <w:sz w:val="24"/>
          <w:szCs w:val="24"/>
        </w:rPr>
        <w:t xml:space="preserve"> 240 litrů);</w:t>
      </w:r>
    </w:p>
    <w:p w14:paraId="7CFC9114" w14:textId="77777777" w:rsidR="00907EA7" w:rsidRPr="00907EA7" w:rsidRDefault="00907EA7" w:rsidP="00907EA7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07EA7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907EA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907EA7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907EA7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0056ADAC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18514746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01280D3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788FD571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40FC59FA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C14A210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E9A1C4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93B88D0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2BFC762B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F4E2AF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44D2E2F4" w14:textId="77777777" w:rsidR="007B6403" w:rsidRDefault="007B640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9597E55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907EA7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29507EF6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1023756B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B5C3960" w14:textId="77777777" w:rsidR="00066C61" w:rsidRPr="00907EA7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07EA7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</w:t>
      </w:r>
      <w:r w:rsidR="00907EA7" w:rsidRPr="00907EA7">
        <w:rPr>
          <w:rFonts w:ascii="Times New Roman" w:eastAsia="MS Mincho" w:hAnsi="Times New Roman"/>
          <w:bCs/>
          <w:sz w:val="24"/>
          <w:lang w:val="cs-CZ"/>
        </w:rPr>
        <w:t xml:space="preserve">pouze směsný komunální odpad, a to </w:t>
      </w:r>
      <w:r w:rsidR="00FF1B88" w:rsidRPr="00907EA7">
        <w:rPr>
          <w:rFonts w:ascii="Times New Roman" w:eastAsia="MS Mincho" w:hAnsi="Times New Roman"/>
          <w:bCs/>
          <w:sz w:val="24"/>
          <w:lang w:val="cs-CZ"/>
        </w:rPr>
        <w:t>do zvláštních sběrných nádob určených výhradně pro takovou osobu</w:t>
      </w:r>
      <w:r w:rsidRPr="00907EA7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5C11F7DB" w14:textId="77777777" w:rsidR="00066C61" w:rsidRPr="00907EA7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07EA7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podle objednaného počtu a kapacity nádob </w:t>
      </w:r>
      <w:r w:rsidR="00907EA7" w:rsidRPr="00907EA7">
        <w:rPr>
          <w:rFonts w:ascii="Times New Roman" w:eastAsia="MS Mincho" w:hAnsi="Times New Roman"/>
          <w:bCs/>
          <w:sz w:val="24"/>
          <w:lang w:val="cs-CZ"/>
        </w:rPr>
        <w:t>na směsný komunální odpad</w:t>
      </w:r>
      <w:r w:rsidRPr="00907EA7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385E808C" w14:textId="77777777" w:rsidR="00066C61" w:rsidRPr="00907EA7" w:rsidRDefault="00907EA7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>Roční ú</w:t>
      </w:r>
      <w:r w:rsidR="00066C61" w:rsidRPr="00907EA7">
        <w:rPr>
          <w:rFonts w:ascii="Times New Roman" w:eastAsia="MS Mincho" w:hAnsi="Times New Roman"/>
          <w:bCs/>
          <w:sz w:val="24"/>
          <w:lang w:val="cs-CZ"/>
        </w:rPr>
        <w:t xml:space="preserve">hrada se vybírá </w:t>
      </w:r>
      <w:r>
        <w:rPr>
          <w:rFonts w:ascii="Times New Roman" w:eastAsia="MS Mincho" w:hAnsi="Times New Roman"/>
          <w:bCs/>
          <w:sz w:val="24"/>
          <w:lang w:val="cs-CZ"/>
        </w:rPr>
        <w:t xml:space="preserve">jednorázově </w:t>
      </w:r>
      <w:r w:rsidR="00066C61" w:rsidRPr="00907EA7">
        <w:rPr>
          <w:rFonts w:ascii="Times New Roman" w:eastAsia="MS Mincho" w:hAnsi="Times New Roman"/>
          <w:bCs/>
          <w:sz w:val="24"/>
          <w:lang w:val="cs-CZ"/>
        </w:rPr>
        <w:t>převodem na účet</w:t>
      </w:r>
      <w:r w:rsidRPr="00907EA7">
        <w:rPr>
          <w:rFonts w:ascii="Times New Roman" w:eastAsia="MS Mincho" w:hAnsi="Times New Roman"/>
          <w:bCs/>
          <w:sz w:val="24"/>
          <w:lang w:val="cs-CZ"/>
        </w:rPr>
        <w:t xml:space="preserve"> (pod variabilním symbolem uvedeným ve smlouvě dle odst. 1).</w:t>
      </w:r>
    </w:p>
    <w:p w14:paraId="1C765B98" w14:textId="77777777" w:rsidR="00907EA7" w:rsidRDefault="00907EA7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3A49CCE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907EA7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D20425B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399E8DC0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2B0DFC9" w14:textId="77777777" w:rsidR="007E7E23" w:rsidRPr="00907EA7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07EA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ve sběrném </w:t>
      </w:r>
      <w:r w:rsidR="00907EA7" w:rsidRPr="00907EA7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Pr="00907EA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 w:rsidRPr="00907EA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907EA7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Pr="00907EA7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907EA7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2685DE1D" w14:textId="77777777" w:rsidR="007E7E23" w:rsidRPr="00907EA7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8A6CBEF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907EA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07EA7" w:rsidRPr="00907EA7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31EA8204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C8AA667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E1E73D1" w14:textId="7F96DD9D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5E3CF2">
        <w:rPr>
          <w:rFonts w:ascii="Times New Roman" w:eastAsia="MS Mincho" w:hAnsi="Times New Roman"/>
          <w:sz w:val="24"/>
          <w:szCs w:val="24"/>
          <w:lang w:val="cs-CZ"/>
        </w:rPr>
        <w:t>2/2021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5E3CF2" w:rsidRPr="005E3CF2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5E3CF2">
        <w:rPr>
          <w:rFonts w:ascii="Times New Roman" w:eastAsia="MS Mincho" w:hAnsi="Times New Roman"/>
          <w:sz w:val="24"/>
          <w:szCs w:val="24"/>
          <w:lang w:val="cs-CZ"/>
        </w:rPr>
        <w:t>22</w:t>
      </w:r>
      <w:r w:rsidR="00315593">
        <w:rPr>
          <w:rFonts w:ascii="Times New Roman" w:eastAsia="MS Mincho" w:hAnsi="Times New Roman"/>
          <w:sz w:val="24"/>
          <w:szCs w:val="24"/>
          <w:lang w:val="cs-CZ"/>
        </w:rPr>
        <w:t xml:space="preserve">. 12. </w:t>
      </w:r>
      <w:r w:rsidR="005E3CF2">
        <w:rPr>
          <w:rFonts w:ascii="Times New Roman" w:eastAsia="MS Mincho" w:hAnsi="Times New Roman"/>
          <w:sz w:val="24"/>
          <w:szCs w:val="24"/>
          <w:lang w:val="cs-CZ"/>
        </w:rPr>
        <w:t>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314DEDD2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15A9636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07EA7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1E578FF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203B6C0C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2ACD65D" w14:textId="53D6CCE9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315593">
        <w:rPr>
          <w:rFonts w:ascii="Times New Roman" w:eastAsia="MS Mincho" w:hAnsi="Times New Roman"/>
          <w:sz w:val="24"/>
          <w:szCs w:val="24"/>
          <w:lang w:val="cs-CZ"/>
        </w:rPr>
        <w:t xml:space="preserve">dnem 1. 1. </w:t>
      </w:r>
      <w:r w:rsidR="005E3CF2">
        <w:rPr>
          <w:rFonts w:ascii="Times New Roman" w:eastAsia="MS Mincho" w:hAnsi="Times New Roman"/>
          <w:sz w:val="24"/>
          <w:szCs w:val="24"/>
          <w:lang w:val="cs-CZ"/>
        </w:rPr>
        <w:t>2025</w:t>
      </w:r>
      <w:r w:rsidR="00315593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F169309" w14:textId="77777777" w:rsidR="007D4E1D" w:rsidRDefault="007D4E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0138700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82EF6D3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CBFBED0" w14:textId="77777777" w:rsidR="00315593" w:rsidRPr="00814C64" w:rsidRDefault="00315593" w:rsidP="00315593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315593" w:rsidRPr="005B6F71" w14:paraId="452B9BBA" w14:textId="77777777" w:rsidTr="002F5C61">
        <w:trPr>
          <w:trHeight w:val="80"/>
          <w:jc w:val="center"/>
        </w:trPr>
        <w:tc>
          <w:tcPr>
            <w:tcW w:w="4605" w:type="dxa"/>
          </w:tcPr>
          <w:p w14:paraId="63081A4F" w14:textId="6874A38B" w:rsidR="00315593" w:rsidRPr="005B6F71" w:rsidRDefault="005E3CF2" w:rsidP="002F5C61">
            <w:pPr>
              <w:jc w:val="center"/>
            </w:pPr>
            <w:r>
              <w:t>_______________________________</w:t>
            </w:r>
          </w:p>
        </w:tc>
        <w:tc>
          <w:tcPr>
            <w:tcW w:w="4605" w:type="dxa"/>
          </w:tcPr>
          <w:p w14:paraId="48E64681" w14:textId="5F298A3B" w:rsidR="00315593" w:rsidRPr="005B6F71" w:rsidRDefault="005E3CF2" w:rsidP="002F5C61">
            <w:pPr>
              <w:jc w:val="center"/>
            </w:pPr>
            <w:r>
              <w:t>_______________________________</w:t>
            </w:r>
          </w:p>
        </w:tc>
      </w:tr>
      <w:tr w:rsidR="00315593" w:rsidRPr="00814C64" w14:paraId="76F6D1DC" w14:textId="77777777" w:rsidTr="002F5C61">
        <w:trPr>
          <w:jc w:val="center"/>
        </w:trPr>
        <w:tc>
          <w:tcPr>
            <w:tcW w:w="4605" w:type="dxa"/>
          </w:tcPr>
          <w:p w14:paraId="350218BF" w14:textId="7D9BA7F4" w:rsidR="00315593" w:rsidRPr="005B6F71" w:rsidRDefault="005E3CF2" w:rsidP="00472D0D">
            <w:pPr>
              <w:jc w:val="center"/>
            </w:pPr>
            <w:r>
              <w:t xml:space="preserve">Roman </w:t>
            </w:r>
            <w:proofErr w:type="spellStart"/>
            <w:r>
              <w:t>Bacílek</w:t>
            </w:r>
            <w:proofErr w:type="spellEnd"/>
            <w:r w:rsidR="00472D0D">
              <w:t xml:space="preserve"> </w:t>
            </w:r>
            <w:r w:rsidR="00472D0D">
              <w:t>v. r.</w:t>
            </w:r>
          </w:p>
          <w:p w14:paraId="2C7C19A0" w14:textId="5DB2EE1A" w:rsidR="00315593" w:rsidRPr="005B6F71" w:rsidRDefault="00315593" w:rsidP="00472D0D">
            <w:pPr>
              <w:jc w:val="center"/>
            </w:pPr>
            <w:r w:rsidRPr="005B6F71">
              <w:t>místostarosta</w:t>
            </w:r>
          </w:p>
        </w:tc>
        <w:tc>
          <w:tcPr>
            <w:tcW w:w="4605" w:type="dxa"/>
          </w:tcPr>
          <w:p w14:paraId="2FEFD87B" w14:textId="58546480" w:rsidR="00315593" w:rsidRPr="005B6F71" w:rsidRDefault="005E3CF2" w:rsidP="002F5C61">
            <w:pPr>
              <w:jc w:val="center"/>
            </w:pPr>
            <w:r>
              <w:t>Miloš Fišer v. r.</w:t>
            </w:r>
          </w:p>
          <w:p w14:paraId="1F50B9DB" w14:textId="77777777" w:rsidR="00315593" w:rsidRPr="00814C64" w:rsidRDefault="00315593" w:rsidP="002F5C61">
            <w:pPr>
              <w:jc w:val="center"/>
            </w:pPr>
            <w:r w:rsidRPr="005B6F71">
              <w:t>starosta</w:t>
            </w:r>
          </w:p>
        </w:tc>
      </w:tr>
    </w:tbl>
    <w:p w14:paraId="288DDA28" w14:textId="3E77D3A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CC220" w14:textId="77777777" w:rsidR="001A04EB" w:rsidRDefault="001A04EB" w:rsidP="00792C01">
      <w:r>
        <w:separator/>
      </w:r>
    </w:p>
  </w:endnote>
  <w:endnote w:type="continuationSeparator" w:id="0">
    <w:p w14:paraId="018DCCFE" w14:textId="77777777" w:rsidR="001A04EB" w:rsidRDefault="001A04E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6D4E4" w14:textId="77777777" w:rsidR="001A04EB" w:rsidRDefault="001A04EB" w:rsidP="00792C01">
      <w:r>
        <w:separator/>
      </w:r>
    </w:p>
  </w:footnote>
  <w:footnote w:type="continuationSeparator" w:id="0">
    <w:p w14:paraId="2B981660" w14:textId="77777777" w:rsidR="001A04EB" w:rsidRDefault="001A04EB" w:rsidP="00792C01">
      <w:r>
        <w:continuationSeparator/>
      </w:r>
    </w:p>
  </w:footnote>
  <w:footnote w:id="1">
    <w:p w14:paraId="16B63280" w14:textId="77777777" w:rsidR="005E3CF2" w:rsidRPr="00F5776A" w:rsidRDefault="005E3CF2" w:rsidP="005E3CF2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12E7EC7B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3BF0437A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907EA7">
        <w:rPr>
          <w:rStyle w:val="Znakapoznpodarou"/>
          <w:iCs/>
          <w:vertAlign w:val="superscript"/>
        </w:rPr>
        <w:footnoteRef/>
      </w:r>
      <w:r w:rsidRPr="00907EA7">
        <w:rPr>
          <w:iCs/>
          <w:vertAlign w:val="superscript"/>
        </w:rPr>
        <w:t>)</w:t>
      </w:r>
      <w:r w:rsidRPr="00907EA7">
        <w:rPr>
          <w:iCs/>
        </w:rPr>
        <w:t xml:space="preserve"> obec má zajištěno, že plní požadavek § 59 odst. 2 zákona o odpadech věta druhá (</w:t>
      </w:r>
      <w:r w:rsidRPr="00907EA7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907EA7">
        <w:rPr>
          <w:iCs/>
        </w:rPr>
        <w:t>)</w:t>
      </w:r>
    </w:p>
  </w:footnote>
  <w:footnote w:id="4">
    <w:p w14:paraId="0B597EDC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046953">
    <w:abstractNumId w:val="17"/>
  </w:num>
  <w:num w:numId="2" w16cid:durableId="701134797">
    <w:abstractNumId w:val="18"/>
  </w:num>
  <w:num w:numId="3" w16cid:durableId="1875577022">
    <w:abstractNumId w:val="20"/>
  </w:num>
  <w:num w:numId="4" w16cid:durableId="69543242">
    <w:abstractNumId w:val="14"/>
  </w:num>
  <w:num w:numId="5" w16cid:durableId="1890461060">
    <w:abstractNumId w:val="13"/>
  </w:num>
  <w:num w:numId="6" w16cid:durableId="17402068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3692291">
    <w:abstractNumId w:val="8"/>
  </w:num>
  <w:num w:numId="8" w16cid:durableId="1880511695">
    <w:abstractNumId w:val="11"/>
  </w:num>
  <w:num w:numId="9" w16cid:durableId="1960842531">
    <w:abstractNumId w:val="4"/>
  </w:num>
  <w:num w:numId="10" w16cid:durableId="1662347575">
    <w:abstractNumId w:val="3"/>
  </w:num>
  <w:num w:numId="11" w16cid:durableId="1710837396">
    <w:abstractNumId w:val="0"/>
  </w:num>
  <w:num w:numId="12" w16cid:durableId="1958831963">
    <w:abstractNumId w:val="1"/>
  </w:num>
  <w:num w:numId="13" w16cid:durableId="1892109530">
    <w:abstractNumId w:val="2"/>
  </w:num>
  <w:num w:numId="14" w16cid:durableId="1130974466">
    <w:abstractNumId w:val="5"/>
  </w:num>
  <w:num w:numId="15" w16cid:durableId="987443905">
    <w:abstractNumId w:val="6"/>
  </w:num>
  <w:num w:numId="16" w16cid:durableId="1278372332">
    <w:abstractNumId w:val="7"/>
  </w:num>
  <w:num w:numId="17" w16cid:durableId="779837810">
    <w:abstractNumId w:val="21"/>
  </w:num>
  <w:num w:numId="18" w16cid:durableId="514416865">
    <w:abstractNumId w:val="16"/>
  </w:num>
  <w:num w:numId="19" w16cid:durableId="371347974">
    <w:abstractNumId w:val="19"/>
  </w:num>
  <w:num w:numId="20" w16cid:durableId="1490171971">
    <w:abstractNumId w:val="15"/>
  </w:num>
  <w:num w:numId="21" w16cid:durableId="502942256">
    <w:abstractNumId w:val="22"/>
  </w:num>
  <w:num w:numId="22" w16cid:durableId="313140418">
    <w:abstractNumId w:val="10"/>
  </w:num>
  <w:num w:numId="23" w16cid:durableId="24885800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B2B58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04EB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E368B"/>
    <w:rsid w:val="002F5A5E"/>
    <w:rsid w:val="002F5C61"/>
    <w:rsid w:val="002F6E60"/>
    <w:rsid w:val="00312AA0"/>
    <w:rsid w:val="00313E8B"/>
    <w:rsid w:val="00314B52"/>
    <w:rsid w:val="00315593"/>
    <w:rsid w:val="00320CC9"/>
    <w:rsid w:val="00326DCB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72D0D"/>
    <w:rsid w:val="004938C5"/>
    <w:rsid w:val="004A65FB"/>
    <w:rsid w:val="004B6544"/>
    <w:rsid w:val="004B7865"/>
    <w:rsid w:val="004C7690"/>
    <w:rsid w:val="004D0A16"/>
    <w:rsid w:val="00521443"/>
    <w:rsid w:val="00526242"/>
    <w:rsid w:val="00535E2D"/>
    <w:rsid w:val="00544352"/>
    <w:rsid w:val="005A5838"/>
    <w:rsid w:val="005C40F5"/>
    <w:rsid w:val="005D5448"/>
    <w:rsid w:val="005D6D6F"/>
    <w:rsid w:val="005D792C"/>
    <w:rsid w:val="005E3CF2"/>
    <w:rsid w:val="005F0FF1"/>
    <w:rsid w:val="00602E73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D4E1D"/>
    <w:rsid w:val="007E7E23"/>
    <w:rsid w:val="007F1804"/>
    <w:rsid w:val="008258E6"/>
    <w:rsid w:val="00827097"/>
    <w:rsid w:val="0084513C"/>
    <w:rsid w:val="00845C6B"/>
    <w:rsid w:val="00863710"/>
    <w:rsid w:val="00865C6E"/>
    <w:rsid w:val="0087016D"/>
    <w:rsid w:val="00873A02"/>
    <w:rsid w:val="00874E2F"/>
    <w:rsid w:val="00880452"/>
    <w:rsid w:val="00886779"/>
    <w:rsid w:val="00887C22"/>
    <w:rsid w:val="008978F4"/>
    <w:rsid w:val="008A357C"/>
    <w:rsid w:val="008D30B2"/>
    <w:rsid w:val="00907EA7"/>
    <w:rsid w:val="0092077D"/>
    <w:rsid w:val="0093555A"/>
    <w:rsid w:val="00952BAB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0305"/>
    <w:rsid w:val="00AD30B1"/>
    <w:rsid w:val="00AE7AE8"/>
    <w:rsid w:val="00B0610C"/>
    <w:rsid w:val="00B07C57"/>
    <w:rsid w:val="00B101E0"/>
    <w:rsid w:val="00B14EA7"/>
    <w:rsid w:val="00B50B85"/>
    <w:rsid w:val="00B5570C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016BC"/>
    <w:rsid w:val="00C17F3D"/>
    <w:rsid w:val="00C2391C"/>
    <w:rsid w:val="00C405F2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02BF1"/>
    <w:rsid w:val="00E23C20"/>
    <w:rsid w:val="00E809E4"/>
    <w:rsid w:val="00E96AA8"/>
    <w:rsid w:val="00EA2F11"/>
    <w:rsid w:val="00EB763D"/>
    <w:rsid w:val="00EC1B84"/>
    <w:rsid w:val="00ED3DA2"/>
    <w:rsid w:val="00ED64CC"/>
    <w:rsid w:val="00F21D0B"/>
    <w:rsid w:val="00F42C48"/>
    <w:rsid w:val="00F5776A"/>
    <w:rsid w:val="00F747C4"/>
    <w:rsid w:val="00F954AF"/>
    <w:rsid w:val="00FC647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70D0"/>
  <w15:chartTrackingRefBased/>
  <w15:docId w15:val="{2F340023-0EA2-43BA-94C1-D6E00045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C6B47-CDF5-4FFB-94EB-324765A9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pc</cp:lastModifiedBy>
  <cp:revision>7</cp:revision>
  <cp:lastPrinted>2019-11-04T17:00:00Z</cp:lastPrinted>
  <dcterms:created xsi:type="dcterms:W3CDTF">2024-11-29T08:42:00Z</dcterms:created>
  <dcterms:modified xsi:type="dcterms:W3CDTF">2024-12-13T18:32:00Z</dcterms:modified>
</cp:coreProperties>
</file>