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9F10C1" w14:textId="77777777" w:rsidR="00B87BB0" w:rsidRDefault="00B87BB0">
      <w:pPr>
        <w:pStyle w:val="Zhlav"/>
        <w:spacing w:line="620" w:lineRule="exact"/>
        <w:jc w:val="center"/>
      </w:pPr>
      <w:r>
        <w:rPr>
          <w:sz w:val="44"/>
          <w:szCs w:val="44"/>
        </w:rPr>
        <w:pict w14:anchorId="58A24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pt;margin-top:-6.25pt;width:46.25pt;height:61.05pt;z-index:251657728;mso-wrap-distance-left:9.05pt;mso-wrap-distance-right:9.05pt" filled="t">
            <v:fill color2="black"/>
            <v:imagedata r:id="rId7" o:title=""/>
          </v:shape>
        </w:pict>
      </w:r>
      <w:r>
        <w:rPr>
          <w:sz w:val="44"/>
          <w:szCs w:val="44"/>
        </w:rPr>
        <w:t>MĚSTO SEČ</w:t>
      </w:r>
    </w:p>
    <w:p w14:paraId="5252B1AD" w14:textId="77777777" w:rsidR="00B87BB0" w:rsidRDefault="00B87BB0">
      <w:pPr>
        <w:pStyle w:val="Zhlav"/>
        <w:spacing w:line="620" w:lineRule="exact"/>
        <w:jc w:val="center"/>
      </w:pPr>
      <w:r>
        <w:rPr>
          <w:sz w:val="44"/>
          <w:szCs w:val="44"/>
        </w:rPr>
        <w:t>Zastupitelstvo města Seč</w:t>
      </w:r>
    </w:p>
    <w:p w14:paraId="49771376" w14:textId="77777777" w:rsidR="00B87BB0" w:rsidRDefault="00B87BB0">
      <w:pPr>
        <w:pStyle w:val="Zhlav"/>
        <w:jc w:val="center"/>
      </w:pPr>
      <w:r>
        <w:rPr>
          <w:b/>
          <w:bCs/>
          <w:sz w:val="26"/>
          <w:szCs w:val="26"/>
        </w:rPr>
        <w:t>_____________________________________________________________________</w:t>
      </w:r>
    </w:p>
    <w:p w14:paraId="783278FF" w14:textId="77777777" w:rsidR="00B87BB0" w:rsidRDefault="00B87BB0">
      <w:pPr>
        <w:spacing w:line="580" w:lineRule="exact"/>
        <w:jc w:val="center"/>
      </w:pPr>
      <w:r>
        <w:rPr>
          <w:b/>
          <w:sz w:val="40"/>
          <w:szCs w:val="40"/>
        </w:rPr>
        <w:t>Obecně závazná vyhláška města Seč č. 4/2019,</w:t>
      </w:r>
    </w:p>
    <w:p w14:paraId="4358B464" w14:textId="77777777" w:rsidR="00B87BB0" w:rsidRDefault="00B87BB0">
      <w:pPr>
        <w:spacing w:line="276" w:lineRule="auto"/>
        <w:jc w:val="center"/>
      </w:pPr>
      <w:r>
        <w:rPr>
          <w:b/>
          <w:sz w:val="40"/>
          <w:szCs w:val="40"/>
        </w:rPr>
        <w:t>o místním poplatku ze psů</w:t>
      </w:r>
    </w:p>
    <w:p w14:paraId="3D0D2D94" w14:textId="77777777" w:rsidR="00B87BB0" w:rsidRDefault="00B87BB0">
      <w:pPr>
        <w:spacing w:line="276" w:lineRule="auto"/>
        <w:jc w:val="center"/>
        <w:rPr>
          <w:b/>
          <w:sz w:val="25"/>
          <w:szCs w:val="25"/>
        </w:rPr>
      </w:pPr>
    </w:p>
    <w:p w14:paraId="3D9A6B05" w14:textId="77777777" w:rsidR="00B87BB0" w:rsidRDefault="00B87BB0">
      <w:pPr>
        <w:spacing w:line="288" w:lineRule="auto"/>
        <w:jc w:val="both"/>
      </w:pPr>
      <w:r>
        <w:rPr>
          <w:sz w:val="25"/>
          <w:szCs w:val="25"/>
        </w:rPr>
        <w:t xml:space="preserve">Zastupitelstvo města Seč se na svém zasedání dne 11. prosince 2019 usnesením </w:t>
      </w:r>
      <w:r>
        <w:rPr>
          <w:sz w:val="25"/>
          <w:szCs w:val="25"/>
        </w:rPr>
        <w:br/>
        <w:t xml:space="preserve">č. </w:t>
      </w:r>
      <w:r w:rsidR="0090287F">
        <w:rPr>
          <w:sz w:val="25"/>
          <w:szCs w:val="25"/>
        </w:rPr>
        <w:t>ZM/69/2019</w:t>
      </w:r>
      <w:r>
        <w:rPr>
          <w:sz w:val="25"/>
          <w:szCs w:val="25"/>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68087A01" w14:textId="77777777" w:rsidR="00B87BB0" w:rsidRDefault="00B87BB0">
      <w:pPr>
        <w:pStyle w:val="slalnk"/>
        <w:spacing w:before="480"/>
      </w:pPr>
      <w:r>
        <w:rPr>
          <w:sz w:val="25"/>
          <w:szCs w:val="25"/>
        </w:rPr>
        <w:t>Čl. 1</w:t>
      </w:r>
    </w:p>
    <w:p w14:paraId="283D5461" w14:textId="77777777" w:rsidR="00B87BB0" w:rsidRDefault="00B87BB0">
      <w:pPr>
        <w:pStyle w:val="Nzvylnk"/>
      </w:pPr>
      <w:r>
        <w:rPr>
          <w:sz w:val="25"/>
          <w:szCs w:val="25"/>
        </w:rPr>
        <w:t>Úvodní ustanovení</w:t>
      </w:r>
    </w:p>
    <w:p w14:paraId="53DAC2D0" w14:textId="77777777" w:rsidR="00B87BB0" w:rsidRDefault="00B87BB0">
      <w:pPr>
        <w:numPr>
          <w:ilvl w:val="0"/>
          <w:numId w:val="11"/>
        </w:numPr>
        <w:spacing w:line="288" w:lineRule="auto"/>
        <w:jc w:val="both"/>
      </w:pPr>
      <w:r>
        <w:rPr>
          <w:sz w:val="25"/>
          <w:szCs w:val="25"/>
        </w:rPr>
        <w:t>Město Seč touto vyhláškou zavádí místní poplatek ze psů (dále také „poplatek“).</w:t>
      </w:r>
    </w:p>
    <w:p w14:paraId="0A707A89" w14:textId="77777777" w:rsidR="00B87BB0" w:rsidRDefault="00B87BB0">
      <w:pPr>
        <w:numPr>
          <w:ilvl w:val="0"/>
          <w:numId w:val="11"/>
        </w:numPr>
        <w:spacing w:line="288" w:lineRule="auto"/>
        <w:jc w:val="both"/>
        <w:rPr>
          <w:sz w:val="25"/>
          <w:szCs w:val="25"/>
        </w:rPr>
      </w:pPr>
      <w:r>
        <w:rPr>
          <w:sz w:val="25"/>
          <w:szCs w:val="25"/>
        </w:rPr>
        <w:t>Správcem poplatku je Městský úřad Seč.</w:t>
      </w:r>
      <w:r>
        <w:rPr>
          <w:rStyle w:val="Znakapoznpodarou"/>
          <w:sz w:val="25"/>
          <w:szCs w:val="25"/>
        </w:rPr>
        <w:footnoteReference w:id="1"/>
      </w:r>
    </w:p>
    <w:p w14:paraId="18198C80" w14:textId="77777777" w:rsidR="00B87BB0" w:rsidRDefault="00B87BB0">
      <w:pPr>
        <w:pStyle w:val="slalnk"/>
        <w:spacing w:before="480"/>
      </w:pPr>
      <w:r>
        <w:rPr>
          <w:sz w:val="25"/>
          <w:szCs w:val="25"/>
        </w:rPr>
        <w:t>Čl. 2</w:t>
      </w:r>
    </w:p>
    <w:p w14:paraId="272FBCDB" w14:textId="77777777" w:rsidR="00B87BB0" w:rsidRDefault="00B87BB0">
      <w:pPr>
        <w:pStyle w:val="Nzvylnk"/>
      </w:pPr>
      <w:r>
        <w:rPr>
          <w:sz w:val="25"/>
          <w:szCs w:val="25"/>
        </w:rPr>
        <w:t>Poplatník a předmět poplatku</w:t>
      </w:r>
    </w:p>
    <w:p w14:paraId="6D6CD36E" w14:textId="77777777" w:rsidR="00B87BB0" w:rsidRDefault="00B87BB0">
      <w:pPr>
        <w:numPr>
          <w:ilvl w:val="0"/>
          <w:numId w:val="10"/>
        </w:numPr>
        <w:spacing w:line="288" w:lineRule="auto"/>
        <w:jc w:val="both"/>
        <w:rPr>
          <w:sz w:val="25"/>
          <w:szCs w:val="25"/>
        </w:rPr>
      </w:pPr>
      <w:r>
        <w:rPr>
          <w:sz w:val="25"/>
          <w:szCs w:val="25"/>
        </w:rPr>
        <w:t>Poplatek ze psů platí držitel psa. Držitelem je pro účely tohoto poplatku osoba, která je přihlášená nebo má sídlo na území města Seč. (dále jen „poplatník“).</w:t>
      </w:r>
      <w:r>
        <w:rPr>
          <w:rStyle w:val="Znakapoznpodarou"/>
          <w:sz w:val="25"/>
          <w:szCs w:val="25"/>
        </w:rPr>
        <w:footnoteReference w:id="2"/>
      </w:r>
    </w:p>
    <w:p w14:paraId="02F813CF" w14:textId="77777777" w:rsidR="00B87BB0" w:rsidRDefault="00B87BB0">
      <w:pPr>
        <w:numPr>
          <w:ilvl w:val="0"/>
          <w:numId w:val="10"/>
        </w:numPr>
        <w:spacing w:line="288" w:lineRule="auto"/>
        <w:jc w:val="both"/>
        <w:rPr>
          <w:sz w:val="25"/>
          <w:szCs w:val="25"/>
        </w:rPr>
      </w:pPr>
      <w:r>
        <w:rPr>
          <w:sz w:val="25"/>
          <w:szCs w:val="25"/>
        </w:rPr>
        <w:t>Poplatek ze psů se platí ze psů starších 3 měsíců.</w:t>
      </w:r>
      <w:r>
        <w:rPr>
          <w:rStyle w:val="Znakapoznpodarou"/>
          <w:sz w:val="25"/>
          <w:szCs w:val="25"/>
        </w:rPr>
        <w:footnoteReference w:id="3"/>
      </w:r>
    </w:p>
    <w:p w14:paraId="021C8E98" w14:textId="77777777" w:rsidR="00B87BB0" w:rsidRDefault="00B87BB0">
      <w:pPr>
        <w:pStyle w:val="slalnk"/>
        <w:spacing w:before="480"/>
      </w:pPr>
      <w:r>
        <w:rPr>
          <w:sz w:val="25"/>
          <w:szCs w:val="25"/>
        </w:rPr>
        <w:t>Čl. 3</w:t>
      </w:r>
    </w:p>
    <w:p w14:paraId="1C971F03" w14:textId="77777777" w:rsidR="00B87BB0" w:rsidRDefault="00B87BB0">
      <w:pPr>
        <w:pStyle w:val="Nzvylnk"/>
      </w:pPr>
      <w:r>
        <w:rPr>
          <w:sz w:val="25"/>
          <w:szCs w:val="25"/>
        </w:rPr>
        <w:t>Ohlašovací povinnost</w:t>
      </w:r>
    </w:p>
    <w:p w14:paraId="6C8D6CA1" w14:textId="77777777" w:rsidR="00B87BB0" w:rsidRDefault="00B87BB0">
      <w:pPr>
        <w:numPr>
          <w:ilvl w:val="0"/>
          <w:numId w:val="6"/>
        </w:numPr>
        <w:spacing w:before="120" w:line="288" w:lineRule="auto"/>
        <w:jc w:val="both"/>
      </w:pPr>
      <w:r>
        <w:rPr>
          <w:sz w:val="25"/>
          <w:szCs w:val="25"/>
        </w:rPr>
        <w:t>Poplatník je povinen ohlásit správci poplatku vznik své poplatkové povinnosti do 15 dnů ode dne, kdy se pes stal starším tří měsíců, nebo ode dne, kdy nabyl psa staršího tří měsíců.</w:t>
      </w:r>
      <w:r>
        <w:rPr>
          <w:i/>
          <w:sz w:val="25"/>
          <w:szCs w:val="25"/>
        </w:rPr>
        <w:t xml:space="preserve"> </w:t>
      </w:r>
      <w:r>
        <w:rPr>
          <w:sz w:val="25"/>
          <w:szCs w:val="25"/>
        </w:rPr>
        <w:t>Ve lhůtě 15 dnů je povinen ohlásit také zánik své poplatkové povinnosti (např. úhyn psa, jeho ztrátu, darování nebo prodej).</w:t>
      </w:r>
    </w:p>
    <w:p w14:paraId="088D5E0B" w14:textId="77777777" w:rsidR="00B87BB0" w:rsidRDefault="00B87BB0">
      <w:pPr>
        <w:numPr>
          <w:ilvl w:val="0"/>
          <w:numId w:val="6"/>
        </w:numPr>
        <w:spacing w:before="120" w:line="288" w:lineRule="auto"/>
        <w:jc w:val="both"/>
      </w:pPr>
      <w:r>
        <w:rPr>
          <w:sz w:val="25"/>
          <w:szCs w:val="25"/>
        </w:rPr>
        <w:t>Povinnost ohlásit držení psa má i osoba, která je od poplatku osvobozena</w:t>
      </w:r>
      <w:r>
        <w:rPr>
          <w:i/>
          <w:sz w:val="25"/>
          <w:szCs w:val="25"/>
        </w:rPr>
        <w:t>.</w:t>
      </w:r>
    </w:p>
    <w:p w14:paraId="325D81B9" w14:textId="77777777" w:rsidR="00B87BB0" w:rsidRDefault="00B87BB0">
      <w:pPr>
        <w:numPr>
          <w:ilvl w:val="0"/>
          <w:numId w:val="6"/>
        </w:numPr>
        <w:spacing w:before="120" w:line="288" w:lineRule="auto"/>
        <w:jc w:val="both"/>
      </w:pPr>
      <w:r>
        <w:rPr>
          <w:sz w:val="25"/>
          <w:szCs w:val="25"/>
        </w:rPr>
        <w:t>V ohlášení poplatník uvede</w:t>
      </w:r>
      <w:r>
        <w:rPr>
          <w:rStyle w:val="Znakypropoznmkupodarou"/>
          <w:sz w:val="25"/>
          <w:szCs w:val="25"/>
        </w:rPr>
        <w:footnoteReference w:id="4"/>
      </w:r>
      <w:r>
        <w:rPr>
          <w:sz w:val="25"/>
          <w:szCs w:val="25"/>
        </w:rPr>
        <w:t xml:space="preserve"> </w:t>
      </w:r>
    </w:p>
    <w:p w14:paraId="484652C0" w14:textId="77777777" w:rsidR="00B87BB0" w:rsidRDefault="00B87BB0">
      <w:pPr>
        <w:numPr>
          <w:ilvl w:val="1"/>
          <w:numId w:val="6"/>
        </w:numPr>
        <w:spacing w:before="120" w:line="288" w:lineRule="auto"/>
        <w:jc w:val="both"/>
      </w:pPr>
      <w:r>
        <w:rPr>
          <w:sz w:val="25"/>
          <w:szCs w:val="25"/>
        </w:rPr>
        <w:lastRenderedPageBreak/>
        <w:t>jméno, popřípadě jména, a příjmení nebo název, obecný identifikátor, byl-li přidělen, místo pobytu nebo sídlo, sídlo podnikatele, popřípadě další adresu pro doručování; právnická osoba uvede též osoby, které jsou jejím jménem oprávněny jednat v</w:t>
      </w:r>
      <w:r w:rsidR="009C00C7">
        <w:rPr>
          <w:sz w:val="25"/>
          <w:szCs w:val="25"/>
        </w:rPr>
        <w:t> </w:t>
      </w:r>
      <w:r>
        <w:rPr>
          <w:sz w:val="25"/>
          <w:szCs w:val="25"/>
        </w:rPr>
        <w:t>poplatkových věcech,</w:t>
      </w:r>
    </w:p>
    <w:p w14:paraId="4CE16099" w14:textId="77777777" w:rsidR="00B87BB0" w:rsidRDefault="00B87BB0">
      <w:pPr>
        <w:numPr>
          <w:ilvl w:val="1"/>
          <w:numId w:val="6"/>
        </w:numPr>
        <w:spacing w:before="120" w:line="288" w:lineRule="auto"/>
        <w:jc w:val="both"/>
      </w:pPr>
      <w:r>
        <w:rPr>
          <w:sz w:val="25"/>
          <w:szCs w:val="25"/>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7D43A70B" w14:textId="77777777" w:rsidR="00B87BB0" w:rsidRDefault="00B87BB0">
      <w:pPr>
        <w:numPr>
          <w:ilvl w:val="1"/>
          <w:numId w:val="6"/>
        </w:numPr>
        <w:spacing w:before="120" w:line="288" w:lineRule="auto"/>
        <w:jc w:val="both"/>
      </w:pPr>
      <w:r>
        <w:rPr>
          <w:sz w:val="25"/>
          <w:szCs w:val="25"/>
        </w:rPr>
        <w:t xml:space="preserve">další údaje rozhodné pro stanovení poplatku, zejména stáří a počet držených psů, včetně skutečností zakládajících vznik nároku na úlevu nebo osvobození od poplatku. </w:t>
      </w:r>
    </w:p>
    <w:p w14:paraId="276C4C8E" w14:textId="77777777" w:rsidR="00B87BB0" w:rsidRDefault="00B87BB0">
      <w:pPr>
        <w:numPr>
          <w:ilvl w:val="0"/>
          <w:numId w:val="6"/>
        </w:numPr>
        <w:spacing w:before="120" w:line="288" w:lineRule="auto"/>
        <w:jc w:val="both"/>
        <w:rPr>
          <w:sz w:val="25"/>
          <w:szCs w:val="25"/>
        </w:rPr>
      </w:pPr>
      <w:r>
        <w:rPr>
          <w:sz w:val="25"/>
          <w:szCs w:val="25"/>
        </w:rPr>
        <w:t>Dojde-li ke změně údajů uvedených v ohlášení, je poplatník povinen tuto změnu oznámit do 15 dnů ode dne, kdy nastala.</w:t>
      </w:r>
      <w:r>
        <w:rPr>
          <w:rStyle w:val="Znakypropoznmkupodarou"/>
          <w:sz w:val="25"/>
          <w:szCs w:val="25"/>
        </w:rPr>
        <w:footnoteReference w:id="5"/>
      </w:r>
    </w:p>
    <w:p w14:paraId="00C1AB4C" w14:textId="77777777" w:rsidR="00B87BB0" w:rsidRDefault="00B87BB0">
      <w:pPr>
        <w:numPr>
          <w:ilvl w:val="0"/>
          <w:numId w:val="6"/>
        </w:numPr>
        <w:spacing w:before="120" w:line="288" w:lineRule="auto"/>
        <w:jc w:val="both"/>
        <w:rPr>
          <w:sz w:val="25"/>
          <w:szCs w:val="25"/>
        </w:rPr>
      </w:pPr>
      <w:r>
        <w:rPr>
          <w:sz w:val="25"/>
          <w:szCs w:val="25"/>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sz w:val="25"/>
          <w:szCs w:val="25"/>
        </w:rPr>
        <w:footnoteReference w:id="6"/>
      </w:r>
    </w:p>
    <w:p w14:paraId="20D52F92" w14:textId="77777777" w:rsidR="00B87BB0" w:rsidRDefault="00B87BB0">
      <w:pPr>
        <w:pStyle w:val="slalnk"/>
        <w:spacing w:before="480"/>
      </w:pPr>
      <w:r>
        <w:rPr>
          <w:sz w:val="25"/>
          <w:szCs w:val="25"/>
        </w:rPr>
        <w:t>Čl. 4</w:t>
      </w:r>
    </w:p>
    <w:p w14:paraId="2D8EA6EB" w14:textId="77777777" w:rsidR="00B87BB0" w:rsidRDefault="00B87BB0">
      <w:pPr>
        <w:pStyle w:val="Nzvylnk"/>
      </w:pPr>
      <w:r>
        <w:rPr>
          <w:sz w:val="25"/>
          <w:szCs w:val="25"/>
        </w:rPr>
        <w:t>Sazba poplatku</w:t>
      </w:r>
    </w:p>
    <w:p w14:paraId="54A65129" w14:textId="77777777" w:rsidR="00B87BB0" w:rsidRDefault="00B87BB0">
      <w:pPr>
        <w:spacing w:line="288" w:lineRule="auto"/>
        <w:ind w:left="567"/>
        <w:jc w:val="both"/>
      </w:pPr>
      <w:r>
        <w:rPr>
          <w:sz w:val="25"/>
          <w:szCs w:val="25"/>
        </w:rPr>
        <w:t>Sazba poplatku za kalendářní rok činí:</w:t>
      </w:r>
    </w:p>
    <w:p w14:paraId="0B84748B" w14:textId="77777777" w:rsidR="00B87BB0" w:rsidRDefault="00B87BB0" w:rsidP="009C00C7">
      <w:pPr>
        <w:numPr>
          <w:ilvl w:val="1"/>
          <w:numId w:val="5"/>
        </w:numPr>
        <w:spacing w:line="288" w:lineRule="auto"/>
        <w:ind w:left="737" w:hanging="170"/>
        <w:jc w:val="both"/>
      </w:pPr>
      <w:r>
        <w:rPr>
          <w:sz w:val="25"/>
          <w:szCs w:val="25"/>
        </w:rPr>
        <w:t>za jednoho psa</w:t>
      </w:r>
      <w:r>
        <w:rPr>
          <w:sz w:val="25"/>
          <w:szCs w:val="25"/>
        </w:rPr>
        <w:tab/>
        <w:t>...................................................................</w:t>
      </w:r>
      <w:r w:rsidR="009C00C7">
        <w:rPr>
          <w:sz w:val="25"/>
          <w:szCs w:val="25"/>
        </w:rPr>
        <w:t>.........</w:t>
      </w:r>
      <w:r>
        <w:rPr>
          <w:sz w:val="25"/>
          <w:szCs w:val="25"/>
        </w:rPr>
        <w:t>....................100 Kč,</w:t>
      </w:r>
    </w:p>
    <w:p w14:paraId="73779DCF" w14:textId="77777777" w:rsidR="00B87BB0" w:rsidRDefault="00B87BB0" w:rsidP="009C00C7">
      <w:pPr>
        <w:numPr>
          <w:ilvl w:val="1"/>
          <w:numId w:val="5"/>
        </w:numPr>
        <w:spacing w:line="288" w:lineRule="auto"/>
        <w:ind w:left="737" w:hanging="170"/>
        <w:jc w:val="both"/>
      </w:pPr>
      <w:r>
        <w:rPr>
          <w:sz w:val="25"/>
          <w:szCs w:val="25"/>
        </w:rPr>
        <w:t>za druhého a každého dalšího psa téhož držitele ...................</w:t>
      </w:r>
      <w:r w:rsidR="009C00C7">
        <w:rPr>
          <w:sz w:val="25"/>
          <w:szCs w:val="25"/>
        </w:rPr>
        <w:t>.........</w:t>
      </w:r>
      <w:r>
        <w:rPr>
          <w:sz w:val="25"/>
          <w:szCs w:val="25"/>
        </w:rPr>
        <w:t>...................150 Kč,</w:t>
      </w:r>
    </w:p>
    <w:p w14:paraId="4EEDF992" w14:textId="77777777" w:rsidR="00B87BB0" w:rsidRDefault="00B87BB0" w:rsidP="009C00C7">
      <w:pPr>
        <w:numPr>
          <w:ilvl w:val="1"/>
          <w:numId w:val="5"/>
        </w:numPr>
        <w:spacing w:line="288" w:lineRule="auto"/>
        <w:ind w:left="737" w:hanging="170"/>
        <w:jc w:val="both"/>
      </w:pPr>
      <w:r>
        <w:rPr>
          <w:sz w:val="25"/>
          <w:szCs w:val="25"/>
        </w:rPr>
        <w:t>za psa, jehož držitelem je osoba starší 65 let..............</w:t>
      </w:r>
      <w:r w:rsidR="009C00C7">
        <w:rPr>
          <w:sz w:val="25"/>
          <w:szCs w:val="25"/>
        </w:rPr>
        <w:t>.........</w:t>
      </w:r>
      <w:r>
        <w:rPr>
          <w:sz w:val="25"/>
          <w:szCs w:val="25"/>
        </w:rPr>
        <w:t>.................................50 Kč,</w:t>
      </w:r>
    </w:p>
    <w:p w14:paraId="1A8C3B1F" w14:textId="77777777" w:rsidR="00B87BB0" w:rsidRDefault="00B87BB0" w:rsidP="009C00C7">
      <w:pPr>
        <w:numPr>
          <w:ilvl w:val="1"/>
          <w:numId w:val="5"/>
        </w:numPr>
        <w:spacing w:line="288" w:lineRule="auto"/>
        <w:ind w:left="737" w:hanging="170"/>
        <w:jc w:val="both"/>
      </w:pPr>
      <w:r>
        <w:rPr>
          <w:sz w:val="25"/>
          <w:szCs w:val="25"/>
        </w:rPr>
        <w:t xml:space="preserve">za druhého a každého dalšího psa téhož držitele, kterým je osoba starší 65 </w:t>
      </w:r>
      <w:proofErr w:type="gramStart"/>
      <w:r>
        <w:rPr>
          <w:sz w:val="25"/>
          <w:szCs w:val="25"/>
        </w:rPr>
        <w:t>let</w:t>
      </w:r>
      <w:r w:rsidR="009C00C7">
        <w:rPr>
          <w:sz w:val="25"/>
          <w:szCs w:val="25"/>
        </w:rPr>
        <w:t>...</w:t>
      </w:r>
      <w:proofErr w:type="gramEnd"/>
      <w:r>
        <w:rPr>
          <w:sz w:val="25"/>
          <w:szCs w:val="25"/>
        </w:rPr>
        <w:t>75 Kč.</w:t>
      </w:r>
    </w:p>
    <w:p w14:paraId="10C4C904" w14:textId="77777777" w:rsidR="00B87BB0" w:rsidRDefault="00B87BB0">
      <w:pPr>
        <w:pStyle w:val="slalnk"/>
        <w:spacing w:before="480"/>
      </w:pPr>
      <w:r>
        <w:rPr>
          <w:sz w:val="25"/>
          <w:szCs w:val="25"/>
        </w:rPr>
        <w:t xml:space="preserve">Čl. 5 </w:t>
      </w:r>
    </w:p>
    <w:p w14:paraId="68604D22" w14:textId="77777777" w:rsidR="00B87BB0" w:rsidRDefault="00B87BB0">
      <w:pPr>
        <w:pStyle w:val="Nzvylnk"/>
      </w:pPr>
      <w:r>
        <w:rPr>
          <w:sz w:val="25"/>
          <w:szCs w:val="25"/>
        </w:rPr>
        <w:t xml:space="preserve">Splatnost poplatku </w:t>
      </w:r>
    </w:p>
    <w:p w14:paraId="517BF169" w14:textId="77777777" w:rsidR="00B87BB0" w:rsidRDefault="00B87BB0">
      <w:pPr>
        <w:numPr>
          <w:ilvl w:val="0"/>
          <w:numId w:val="7"/>
        </w:numPr>
        <w:spacing w:before="120" w:line="288" w:lineRule="auto"/>
        <w:jc w:val="both"/>
      </w:pPr>
      <w:r>
        <w:rPr>
          <w:sz w:val="25"/>
          <w:szCs w:val="25"/>
        </w:rPr>
        <w:t>Poplatek je splatný nejpozději do 31. března příslušného kalendářního roku.</w:t>
      </w:r>
    </w:p>
    <w:p w14:paraId="1AE91DBE" w14:textId="77777777" w:rsidR="00B87BB0" w:rsidRDefault="00B87BB0">
      <w:pPr>
        <w:numPr>
          <w:ilvl w:val="0"/>
          <w:numId w:val="7"/>
        </w:numPr>
        <w:spacing w:before="120" w:line="288" w:lineRule="auto"/>
        <w:jc w:val="both"/>
      </w:pPr>
      <w:r>
        <w:rPr>
          <w:sz w:val="25"/>
          <w:szCs w:val="25"/>
        </w:rPr>
        <w:t>Vznikne-li poplatková povinnost po datu splatnosti uvedeném v odstavci 1, je poplatek splatný nejpozději do 15. dne měsíce, který následuje po měsíci, ve kterém poplatková povinnost vznikla.</w:t>
      </w:r>
    </w:p>
    <w:p w14:paraId="7C26B845" w14:textId="77777777" w:rsidR="00B87BB0" w:rsidRDefault="00B87BB0">
      <w:pPr>
        <w:pStyle w:val="slalnk"/>
        <w:spacing w:before="480"/>
      </w:pPr>
      <w:r>
        <w:rPr>
          <w:sz w:val="25"/>
          <w:szCs w:val="25"/>
        </w:rPr>
        <w:t>Čl. 6</w:t>
      </w:r>
    </w:p>
    <w:p w14:paraId="74781C62" w14:textId="77777777" w:rsidR="00B87BB0" w:rsidRDefault="00B87BB0">
      <w:pPr>
        <w:pStyle w:val="Nzvylnk"/>
      </w:pPr>
      <w:r>
        <w:rPr>
          <w:sz w:val="25"/>
          <w:szCs w:val="25"/>
        </w:rPr>
        <w:t>Osvobození a úlevy</w:t>
      </w:r>
    </w:p>
    <w:p w14:paraId="3EE5DC67" w14:textId="77777777" w:rsidR="00B87BB0" w:rsidRDefault="00B87BB0">
      <w:pPr>
        <w:numPr>
          <w:ilvl w:val="0"/>
          <w:numId w:val="9"/>
        </w:numPr>
        <w:spacing w:line="288" w:lineRule="auto"/>
        <w:jc w:val="both"/>
      </w:pPr>
      <w:r>
        <w:rPr>
          <w:sz w:val="25"/>
          <w:szCs w:val="25"/>
        </w:rPr>
        <w:t xml:space="preserve">Od poplatku ze psů je osvobozen držitel psa, kterým je osoba nevidomá, osoba, která je považována za závislou na pomoci jiné fyzické osoby podle zákona upravujícího sociální </w:t>
      </w:r>
      <w:r>
        <w:rPr>
          <w:sz w:val="25"/>
          <w:szCs w:val="25"/>
        </w:rPr>
        <w:lastRenderedPageBreak/>
        <w:t>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ypropoznmkupodarou"/>
          <w:sz w:val="25"/>
          <w:szCs w:val="25"/>
        </w:rPr>
        <w:footnoteReference w:id="7"/>
      </w:r>
      <w:r>
        <w:rPr>
          <w:sz w:val="25"/>
          <w:szCs w:val="25"/>
        </w:rPr>
        <w:t xml:space="preserve">. </w:t>
      </w:r>
    </w:p>
    <w:p w14:paraId="13453E8D" w14:textId="77777777" w:rsidR="00B87BB0" w:rsidRDefault="00B87BB0">
      <w:pPr>
        <w:spacing w:line="288" w:lineRule="auto"/>
        <w:ind w:left="567"/>
        <w:jc w:val="both"/>
      </w:pPr>
    </w:p>
    <w:p w14:paraId="627D669C" w14:textId="77777777" w:rsidR="00B87BB0" w:rsidRPr="00974654" w:rsidRDefault="00B87BB0">
      <w:pPr>
        <w:numPr>
          <w:ilvl w:val="0"/>
          <w:numId w:val="9"/>
        </w:numPr>
        <w:spacing w:line="288" w:lineRule="auto"/>
        <w:jc w:val="both"/>
      </w:pPr>
      <w:r w:rsidRPr="00974654">
        <w:rPr>
          <w:rFonts w:cs="Arial"/>
          <w:sz w:val="25"/>
          <w:szCs w:val="25"/>
        </w:rPr>
        <w:t xml:space="preserve">Úleva se poskytuje držiteli psa, který je poživatel starobního, invalidního, vdovského nebo vdoveckého důchodu, který je jeho jediným zdrojem příjmů, anebo poživatel sirotčího důchodu ve věku do 65 let, </w:t>
      </w:r>
    </w:p>
    <w:p w14:paraId="7FD66222" w14:textId="77777777" w:rsidR="00B87BB0" w:rsidRPr="00974654" w:rsidRDefault="00B87BB0">
      <w:pPr>
        <w:spacing w:line="288" w:lineRule="auto"/>
        <w:ind w:left="567"/>
        <w:jc w:val="both"/>
      </w:pPr>
      <w:r w:rsidRPr="00974654">
        <w:rPr>
          <w:rFonts w:cs="Arial"/>
          <w:sz w:val="25"/>
          <w:szCs w:val="25"/>
        </w:rPr>
        <w:t>a) ve výši 50,- Kč za prvního psa (poplatek činí 50,- Kč),</w:t>
      </w:r>
    </w:p>
    <w:p w14:paraId="5E7FAF08" w14:textId="77777777" w:rsidR="00B87BB0" w:rsidRDefault="00B87BB0">
      <w:pPr>
        <w:spacing w:line="288" w:lineRule="auto"/>
        <w:ind w:left="567"/>
        <w:jc w:val="both"/>
      </w:pPr>
      <w:r w:rsidRPr="00974654">
        <w:rPr>
          <w:rFonts w:cs="Arial"/>
          <w:sz w:val="25"/>
          <w:szCs w:val="25"/>
        </w:rPr>
        <w:t xml:space="preserve">b) ve výši 75,- Kč za druhého a každého dalšího psa téhož držitele (poplatek činí 75,- Kč). </w:t>
      </w:r>
    </w:p>
    <w:p w14:paraId="636AA956" w14:textId="77777777" w:rsidR="00B87BB0" w:rsidRDefault="00B87BB0">
      <w:pPr>
        <w:spacing w:before="120" w:line="264" w:lineRule="auto"/>
        <w:ind w:left="567" w:hanging="567"/>
        <w:jc w:val="both"/>
        <w:rPr>
          <w:i/>
          <w:color w:val="0070C0"/>
          <w:sz w:val="25"/>
          <w:szCs w:val="25"/>
          <w:u w:val="single"/>
        </w:rPr>
      </w:pPr>
      <w:r>
        <w:rPr>
          <w:sz w:val="25"/>
          <w:szCs w:val="25"/>
        </w:rPr>
        <w:t>(</w:t>
      </w:r>
      <w:r w:rsidR="00974654">
        <w:rPr>
          <w:sz w:val="25"/>
          <w:szCs w:val="25"/>
        </w:rPr>
        <w:t>3</w:t>
      </w:r>
      <w:r>
        <w:rPr>
          <w:sz w:val="25"/>
          <w:szCs w:val="25"/>
        </w:rPr>
        <w:t>)</w:t>
      </w:r>
      <w:r>
        <w:rPr>
          <w:sz w:val="25"/>
          <w:szCs w:val="25"/>
        </w:rPr>
        <w:tab/>
        <w:t>V případě, že poplatník nesplní povinnost ohlásit údaj rozhodný pro osvobození nebo úlevu ve lhůtách stanovených touto vyhláškou nebo zákonem, nárok na osvobození nebo úlevu zaniká.</w:t>
      </w:r>
      <w:r>
        <w:rPr>
          <w:rStyle w:val="Znakypropoznmkupodarou"/>
          <w:sz w:val="25"/>
          <w:szCs w:val="25"/>
        </w:rPr>
        <w:footnoteReference w:id="8"/>
      </w:r>
    </w:p>
    <w:p w14:paraId="0DEF2382" w14:textId="77777777" w:rsidR="00B87BB0" w:rsidRDefault="00B87BB0">
      <w:pPr>
        <w:tabs>
          <w:tab w:val="left" w:pos="3780"/>
        </w:tabs>
        <w:spacing w:line="264" w:lineRule="auto"/>
        <w:ind w:left="567"/>
        <w:jc w:val="both"/>
        <w:rPr>
          <w:i/>
          <w:color w:val="0070C0"/>
          <w:sz w:val="25"/>
          <w:szCs w:val="25"/>
          <w:u w:val="single"/>
        </w:rPr>
      </w:pPr>
    </w:p>
    <w:p w14:paraId="2A31EED8" w14:textId="77777777" w:rsidR="00B87BB0" w:rsidRDefault="00B87BB0">
      <w:pPr>
        <w:pStyle w:val="slalnk"/>
        <w:spacing w:before="480"/>
      </w:pPr>
      <w:r>
        <w:rPr>
          <w:sz w:val="25"/>
          <w:szCs w:val="25"/>
        </w:rPr>
        <w:t>Čl. 7</w:t>
      </w:r>
    </w:p>
    <w:p w14:paraId="58A4AC49" w14:textId="77777777" w:rsidR="00B87BB0" w:rsidRDefault="00B87BB0">
      <w:pPr>
        <w:pStyle w:val="Nzvylnk"/>
      </w:pPr>
      <w:r>
        <w:rPr>
          <w:sz w:val="25"/>
          <w:szCs w:val="25"/>
        </w:rPr>
        <w:t xml:space="preserve">Navýšení poplatku </w:t>
      </w:r>
    </w:p>
    <w:p w14:paraId="407241DD" w14:textId="77777777" w:rsidR="00B87BB0" w:rsidRDefault="00B87BB0">
      <w:pPr>
        <w:numPr>
          <w:ilvl w:val="0"/>
          <w:numId w:val="2"/>
        </w:numPr>
        <w:spacing w:before="120" w:line="288" w:lineRule="auto"/>
        <w:jc w:val="both"/>
        <w:rPr>
          <w:sz w:val="25"/>
          <w:szCs w:val="25"/>
        </w:rPr>
      </w:pPr>
      <w:r>
        <w:rPr>
          <w:sz w:val="25"/>
          <w:szCs w:val="25"/>
        </w:rPr>
        <w:t xml:space="preserve">Nebudou-li poplatky zaplaceny poplatníkem včas nebo ve správné výši, </w:t>
      </w:r>
      <w:proofErr w:type="gramStart"/>
      <w:r>
        <w:rPr>
          <w:sz w:val="25"/>
          <w:szCs w:val="25"/>
        </w:rPr>
        <w:t>vyměří</w:t>
      </w:r>
      <w:proofErr w:type="gramEnd"/>
      <w:r>
        <w:rPr>
          <w:sz w:val="25"/>
          <w:szCs w:val="25"/>
        </w:rPr>
        <w:t xml:space="preserve"> mu správce poplatku poplatek platebním výměrem nebo hromadným předpisným seznamem.</w:t>
      </w:r>
      <w:r>
        <w:rPr>
          <w:rStyle w:val="Znakypropoznmkupodarou"/>
          <w:sz w:val="25"/>
          <w:szCs w:val="25"/>
        </w:rPr>
        <w:footnoteReference w:id="9"/>
      </w:r>
    </w:p>
    <w:p w14:paraId="7A5590DA" w14:textId="77777777" w:rsidR="00B87BB0" w:rsidRDefault="00B87BB0">
      <w:pPr>
        <w:numPr>
          <w:ilvl w:val="0"/>
          <w:numId w:val="2"/>
        </w:numPr>
        <w:spacing w:before="120" w:line="288" w:lineRule="auto"/>
        <w:jc w:val="both"/>
        <w:rPr>
          <w:sz w:val="25"/>
          <w:szCs w:val="25"/>
        </w:rPr>
      </w:pPr>
      <w:r>
        <w:rPr>
          <w:sz w:val="25"/>
          <w:szCs w:val="25"/>
        </w:rPr>
        <w:t>Včas nezaplacené poplatky nebo část těchto poplatků může správce poplatku zvýšit až na trojnásobek; toto zvýšení je příslušenstvím poplatku sledujícím jeho osud.</w:t>
      </w:r>
      <w:r>
        <w:rPr>
          <w:rStyle w:val="Znakypropoznmkupodarou"/>
          <w:sz w:val="25"/>
          <w:szCs w:val="25"/>
        </w:rPr>
        <w:footnoteReference w:id="10"/>
      </w:r>
    </w:p>
    <w:p w14:paraId="3FA2E5AB" w14:textId="77777777" w:rsidR="00B87BB0" w:rsidRDefault="00B87BB0">
      <w:pPr>
        <w:pStyle w:val="slalnk"/>
        <w:spacing w:before="480"/>
      </w:pPr>
      <w:r>
        <w:rPr>
          <w:sz w:val="25"/>
          <w:szCs w:val="25"/>
        </w:rPr>
        <w:t>Čl. 8</w:t>
      </w:r>
    </w:p>
    <w:p w14:paraId="6751AF4E" w14:textId="77777777" w:rsidR="00B87BB0" w:rsidRDefault="00B87BB0">
      <w:pPr>
        <w:pStyle w:val="slalnk"/>
        <w:spacing w:before="60" w:after="160"/>
        <w:rPr>
          <w:sz w:val="25"/>
          <w:szCs w:val="25"/>
        </w:rPr>
      </w:pPr>
      <w:r>
        <w:rPr>
          <w:sz w:val="25"/>
          <w:szCs w:val="25"/>
        </w:rPr>
        <w:t>Odpovědnost za zaplacení poplatku</w:t>
      </w:r>
      <w:r>
        <w:rPr>
          <w:rStyle w:val="Znakypropoznmkupodarou"/>
          <w:sz w:val="25"/>
          <w:szCs w:val="25"/>
        </w:rPr>
        <w:footnoteReference w:id="11"/>
      </w:r>
    </w:p>
    <w:p w14:paraId="43BF298A" w14:textId="77777777" w:rsidR="00B87BB0" w:rsidRDefault="00B87BB0">
      <w:pPr>
        <w:numPr>
          <w:ilvl w:val="0"/>
          <w:numId w:val="4"/>
        </w:numPr>
        <w:spacing w:before="120" w:line="264" w:lineRule="auto"/>
        <w:jc w:val="both"/>
      </w:pPr>
      <w:r>
        <w:rPr>
          <w:sz w:val="25"/>
          <w:szCs w:val="25"/>
        </w:rPr>
        <w:t xml:space="preserve">Vznikne-li nedoplatek na poplatku poplatníkovi, který je ke dni splatnosti nezletilý </w:t>
      </w:r>
      <w:r>
        <w:rPr>
          <w:sz w:val="25"/>
          <w:szCs w:val="25"/>
        </w:rPr>
        <w:br/>
        <w:t xml:space="preserve">a nenabyl plné svéprávnosti nebo který je ke dni splatnosti omezen ve svéprávnosti </w:t>
      </w:r>
      <w:r>
        <w:rPr>
          <w:sz w:val="25"/>
          <w:szCs w:val="25"/>
        </w:rPr>
        <w:br/>
        <w:t>a byl mu jmenován opatrovník spravující jeho jmění, přechází poplatková povinnost tohoto poplatníka na zákonného zástupce nebo tohoto opatrovníka; zákonný zástupce nebo opatrovník má stejné procesní postavení jako poplatník.</w:t>
      </w:r>
    </w:p>
    <w:p w14:paraId="17A963AF" w14:textId="77777777" w:rsidR="00B87BB0" w:rsidRDefault="00B87BB0">
      <w:pPr>
        <w:numPr>
          <w:ilvl w:val="0"/>
          <w:numId w:val="4"/>
        </w:numPr>
        <w:spacing w:before="120" w:line="264" w:lineRule="auto"/>
        <w:jc w:val="both"/>
      </w:pPr>
      <w:r>
        <w:rPr>
          <w:sz w:val="25"/>
          <w:szCs w:val="25"/>
        </w:rPr>
        <w:t xml:space="preserve">V případě podle odstavce 1 </w:t>
      </w:r>
      <w:proofErr w:type="gramStart"/>
      <w:r>
        <w:rPr>
          <w:sz w:val="25"/>
          <w:szCs w:val="25"/>
        </w:rPr>
        <w:t>vyměří</w:t>
      </w:r>
      <w:proofErr w:type="gramEnd"/>
      <w:r>
        <w:rPr>
          <w:sz w:val="25"/>
          <w:szCs w:val="25"/>
        </w:rPr>
        <w:t xml:space="preserve"> správce poplatku poplatek zákonnému zástupci nebo opatrovníkovi poplatníka.</w:t>
      </w:r>
    </w:p>
    <w:p w14:paraId="5861EE2A" w14:textId="77777777" w:rsidR="00B87BB0" w:rsidRDefault="00B87BB0">
      <w:pPr>
        <w:numPr>
          <w:ilvl w:val="0"/>
          <w:numId w:val="4"/>
        </w:numPr>
        <w:spacing w:before="120" w:line="264" w:lineRule="auto"/>
        <w:jc w:val="both"/>
      </w:pPr>
      <w:r>
        <w:rPr>
          <w:sz w:val="25"/>
          <w:szCs w:val="25"/>
        </w:rPr>
        <w:t xml:space="preserve">Je-li zákonných zástupců nebo opatrovníků více, jsou povinni plnit poplatkovou povinnost společně a nerozdílně. </w:t>
      </w:r>
    </w:p>
    <w:p w14:paraId="3FFAA6F0" w14:textId="77777777" w:rsidR="00B87BB0" w:rsidRDefault="00B87BB0">
      <w:pPr>
        <w:pStyle w:val="slalnk"/>
        <w:spacing w:before="480"/>
      </w:pPr>
      <w:r>
        <w:rPr>
          <w:sz w:val="25"/>
          <w:szCs w:val="25"/>
        </w:rPr>
        <w:lastRenderedPageBreak/>
        <w:t>Čl. 9</w:t>
      </w:r>
    </w:p>
    <w:p w14:paraId="0DE30B53" w14:textId="77777777" w:rsidR="00B87BB0" w:rsidRDefault="00B87BB0">
      <w:pPr>
        <w:pStyle w:val="Nzvylnk"/>
        <w:tabs>
          <w:tab w:val="left" w:pos="3015"/>
          <w:tab w:val="center" w:pos="4536"/>
        </w:tabs>
        <w:jc w:val="left"/>
      </w:pPr>
      <w:r>
        <w:rPr>
          <w:sz w:val="25"/>
          <w:szCs w:val="25"/>
        </w:rPr>
        <w:tab/>
        <w:t>Přechodné a zrušovací ustanovení</w:t>
      </w:r>
    </w:p>
    <w:p w14:paraId="5A36233A" w14:textId="77777777" w:rsidR="00B87BB0" w:rsidRDefault="00B87BB0">
      <w:pPr>
        <w:numPr>
          <w:ilvl w:val="0"/>
          <w:numId w:val="8"/>
        </w:numPr>
        <w:spacing w:before="120" w:line="264" w:lineRule="auto"/>
        <w:jc w:val="both"/>
      </w:pPr>
      <w:r>
        <w:rPr>
          <w:sz w:val="25"/>
          <w:szCs w:val="25"/>
        </w:rPr>
        <w:t>Poplatkové povinnosti za předchozí kalendářní roky se řídí dosavadními právními předpisy.</w:t>
      </w:r>
    </w:p>
    <w:p w14:paraId="69F24B20" w14:textId="77777777" w:rsidR="00B87BB0" w:rsidRDefault="00B87BB0">
      <w:pPr>
        <w:numPr>
          <w:ilvl w:val="0"/>
          <w:numId w:val="8"/>
        </w:numPr>
        <w:spacing w:before="120" w:line="288" w:lineRule="auto"/>
        <w:jc w:val="both"/>
      </w:pPr>
      <w:r>
        <w:rPr>
          <w:sz w:val="25"/>
          <w:szCs w:val="25"/>
        </w:rPr>
        <w:t>Zrušuje se obecně závazná vyhláška č. 3/2017</w:t>
      </w:r>
      <w:r>
        <w:rPr>
          <w:iCs/>
          <w:sz w:val="25"/>
          <w:szCs w:val="25"/>
        </w:rPr>
        <w:t>, o místním poplatku ze psů</w:t>
      </w:r>
      <w:r>
        <w:rPr>
          <w:sz w:val="25"/>
          <w:szCs w:val="25"/>
        </w:rPr>
        <w:t>, ze dne</w:t>
      </w:r>
      <w:r>
        <w:rPr>
          <w:i/>
          <w:sz w:val="25"/>
          <w:szCs w:val="25"/>
        </w:rPr>
        <w:t xml:space="preserve"> </w:t>
      </w:r>
      <w:r>
        <w:rPr>
          <w:iCs/>
          <w:sz w:val="25"/>
          <w:szCs w:val="25"/>
        </w:rPr>
        <w:t>11.</w:t>
      </w:r>
      <w:r w:rsidR="009C00C7">
        <w:rPr>
          <w:iCs/>
          <w:sz w:val="25"/>
          <w:szCs w:val="25"/>
        </w:rPr>
        <w:t> </w:t>
      </w:r>
      <w:r>
        <w:rPr>
          <w:iCs/>
          <w:sz w:val="25"/>
          <w:szCs w:val="25"/>
        </w:rPr>
        <w:t>prosince 2017</w:t>
      </w:r>
      <w:r>
        <w:rPr>
          <w:i/>
          <w:sz w:val="25"/>
          <w:szCs w:val="25"/>
        </w:rPr>
        <w:t xml:space="preserve">. </w:t>
      </w:r>
    </w:p>
    <w:p w14:paraId="0F38E96A" w14:textId="77777777" w:rsidR="00B87BB0" w:rsidRDefault="00B87BB0">
      <w:pPr>
        <w:pStyle w:val="slalnk"/>
        <w:spacing w:before="480"/>
      </w:pPr>
      <w:r>
        <w:rPr>
          <w:sz w:val="25"/>
          <w:szCs w:val="25"/>
        </w:rPr>
        <w:t>Čl. 10</w:t>
      </w:r>
    </w:p>
    <w:p w14:paraId="155F325F" w14:textId="77777777" w:rsidR="00B87BB0" w:rsidRDefault="00B87BB0">
      <w:pPr>
        <w:pStyle w:val="Nzvylnk"/>
      </w:pPr>
      <w:r>
        <w:rPr>
          <w:sz w:val="25"/>
          <w:szCs w:val="25"/>
        </w:rPr>
        <w:t>Účinnost</w:t>
      </w:r>
    </w:p>
    <w:p w14:paraId="001C1618" w14:textId="77777777" w:rsidR="00B87BB0" w:rsidRDefault="00B87BB0">
      <w:pPr>
        <w:spacing w:before="120" w:line="288" w:lineRule="auto"/>
        <w:ind w:firstLine="708"/>
        <w:jc w:val="both"/>
      </w:pPr>
      <w:r>
        <w:rPr>
          <w:sz w:val="25"/>
          <w:szCs w:val="25"/>
        </w:rPr>
        <w:t xml:space="preserve">Tato vyhláška nabývá účinnosti dnem 1. ledna 2020. </w:t>
      </w:r>
    </w:p>
    <w:p w14:paraId="5088574E" w14:textId="77777777" w:rsidR="00B87BB0" w:rsidRDefault="00B87BB0">
      <w:pPr>
        <w:spacing w:before="120" w:line="288" w:lineRule="auto"/>
        <w:jc w:val="both"/>
        <w:rPr>
          <w:sz w:val="25"/>
          <w:szCs w:val="25"/>
        </w:rPr>
      </w:pPr>
    </w:p>
    <w:p w14:paraId="198A3B35" w14:textId="77777777" w:rsidR="00B87BB0" w:rsidRDefault="00B87BB0">
      <w:pPr>
        <w:spacing w:before="120" w:line="288" w:lineRule="auto"/>
        <w:ind w:firstLine="708"/>
        <w:jc w:val="both"/>
        <w:rPr>
          <w:sz w:val="25"/>
          <w:szCs w:val="25"/>
        </w:rPr>
      </w:pPr>
    </w:p>
    <w:p w14:paraId="670E2962" w14:textId="77777777" w:rsidR="00974654" w:rsidRDefault="00974654">
      <w:pPr>
        <w:spacing w:before="120" w:line="288" w:lineRule="auto"/>
        <w:ind w:firstLine="708"/>
        <w:jc w:val="both"/>
        <w:rPr>
          <w:sz w:val="25"/>
          <w:szCs w:val="25"/>
        </w:rPr>
      </w:pPr>
    </w:p>
    <w:p w14:paraId="2556793B" w14:textId="77777777" w:rsidR="00974654" w:rsidRDefault="00974654">
      <w:pPr>
        <w:spacing w:before="120" w:line="288" w:lineRule="auto"/>
        <w:ind w:firstLine="708"/>
        <w:jc w:val="both"/>
        <w:rPr>
          <w:sz w:val="25"/>
          <w:szCs w:val="25"/>
        </w:rPr>
      </w:pPr>
    </w:p>
    <w:p w14:paraId="0175A41B" w14:textId="77777777" w:rsidR="00974654" w:rsidRDefault="00974654">
      <w:pPr>
        <w:spacing w:before="120" w:line="288" w:lineRule="auto"/>
        <w:ind w:firstLine="708"/>
        <w:jc w:val="both"/>
        <w:rPr>
          <w:sz w:val="25"/>
          <w:szCs w:val="25"/>
        </w:rPr>
      </w:pPr>
    </w:p>
    <w:p w14:paraId="192540DB" w14:textId="77777777" w:rsidR="00B87BB0" w:rsidRDefault="00B87BB0">
      <w:pPr>
        <w:pStyle w:val="Zkladntext"/>
        <w:tabs>
          <w:tab w:val="left" w:pos="1440"/>
          <w:tab w:val="left" w:pos="7020"/>
        </w:tabs>
        <w:spacing w:after="0" w:line="288" w:lineRule="auto"/>
      </w:pPr>
      <w:r>
        <w:rPr>
          <w:i/>
          <w:sz w:val="25"/>
          <w:szCs w:val="25"/>
        </w:rPr>
        <w:tab/>
      </w:r>
      <w:r>
        <w:rPr>
          <w:i/>
          <w:sz w:val="25"/>
          <w:szCs w:val="25"/>
        </w:rPr>
        <w:tab/>
      </w:r>
    </w:p>
    <w:p w14:paraId="4535C902" w14:textId="77777777" w:rsidR="00B87BB0" w:rsidRDefault="00B87BB0">
      <w:pPr>
        <w:pStyle w:val="Zkladntext"/>
        <w:tabs>
          <w:tab w:val="left" w:pos="720"/>
          <w:tab w:val="left" w:pos="6120"/>
        </w:tabs>
        <w:spacing w:after="0" w:line="288" w:lineRule="auto"/>
      </w:pPr>
      <w:r>
        <w:rPr>
          <w:i/>
          <w:sz w:val="25"/>
          <w:szCs w:val="25"/>
        </w:rPr>
        <w:tab/>
        <w:t>...................................</w:t>
      </w:r>
      <w:r>
        <w:rPr>
          <w:i/>
          <w:sz w:val="25"/>
          <w:szCs w:val="25"/>
        </w:rPr>
        <w:tab/>
        <w:t>..........................................</w:t>
      </w:r>
    </w:p>
    <w:p w14:paraId="3B6D2097" w14:textId="77777777" w:rsidR="00B87BB0" w:rsidRDefault="00B87BB0">
      <w:pPr>
        <w:pStyle w:val="Zkladntext"/>
        <w:tabs>
          <w:tab w:val="left" w:pos="1080"/>
          <w:tab w:val="left" w:pos="6660"/>
        </w:tabs>
        <w:spacing w:after="0" w:line="288" w:lineRule="auto"/>
      </w:pPr>
      <w:r>
        <w:rPr>
          <w:sz w:val="25"/>
          <w:szCs w:val="25"/>
        </w:rPr>
        <w:tab/>
        <w:t xml:space="preserve">Marcel Vojtěch </w:t>
      </w:r>
      <w:r>
        <w:rPr>
          <w:sz w:val="25"/>
          <w:szCs w:val="25"/>
        </w:rPr>
        <w:tab/>
        <w:t>Ing. Jiří Michálek</w:t>
      </w:r>
    </w:p>
    <w:p w14:paraId="64880E54" w14:textId="77777777" w:rsidR="00B87BB0" w:rsidRDefault="00B87BB0">
      <w:pPr>
        <w:pStyle w:val="Zkladntext"/>
        <w:tabs>
          <w:tab w:val="left" w:pos="1080"/>
          <w:tab w:val="left" w:pos="7020"/>
        </w:tabs>
        <w:spacing w:after="0" w:line="288" w:lineRule="auto"/>
      </w:pPr>
      <w:r>
        <w:rPr>
          <w:sz w:val="25"/>
          <w:szCs w:val="25"/>
        </w:rPr>
        <w:tab/>
        <w:t xml:space="preserve">      starosta                                                                            místostarosta</w:t>
      </w:r>
    </w:p>
    <w:p w14:paraId="529AA5AD" w14:textId="77777777" w:rsidR="00B87BB0" w:rsidRDefault="00B87BB0">
      <w:pPr>
        <w:pStyle w:val="Zkladntext"/>
        <w:tabs>
          <w:tab w:val="left" w:pos="1080"/>
          <w:tab w:val="left" w:pos="7020"/>
        </w:tabs>
        <w:spacing w:after="0" w:line="288" w:lineRule="auto"/>
        <w:rPr>
          <w:sz w:val="25"/>
          <w:szCs w:val="25"/>
        </w:rPr>
      </w:pPr>
    </w:p>
    <w:p w14:paraId="11D2ACAD" w14:textId="77777777" w:rsidR="00B87BB0" w:rsidRDefault="00B87BB0">
      <w:pPr>
        <w:pStyle w:val="Zkladntext"/>
        <w:tabs>
          <w:tab w:val="left" w:pos="1080"/>
          <w:tab w:val="left" w:pos="7020"/>
        </w:tabs>
        <w:spacing w:line="288" w:lineRule="auto"/>
        <w:rPr>
          <w:sz w:val="25"/>
          <w:szCs w:val="25"/>
        </w:rPr>
      </w:pPr>
    </w:p>
    <w:p w14:paraId="5A371F9E" w14:textId="77777777" w:rsidR="00B87BB0" w:rsidRDefault="00B87BB0">
      <w:pPr>
        <w:pStyle w:val="Zkladntext"/>
        <w:tabs>
          <w:tab w:val="left" w:pos="1080"/>
          <w:tab w:val="left" w:pos="7020"/>
        </w:tabs>
        <w:spacing w:line="288" w:lineRule="auto"/>
        <w:rPr>
          <w:sz w:val="25"/>
          <w:szCs w:val="25"/>
        </w:rPr>
      </w:pPr>
    </w:p>
    <w:p w14:paraId="0FC4E823" w14:textId="77777777" w:rsidR="00B87BB0" w:rsidRDefault="00B87BB0">
      <w:pPr>
        <w:pStyle w:val="Zkladntext"/>
        <w:tabs>
          <w:tab w:val="left" w:pos="1080"/>
          <w:tab w:val="left" w:pos="7020"/>
        </w:tabs>
        <w:spacing w:line="288" w:lineRule="auto"/>
        <w:rPr>
          <w:sz w:val="25"/>
          <w:szCs w:val="25"/>
        </w:rPr>
      </w:pPr>
    </w:p>
    <w:p w14:paraId="100A443C" w14:textId="77777777" w:rsidR="00B87BB0" w:rsidRDefault="00B87BB0">
      <w:pPr>
        <w:pStyle w:val="Zkladntext"/>
        <w:tabs>
          <w:tab w:val="left" w:pos="1080"/>
          <w:tab w:val="left" w:pos="7020"/>
        </w:tabs>
        <w:spacing w:line="288" w:lineRule="auto"/>
        <w:rPr>
          <w:sz w:val="25"/>
          <w:szCs w:val="25"/>
        </w:rPr>
      </w:pPr>
    </w:p>
    <w:p w14:paraId="74E86A24" w14:textId="77777777" w:rsidR="009C00C7" w:rsidRDefault="009C00C7">
      <w:pPr>
        <w:pStyle w:val="Zkladntext"/>
        <w:tabs>
          <w:tab w:val="left" w:pos="1080"/>
          <w:tab w:val="left" w:pos="7020"/>
        </w:tabs>
        <w:spacing w:line="288" w:lineRule="auto"/>
        <w:rPr>
          <w:sz w:val="25"/>
          <w:szCs w:val="25"/>
        </w:rPr>
      </w:pPr>
    </w:p>
    <w:p w14:paraId="133CD7B3" w14:textId="77777777" w:rsidR="009C00C7" w:rsidRDefault="009C00C7">
      <w:pPr>
        <w:pStyle w:val="Zkladntext"/>
        <w:tabs>
          <w:tab w:val="left" w:pos="1080"/>
          <w:tab w:val="left" w:pos="7020"/>
        </w:tabs>
        <w:spacing w:line="288" w:lineRule="auto"/>
        <w:rPr>
          <w:sz w:val="25"/>
          <w:szCs w:val="25"/>
        </w:rPr>
      </w:pPr>
    </w:p>
    <w:p w14:paraId="202BA1CE" w14:textId="77777777" w:rsidR="009C00C7" w:rsidRDefault="009C00C7">
      <w:pPr>
        <w:pStyle w:val="Zkladntext"/>
        <w:tabs>
          <w:tab w:val="left" w:pos="1080"/>
          <w:tab w:val="left" w:pos="7020"/>
        </w:tabs>
        <w:spacing w:line="288" w:lineRule="auto"/>
        <w:rPr>
          <w:sz w:val="25"/>
          <w:szCs w:val="25"/>
        </w:rPr>
      </w:pPr>
    </w:p>
    <w:p w14:paraId="44EB2305" w14:textId="0E82D9E3" w:rsidR="00B87BB0" w:rsidRDefault="00B87BB0">
      <w:pPr>
        <w:pStyle w:val="Zkladntext"/>
        <w:tabs>
          <w:tab w:val="left" w:pos="1080"/>
          <w:tab w:val="left" w:pos="7020"/>
        </w:tabs>
        <w:spacing w:line="288" w:lineRule="auto"/>
      </w:pPr>
      <w:r>
        <w:rPr>
          <w:sz w:val="25"/>
          <w:szCs w:val="25"/>
        </w:rPr>
        <w:t>Vyvěšeno na úřední desce dne:</w:t>
      </w:r>
      <w:r w:rsidR="00A42C65">
        <w:rPr>
          <w:sz w:val="25"/>
          <w:szCs w:val="25"/>
        </w:rPr>
        <w:t xml:space="preserve"> 12.12.2019</w:t>
      </w:r>
    </w:p>
    <w:p w14:paraId="0BAB3FBA" w14:textId="3F813E70" w:rsidR="00B87BB0" w:rsidRDefault="00B87BB0">
      <w:pPr>
        <w:pStyle w:val="Zkladntext"/>
        <w:tabs>
          <w:tab w:val="left" w:pos="1080"/>
          <w:tab w:val="left" w:pos="7020"/>
        </w:tabs>
        <w:spacing w:after="0" w:line="288" w:lineRule="auto"/>
        <w:rPr>
          <w:sz w:val="25"/>
          <w:szCs w:val="25"/>
        </w:rPr>
      </w:pPr>
      <w:r>
        <w:rPr>
          <w:sz w:val="25"/>
          <w:szCs w:val="25"/>
        </w:rPr>
        <w:t>Sejmuto z úřední desky dne:</w:t>
      </w:r>
      <w:r w:rsidR="00A42C65">
        <w:rPr>
          <w:sz w:val="25"/>
          <w:szCs w:val="25"/>
        </w:rPr>
        <w:t xml:space="preserve"> 30.12.2019</w:t>
      </w:r>
    </w:p>
    <w:p w14:paraId="43B86BEE" w14:textId="77777777" w:rsidR="00974654" w:rsidRDefault="00974654">
      <w:pPr>
        <w:pStyle w:val="Zkladntext"/>
        <w:tabs>
          <w:tab w:val="left" w:pos="1080"/>
          <w:tab w:val="left" w:pos="7020"/>
        </w:tabs>
        <w:spacing w:after="0" w:line="288" w:lineRule="auto"/>
        <w:rPr>
          <w:sz w:val="25"/>
          <w:szCs w:val="25"/>
        </w:rPr>
      </w:pPr>
    </w:p>
    <w:p w14:paraId="15116D7E" w14:textId="77777777" w:rsidR="00974654" w:rsidRPr="00974654" w:rsidRDefault="00974654">
      <w:pPr>
        <w:pStyle w:val="Zkladntext"/>
        <w:tabs>
          <w:tab w:val="left" w:pos="1080"/>
          <w:tab w:val="left" w:pos="7020"/>
        </w:tabs>
        <w:spacing w:after="0" w:line="288" w:lineRule="auto"/>
        <w:rPr>
          <w:sz w:val="25"/>
          <w:szCs w:val="25"/>
        </w:rPr>
      </w:pPr>
      <w:r>
        <w:rPr>
          <w:sz w:val="25"/>
          <w:szCs w:val="25"/>
        </w:rPr>
        <w:t>Zveřejnění bylo shodně provedeno na elektronické úřední desce.</w:t>
      </w:r>
    </w:p>
    <w:sectPr w:rsidR="00974654" w:rsidRPr="00974654" w:rsidSect="009C00C7">
      <w:pgSz w:w="11906" w:h="16838"/>
      <w:pgMar w:top="1418"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5FC6" w14:textId="77777777" w:rsidR="00501CF0" w:rsidRDefault="00501CF0">
      <w:r>
        <w:separator/>
      </w:r>
    </w:p>
  </w:endnote>
  <w:endnote w:type="continuationSeparator" w:id="0">
    <w:p w14:paraId="23E2445B" w14:textId="77777777" w:rsidR="00501CF0" w:rsidRDefault="0050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9E76" w14:textId="77777777" w:rsidR="00501CF0" w:rsidRDefault="00501CF0">
      <w:r>
        <w:separator/>
      </w:r>
    </w:p>
  </w:footnote>
  <w:footnote w:type="continuationSeparator" w:id="0">
    <w:p w14:paraId="200CC5BF" w14:textId="77777777" w:rsidR="00501CF0" w:rsidRDefault="00501CF0">
      <w:r>
        <w:continuationSeparator/>
      </w:r>
    </w:p>
  </w:footnote>
  <w:footnote w:id="1">
    <w:p w14:paraId="4E6747A1" w14:textId="77777777" w:rsidR="00B87BB0" w:rsidRDefault="00B87BB0">
      <w:pPr>
        <w:pStyle w:val="Textpoznpodarou"/>
        <w:jc w:val="both"/>
      </w:pPr>
      <w:r>
        <w:rPr>
          <w:rStyle w:val="Znakypropoznmkupodarou"/>
        </w:rPr>
        <w:footnoteRef/>
      </w:r>
      <w:r>
        <w:rPr>
          <w:rFonts w:ascii="Arial" w:eastAsia="Arial" w:hAnsi="Arial" w:cs="Arial"/>
          <w:sz w:val="18"/>
          <w:szCs w:val="18"/>
        </w:rPr>
        <w:tab/>
        <w:t xml:space="preserve"> </w:t>
      </w:r>
      <w:r>
        <w:rPr>
          <w:rFonts w:ascii="Arial" w:hAnsi="Arial" w:cs="Arial"/>
          <w:sz w:val="18"/>
          <w:szCs w:val="18"/>
        </w:rPr>
        <w:t>§ 15 odst. 1 zákona o místních poplatcích</w:t>
      </w:r>
    </w:p>
  </w:footnote>
  <w:footnote w:id="2">
    <w:p w14:paraId="6B33BD3C" w14:textId="77777777" w:rsidR="00B87BB0" w:rsidRDefault="00B87BB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2 odst. 1 zákona o místních poplatcích</w:t>
      </w:r>
    </w:p>
  </w:footnote>
  <w:footnote w:id="3">
    <w:p w14:paraId="3AEF8728" w14:textId="77777777" w:rsidR="00B87BB0" w:rsidRDefault="00B87BB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2 odst. 2 zákona o místních poplatcích</w:t>
      </w:r>
    </w:p>
  </w:footnote>
  <w:footnote w:id="4">
    <w:p w14:paraId="1220D3CA" w14:textId="77777777" w:rsidR="00B87BB0" w:rsidRDefault="00B87BB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14a odst. 2 zákona o místních poplatcích</w:t>
      </w:r>
    </w:p>
  </w:footnote>
  <w:footnote w:id="5">
    <w:p w14:paraId="1069A016" w14:textId="77777777" w:rsidR="00B87BB0" w:rsidRDefault="00B87BB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14a odst. 4 zákona o místních poplatcích</w:t>
      </w:r>
    </w:p>
  </w:footnote>
  <w:footnote w:id="6">
    <w:p w14:paraId="3F2F2C35" w14:textId="77777777" w:rsidR="00B87BB0" w:rsidRDefault="00B87BB0">
      <w:pPr>
        <w:pStyle w:val="Textpoznpodarou"/>
      </w:pPr>
      <w:r>
        <w:rPr>
          <w:rStyle w:val="Znakypropoznmkupodarou"/>
        </w:rPr>
        <w:footnoteRef/>
      </w:r>
      <w:r>
        <w:tab/>
        <w:t xml:space="preserve"> </w:t>
      </w:r>
      <w:r>
        <w:rPr>
          <w:rFonts w:ascii="Arial" w:hAnsi="Arial" w:cs="Arial"/>
          <w:sz w:val="18"/>
          <w:szCs w:val="18"/>
        </w:rPr>
        <w:t>§ 14a odst. 5 zákona o místních poplatcích</w:t>
      </w:r>
    </w:p>
  </w:footnote>
  <w:footnote w:id="7">
    <w:p w14:paraId="0FBFBA49" w14:textId="77777777" w:rsidR="00B87BB0" w:rsidRDefault="00B87BB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2 odst. 2 zákona o místních poplatcích</w:t>
      </w:r>
    </w:p>
  </w:footnote>
  <w:footnote w:id="8">
    <w:p w14:paraId="495A2B81" w14:textId="77777777" w:rsidR="00B87BB0" w:rsidRDefault="00B87BB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14a odst. 6 zákona o místních poplatcích</w:t>
      </w:r>
    </w:p>
  </w:footnote>
  <w:footnote w:id="9">
    <w:p w14:paraId="2343DB6B" w14:textId="77777777" w:rsidR="00B87BB0" w:rsidRDefault="00B87BB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11 odst. 1 zákona o místních poplatcích</w:t>
      </w:r>
    </w:p>
  </w:footnote>
  <w:footnote w:id="10">
    <w:p w14:paraId="7D454C64" w14:textId="77777777" w:rsidR="00B87BB0" w:rsidRDefault="00B87BB0">
      <w:pPr>
        <w:pStyle w:val="Textpoznpodarou"/>
      </w:pPr>
      <w:r>
        <w:rPr>
          <w:rStyle w:val="Znakypropoznmkupodarou"/>
        </w:rPr>
        <w:footnoteRef/>
      </w:r>
      <w:r>
        <w:rPr>
          <w:rFonts w:ascii="Arial" w:eastAsia="Arial" w:hAnsi="Arial" w:cs="Arial"/>
          <w:sz w:val="18"/>
          <w:szCs w:val="18"/>
        </w:rPr>
        <w:tab/>
        <w:t xml:space="preserve"> </w:t>
      </w:r>
      <w:r>
        <w:rPr>
          <w:rFonts w:ascii="Arial" w:hAnsi="Arial" w:cs="Arial"/>
          <w:sz w:val="18"/>
          <w:szCs w:val="18"/>
        </w:rPr>
        <w:t>§ 11 odst. 3 zákona o místních poplatcích</w:t>
      </w:r>
    </w:p>
  </w:footnote>
  <w:footnote w:id="11">
    <w:p w14:paraId="6690A531" w14:textId="77777777" w:rsidR="00B87BB0" w:rsidRDefault="00B87BB0">
      <w:pPr>
        <w:pStyle w:val="Textpoznpodarou"/>
      </w:pPr>
      <w:r>
        <w:rPr>
          <w:rStyle w:val="Znakypropoznmkupodarou"/>
        </w:rPr>
        <w:footnoteRef/>
      </w:r>
      <w:r>
        <w:tab/>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567"/>
        </w:tabs>
        <w:ind w:left="567" w:hanging="567"/>
      </w:pPr>
      <w:rPr>
        <w:rFonts w:hint="default"/>
        <w:b w:val="0"/>
        <w:i w:val="0"/>
        <w:strike w:val="0"/>
        <w:dstrike w:val="0"/>
        <w:shadow w:val="0"/>
        <w:position w:val="0"/>
        <w:sz w:val="25"/>
        <w:szCs w:val="25"/>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pPr>
        <w:tabs>
          <w:tab w:val="num" w:pos="567"/>
        </w:tabs>
        <w:ind w:left="567" w:hanging="567"/>
      </w:pPr>
      <w:rPr>
        <w:rFonts w:hint="default"/>
        <w:b w:val="0"/>
        <w:i w:val="0"/>
        <w:strike w:val="0"/>
        <w:dstrike w:val="0"/>
        <w:shadow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567"/>
        </w:tabs>
        <w:ind w:left="567" w:hanging="567"/>
      </w:pPr>
      <w:rPr>
        <w:rFonts w:hint="default"/>
        <w:b w:val="0"/>
        <w:i w:val="0"/>
        <w:strike w:val="0"/>
        <w:dstrike w:val="0"/>
        <w:shadow w:val="0"/>
        <w:position w:val="0"/>
        <w:sz w:val="25"/>
        <w:szCs w:val="25"/>
        <w:vertAlign w:val="baseline"/>
      </w:rPr>
    </w:lvl>
    <w:lvl w:ilvl="1">
      <w:start w:val="1"/>
      <w:numFmt w:val="lowerLetter"/>
      <w:lvlText w:val="%2)"/>
      <w:lvlJc w:val="left"/>
      <w:pPr>
        <w:tabs>
          <w:tab w:val="num" w:pos="1021"/>
        </w:tabs>
        <w:ind w:left="1021" w:hanging="454"/>
      </w:pPr>
      <w:rPr>
        <w:rFonts w:hint="default"/>
        <w:sz w:val="25"/>
        <w:szCs w:val="25"/>
      </w:rPr>
    </w:lvl>
    <w:lvl w:ilvl="2">
      <w:start w:val="1"/>
      <w:numFmt w:val="lowerRoman"/>
      <w:lvlText w:val="%3)"/>
      <w:lvlJc w:val="left"/>
      <w:pPr>
        <w:tabs>
          <w:tab w:val="num" w:pos="1440"/>
        </w:tabs>
        <w:ind w:left="1440" w:hanging="360"/>
      </w:pPr>
      <w:rPr>
        <w:rFonts w:hint="default"/>
        <w:sz w:val="25"/>
        <w:szCs w:val="25"/>
      </w:rPr>
    </w:lvl>
    <w:lvl w:ilvl="3">
      <w:start w:val="1"/>
      <w:numFmt w:val="decimal"/>
      <w:lvlText w:val="(%4)"/>
      <w:lvlJc w:val="left"/>
      <w:pPr>
        <w:tabs>
          <w:tab w:val="num" w:pos="1800"/>
        </w:tabs>
        <w:ind w:left="1800" w:hanging="360"/>
      </w:pPr>
      <w:rPr>
        <w:rFonts w:hint="default"/>
        <w:sz w:val="25"/>
        <w:szCs w:val="25"/>
      </w:rPr>
    </w:lvl>
    <w:lvl w:ilvl="4">
      <w:start w:val="1"/>
      <w:numFmt w:val="lowerLetter"/>
      <w:lvlText w:val="(%5)"/>
      <w:lvlJc w:val="left"/>
      <w:pPr>
        <w:tabs>
          <w:tab w:val="num" w:pos="2160"/>
        </w:tabs>
        <w:ind w:left="2160" w:hanging="360"/>
      </w:pPr>
      <w:rPr>
        <w:rFonts w:hint="default"/>
        <w:sz w:val="25"/>
        <w:szCs w:val="25"/>
      </w:rPr>
    </w:lvl>
    <w:lvl w:ilvl="5">
      <w:start w:val="1"/>
      <w:numFmt w:val="lowerRoman"/>
      <w:lvlText w:val="(%6)"/>
      <w:lvlJc w:val="left"/>
      <w:pPr>
        <w:tabs>
          <w:tab w:val="num" w:pos="2520"/>
        </w:tabs>
        <w:ind w:left="2520" w:hanging="360"/>
      </w:pPr>
      <w:rPr>
        <w:rFonts w:hint="default"/>
        <w:sz w:val="25"/>
        <w:szCs w:val="25"/>
      </w:rPr>
    </w:lvl>
    <w:lvl w:ilvl="6">
      <w:start w:val="1"/>
      <w:numFmt w:val="decimal"/>
      <w:lvlText w:val="%7."/>
      <w:lvlJc w:val="left"/>
      <w:pPr>
        <w:tabs>
          <w:tab w:val="num" w:pos="2880"/>
        </w:tabs>
        <w:ind w:left="2880" w:hanging="360"/>
      </w:pPr>
      <w:rPr>
        <w:rFonts w:hint="default"/>
        <w:sz w:val="25"/>
        <w:szCs w:val="25"/>
      </w:rPr>
    </w:lvl>
    <w:lvl w:ilvl="7">
      <w:start w:val="1"/>
      <w:numFmt w:val="lowerLetter"/>
      <w:lvlText w:val="%8."/>
      <w:lvlJc w:val="left"/>
      <w:pPr>
        <w:tabs>
          <w:tab w:val="num" w:pos="3240"/>
        </w:tabs>
        <w:ind w:left="3240" w:hanging="360"/>
      </w:pPr>
      <w:rPr>
        <w:rFonts w:hint="default"/>
        <w:sz w:val="25"/>
        <w:szCs w:val="25"/>
      </w:rPr>
    </w:lvl>
    <w:lvl w:ilvl="8">
      <w:start w:val="1"/>
      <w:numFmt w:val="lowerRoman"/>
      <w:lvlText w:val="%9."/>
      <w:lvlJc w:val="left"/>
      <w:pPr>
        <w:tabs>
          <w:tab w:val="num" w:pos="3600"/>
        </w:tabs>
        <w:ind w:left="3600" w:hanging="360"/>
      </w:pPr>
      <w:rPr>
        <w:rFonts w:hint="default"/>
        <w:sz w:val="25"/>
        <w:szCs w:val="25"/>
      </w:rPr>
    </w:lvl>
  </w:abstractNum>
  <w:abstractNum w:abstractNumId="5" w15:restartNumberingAfterBreak="0">
    <w:nsid w:val="00000006"/>
    <w:multiLevelType w:val="multilevel"/>
    <w:tmpl w:val="00000006"/>
    <w:name w:val="WW8Num8"/>
    <w:lvl w:ilvl="0">
      <w:start w:val="1"/>
      <w:numFmt w:val="decimal"/>
      <w:lvlText w:val="(%1)"/>
      <w:lvlJc w:val="left"/>
      <w:pPr>
        <w:tabs>
          <w:tab w:val="num" w:pos="567"/>
        </w:tabs>
        <w:ind w:left="567" w:hanging="567"/>
      </w:pPr>
      <w:rPr>
        <w:rFonts w:hint="default"/>
        <w:b w:val="0"/>
        <w:i w:val="0"/>
        <w:strike w:val="0"/>
        <w:dstrike w:val="0"/>
        <w:shadow w:val="0"/>
        <w:position w:val="0"/>
        <w:sz w:val="25"/>
        <w:szCs w:val="25"/>
        <w:vertAlign w:val="baseline"/>
      </w:rPr>
    </w:lvl>
    <w:lvl w:ilvl="1">
      <w:start w:val="1"/>
      <w:numFmt w:val="lowerLetter"/>
      <w:lvlText w:val="%2)"/>
      <w:lvlJc w:val="left"/>
      <w:pPr>
        <w:tabs>
          <w:tab w:val="num" w:pos="1021"/>
        </w:tabs>
        <w:ind w:left="1021" w:hanging="454"/>
      </w:pPr>
      <w:rPr>
        <w:rFonts w:hint="default"/>
        <w:sz w:val="25"/>
        <w:szCs w:val="25"/>
      </w:rPr>
    </w:lvl>
    <w:lvl w:ilvl="2">
      <w:start w:val="1"/>
      <w:numFmt w:val="lowerRoman"/>
      <w:lvlText w:val="%3)"/>
      <w:lvlJc w:val="left"/>
      <w:pPr>
        <w:tabs>
          <w:tab w:val="num" w:pos="1440"/>
        </w:tabs>
        <w:ind w:left="1440" w:hanging="360"/>
      </w:pPr>
      <w:rPr>
        <w:rFonts w:hint="default"/>
        <w:sz w:val="25"/>
        <w:szCs w:val="25"/>
      </w:rPr>
    </w:lvl>
    <w:lvl w:ilvl="3">
      <w:start w:val="1"/>
      <w:numFmt w:val="decimal"/>
      <w:lvlText w:val="(%4)"/>
      <w:lvlJc w:val="left"/>
      <w:pPr>
        <w:tabs>
          <w:tab w:val="num" w:pos="1800"/>
        </w:tabs>
        <w:ind w:left="1800" w:hanging="360"/>
      </w:pPr>
      <w:rPr>
        <w:rFonts w:hint="default"/>
        <w:sz w:val="25"/>
        <w:szCs w:val="25"/>
      </w:rPr>
    </w:lvl>
    <w:lvl w:ilvl="4">
      <w:start w:val="1"/>
      <w:numFmt w:val="lowerLetter"/>
      <w:lvlText w:val="(%5)"/>
      <w:lvlJc w:val="left"/>
      <w:pPr>
        <w:tabs>
          <w:tab w:val="num" w:pos="2160"/>
        </w:tabs>
        <w:ind w:left="2160" w:hanging="360"/>
      </w:pPr>
      <w:rPr>
        <w:rFonts w:hint="default"/>
        <w:sz w:val="25"/>
        <w:szCs w:val="25"/>
      </w:rPr>
    </w:lvl>
    <w:lvl w:ilvl="5">
      <w:start w:val="1"/>
      <w:numFmt w:val="lowerRoman"/>
      <w:lvlText w:val="(%6)"/>
      <w:lvlJc w:val="left"/>
      <w:pPr>
        <w:tabs>
          <w:tab w:val="num" w:pos="2520"/>
        </w:tabs>
        <w:ind w:left="2520" w:hanging="360"/>
      </w:pPr>
      <w:rPr>
        <w:rFonts w:hint="default"/>
        <w:sz w:val="25"/>
        <w:szCs w:val="25"/>
      </w:rPr>
    </w:lvl>
    <w:lvl w:ilvl="6">
      <w:start w:val="1"/>
      <w:numFmt w:val="decimal"/>
      <w:lvlText w:val="%7."/>
      <w:lvlJc w:val="left"/>
      <w:pPr>
        <w:tabs>
          <w:tab w:val="num" w:pos="2880"/>
        </w:tabs>
        <w:ind w:left="2880" w:hanging="360"/>
      </w:pPr>
      <w:rPr>
        <w:rFonts w:hint="default"/>
        <w:sz w:val="25"/>
        <w:szCs w:val="25"/>
      </w:rPr>
    </w:lvl>
    <w:lvl w:ilvl="7">
      <w:start w:val="1"/>
      <w:numFmt w:val="lowerLetter"/>
      <w:lvlText w:val="%8."/>
      <w:lvlJc w:val="left"/>
      <w:pPr>
        <w:tabs>
          <w:tab w:val="num" w:pos="3240"/>
        </w:tabs>
        <w:ind w:left="3240" w:hanging="360"/>
      </w:pPr>
      <w:rPr>
        <w:rFonts w:hint="default"/>
        <w:sz w:val="25"/>
        <w:szCs w:val="25"/>
      </w:rPr>
    </w:lvl>
    <w:lvl w:ilvl="8">
      <w:start w:val="1"/>
      <w:numFmt w:val="lowerRoman"/>
      <w:lvlText w:val="%9."/>
      <w:lvlJc w:val="left"/>
      <w:pPr>
        <w:tabs>
          <w:tab w:val="num" w:pos="3600"/>
        </w:tabs>
        <w:ind w:left="3600" w:hanging="360"/>
      </w:pPr>
      <w:rPr>
        <w:rFonts w:hint="default"/>
        <w:sz w:val="25"/>
        <w:szCs w:val="25"/>
      </w:rPr>
    </w:lvl>
  </w:abstractNum>
  <w:abstractNum w:abstractNumId="6" w15:restartNumberingAfterBreak="0">
    <w:nsid w:val="00000007"/>
    <w:multiLevelType w:val="multilevel"/>
    <w:tmpl w:val="00000007"/>
    <w:name w:val="WW8Num9"/>
    <w:lvl w:ilvl="0">
      <w:start w:val="1"/>
      <w:numFmt w:val="decimal"/>
      <w:lvlText w:val="(%1)"/>
      <w:lvlJc w:val="left"/>
      <w:pPr>
        <w:tabs>
          <w:tab w:val="num" w:pos="567"/>
        </w:tabs>
        <w:ind w:left="567" w:hanging="567"/>
      </w:pPr>
      <w:rPr>
        <w:rFonts w:hint="default"/>
        <w:b w:val="0"/>
        <w:i w:val="0"/>
        <w:strike w:val="0"/>
        <w:dstrike w:val="0"/>
        <w:shadow w:val="0"/>
        <w:color w:val="auto"/>
        <w:position w:val="0"/>
        <w:sz w:val="25"/>
        <w:szCs w:val="25"/>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1"/>
    <w:lvl w:ilvl="0">
      <w:start w:val="1"/>
      <w:numFmt w:val="decimal"/>
      <w:lvlText w:val="(%1)"/>
      <w:lvlJc w:val="left"/>
      <w:pPr>
        <w:tabs>
          <w:tab w:val="num" w:pos="567"/>
        </w:tabs>
        <w:ind w:left="567" w:hanging="567"/>
      </w:pPr>
      <w:rPr>
        <w:rFonts w:hint="default"/>
        <w:b w:val="0"/>
        <w:i w:val="0"/>
        <w:strike w:val="0"/>
        <w:dstrike w:val="0"/>
        <w:shadow w:val="0"/>
        <w:position w:val="0"/>
        <w:sz w:val="25"/>
        <w:szCs w:val="25"/>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2"/>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5"/>
        <w:szCs w:val="25"/>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14"/>
    <w:lvl w:ilvl="0">
      <w:start w:val="1"/>
      <w:numFmt w:val="decimal"/>
      <w:lvlText w:val="(%1)"/>
      <w:lvlJc w:val="left"/>
      <w:pPr>
        <w:tabs>
          <w:tab w:val="num" w:pos="567"/>
        </w:tabs>
        <w:ind w:left="567" w:hanging="567"/>
      </w:pPr>
      <w:rPr>
        <w:rFonts w:hint="default"/>
        <w:b w:val="0"/>
        <w:i w:val="0"/>
        <w:strike w:val="0"/>
        <w:dstrike w:val="0"/>
        <w:shadow w:val="0"/>
        <w:position w:val="0"/>
        <w:sz w:val="25"/>
        <w:szCs w:val="25"/>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5"/>
    <w:lvl w:ilvl="0">
      <w:start w:val="1"/>
      <w:numFmt w:val="decimal"/>
      <w:lvlText w:val="(%1)"/>
      <w:lvlJc w:val="left"/>
      <w:pPr>
        <w:tabs>
          <w:tab w:val="num" w:pos="567"/>
        </w:tabs>
        <w:ind w:left="567" w:hanging="567"/>
      </w:pPr>
      <w:rPr>
        <w:rFonts w:hint="default"/>
        <w:b w:val="0"/>
        <w:i w:val="0"/>
        <w:strike w:val="0"/>
        <w:dstrike w:val="0"/>
        <w:shadow w:val="0"/>
        <w:position w:val="0"/>
        <w:sz w:val="25"/>
        <w:szCs w:val="25"/>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584525">
    <w:abstractNumId w:val="0"/>
  </w:num>
  <w:num w:numId="2" w16cid:durableId="1515071956">
    <w:abstractNumId w:val="1"/>
  </w:num>
  <w:num w:numId="3" w16cid:durableId="1538354333">
    <w:abstractNumId w:val="2"/>
  </w:num>
  <w:num w:numId="4" w16cid:durableId="516433335">
    <w:abstractNumId w:val="3"/>
  </w:num>
  <w:num w:numId="5" w16cid:durableId="646126870">
    <w:abstractNumId w:val="4"/>
  </w:num>
  <w:num w:numId="6" w16cid:durableId="193739348">
    <w:abstractNumId w:val="5"/>
  </w:num>
  <w:num w:numId="7" w16cid:durableId="1501265433">
    <w:abstractNumId w:val="6"/>
  </w:num>
  <w:num w:numId="8" w16cid:durableId="1499883985">
    <w:abstractNumId w:val="7"/>
  </w:num>
  <w:num w:numId="9" w16cid:durableId="1076979577">
    <w:abstractNumId w:val="8"/>
  </w:num>
  <w:num w:numId="10" w16cid:durableId="1713504775">
    <w:abstractNumId w:val="9"/>
  </w:num>
  <w:num w:numId="11" w16cid:durableId="37364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654"/>
    <w:rsid w:val="00501CF0"/>
    <w:rsid w:val="00890809"/>
    <w:rsid w:val="0090287F"/>
    <w:rsid w:val="00974654"/>
    <w:rsid w:val="009C00C7"/>
    <w:rsid w:val="00A42C65"/>
    <w:rsid w:val="00B87B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3A36887"/>
  <w15:chartTrackingRefBased/>
  <w15:docId w15:val="{D3B745B0-6F3B-45C0-8D5B-9B0FA8E7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shadow w:val="0"/>
      <w:position w:val="0"/>
      <w:sz w:val="25"/>
      <w:szCs w:val="25"/>
      <w:vertAlign w:val="baseline"/>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hint="default"/>
      <w:b w:val="0"/>
      <w:i w:val="0"/>
      <w:strike w:val="0"/>
      <w:dstrike w:val="0"/>
      <w:shadow w:val="0"/>
      <w:position w:val="0"/>
      <w:sz w:val="24"/>
      <w:vertAlign w:val="baseline"/>
    </w:rPr>
  </w:style>
  <w:style w:type="character" w:customStyle="1" w:styleId="WW8Num4z1">
    <w:name w:val="WW8Num4z1"/>
    <w:rPr>
      <w:rFonts w:hint="default"/>
    </w:rPr>
  </w:style>
  <w:style w:type="character" w:customStyle="1" w:styleId="WW8Num5z0">
    <w:name w:val="WW8Num5z0"/>
    <w:rPr>
      <w:rFonts w:hint="default"/>
      <w:b w:val="0"/>
      <w:i w:val="0"/>
      <w:strike w:val="0"/>
      <w:dstrike w:val="0"/>
      <w:shadow w:val="0"/>
      <w:position w:val="0"/>
      <w:sz w:val="25"/>
      <w:szCs w:val="25"/>
      <w:vertAlign w:val="baseline"/>
    </w:rPr>
  </w:style>
  <w:style w:type="character" w:customStyle="1" w:styleId="WW8Num5z1">
    <w:name w:val="WW8Num5z1"/>
    <w:rPr>
      <w:rFonts w:hint="default"/>
      <w:sz w:val="25"/>
      <w:szCs w:val="25"/>
    </w:rPr>
  </w:style>
  <w:style w:type="character" w:customStyle="1" w:styleId="WW8Num6z0">
    <w:name w:val="WW8Num6z0"/>
    <w:rPr>
      <w:rFonts w:hint="default"/>
      <w:b w:val="0"/>
      <w:i w:val="0"/>
      <w:strike w:val="0"/>
      <w:dstrike w:val="0"/>
      <w:shadow w:val="0"/>
      <w:position w:val="0"/>
      <w:sz w:val="24"/>
      <w:vertAlign w:val="baseline"/>
    </w:rPr>
  </w:style>
  <w:style w:type="character" w:customStyle="1" w:styleId="WW8Num6z1">
    <w:name w:val="WW8Num6z1"/>
    <w:rPr>
      <w:rFonts w:hint="default"/>
    </w:rPr>
  </w:style>
  <w:style w:type="character" w:customStyle="1" w:styleId="WW8Num7z0">
    <w:name w:val="WW8Num7z0"/>
    <w:rPr>
      <w:rFonts w:ascii="Symbol" w:eastAsia="Times New Roman" w:hAnsi="Symbol"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b w:val="0"/>
      <w:i w:val="0"/>
      <w:strike w:val="0"/>
      <w:dstrike w:val="0"/>
      <w:shadow w:val="0"/>
      <w:position w:val="0"/>
      <w:sz w:val="25"/>
      <w:szCs w:val="25"/>
      <w:vertAlign w:val="baseline"/>
    </w:rPr>
  </w:style>
  <w:style w:type="character" w:customStyle="1" w:styleId="WW8Num8z1">
    <w:name w:val="WW8Num8z1"/>
    <w:rPr>
      <w:rFonts w:hint="default"/>
      <w:sz w:val="25"/>
      <w:szCs w:val="25"/>
    </w:rPr>
  </w:style>
  <w:style w:type="character" w:customStyle="1" w:styleId="WW8Num9z0">
    <w:name w:val="WW8Num9z0"/>
    <w:rPr>
      <w:rFonts w:hint="default"/>
      <w:b w:val="0"/>
      <w:i w:val="0"/>
      <w:strike w:val="0"/>
      <w:dstrike w:val="0"/>
      <w:shadow w:val="0"/>
      <w:color w:val="auto"/>
      <w:position w:val="0"/>
      <w:sz w:val="25"/>
      <w:szCs w:val="25"/>
      <w:vertAlign w:val="baseline"/>
    </w:rPr>
  </w:style>
  <w:style w:type="character" w:customStyle="1" w:styleId="WW8Num9z1">
    <w:name w:val="WW8Num9z1"/>
    <w:rPr>
      <w:rFonts w:hint="default"/>
    </w:rPr>
  </w:style>
  <w:style w:type="character" w:customStyle="1" w:styleId="WW8Num10z0">
    <w:name w:val="WW8Num10z0"/>
    <w:rPr>
      <w:rFonts w:hint="default"/>
      <w:b w:val="0"/>
      <w:i w:val="0"/>
      <w:strike w:val="0"/>
      <w:dstrike w:val="0"/>
      <w:shadow w:val="0"/>
      <w:position w:val="0"/>
      <w:sz w:val="24"/>
      <w:vertAlign w:val="baseline"/>
    </w:rPr>
  </w:style>
  <w:style w:type="character" w:customStyle="1" w:styleId="WW8Num10z1">
    <w:name w:val="WW8Num10z1"/>
    <w:rPr>
      <w:rFonts w:hint="default"/>
    </w:rPr>
  </w:style>
  <w:style w:type="character" w:customStyle="1" w:styleId="WW8Num11z0">
    <w:name w:val="WW8Num11z0"/>
    <w:rPr>
      <w:rFonts w:hint="default"/>
      <w:b w:val="0"/>
      <w:i w:val="0"/>
      <w:strike w:val="0"/>
      <w:dstrike w:val="0"/>
      <w:shadow w:val="0"/>
      <w:position w:val="0"/>
      <w:sz w:val="25"/>
      <w:szCs w:val="25"/>
      <w:vertAlign w:val="baseline"/>
    </w:rPr>
  </w:style>
  <w:style w:type="character" w:customStyle="1" w:styleId="WW8Num11z1">
    <w:name w:val="WW8Num11z1"/>
    <w:rPr>
      <w:rFonts w:hint="default"/>
    </w:rPr>
  </w:style>
  <w:style w:type="character" w:customStyle="1" w:styleId="WW8Num12z0">
    <w:name w:val="WW8Num12z0"/>
    <w:rPr>
      <w:rFonts w:ascii="Arial" w:hAnsi="Arial" w:cs="Arial" w:hint="default"/>
      <w:b w:val="0"/>
      <w:i w:val="0"/>
      <w:strike w:val="0"/>
      <w:dstrike w:val="0"/>
      <w:shadow w:val="0"/>
      <w:position w:val="0"/>
      <w:sz w:val="25"/>
      <w:szCs w:val="25"/>
      <w:vertAlign w:val="baseline"/>
    </w:rPr>
  </w:style>
  <w:style w:type="character" w:customStyle="1" w:styleId="WW8Num12z1">
    <w:name w:val="WW8Num12z1"/>
    <w:rPr>
      <w:rFonts w:hint="default"/>
    </w:rPr>
  </w:style>
  <w:style w:type="character" w:customStyle="1" w:styleId="WW8Num13z0">
    <w:name w:val="WW8Num13z0"/>
    <w:rPr>
      <w:rFonts w:ascii="Symbol" w:eastAsia="Times New Roman" w:hAnsi="Symbol"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b w:val="0"/>
      <w:i w:val="0"/>
      <w:strike w:val="0"/>
      <w:dstrike w:val="0"/>
      <w:shadow w:val="0"/>
      <w:position w:val="0"/>
      <w:sz w:val="25"/>
      <w:szCs w:val="25"/>
      <w:vertAlign w:val="baseline"/>
    </w:rPr>
  </w:style>
  <w:style w:type="character" w:customStyle="1" w:styleId="WW8Num14z1">
    <w:name w:val="WW8Num14z1"/>
    <w:rPr>
      <w:rFonts w:hint="default"/>
    </w:rPr>
  </w:style>
  <w:style w:type="character" w:customStyle="1" w:styleId="WW8Num15z0">
    <w:name w:val="WW8Num15z0"/>
    <w:rPr>
      <w:rFonts w:hint="default"/>
      <w:b w:val="0"/>
      <w:i w:val="0"/>
      <w:strike w:val="0"/>
      <w:dstrike w:val="0"/>
      <w:shadow w:val="0"/>
      <w:position w:val="0"/>
      <w:sz w:val="25"/>
      <w:szCs w:val="25"/>
      <w:vertAlign w:val="baseline"/>
    </w:rPr>
  </w:style>
  <w:style w:type="character" w:customStyle="1" w:styleId="WW8Num15z1">
    <w:name w:val="WW8Num15z1"/>
    <w:rPr>
      <w:rFonts w:hint="default"/>
    </w:rPr>
  </w:style>
  <w:style w:type="character" w:customStyle="1" w:styleId="WW8Num16z0">
    <w:name w:val="WW8Num16z0"/>
    <w:rPr>
      <w:rFonts w:hint="default"/>
      <w:b w:val="0"/>
      <w:i w:val="0"/>
      <w:strike w:val="0"/>
      <w:dstrike w:val="0"/>
      <w:shadow w:val="0"/>
      <w:position w:val="0"/>
      <w:sz w:val="24"/>
      <w:vertAlign w:val="baseline"/>
    </w:rPr>
  </w:style>
  <w:style w:type="character" w:customStyle="1" w:styleId="WW8Num16z1">
    <w:name w:val="WW8Num16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eastAsia="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5083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MěÚ Seč | poplatky</cp:lastModifiedBy>
  <cp:revision>2</cp:revision>
  <cp:lastPrinted>2019-11-11T15:03:00Z</cp:lastPrinted>
  <dcterms:created xsi:type="dcterms:W3CDTF">2022-09-13T05:51:00Z</dcterms:created>
  <dcterms:modified xsi:type="dcterms:W3CDTF">2022-09-13T05:51:00Z</dcterms:modified>
</cp:coreProperties>
</file>