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0B70BA" w14:textId="77777777" w:rsidR="003D5BCB" w:rsidRDefault="003D5BCB" w:rsidP="003D5BCB">
      <w:pPr>
        <w:jc w:val="center"/>
      </w:pPr>
      <w:r>
        <w:fldChar w:fldCharType="begin"/>
      </w:r>
      <w:r>
        <w:instrText xml:space="preserve"> INCLUDEPICTURE  "http://upload.wikimedia.org/wikipedia/commons/6/61/C%C3%ADtoliby_znak.jpg" \* MERGEFORMATINET </w:instrText>
      </w:r>
      <w:r>
        <w:fldChar w:fldCharType="separate"/>
      </w:r>
      <w:r w:rsidR="007B3FCD">
        <w:fldChar w:fldCharType="begin"/>
      </w:r>
      <w:r w:rsidR="007B3FCD">
        <w:instrText xml:space="preserve"> INCLUDEPICTURE  "http://upload.wikimedia.org/wikipedia/commons/6/61/C%C3%ADtoliby_znak.jpg" \* MERGEFORMATINET </w:instrText>
      </w:r>
      <w:r w:rsidR="007B3FCD">
        <w:fldChar w:fldCharType="separate"/>
      </w:r>
      <w:r w:rsidR="00272B1D">
        <w:fldChar w:fldCharType="begin"/>
      </w:r>
      <w:r w:rsidR="00272B1D">
        <w:instrText xml:space="preserve"> </w:instrText>
      </w:r>
      <w:r w:rsidR="00272B1D">
        <w:instrText>INCLUDEPICTURE  "http://upload.wikimedia.org/wikipedia/commons/6/61/C%C3%ADtoliby_znak.jpg" \* MERGEFORMATINET</w:instrText>
      </w:r>
      <w:r w:rsidR="00272B1D">
        <w:instrText xml:space="preserve"> </w:instrText>
      </w:r>
      <w:r w:rsidR="00272B1D">
        <w:fldChar w:fldCharType="separate"/>
      </w:r>
      <w:r w:rsidR="00272B1D">
        <w:pict w14:anchorId="3C9B40A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.6pt;height:69.6pt" o:allowoverlap="f">
            <v:imagedata r:id="rId8" r:href="rId9"/>
          </v:shape>
        </w:pict>
      </w:r>
      <w:r w:rsidR="00272B1D">
        <w:fldChar w:fldCharType="end"/>
      </w:r>
      <w:r w:rsidR="007B3FCD">
        <w:fldChar w:fldCharType="end"/>
      </w:r>
      <w:r>
        <w:fldChar w:fldCharType="end"/>
      </w:r>
    </w:p>
    <w:p w14:paraId="70F05C4B" w14:textId="77777777" w:rsidR="003D5BCB" w:rsidRPr="004F0AE7" w:rsidRDefault="003D5BCB" w:rsidP="003D5BCB">
      <w:pPr>
        <w:jc w:val="center"/>
        <w:rPr>
          <w:b/>
          <w:sz w:val="16"/>
          <w:szCs w:val="16"/>
        </w:rPr>
      </w:pPr>
    </w:p>
    <w:p w14:paraId="5011A973" w14:textId="77777777" w:rsidR="003D5BCB" w:rsidRPr="00676099" w:rsidRDefault="003D5BCB" w:rsidP="003D5BCB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M Ě S T Y S   C Í T O L I B Y</w:t>
      </w:r>
    </w:p>
    <w:p w14:paraId="509E7286" w14:textId="77777777" w:rsidR="003D5BCB" w:rsidRDefault="003D5BCB" w:rsidP="003D5BCB">
      <w:pPr>
        <w:jc w:val="center"/>
        <w:rPr>
          <w:b/>
          <w:sz w:val="20"/>
        </w:rPr>
      </w:pPr>
    </w:p>
    <w:p w14:paraId="699C5F09" w14:textId="77777777" w:rsidR="003D5BCB" w:rsidRPr="007913A8" w:rsidRDefault="003D5BCB" w:rsidP="003D5BCB">
      <w:pPr>
        <w:jc w:val="center"/>
        <w:rPr>
          <w:b/>
          <w:sz w:val="32"/>
        </w:rPr>
      </w:pPr>
      <w:r w:rsidRPr="007913A8">
        <w:rPr>
          <w:b/>
          <w:sz w:val="32"/>
        </w:rPr>
        <w:t xml:space="preserve">ZASTUPITELSTVO </w:t>
      </w:r>
      <w:r>
        <w:rPr>
          <w:b/>
          <w:sz w:val="32"/>
        </w:rPr>
        <w:t>MĚSTYSE CÍTOLIBY</w:t>
      </w:r>
    </w:p>
    <w:p w14:paraId="2C66D389" w14:textId="77777777" w:rsidR="00E23C20" w:rsidRPr="000F09B9" w:rsidRDefault="00E23C20" w:rsidP="00E23C20">
      <w:pPr>
        <w:jc w:val="center"/>
        <w:rPr>
          <w:b/>
          <w:bCs/>
        </w:rPr>
      </w:pPr>
    </w:p>
    <w:p w14:paraId="7FCDE889" w14:textId="77777777" w:rsidR="00E23C20" w:rsidRPr="00A0241C" w:rsidRDefault="0032226C" w:rsidP="00E23C20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Obecně závazná vyhláška</w:t>
      </w:r>
      <w:r w:rsidR="00E23C20" w:rsidRPr="00A0241C">
        <w:rPr>
          <w:b/>
          <w:bCs/>
          <w:sz w:val="32"/>
          <w:szCs w:val="32"/>
        </w:rPr>
        <w:t>,</w:t>
      </w:r>
    </w:p>
    <w:p w14:paraId="195ED1B3" w14:textId="77777777" w:rsidR="00792C01" w:rsidRPr="00B87CC4" w:rsidRDefault="00792C01" w:rsidP="00792C0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</w:rPr>
      </w:pPr>
    </w:p>
    <w:p w14:paraId="659F724D" w14:textId="77777777" w:rsidR="00B50B85" w:rsidRPr="00E05EFA" w:rsidRDefault="00792C01" w:rsidP="009E6E7D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8"/>
          <w:szCs w:val="28"/>
          <w:lang w:val="cs-CZ"/>
        </w:rPr>
      </w:pPr>
      <w:r w:rsidRPr="00CC5B86">
        <w:rPr>
          <w:rFonts w:ascii="Times New Roman" w:eastAsia="MS Mincho" w:hAnsi="Times New Roman"/>
          <w:b/>
          <w:bCs/>
          <w:sz w:val="28"/>
          <w:szCs w:val="28"/>
        </w:rPr>
        <w:t xml:space="preserve"> kterou se stanoví </w:t>
      </w:r>
      <w:r w:rsidR="007D0BF0">
        <w:rPr>
          <w:rFonts w:ascii="Times New Roman" w:eastAsia="MS Mincho" w:hAnsi="Times New Roman"/>
          <w:b/>
          <w:bCs/>
          <w:sz w:val="28"/>
          <w:szCs w:val="28"/>
          <w:lang w:val="cs-CZ"/>
        </w:rPr>
        <w:t xml:space="preserve">obecní </w:t>
      </w:r>
      <w:r w:rsidRPr="00CC5B86">
        <w:rPr>
          <w:rFonts w:ascii="Times New Roman" w:eastAsia="MS Mincho" w:hAnsi="Times New Roman"/>
          <w:b/>
          <w:bCs/>
          <w:sz w:val="28"/>
          <w:szCs w:val="28"/>
        </w:rPr>
        <w:t>systém</w:t>
      </w:r>
      <w:r w:rsidR="009E6E7D">
        <w:rPr>
          <w:rFonts w:ascii="Times New Roman" w:eastAsia="MS Mincho" w:hAnsi="Times New Roman"/>
          <w:b/>
          <w:bCs/>
          <w:sz w:val="28"/>
          <w:szCs w:val="28"/>
          <w:lang w:val="cs-CZ"/>
        </w:rPr>
        <w:t xml:space="preserve"> odpadového hospodářství</w:t>
      </w:r>
    </w:p>
    <w:p w14:paraId="30F0EF9B" w14:textId="77777777" w:rsidR="00792C01" w:rsidRDefault="00792C01" w:rsidP="00792C01">
      <w:pPr>
        <w:tabs>
          <w:tab w:val="left" w:pos="4172"/>
        </w:tabs>
        <w:jc w:val="both"/>
        <w:rPr>
          <w:sz w:val="20"/>
          <w:szCs w:val="20"/>
        </w:rPr>
      </w:pPr>
    </w:p>
    <w:p w14:paraId="2624DBE9" w14:textId="3C85EBDD" w:rsidR="00B50B85" w:rsidRPr="00E05EFA" w:rsidRDefault="00B50B85" w:rsidP="00B50B85">
      <w:pPr>
        <w:tabs>
          <w:tab w:val="left" w:pos="4172"/>
        </w:tabs>
        <w:jc w:val="both"/>
        <w:rPr>
          <w:i/>
        </w:rPr>
      </w:pPr>
      <w:r w:rsidRPr="00E05EFA">
        <w:rPr>
          <w:i/>
        </w:rPr>
        <w:t xml:space="preserve">Zastupitelstvo </w:t>
      </w:r>
      <w:r w:rsidR="003D5BCB">
        <w:rPr>
          <w:i/>
        </w:rPr>
        <w:t xml:space="preserve">městyse Cítoliby </w:t>
      </w:r>
      <w:r w:rsidRPr="00E05EFA">
        <w:rPr>
          <w:i/>
        </w:rPr>
        <w:t xml:space="preserve">se na svém zasedání konaném </w:t>
      </w:r>
      <w:r w:rsidR="00C17F3D">
        <w:rPr>
          <w:i/>
        </w:rPr>
        <w:t xml:space="preserve">dne </w:t>
      </w:r>
      <w:proofErr w:type="gramStart"/>
      <w:r w:rsidR="00272B1D">
        <w:rPr>
          <w:i/>
        </w:rPr>
        <w:t>18.12.</w:t>
      </w:r>
      <w:r w:rsidR="00265CB5">
        <w:rPr>
          <w:i/>
        </w:rPr>
        <w:t>202</w:t>
      </w:r>
      <w:r w:rsidR="003D5BCB">
        <w:rPr>
          <w:i/>
        </w:rPr>
        <w:t>4</w:t>
      </w:r>
      <w:r>
        <w:rPr>
          <w:i/>
        </w:rPr>
        <w:t xml:space="preserve"> </w:t>
      </w:r>
      <w:r w:rsidR="00272B1D">
        <w:rPr>
          <w:i/>
        </w:rPr>
        <w:t xml:space="preserve"> </w:t>
      </w:r>
      <w:r w:rsidR="00272B1D" w:rsidRPr="00272B1D">
        <w:rPr>
          <w:b/>
          <w:bCs/>
          <w:i/>
        </w:rPr>
        <w:t>Usnesení</w:t>
      </w:r>
      <w:proofErr w:type="gramEnd"/>
      <w:r w:rsidR="00272B1D" w:rsidRPr="00272B1D">
        <w:rPr>
          <w:b/>
          <w:bCs/>
          <w:i/>
        </w:rPr>
        <w:t xml:space="preserve"> č. Z12/6/2024</w:t>
      </w:r>
      <w:r w:rsidR="00272B1D">
        <w:rPr>
          <w:b/>
          <w:bCs/>
          <w:i/>
        </w:rPr>
        <w:t xml:space="preserve"> </w:t>
      </w:r>
      <w:r w:rsidRPr="00255DE2">
        <w:rPr>
          <w:i/>
        </w:rPr>
        <w:t>usneslo</w:t>
      </w:r>
      <w:r w:rsidRPr="00AD642E">
        <w:rPr>
          <w:i/>
        </w:rPr>
        <w:t xml:space="preserve"> vydat</w:t>
      </w:r>
      <w:r w:rsidRPr="00E05EFA">
        <w:rPr>
          <w:i/>
        </w:rPr>
        <w:t xml:space="preserve"> na </w:t>
      </w:r>
      <w:r w:rsidRPr="006A65E1">
        <w:rPr>
          <w:i/>
        </w:rPr>
        <w:t xml:space="preserve">základě § </w:t>
      </w:r>
      <w:r w:rsidR="00CF71B6" w:rsidRPr="006A65E1">
        <w:rPr>
          <w:i/>
        </w:rPr>
        <w:t xml:space="preserve">59 odst. 4 </w:t>
      </w:r>
      <w:r w:rsidR="001D2E83">
        <w:rPr>
          <w:i/>
        </w:rPr>
        <w:t xml:space="preserve">a 5 </w:t>
      </w:r>
      <w:r w:rsidRPr="006A65E1">
        <w:rPr>
          <w:i/>
        </w:rPr>
        <w:t>zákona č. </w:t>
      </w:r>
      <w:r w:rsidR="00CF71B6" w:rsidRPr="006A65E1">
        <w:rPr>
          <w:i/>
        </w:rPr>
        <w:t>541</w:t>
      </w:r>
      <w:r w:rsidRPr="006A65E1">
        <w:rPr>
          <w:i/>
        </w:rPr>
        <w:t>/20</w:t>
      </w:r>
      <w:r w:rsidR="00CF71B6" w:rsidRPr="006A65E1">
        <w:rPr>
          <w:i/>
        </w:rPr>
        <w:t>20</w:t>
      </w:r>
      <w:r w:rsidRPr="006A65E1">
        <w:rPr>
          <w:i/>
        </w:rPr>
        <w:t xml:space="preserve"> Sb., o</w:t>
      </w:r>
      <w:r w:rsidR="004938C5">
        <w:rPr>
          <w:i/>
        </w:rPr>
        <w:t> </w:t>
      </w:r>
      <w:r w:rsidRPr="006A65E1">
        <w:rPr>
          <w:i/>
        </w:rPr>
        <w:t>odpadech (dále jen „zákon</w:t>
      </w:r>
      <w:r w:rsidRPr="00E05EFA">
        <w:rPr>
          <w:i/>
        </w:rPr>
        <w:t xml:space="preserve"> o</w:t>
      </w:r>
      <w:r w:rsidR="003C3F5D">
        <w:rPr>
          <w:i/>
        </w:rPr>
        <w:t> </w:t>
      </w:r>
      <w:r w:rsidRPr="00E05EFA">
        <w:rPr>
          <w:i/>
        </w:rPr>
        <w:t>odpadech“), a podle § 10 písm. d) a § 84 odst. 2 písm. h) zákona č. 128/2000 Sb., o</w:t>
      </w:r>
      <w:r w:rsidR="00E23C20">
        <w:rPr>
          <w:i/>
        </w:rPr>
        <w:t> </w:t>
      </w:r>
      <w:r w:rsidRPr="00E05EFA">
        <w:rPr>
          <w:i/>
        </w:rPr>
        <w:t xml:space="preserve">obcích (obecní zřízení), ve znění pozdějších předpisů, tuto obecně závaznou vyhlášku (dále jen „vyhláška“): </w:t>
      </w:r>
    </w:p>
    <w:p w14:paraId="6F1541DF" w14:textId="77777777" w:rsidR="00792C01" w:rsidRDefault="00792C01" w:rsidP="00792C01">
      <w:pPr>
        <w:pStyle w:val="Zkladntext2"/>
        <w:tabs>
          <w:tab w:val="left" w:pos="4172"/>
        </w:tabs>
        <w:rPr>
          <w:b w:val="0"/>
          <w:sz w:val="24"/>
          <w:szCs w:val="22"/>
        </w:rPr>
      </w:pPr>
    </w:p>
    <w:p w14:paraId="1D8D0C1D" w14:textId="77777777" w:rsidR="00792C01" w:rsidRPr="00737A59" w:rsidRDefault="009E6E7D" w:rsidP="00792C01">
      <w:pPr>
        <w:pStyle w:val="Zkladntext2"/>
        <w:tabs>
          <w:tab w:val="left" w:pos="4172"/>
        </w:tabs>
        <w:rPr>
          <w:sz w:val="24"/>
        </w:rPr>
      </w:pPr>
      <w:r w:rsidRPr="00737A59">
        <w:rPr>
          <w:sz w:val="24"/>
        </w:rPr>
        <w:t>Článek 1</w:t>
      </w:r>
    </w:p>
    <w:p w14:paraId="47167101" w14:textId="77777777" w:rsidR="00792C01" w:rsidRPr="00737A59" w:rsidRDefault="00792C01" w:rsidP="00792C01">
      <w:pPr>
        <w:pStyle w:val="Zkladntext2"/>
        <w:tabs>
          <w:tab w:val="left" w:pos="4172"/>
        </w:tabs>
        <w:rPr>
          <w:sz w:val="24"/>
        </w:rPr>
      </w:pPr>
      <w:r w:rsidRPr="00737A59">
        <w:rPr>
          <w:sz w:val="24"/>
        </w:rPr>
        <w:t>Předmět a působnost vyhlášky</w:t>
      </w:r>
    </w:p>
    <w:p w14:paraId="42F9FD3E" w14:textId="77777777" w:rsidR="00792C01" w:rsidRPr="00737A59" w:rsidRDefault="00792C01" w:rsidP="00792C01">
      <w:pPr>
        <w:pStyle w:val="Zkladntext2"/>
        <w:tabs>
          <w:tab w:val="left" w:pos="4172"/>
        </w:tabs>
        <w:rPr>
          <w:sz w:val="24"/>
        </w:rPr>
      </w:pPr>
    </w:p>
    <w:p w14:paraId="0B75111D" w14:textId="0394BAB5" w:rsidR="004938C5" w:rsidRPr="003D5BCB" w:rsidRDefault="00BF288C" w:rsidP="001D2E83">
      <w:pPr>
        <w:numPr>
          <w:ilvl w:val="0"/>
          <w:numId w:val="6"/>
        </w:numPr>
        <w:jc w:val="both"/>
      </w:pPr>
      <w:r>
        <w:t>Tato v</w:t>
      </w:r>
      <w:r w:rsidR="00D92E50" w:rsidRPr="00A010E4">
        <w:t xml:space="preserve">yhláška stanoví </w:t>
      </w:r>
      <w:r w:rsidR="007F1804" w:rsidRPr="00A010E4">
        <w:t xml:space="preserve">obecní systém odpadového hospodářství na území </w:t>
      </w:r>
      <w:r w:rsidR="003D5BCB">
        <w:t>městyse Cítoliby</w:t>
      </w:r>
      <w:r w:rsidR="003D5BCB">
        <w:rPr>
          <w:i/>
        </w:rPr>
        <w:t xml:space="preserve"> </w:t>
      </w:r>
      <w:r w:rsidR="007F1804" w:rsidRPr="00A010E4">
        <w:t>(</w:t>
      </w:r>
      <w:r w:rsidR="007F1804" w:rsidRPr="003D5BCB">
        <w:t>dále jen „obecní systém odpadového hospodářství“)</w:t>
      </w:r>
      <w:r w:rsidR="00B50B85" w:rsidRPr="003D5BCB">
        <w:t>.</w:t>
      </w:r>
    </w:p>
    <w:p w14:paraId="251E33FE" w14:textId="0F640803" w:rsidR="001D2E83" w:rsidRPr="003D5BCB" w:rsidRDefault="00BF288C" w:rsidP="001D2E83">
      <w:pPr>
        <w:numPr>
          <w:ilvl w:val="0"/>
          <w:numId w:val="6"/>
        </w:numPr>
        <w:jc w:val="both"/>
      </w:pPr>
      <w:r w:rsidRPr="003D5BCB">
        <w:t>Tato v</w:t>
      </w:r>
      <w:r w:rsidR="001D2E83" w:rsidRPr="003D5BCB">
        <w:t xml:space="preserve">yhláška rovněž stanoví místa, kde </w:t>
      </w:r>
      <w:r w:rsidR="003D5BCB" w:rsidRPr="003D5BCB">
        <w:t xml:space="preserve">městys Cítoliby </w:t>
      </w:r>
      <w:r w:rsidR="007B6403" w:rsidRPr="003D5BCB">
        <w:t>(dále jen „</w:t>
      </w:r>
      <w:r w:rsidR="003D5BCB" w:rsidRPr="003D5BCB">
        <w:t>městys</w:t>
      </w:r>
      <w:r w:rsidR="007B6403" w:rsidRPr="003D5BCB">
        <w:t>“) přebírá</w:t>
      </w:r>
      <w:r w:rsidR="001D2E83" w:rsidRPr="003D5BCB">
        <w:t>:</w:t>
      </w:r>
    </w:p>
    <w:p w14:paraId="12BD626E" w14:textId="77777777" w:rsidR="001D2E83" w:rsidRPr="003D5BCB" w:rsidRDefault="001D2E83" w:rsidP="001D2E83">
      <w:pPr>
        <w:numPr>
          <w:ilvl w:val="0"/>
          <w:numId w:val="7"/>
        </w:numPr>
        <w:jc w:val="both"/>
        <w:rPr>
          <w:szCs w:val="22"/>
        </w:rPr>
      </w:pPr>
      <w:r w:rsidRPr="003D5BCB">
        <w:rPr>
          <w:szCs w:val="22"/>
        </w:rPr>
        <w:t>stavební a demoliční odpad vznikající na území obce při činnosti nepodnikajících fyzických osob,</w:t>
      </w:r>
    </w:p>
    <w:p w14:paraId="44B8B16D" w14:textId="4A209FEA" w:rsidR="001D2E83" w:rsidRPr="003D5BCB" w:rsidRDefault="001D2E83" w:rsidP="001D2E83">
      <w:pPr>
        <w:numPr>
          <w:ilvl w:val="0"/>
          <w:numId w:val="7"/>
        </w:numPr>
        <w:jc w:val="both"/>
      </w:pPr>
      <w:r w:rsidRPr="003D5BCB">
        <w:t>výrobky s ukončenou životností v rámci služby pro výrobce podle zákona o výrobcích s ukončenou životností</w:t>
      </w:r>
      <w:r w:rsidR="003D5BCB" w:rsidRPr="003D5BCB">
        <w:t>.</w:t>
      </w:r>
    </w:p>
    <w:p w14:paraId="2639BF31" w14:textId="77777777" w:rsidR="004938C5" w:rsidRPr="003D5BCB" w:rsidRDefault="004938C5" w:rsidP="004938C5">
      <w:pPr>
        <w:jc w:val="both"/>
      </w:pPr>
    </w:p>
    <w:p w14:paraId="106885F5" w14:textId="77777777" w:rsidR="00792C01" w:rsidRPr="003D5BCB" w:rsidRDefault="00792C01" w:rsidP="00792C01">
      <w:pPr>
        <w:pStyle w:val="Zkladntext2"/>
        <w:tabs>
          <w:tab w:val="left" w:pos="4172"/>
        </w:tabs>
        <w:rPr>
          <w:sz w:val="24"/>
          <w:szCs w:val="24"/>
        </w:rPr>
      </w:pPr>
      <w:r w:rsidRPr="003D5BCB">
        <w:rPr>
          <w:sz w:val="24"/>
          <w:szCs w:val="24"/>
        </w:rPr>
        <w:t xml:space="preserve">Článek 2 </w:t>
      </w:r>
    </w:p>
    <w:p w14:paraId="14E7C29A" w14:textId="77777777" w:rsidR="00792C01" w:rsidRPr="003D5BCB" w:rsidRDefault="00792C01" w:rsidP="00792C01">
      <w:pPr>
        <w:pStyle w:val="Zkladntext2"/>
        <w:tabs>
          <w:tab w:val="left" w:pos="4172"/>
        </w:tabs>
        <w:rPr>
          <w:sz w:val="24"/>
          <w:szCs w:val="24"/>
        </w:rPr>
      </w:pPr>
      <w:r w:rsidRPr="003D5BCB">
        <w:rPr>
          <w:sz w:val="24"/>
          <w:szCs w:val="24"/>
        </w:rPr>
        <w:t>Základní pojmy</w:t>
      </w:r>
    </w:p>
    <w:p w14:paraId="1A214312" w14:textId="77777777" w:rsidR="00792C01" w:rsidRPr="003D5BCB" w:rsidRDefault="00792C01" w:rsidP="00792C01">
      <w:pPr>
        <w:pStyle w:val="Zkladntext2"/>
        <w:tabs>
          <w:tab w:val="left" w:pos="4172"/>
        </w:tabs>
        <w:rPr>
          <w:sz w:val="20"/>
          <w:szCs w:val="24"/>
        </w:rPr>
      </w:pPr>
    </w:p>
    <w:p w14:paraId="59A29F6F" w14:textId="77777777" w:rsidR="003D5BCB" w:rsidRPr="003D5BCB" w:rsidRDefault="003D5BCB" w:rsidP="003D5BCB">
      <w:pPr>
        <w:numPr>
          <w:ilvl w:val="0"/>
          <w:numId w:val="1"/>
        </w:numPr>
        <w:tabs>
          <w:tab w:val="left" w:pos="4172"/>
        </w:tabs>
        <w:jc w:val="both"/>
      </w:pPr>
      <w:r w:rsidRPr="003D5BCB">
        <w:rPr>
          <w:b/>
        </w:rPr>
        <w:t>Ostatními plasty</w:t>
      </w:r>
      <w:r w:rsidRPr="003D5BCB">
        <w:t xml:space="preserve"> se pro účely této vyhlášky rozumí všechny plasty s výjimkou PET lahví.</w:t>
      </w:r>
    </w:p>
    <w:p w14:paraId="4CDEC044" w14:textId="77777777" w:rsidR="00737A59" w:rsidRPr="003D5BCB" w:rsidRDefault="00737A59" w:rsidP="00737A59">
      <w:pPr>
        <w:numPr>
          <w:ilvl w:val="0"/>
          <w:numId w:val="1"/>
        </w:numPr>
        <w:tabs>
          <w:tab w:val="left" w:pos="4172"/>
        </w:tabs>
        <w:jc w:val="both"/>
      </w:pPr>
      <w:r w:rsidRPr="003D5BCB">
        <w:rPr>
          <w:b/>
        </w:rPr>
        <w:t>Nápojovými kartony</w:t>
      </w:r>
      <w:r w:rsidRPr="003D5BCB">
        <w:t xml:space="preserve"> </w:t>
      </w:r>
      <w:r w:rsidRPr="003D5BCB">
        <w:rPr>
          <w:color w:val="000000"/>
        </w:rPr>
        <w:t>se pro účely této vyhlášky rozumí</w:t>
      </w:r>
      <w:r w:rsidRPr="003D5BCB">
        <w:t xml:space="preserve"> kompo</w:t>
      </w:r>
      <w:r w:rsidR="004B6544" w:rsidRPr="003D5BCB">
        <w:t xml:space="preserve">zitní (vícesložkové) obaly </w:t>
      </w:r>
      <w:r w:rsidRPr="003D5BCB">
        <w:t xml:space="preserve">(např. od mléka, vína, džusů a jiných </w:t>
      </w:r>
      <w:r w:rsidR="00A010E4" w:rsidRPr="003D5BCB">
        <w:t>poživatin</w:t>
      </w:r>
      <w:r w:rsidRPr="003D5BCB">
        <w:t>).</w:t>
      </w:r>
    </w:p>
    <w:p w14:paraId="22F42B8C" w14:textId="77777777" w:rsidR="003D5BCB" w:rsidRPr="003D5BCB" w:rsidRDefault="003D5BCB" w:rsidP="003D5BCB">
      <w:pPr>
        <w:numPr>
          <w:ilvl w:val="0"/>
          <w:numId w:val="1"/>
        </w:numPr>
        <w:tabs>
          <w:tab w:val="left" w:pos="4172"/>
        </w:tabs>
        <w:suppressAutoHyphens/>
        <w:jc w:val="both"/>
      </w:pPr>
      <w:r w:rsidRPr="003D5BCB">
        <w:rPr>
          <w:b/>
          <w:color w:val="000000"/>
        </w:rPr>
        <w:t xml:space="preserve">Drobnými kovy </w:t>
      </w:r>
      <w:r w:rsidRPr="003D5BCB">
        <w:rPr>
          <w:color w:val="000000"/>
        </w:rPr>
        <w:t>se pro účely této vyhlášky rozumí</w:t>
      </w:r>
      <w:r w:rsidRPr="003D5BCB">
        <w:t xml:space="preserve"> kovy, </w:t>
      </w:r>
      <w:r w:rsidRPr="003D5BCB">
        <w:rPr>
          <w:color w:val="000000"/>
        </w:rPr>
        <w:t>které svou velikostí, tvarem a vlastnostmi umožňují ukládání do plastových pytlů, aniž by došlo k poškození těchto plastových pytlů (např. drobné kovové předměty bez ostrých hran</w:t>
      </w:r>
      <w:r w:rsidRPr="003D5BCB">
        <w:t xml:space="preserve">), </w:t>
      </w:r>
      <w:r w:rsidRPr="003D5BCB">
        <w:rPr>
          <w:b/>
        </w:rPr>
        <w:t xml:space="preserve">kovy </w:t>
      </w:r>
      <w:r w:rsidRPr="003D5BCB">
        <w:t xml:space="preserve">se rozumí všechny kovy, včetně drobných kovů. </w:t>
      </w:r>
    </w:p>
    <w:p w14:paraId="6C1FADFC" w14:textId="77777777" w:rsidR="00FD7A89" w:rsidRPr="002F6E60" w:rsidRDefault="00FD7A89" w:rsidP="00FD7A89">
      <w:pPr>
        <w:numPr>
          <w:ilvl w:val="0"/>
          <w:numId w:val="1"/>
        </w:numPr>
        <w:tabs>
          <w:tab w:val="left" w:pos="4172"/>
        </w:tabs>
        <w:jc w:val="both"/>
        <w:rPr>
          <w:color w:val="000000"/>
        </w:rPr>
      </w:pPr>
      <w:r w:rsidRPr="002F6E60">
        <w:rPr>
          <w:b/>
          <w:color w:val="000000"/>
        </w:rPr>
        <w:t>Biologicky rozložitelným odpadem</w:t>
      </w:r>
      <w:r w:rsidRPr="002F6E60">
        <w:rPr>
          <w:color w:val="000000"/>
        </w:rPr>
        <w:t xml:space="preserve"> se pro účely této vyhlášky rozumí odpad rostlinného původu podléhající aerobnímu nebo anaerobnímu rozkladu (např. ze zahr</w:t>
      </w:r>
      <w:r>
        <w:rPr>
          <w:color w:val="000000"/>
        </w:rPr>
        <w:t>ad, veřejné zeleně, domácností) s výjimkou jedlých olejů a tuků.</w:t>
      </w:r>
    </w:p>
    <w:p w14:paraId="166295EF" w14:textId="77777777" w:rsidR="00D81E55" w:rsidRPr="00A010E4" w:rsidRDefault="00D81E55" w:rsidP="00D81E55">
      <w:pPr>
        <w:numPr>
          <w:ilvl w:val="0"/>
          <w:numId w:val="1"/>
        </w:numPr>
        <w:tabs>
          <w:tab w:val="left" w:pos="4172"/>
        </w:tabs>
        <w:jc w:val="both"/>
        <w:rPr>
          <w:color w:val="000000"/>
        </w:rPr>
      </w:pPr>
      <w:r w:rsidRPr="00A010E4">
        <w:rPr>
          <w:b/>
          <w:color w:val="000000"/>
        </w:rPr>
        <w:t xml:space="preserve">Nebezpečný odpad </w:t>
      </w:r>
      <w:r w:rsidR="007F1804" w:rsidRPr="00A010E4">
        <w:rPr>
          <w:color w:val="000000"/>
        </w:rPr>
        <w:t>je definován zákonem.</w:t>
      </w:r>
      <w:r w:rsidR="007F1804" w:rsidRPr="00A010E4">
        <w:rPr>
          <w:rStyle w:val="Znakapoznpodarou"/>
          <w:bCs/>
          <w:vertAlign w:val="superscript"/>
        </w:rPr>
        <w:footnoteReference w:id="1"/>
      </w:r>
      <w:r w:rsidR="007F1804" w:rsidRPr="00A010E4">
        <w:rPr>
          <w:bCs/>
          <w:vertAlign w:val="superscript"/>
        </w:rPr>
        <w:t>)</w:t>
      </w:r>
    </w:p>
    <w:p w14:paraId="5F1EAF30" w14:textId="77777777" w:rsidR="00792C01" w:rsidRPr="00A010E4" w:rsidRDefault="00792C01" w:rsidP="00792C01">
      <w:pPr>
        <w:numPr>
          <w:ilvl w:val="0"/>
          <w:numId w:val="1"/>
        </w:numPr>
        <w:tabs>
          <w:tab w:val="left" w:pos="4172"/>
        </w:tabs>
        <w:jc w:val="both"/>
        <w:rPr>
          <w:color w:val="000000"/>
        </w:rPr>
      </w:pPr>
      <w:r w:rsidRPr="00A010E4">
        <w:rPr>
          <w:b/>
          <w:color w:val="000000"/>
        </w:rPr>
        <w:lastRenderedPageBreak/>
        <w:t xml:space="preserve">Objemný odpad </w:t>
      </w:r>
      <w:r w:rsidRPr="00A010E4">
        <w:rPr>
          <w:color w:val="000000"/>
        </w:rPr>
        <w:t>je složka komunálního odpadu, která pro velké rozměry nebo hmotnost nemůže být odkládána do sběrných nádob na směsný komunální odpad (např. starý n</w:t>
      </w:r>
      <w:r w:rsidR="001A3697" w:rsidRPr="00A010E4">
        <w:rPr>
          <w:color w:val="000000"/>
        </w:rPr>
        <w:t>ábytek, koberce, matrace apod.).</w:t>
      </w:r>
    </w:p>
    <w:p w14:paraId="3733BB93" w14:textId="78F16C36" w:rsidR="00792C01" w:rsidRPr="003D5BCB" w:rsidRDefault="00792C01" w:rsidP="00792C01">
      <w:pPr>
        <w:numPr>
          <w:ilvl w:val="0"/>
          <w:numId w:val="1"/>
        </w:numPr>
        <w:tabs>
          <w:tab w:val="left" w:pos="4172"/>
        </w:tabs>
        <w:jc w:val="both"/>
        <w:rPr>
          <w:color w:val="000000"/>
        </w:rPr>
      </w:pPr>
      <w:r w:rsidRPr="00A010E4">
        <w:rPr>
          <w:b/>
          <w:color w:val="000000"/>
        </w:rPr>
        <w:t xml:space="preserve">Směsný komunální odpad </w:t>
      </w:r>
      <w:r w:rsidRPr="00A010E4">
        <w:rPr>
          <w:color w:val="000000"/>
        </w:rPr>
        <w:t xml:space="preserve">je složka </w:t>
      </w:r>
      <w:r w:rsidRPr="003D5BCB">
        <w:rPr>
          <w:color w:val="000000"/>
        </w:rPr>
        <w:t xml:space="preserve">komunálního odpadu, která zůstává po vytřídění složek komunálního odpadu uvedených v čl. 3 písm. a) až </w:t>
      </w:r>
      <w:r w:rsidR="003D5BCB" w:rsidRPr="003D5BCB">
        <w:rPr>
          <w:color w:val="000000"/>
        </w:rPr>
        <w:t>l</w:t>
      </w:r>
      <w:r w:rsidRPr="003D5BCB">
        <w:rPr>
          <w:color w:val="000000"/>
        </w:rPr>
        <w:t>) této vyhlášky.</w:t>
      </w:r>
    </w:p>
    <w:p w14:paraId="76F7F816" w14:textId="77777777" w:rsidR="003D5BCB" w:rsidRPr="008A290D" w:rsidRDefault="003D5BCB" w:rsidP="003D5BCB">
      <w:pPr>
        <w:numPr>
          <w:ilvl w:val="0"/>
          <w:numId w:val="1"/>
        </w:numPr>
        <w:tabs>
          <w:tab w:val="left" w:pos="4172"/>
        </w:tabs>
        <w:jc w:val="both"/>
        <w:rPr>
          <w:color w:val="000000"/>
        </w:rPr>
      </w:pPr>
      <w:r w:rsidRPr="008A290D">
        <w:rPr>
          <w:b/>
          <w:color w:val="000000"/>
        </w:rPr>
        <w:t xml:space="preserve">Zvláštní pytel </w:t>
      </w:r>
      <w:r w:rsidRPr="008A290D">
        <w:rPr>
          <w:color w:val="000000"/>
        </w:rPr>
        <w:t xml:space="preserve">je </w:t>
      </w:r>
      <w:r w:rsidRPr="008A290D">
        <w:t xml:space="preserve">shromažďovací prostředek </w:t>
      </w:r>
      <w:r w:rsidRPr="008A290D">
        <w:rPr>
          <w:color w:val="000000"/>
        </w:rPr>
        <w:t xml:space="preserve">k odkládání určených složek komunálního odpadu. </w:t>
      </w:r>
      <w:r w:rsidRPr="008A290D">
        <w:t xml:space="preserve">Zvláštní pytle se vydávají na Úřadu městyse Cítoliby. </w:t>
      </w:r>
    </w:p>
    <w:p w14:paraId="21F55D0A" w14:textId="77777777" w:rsidR="003D5BCB" w:rsidRPr="00C931B1" w:rsidRDefault="003D5BCB" w:rsidP="003D5BCB">
      <w:pPr>
        <w:numPr>
          <w:ilvl w:val="0"/>
          <w:numId w:val="1"/>
        </w:numPr>
        <w:tabs>
          <w:tab w:val="left" w:pos="4172"/>
        </w:tabs>
        <w:jc w:val="both"/>
      </w:pPr>
      <w:r w:rsidRPr="008A290D">
        <w:rPr>
          <w:b/>
          <w:color w:val="000000"/>
        </w:rPr>
        <w:t xml:space="preserve">Stanoviště zvláštních sběrných nádob </w:t>
      </w:r>
      <w:r w:rsidRPr="008A290D">
        <w:rPr>
          <w:color w:val="000000"/>
        </w:rPr>
        <w:t>jsou místa,</w:t>
      </w:r>
      <w:r w:rsidRPr="008A290D">
        <w:t xml:space="preserve"> kde jsou umístěny</w:t>
      </w:r>
      <w:r w:rsidRPr="00C931B1">
        <w:t xml:space="preserve"> zvláštní sběrné nádoby na vybrané složky komunálního odpadu. Nádoby jsou označeny polepem popisujícím příslušnou složku komunálního odpadu, pro kterou jsou výlučně určeny</w:t>
      </w:r>
      <w:r w:rsidRPr="00C931B1">
        <w:rPr>
          <w:color w:val="000000"/>
        </w:rPr>
        <w:t>.</w:t>
      </w:r>
      <w:r w:rsidRPr="00C931B1">
        <w:t xml:space="preserve"> Aktuální seznam stanovišť zvláštních sběrných nádob je zveřejněn na webových stránkách </w:t>
      </w:r>
      <w:r>
        <w:t>městyse</w:t>
      </w:r>
      <w:r w:rsidRPr="00C931B1">
        <w:t>.</w:t>
      </w:r>
    </w:p>
    <w:p w14:paraId="5CFF2039" w14:textId="7EC3F46A" w:rsidR="003D5BCB" w:rsidRPr="00E97D18" w:rsidRDefault="003D5BCB" w:rsidP="003D5BCB">
      <w:pPr>
        <w:numPr>
          <w:ilvl w:val="0"/>
          <w:numId w:val="1"/>
        </w:numPr>
        <w:tabs>
          <w:tab w:val="left" w:pos="4172"/>
        </w:tabs>
        <w:suppressAutoHyphens/>
        <w:jc w:val="both"/>
        <w:rPr>
          <w:color w:val="000000"/>
        </w:rPr>
      </w:pPr>
      <w:r w:rsidRPr="00C931B1">
        <w:rPr>
          <w:b/>
          <w:color w:val="000000"/>
        </w:rPr>
        <w:t xml:space="preserve">Sběrné místo </w:t>
      </w:r>
      <w:r w:rsidRPr="00C931B1">
        <w:rPr>
          <w:color w:val="000000"/>
        </w:rPr>
        <w:t xml:space="preserve">je místo, </w:t>
      </w:r>
      <w:r w:rsidRPr="00C931B1">
        <w:t xml:space="preserve">které slouží k odkládání určených složek komunálního odpadu do shromažďovacích prostředků </w:t>
      </w:r>
      <w:r>
        <w:rPr>
          <w:color w:val="000000"/>
        </w:rPr>
        <w:t>během provozní doby, která je zveřejněna na webových stránkách městyse</w:t>
      </w:r>
      <w:r w:rsidRPr="00C931B1">
        <w:t xml:space="preserve">. Nachází se v ulici Malíře Sochora </w:t>
      </w:r>
      <w:r>
        <w:t xml:space="preserve">na dvoře </w:t>
      </w:r>
      <w:proofErr w:type="spellStart"/>
      <w:r>
        <w:t>ocelokolny</w:t>
      </w:r>
      <w:proofErr w:type="spellEnd"/>
      <w:r>
        <w:t>.</w:t>
      </w:r>
    </w:p>
    <w:p w14:paraId="42841182" w14:textId="77777777" w:rsidR="003D5BCB" w:rsidRPr="00C931B1" w:rsidRDefault="003D5BCB" w:rsidP="003D5BCB">
      <w:pPr>
        <w:numPr>
          <w:ilvl w:val="0"/>
          <w:numId w:val="1"/>
        </w:numPr>
        <w:tabs>
          <w:tab w:val="left" w:pos="4172"/>
        </w:tabs>
        <w:suppressAutoHyphens/>
        <w:jc w:val="both"/>
        <w:rPr>
          <w:color w:val="000000"/>
        </w:rPr>
      </w:pPr>
      <w:r>
        <w:rPr>
          <w:b/>
          <w:color w:val="000000"/>
        </w:rPr>
        <w:t xml:space="preserve">Smluvní sběrný dvůr </w:t>
      </w:r>
      <w:r w:rsidRPr="00E97D18">
        <w:rPr>
          <w:color w:val="000000"/>
        </w:rPr>
        <w:t xml:space="preserve">je místo, kde městys zajistil </w:t>
      </w:r>
      <w:r>
        <w:rPr>
          <w:color w:val="000000"/>
        </w:rPr>
        <w:t>plnění povinností původce odpadu, a </w:t>
      </w:r>
      <w:r w:rsidRPr="00C931B1">
        <w:t xml:space="preserve">které slouží k odkládání určených složek komunálního odpadu do shromažďovacích prostředků </w:t>
      </w:r>
      <w:r>
        <w:rPr>
          <w:color w:val="000000"/>
        </w:rPr>
        <w:t>během provozní doby, která je zveřejněna na webových stránkách městyse</w:t>
      </w:r>
      <w:r w:rsidRPr="00C931B1">
        <w:t>.</w:t>
      </w:r>
      <w:r>
        <w:t xml:space="preserve"> Městys zde přebírá i stavební a demoliční odpad. Nachází se na adrese </w:t>
      </w:r>
      <w:r w:rsidRPr="00C931B1">
        <w:rPr>
          <w:rStyle w:val="Siln"/>
          <w:b w:val="0"/>
          <w:bCs w:val="0"/>
          <w:shd w:val="clear" w:color="auto" w:fill="FFFFFF"/>
        </w:rPr>
        <w:t>Rybalkova 2958, Louny, 440 01</w:t>
      </w:r>
      <w:r>
        <w:rPr>
          <w:rStyle w:val="Siln"/>
          <w:b w:val="0"/>
          <w:bCs w:val="0"/>
          <w:shd w:val="clear" w:color="auto" w:fill="FFFFFF"/>
        </w:rPr>
        <w:t>.</w:t>
      </w:r>
    </w:p>
    <w:p w14:paraId="4C0BA992" w14:textId="77777777" w:rsidR="001D2E83" w:rsidRPr="007B3FCD" w:rsidRDefault="001D2E83" w:rsidP="001D2E83">
      <w:pPr>
        <w:numPr>
          <w:ilvl w:val="0"/>
          <w:numId w:val="1"/>
        </w:numPr>
        <w:tabs>
          <w:tab w:val="left" w:pos="4172"/>
        </w:tabs>
        <w:jc w:val="both"/>
        <w:rPr>
          <w:color w:val="000000"/>
        </w:rPr>
      </w:pPr>
      <w:r w:rsidRPr="003D5BCB">
        <w:rPr>
          <w:b/>
        </w:rPr>
        <w:t>Stavební a demoliční odpad</w:t>
      </w:r>
      <w:r w:rsidRPr="003D5BCB">
        <w:t xml:space="preserve"> je definován zákonem.</w:t>
      </w:r>
      <w:r w:rsidRPr="003D5BCB">
        <w:rPr>
          <w:rStyle w:val="Znakapoznpodarou"/>
          <w:bCs/>
          <w:vertAlign w:val="superscript"/>
        </w:rPr>
        <w:footnoteReference w:id="2"/>
      </w:r>
      <w:r w:rsidRPr="003D5BCB">
        <w:rPr>
          <w:bCs/>
          <w:vertAlign w:val="superscript"/>
        </w:rPr>
        <w:t>)</w:t>
      </w:r>
    </w:p>
    <w:p w14:paraId="6EA3F620" w14:textId="50EE2971" w:rsidR="007B3FCD" w:rsidRPr="003D5BCB" w:rsidRDefault="007B3FCD" w:rsidP="001D2E83">
      <w:pPr>
        <w:numPr>
          <w:ilvl w:val="0"/>
          <w:numId w:val="1"/>
        </w:numPr>
        <w:tabs>
          <w:tab w:val="left" w:pos="4172"/>
        </w:tabs>
        <w:jc w:val="both"/>
        <w:rPr>
          <w:color w:val="000000"/>
        </w:rPr>
      </w:pPr>
      <w:proofErr w:type="gramStart"/>
      <w:r>
        <w:rPr>
          <w:b/>
        </w:rPr>
        <w:t xml:space="preserve">Popel - </w:t>
      </w:r>
      <w:r w:rsidRPr="003D5BCB">
        <w:t>je</w:t>
      </w:r>
      <w:proofErr w:type="gramEnd"/>
      <w:r w:rsidRPr="003D5BCB">
        <w:t xml:space="preserve"> definován zákonem</w:t>
      </w:r>
    </w:p>
    <w:p w14:paraId="76752F29" w14:textId="77777777" w:rsidR="004D0A16" w:rsidRPr="00A010E4" w:rsidRDefault="004D0A16" w:rsidP="004D0A16">
      <w:pPr>
        <w:tabs>
          <w:tab w:val="left" w:pos="4172"/>
        </w:tabs>
        <w:jc w:val="both"/>
        <w:rPr>
          <w:color w:val="000000"/>
        </w:rPr>
      </w:pPr>
    </w:p>
    <w:p w14:paraId="089F3208" w14:textId="77777777" w:rsidR="00792C01" w:rsidRPr="00A010E4" w:rsidRDefault="00792C01" w:rsidP="00792C01">
      <w:pPr>
        <w:pStyle w:val="Zkladntext2"/>
        <w:tabs>
          <w:tab w:val="left" w:pos="4172"/>
        </w:tabs>
        <w:rPr>
          <w:sz w:val="24"/>
          <w:szCs w:val="24"/>
        </w:rPr>
      </w:pPr>
      <w:r w:rsidRPr="00A010E4">
        <w:rPr>
          <w:sz w:val="24"/>
          <w:szCs w:val="24"/>
        </w:rPr>
        <w:t xml:space="preserve">Článek 3 </w:t>
      </w:r>
    </w:p>
    <w:p w14:paraId="5E4F1361" w14:textId="77777777" w:rsidR="00792C01" w:rsidRPr="00A010E4" w:rsidRDefault="00620816" w:rsidP="00792C01">
      <w:pPr>
        <w:pStyle w:val="Zkladntext2"/>
        <w:tabs>
          <w:tab w:val="left" w:pos="4172"/>
        </w:tabs>
        <w:rPr>
          <w:sz w:val="24"/>
          <w:szCs w:val="24"/>
        </w:rPr>
      </w:pPr>
      <w:r w:rsidRPr="00A010E4">
        <w:rPr>
          <w:sz w:val="24"/>
          <w:szCs w:val="24"/>
        </w:rPr>
        <w:t>T</w:t>
      </w:r>
      <w:r w:rsidR="00792C01" w:rsidRPr="00A010E4">
        <w:rPr>
          <w:sz w:val="24"/>
          <w:szCs w:val="24"/>
        </w:rPr>
        <w:t>řídění komunálního odpadu</w:t>
      </w:r>
    </w:p>
    <w:p w14:paraId="1AA74C1A" w14:textId="77777777" w:rsidR="00792C01" w:rsidRPr="00A010E4" w:rsidRDefault="00792C01" w:rsidP="00792C01">
      <w:pPr>
        <w:pStyle w:val="Zkladntext2"/>
        <w:tabs>
          <w:tab w:val="left" w:pos="4172"/>
        </w:tabs>
        <w:rPr>
          <w:sz w:val="24"/>
          <w:szCs w:val="24"/>
        </w:rPr>
      </w:pPr>
    </w:p>
    <w:p w14:paraId="1F1F4F73" w14:textId="77777777" w:rsidR="00792C01" w:rsidRPr="00A010E4" w:rsidRDefault="00792C01" w:rsidP="00470854">
      <w:pPr>
        <w:tabs>
          <w:tab w:val="left" w:pos="4172"/>
        </w:tabs>
        <w:jc w:val="both"/>
        <w:rPr>
          <w:rFonts w:eastAsia="Arial"/>
        </w:rPr>
      </w:pPr>
      <w:r w:rsidRPr="00A010E4">
        <w:t>Komunální odpad se</w:t>
      </w:r>
      <w:r w:rsidR="002307A4" w:rsidRPr="00A010E4">
        <w:t xml:space="preserve"> v</w:t>
      </w:r>
      <w:r w:rsidR="009E6E7D" w:rsidRPr="00A010E4">
        <w:t> obecním systému odpadového hospodářství</w:t>
      </w:r>
      <w:r w:rsidRPr="00A010E4">
        <w:t xml:space="preserve"> třídí na tyto složky:</w:t>
      </w:r>
    </w:p>
    <w:p w14:paraId="5543D456" w14:textId="77777777" w:rsidR="003D5BCB" w:rsidRPr="00A010E4" w:rsidRDefault="003D5BCB" w:rsidP="003D5BCB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A010E4">
        <w:t xml:space="preserve">papír; </w:t>
      </w:r>
    </w:p>
    <w:p w14:paraId="2635BC96" w14:textId="77777777" w:rsidR="003D5BCB" w:rsidRPr="00FC6F49" w:rsidRDefault="003D5BCB" w:rsidP="003D5BCB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FC6F49">
        <w:t>sklo;</w:t>
      </w:r>
    </w:p>
    <w:p w14:paraId="76909C0F" w14:textId="77777777" w:rsidR="003D5BCB" w:rsidRDefault="003D5BCB" w:rsidP="003D5BCB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>
        <w:t>PET lahve;</w:t>
      </w:r>
    </w:p>
    <w:p w14:paraId="24BFD5ED" w14:textId="77777777" w:rsidR="003D5BCB" w:rsidRPr="00A010E4" w:rsidRDefault="003D5BCB" w:rsidP="003D5BCB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>
        <w:t xml:space="preserve">ostatní </w:t>
      </w:r>
      <w:r w:rsidRPr="00A010E4">
        <w:t>plasty;</w:t>
      </w:r>
    </w:p>
    <w:p w14:paraId="6E7E9CEB" w14:textId="77777777" w:rsidR="003D5BCB" w:rsidRPr="00C931B1" w:rsidRDefault="003D5BCB" w:rsidP="003D5BCB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C931B1">
        <w:t>nápojové kartony;</w:t>
      </w:r>
    </w:p>
    <w:p w14:paraId="0A56C994" w14:textId="77777777" w:rsidR="003D5BCB" w:rsidRPr="000752E8" w:rsidRDefault="003D5BCB" w:rsidP="003D5BCB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0752E8">
        <w:t>drobné kovy;</w:t>
      </w:r>
    </w:p>
    <w:p w14:paraId="3E7FDCF3" w14:textId="77777777" w:rsidR="003D5BCB" w:rsidRPr="00A010E4" w:rsidRDefault="003D5BCB" w:rsidP="003D5BCB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A010E4">
        <w:t>kovy;</w:t>
      </w:r>
    </w:p>
    <w:p w14:paraId="126F1372" w14:textId="2BDF6B29" w:rsidR="003D5BCB" w:rsidRDefault="003D5BCB" w:rsidP="003D5BCB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>
        <w:t>textil;</w:t>
      </w:r>
    </w:p>
    <w:p w14:paraId="4A4C3A3B" w14:textId="7678C6C9" w:rsidR="003D5BCB" w:rsidRPr="00A010E4" w:rsidRDefault="003D5BCB" w:rsidP="003D5BCB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>
        <w:t>biologicky rozložitelný odpad</w:t>
      </w:r>
      <w:r w:rsidRPr="00A010E4">
        <w:t>;</w:t>
      </w:r>
    </w:p>
    <w:p w14:paraId="6962CF1C" w14:textId="77777777" w:rsidR="003D5BCB" w:rsidRPr="00A010E4" w:rsidRDefault="003D5BCB" w:rsidP="003D5BCB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A010E4">
        <w:t>jedlé oleje</w:t>
      </w:r>
      <w:r>
        <w:t xml:space="preserve"> a tuky</w:t>
      </w:r>
      <w:r w:rsidRPr="00A010E4">
        <w:t>;</w:t>
      </w:r>
    </w:p>
    <w:p w14:paraId="0EB051AC" w14:textId="77777777" w:rsidR="003D5BCB" w:rsidRPr="00D902B1" w:rsidRDefault="003D5BCB" w:rsidP="003D5BCB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D902B1">
        <w:t>objemný odpad;</w:t>
      </w:r>
    </w:p>
    <w:p w14:paraId="1D39E790" w14:textId="77777777" w:rsidR="003D5BCB" w:rsidRPr="00D902B1" w:rsidRDefault="003D5BCB" w:rsidP="003D5BCB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D902B1">
        <w:t>nebezpečný odpad</w:t>
      </w:r>
      <w:r>
        <w:t>;</w:t>
      </w:r>
    </w:p>
    <w:p w14:paraId="1AE80AF1" w14:textId="77777777" w:rsidR="00AF1265" w:rsidRDefault="003D5BCB" w:rsidP="003D5BCB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D902B1">
        <w:t>směsný komunální odpad</w:t>
      </w:r>
    </w:p>
    <w:p w14:paraId="51753C01" w14:textId="3D0E9AFB" w:rsidR="003D5BCB" w:rsidRPr="00D902B1" w:rsidRDefault="00AF1265" w:rsidP="003D5BCB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>
        <w:t>popel</w:t>
      </w:r>
      <w:r w:rsidR="003D5BCB" w:rsidRPr="00D902B1">
        <w:t>.</w:t>
      </w:r>
    </w:p>
    <w:p w14:paraId="358B0AA6" w14:textId="0EDEED88" w:rsidR="003D5BCB" w:rsidRDefault="003D5BCB">
      <w:pPr>
        <w:rPr>
          <w:rFonts w:eastAsia="MS Mincho"/>
          <w:b/>
          <w:bCs/>
          <w:lang w:val="x-none" w:eastAsia="x-none"/>
        </w:rPr>
      </w:pPr>
    </w:p>
    <w:p w14:paraId="00DC2848" w14:textId="7DA81DC5" w:rsidR="00792C01" w:rsidRPr="00A010E4" w:rsidRDefault="00792C01" w:rsidP="00792C0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</w:rPr>
      </w:pPr>
      <w:r w:rsidRPr="00A010E4">
        <w:rPr>
          <w:rFonts w:ascii="Times New Roman" w:eastAsia="MS Mincho" w:hAnsi="Times New Roman"/>
          <w:b/>
          <w:bCs/>
          <w:sz w:val="24"/>
          <w:szCs w:val="24"/>
        </w:rPr>
        <w:t xml:space="preserve">Článek 4 </w:t>
      </w:r>
    </w:p>
    <w:p w14:paraId="1901F440" w14:textId="77777777" w:rsidR="00792C01" w:rsidRPr="00A010E4" w:rsidRDefault="00792C01" w:rsidP="00792C0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</w:rPr>
      </w:pPr>
      <w:r w:rsidRPr="00A010E4">
        <w:rPr>
          <w:rFonts w:ascii="Times New Roman" w:eastAsia="MS Mincho" w:hAnsi="Times New Roman"/>
          <w:b/>
          <w:bCs/>
          <w:sz w:val="24"/>
          <w:szCs w:val="24"/>
          <w:lang w:val="cs-CZ"/>
        </w:rPr>
        <w:t>M</w:t>
      </w:r>
      <w:proofErr w:type="spellStart"/>
      <w:r w:rsidRPr="00A010E4">
        <w:rPr>
          <w:rFonts w:ascii="Times New Roman" w:eastAsia="MS Mincho" w:hAnsi="Times New Roman"/>
          <w:b/>
          <w:bCs/>
          <w:sz w:val="24"/>
          <w:szCs w:val="24"/>
        </w:rPr>
        <w:t>ísta</w:t>
      </w:r>
      <w:proofErr w:type="spellEnd"/>
      <w:r w:rsidRPr="00A010E4">
        <w:rPr>
          <w:rFonts w:ascii="Times New Roman" w:eastAsia="MS Mincho" w:hAnsi="Times New Roman"/>
          <w:b/>
          <w:bCs/>
          <w:sz w:val="24"/>
          <w:szCs w:val="24"/>
        </w:rPr>
        <w:t xml:space="preserve"> určená k </w:t>
      </w:r>
      <w:r w:rsidR="00CF71B6" w:rsidRPr="00A010E4">
        <w:rPr>
          <w:rFonts w:ascii="Times New Roman" w:eastAsia="MS Mincho" w:hAnsi="Times New Roman"/>
          <w:b/>
          <w:bCs/>
          <w:sz w:val="24"/>
          <w:szCs w:val="24"/>
          <w:lang w:val="cs-CZ"/>
        </w:rPr>
        <w:t>soustřeďování</w:t>
      </w:r>
      <w:r w:rsidRPr="00A010E4">
        <w:rPr>
          <w:rFonts w:ascii="Times New Roman" w:eastAsia="MS Mincho" w:hAnsi="Times New Roman"/>
          <w:b/>
          <w:bCs/>
          <w:sz w:val="24"/>
          <w:szCs w:val="24"/>
        </w:rPr>
        <w:t xml:space="preserve"> složek komunálního odpadu</w:t>
      </w:r>
    </w:p>
    <w:p w14:paraId="7B040786" w14:textId="77777777" w:rsidR="00792C01" w:rsidRPr="00A010E4" w:rsidRDefault="00792C01" w:rsidP="00792C01">
      <w:pPr>
        <w:pStyle w:val="Prosttext"/>
        <w:tabs>
          <w:tab w:val="left" w:pos="4172"/>
        </w:tabs>
        <w:rPr>
          <w:rFonts w:ascii="Times New Roman" w:eastAsia="MS Mincho" w:hAnsi="Times New Roman"/>
          <w:b/>
          <w:bCs/>
          <w:sz w:val="24"/>
          <w:szCs w:val="24"/>
        </w:rPr>
      </w:pPr>
    </w:p>
    <w:p w14:paraId="64A1A7EF" w14:textId="547617F8" w:rsidR="00792C01" w:rsidRDefault="00792C01" w:rsidP="00620816">
      <w:pPr>
        <w:pStyle w:val="Prosttext"/>
        <w:rPr>
          <w:rFonts w:ascii="Times New Roman" w:eastAsia="MS Mincho" w:hAnsi="Times New Roman"/>
          <w:bCs/>
          <w:sz w:val="24"/>
          <w:szCs w:val="24"/>
        </w:rPr>
      </w:pPr>
      <w:r w:rsidRPr="00A010E4">
        <w:rPr>
          <w:rFonts w:ascii="Times New Roman" w:eastAsia="MS Mincho" w:hAnsi="Times New Roman"/>
          <w:bCs/>
          <w:sz w:val="24"/>
          <w:szCs w:val="24"/>
        </w:rPr>
        <w:t xml:space="preserve">Jednotlivé složky komunálního odpadu se </w:t>
      </w:r>
      <w:r w:rsidR="00CF71B6" w:rsidRPr="00A010E4">
        <w:rPr>
          <w:rFonts w:ascii="Times New Roman" w:eastAsia="MS Mincho" w:hAnsi="Times New Roman"/>
          <w:bCs/>
          <w:sz w:val="24"/>
          <w:szCs w:val="24"/>
          <w:lang w:val="cs-CZ"/>
        </w:rPr>
        <w:t>soustřeďují</w:t>
      </w:r>
      <w:r w:rsidRPr="00A010E4">
        <w:rPr>
          <w:rFonts w:ascii="Times New Roman" w:eastAsia="MS Mincho" w:hAnsi="Times New Roman"/>
          <w:bCs/>
          <w:sz w:val="24"/>
          <w:szCs w:val="24"/>
        </w:rPr>
        <w:t>:</w:t>
      </w:r>
    </w:p>
    <w:p w14:paraId="14198D4E" w14:textId="77777777" w:rsidR="003D5BCB" w:rsidRPr="00DF1499" w:rsidRDefault="003D5BCB" w:rsidP="003D5BCB">
      <w:pPr>
        <w:pStyle w:val="Prosttext"/>
        <w:numPr>
          <w:ilvl w:val="0"/>
          <w:numId w:val="5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</w:rPr>
      </w:pPr>
      <w:r w:rsidRPr="00DF1499">
        <w:rPr>
          <w:rFonts w:ascii="Times New Roman" w:eastAsia="MS Mincho" w:hAnsi="Times New Roman"/>
          <w:b/>
          <w:bCs/>
          <w:sz w:val="24"/>
          <w:szCs w:val="24"/>
        </w:rPr>
        <w:t>papír</w:t>
      </w:r>
      <w:r w:rsidRPr="00DF1499">
        <w:rPr>
          <w:rFonts w:ascii="Times New Roman" w:eastAsia="MS Mincho" w:hAnsi="Times New Roman"/>
          <w:b/>
          <w:bCs/>
          <w:sz w:val="24"/>
          <w:szCs w:val="24"/>
          <w:lang w:val="cs-CZ"/>
        </w:rPr>
        <w:t xml:space="preserve"> </w:t>
      </w:r>
      <w:r w:rsidRPr="00DF1499">
        <w:rPr>
          <w:rFonts w:ascii="Times New Roman" w:eastAsia="MS Mincho" w:hAnsi="Times New Roman"/>
          <w:b/>
          <w:bCs/>
          <w:sz w:val="24"/>
          <w:szCs w:val="24"/>
        </w:rPr>
        <w:t xml:space="preserve">– </w:t>
      </w:r>
      <w:r w:rsidRPr="00DF1499">
        <w:rPr>
          <w:rFonts w:ascii="Times New Roman" w:hAnsi="Times New Roman"/>
          <w:sz w:val="24"/>
          <w:szCs w:val="24"/>
        </w:rPr>
        <w:t xml:space="preserve">do </w:t>
      </w:r>
      <w:r w:rsidRPr="00DF1499">
        <w:rPr>
          <w:rFonts w:ascii="Times New Roman" w:hAnsi="Times New Roman"/>
          <w:sz w:val="24"/>
          <w:szCs w:val="24"/>
          <w:lang w:val="cs-CZ"/>
        </w:rPr>
        <w:t xml:space="preserve">zvláštních sběrných nádob (kontejner modré barvy) umístěných na stanovištích </w:t>
      </w:r>
      <w:r>
        <w:rPr>
          <w:rFonts w:ascii="Times New Roman" w:hAnsi="Times New Roman"/>
          <w:sz w:val="24"/>
          <w:szCs w:val="24"/>
          <w:lang w:val="cs-CZ"/>
        </w:rPr>
        <w:t>zvláštních sběrných nádob</w:t>
      </w:r>
      <w:r w:rsidRPr="00DF1499">
        <w:rPr>
          <w:rFonts w:ascii="Times New Roman" w:hAnsi="Times New Roman"/>
          <w:sz w:val="24"/>
          <w:szCs w:val="24"/>
          <w:lang w:val="cs-CZ"/>
        </w:rPr>
        <w:t>;</w:t>
      </w:r>
    </w:p>
    <w:p w14:paraId="334E9E9C" w14:textId="77777777" w:rsidR="003D5BCB" w:rsidRPr="00DF1499" w:rsidRDefault="003D5BCB" w:rsidP="003D5BCB">
      <w:pPr>
        <w:pStyle w:val="Prosttext"/>
        <w:numPr>
          <w:ilvl w:val="0"/>
          <w:numId w:val="5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</w:rPr>
      </w:pPr>
      <w:r w:rsidRPr="00DF1499">
        <w:rPr>
          <w:rFonts w:ascii="Times New Roman" w:eastAsia="MS Mincho" w:hAnsi="Times New Roman"/>
          <w:b/>
          <w:bCs/>
          <w:sz w:val="24"/>
          <w:szCs w:val="24"/>
        </w:rPr>
        <w:t>sklo</w:t>
      </w:r>
      <w:r w:rsidRPr="00DF1499">
        <w:rPr>
          <w:rFonts w:ascii="Times New Roman" w:eastAsia="MS Mincho" w:hAnsi="Times New Roman"/>
          <w:bCs/>
          <w:sz w:val="24"/>
          <w:szCs w:val="24"/>
        </w:rPr>
        <w:t xml:space="preserve"> – </w:t>
      </w:r>
      <w:r w:rsidRPr="00DF1499">
        <w:rPr>
          <w:rFonts w:ascii="Times New Roman" w:hAnsi="Times New Roman"/>
          <w:sz w:val="24"/>
          <w:szCs w:val="24"/>
        </w:rPr>
        <w:t xml:space="preserve">do </w:t>
      </w:r>
      <w:r w:rsidRPr="00DF1499">
        <w:rPr>
          <w:rFonts w:ascii="Times New Roman" w:hAnsi="Times New Roman"/>
          <w:sz w:val="24"/>
          <w:szCs w:val="24"/>
          <w:lang w:val="cs-CZ"/>
        </w:rPr>
        <w:t xml:space="preserve">zvláštních sběrných nádob (kontejner zelené barvy) umístěných na stanovištích </w:t>
      </w:r>
      <w:r>
        <w:rPr>
          <w:rFonts w:ascii="Times New Roman" w:hAnsi="Times New Roman"/>
          <w:sz w:val="24"/>
          <w:szCs w:val="24"/>
          <w:lang w:val="cs-CZ"/>
        </w:rPr>
        <w:t>zvláštních sběrných nádob</w:t>
      </w:r>
      <w:r w:rsidRPr="00DF1499">
        <w:rPr>
          <w:rFonts w:ascii="Times New Roman" w:hAnsi="Times New Roman"/>
          <w:sz w:val="24"/>
          <w:szCs w:val="24"/>
          <w:lang w:val="cs-CZ"/>
        </w:rPr>
        <w:t>;</w:t>
      </w:r>
    </w:p>
    <w:p w14:paraId="6A27A621" w14:textId="77777777" w:rsidR="003D5BCB" w:rsidRPr="00DF1499" w:rsidRDefault="003D5BCB" w:rsidP="003D5BCB">
      <w:pPr>
        <w:pStyle w:val="Prosttext"/>
        <w:numPr>
          <w:ilvl w:val="0"/>
          <w:numId w:val="5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</w:rPr>
      </w:pPr>
      <w:r w:rsidRPr="00DF1499">
        <w:rPr>
          <w:rFonts w:ascii="Times New Roman" w:eastAsia="MS Mincho" w:hAnsi="Times New Roman"/>
          <w:b/>
          <w:bCs/>
          <w:sz w:val="24"/>
          <w:szCs w:val="24"/>
          <w:lang w:val="cs-CZ"/>
        </w:rPr>
        <w:lastRenderedPageBreak/>
        <w:t>PET lahve</w:t>
      </w:r>
      <w:r w:rsidRPr="00DF1499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 – </w:t>
      </w:r>
      <w:r w:rsidRPr="00DF1499">
        <w:rPr>
          <w:rFonts w:ascii="Times New Roman" w:hAnsi="Times New Roman"/>
          <w:sz w:val="24"/>
          <w:szCs w:val="24"/>
        </w:rPr>
        <w:t xml:space="preserve">do </w:t>
      </w:r>
      <w:r w:rsidRPr="00DF1499">
        <w:rPr>
          <w:rFonts w:ascii="Times New Roman" w:hAnsi="Times New Roman"/>
          <w:sz w:val="24"/>
          <w:szCs w:val="24"/>
          <w:lang w:val="cs-CZ"/>
        </w:rPr>
        <w:t xml:space="preserve">zvláštních sběrných nádob (kontejner žluté barvy) umístěných na stanovištích </w:t>
      </w:r>
      <w:r>
        <w:rPr>
          <w:rFonts w:ascii="Times New Roman" w:hAnsi="Times New Roman"/>
          <w:sz w:val="24"/>
          <w:szCs w:val="24"/>
          <w:lang w:val="cs-CZ"/>
        </w:rPr>
        <w:t>zvláštních sběrných nádob</w:t>
      </w:r>
      <w:r w:rsidRPr="00DF1499">
        <w:rPr>
          <w:rFonts w:ascii="Times New Roman" w:hAnsi="Times New Roman"/>
          <w:sz w:val="24"/>
          <w:szCs w:val="24"/>
          <w:lang w:val="cs-CZ"/>
        </w:rPr>
        <w:t>;</w:t>
      </w:r>
    </w:p>
    <w:p w14:paraId="0E1D2991" w14:textId="5A06D1C2" w:rsidR="003D5BCB" w:rsidRPr="004C12D9" w:rsidRDefault="003D5BCB" w:rsidP="003D5BCB">
      <w:pPr>
        <w:pStyle w:val="Prosttext"/>
        <w:numPr>
          <w:ilvl w:val="0"/>
          <w:numId w:val="5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</w:rPr>
      </w:pPr>
      <w:r w:rsidRPr="00504D78">
        <w:rPr>
          <w:rFonts w:ascii="Times New Roman" w:eastAsia="MS Mincho" w:hAnsi="Times New Roman"/>
          <w:b/>
          <w:bCs/>
          <w:sz w:val="24"/>
          <w:szCs w:val="24"/>
          <w:lang w:val="cs-CZ"/>
        </w:rPr>
        <w:t xml:space="preserve">ostatní </w:t>
      </w:r>
      <w:r w:rsidRPr="00504D78">
        <w:rPr>
          <w:rFonts w:ascii="Times New Roman" w:eastAsia="MS Mincho" w:hAnsi="Times New Roman"/>
          <w:b/>
          <w:bCs/>
          <w:sz w:val="24"/>
          <w:szCs w:val="24"/>
        </w:rPr>
        <w:t>plasty</w:t>
      </w:r>
      <w:r w:rsidRPr="00504D78">
        <w:rPr>
          <w:rFonts w:ascii="Times New Roman" w:eastAsia="MS Mincho" w:hAnsi="Times New Roman"/>
          <w:bCs/>
          <w:sz w:val="24"/>
          <w:szCs w:val="24"/>
        </w:rPr>
        <w:t xml:space="preserve"> – </w:t>
      </w:r>
      <w:r w:rsidRPr="00504D78">
        <w:rPr>
          <w:rFonts w:ascii="Times New Roman" w:hAnsi="Times New Roman"/>
          <w:sz w:val="24"/>
          <w:szCs w:val="24"/>
        </w:rPr>
        <w:t xml:space="preserve">do </w:t>
      </w:r>
      <w:r w:rsidRPr="00504D78">
        <w:rPr>
          <w:rFonts w:ascii="Times New Roman" w:hAnsi="Times New Roman"/>
          <w:sz w:val="24"/>
          <w:szCs w:val="24"/>
          <w:lang w:val="cs-CZ"/>
        </w:rPr>
        <w:t>zvláštních plastových pytlů</w:t>
      </w:r>
      <w:r>
        <w:rPr>
          <w:rFonts w:ascii="Times New Roman" w:hAnsi="Times New Roman"/>
          <w:sz w:val="24"/>
          <w:szCs w:val="24"/>
          <w:lang w:val="cs-CZ"/>
        </w:rPr>
        <w:t xml:space="preserve"> žluté barvy</w:t>
      </w:r>
      <w:r w:rsidRPr="004C12D9">
        <w:rPr>
          <w:rFonts w:ascii="Times New Roman" w:hAnsi="Times New Roman"/>
          <w:sz w:val="24"/>
          <w:szCs w:val="24"/>
          <w:lang w:val="cs-CZ"/>
        </w:rPr>
        <w:t xml:space="preserve"> odkládaných po naplnění ve</w:t>
      </w:r>
      <w:r>
        <w:rPr>
          <w:rFonts w:ascii="Times New Roman" w:hAnsi="Times New Roman"/>
          <w:sz w:val="24"/>
          <w:szCs w:val="24"/>
          <w:lang w:val="cs-CZ"/>
        </w:rPr>
        <w:t> </w:t>
      </w:r>
      <w:r w:rsidRPr="004C12D9">
        <w:rPr>
          <w:rFonts w:ascii="Times New Roman" w:hAnsi="Times New Roman"/>
          <w:sz w:val="24"/>
          <w:szCs w:val="24"/>
          <w:lang w:val="cs-CZ"/>
        </w:rPr>
        <w:t>sběrném místě;</w:t>
      </w:r>
    </w:p>
    <w:p w14:paraId="0FD05088" w14:textId="2C5BF517" w:rsidR="003D5BCB" w:rsidRPr="004C12D9" w:rsidRDefault="003D5BCB" w:rsidP="003D5BCB">
      <w:pPr>
        <w:pStyle w:val="Prosttext"/>
        <w:numPr>
          <w:ilvl w:val="0"/>
          <w:numId w:val="5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</w:rPr>
      </w:pPr>
      <w:r w:rsidRPr="004C12D9">
        <w:rPr>
          <w:rFonts w:ascii="Times New Roman" w:eastAsia="MS Mincho" w:hAnsi="Times New Roman"/>
          <w:b/>
          <w:bCs/>
          <w:sz w:val="24"/>
          <w:szCs w:val="24"/>
          <w:lang w:val="cs-CZ"/>
        </w:rPr>
        <w:t>nápojové kartony</w:t>
      </w:r>
      <w:r w:rsidRPr="004C12D9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 – </w:t>
      </w:r>
      <w:r w:rsidRPr="004C12D9">
        <w:rPr>
          <w:rFonts w:ascii="Times New Roman" w:hAnsi="Times New Roman"/>
          <w:sz w:val="24"/>
          <w:szCs w:val="24"/>
        </w:rPr>
        <w:t xml:space="preserve">do </w:t>
      </w:r>
      <w:r w:rsidRPr="004C12D9">
        <w:rPr>
          <w:rFonts w:ascii="Times New Roman" w:hAnsi="Times New Roman"/>
          <w:sz w:val="24"/>
          <w:szCs w:val="24"/>
          <w:lang w:val="cs-CZ"/>
        </w:rPr>
        <w:t>zvláštních plastových pytlů oranžové barvy odkládaných po</w:t>
      </w:r>
      <w:r>
        <w:rPr>
          <w:rFonts w:ascii="Times New Roman" w:hAnsi="Times New Roman"/>
          <w:sz w:val="24"/>
          <w:szCs w:val="24"/>
          <w:lang w:val="cs-CZ"/>
        </w:rPr>
        <w:t> </w:t>
      </w:r>
      <w:r w:rsidRPr="004C12D9">
        <w:rPr>
          <w:rFonts w:ascii="Times New Roman" w:hAnsi="Times New Roman"/>
          <w:sz w:val="24"/>
          <w:szCs w:val="24"/>
          <w:lang w:val="cs-CZ"/>
        </w:rPr>
        <w:t>naplnění ve sběrném místě;</w:t>
      </w:r>
    </w:p>
    <w:p w14:paraId="45AE355E" w14:textId="77777777" w:rsidR="003D5BCB" w:rsidRPr="004C12D9" w:rsidRDefault="003D5BCB" w:rsidP="003D5BCB">
      <w:pPr>
        <w:pStyle w:val="Prosttext"/>
        <w:numPr>
          <w:ilvl w:val="0"/>
          <w:numId w:val="5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</w:rPr>
      </w:pPr>
      <w:r w:rsidRPr="004C12D9">
        <w:rPr>
          <w:rFonts w:ascii="Times New Roman" w:eastAsia="MS Mincho" w:hAnsi="Times New Roman"/>
          <w:b/>
          <w:bCs/>
          <w:sz w:val="24"/>
          <w:szCs w:val="24"/>
          <w:lang w:val="cs-CZ"/>
        </w:rPr>
        <w:t>drobné kovy –</w:t>
      </w:r>
      <w:r w:rsidRPr="004C12D9">
        <w:rPr>
          <w:rFonts w:ascii="Times New Roman" w:hAnsi="Times New Roman"/>
          <w:sz w:val="24"/>
          <w:szCs w:val="24"/>
          <w:lang w:val="cs-CZ"/>
        </w:rPr>
        <w:t xml:space="preserve"> </w:t>
      </w:r>
      <w:r w:rsidRPr="004C12D9">
        <w:rPr>
          <w:rFonts w:ascii="Times New Roman" w:hAnsi="Times New Roman"/>
          <w:sz w:val="24"/>
          <w:szCs w:val="24"/>
        </w:rPr>
        <w:t xml:space="preserve">do </w:t>
      </w:r>
      <w:r w:rsidRPr="004C12D9">
        <w:rPr>
          <w:rFonts w:ascii="Times New Roman" w:hAnsi="Times New Roman"/>
          <w:sz w:val="24"/>
          <w:szCs w:val="24"/>
          <w:lang w:val="cs-CZ"/>
        </w:rPr>
        <w:t>zvláštních plastových pytlů šedé</w:t>
      </w:r>
      <w:r>
        <w:rPr>
          <w:rFonts w:ascii="Times New Roman" w:hAnsi="Times New Roman"/>
          <w:sz w:val="24"/>
          <w:szCs w:val="24"/>
          <w:lang w:val="cs-CZ"/>
        </w:rPr>
        <w:t xml:space="preserve"> barvy</w:t>
      </w:r>
      <w:r w:rsidRPr="004C12D9">
        <w:rPr>
          <w:rFonts w:ascii="Times New Roman" w:hAnsi="Times New Roman"/>
          <w:sz w:val="24"/>
          <w:szCs w:val="24"/>
          <w:lang w:val="cs-CZ"/>
        </w:rPr>
        <w:t xml:space="preserve"> odkládaných po naplnění ve</w:t>
      </w:r>
      <w:r>
        <w:rPr>
          <w:rFonts w:ascii="Times New Roman" w:hAnsi="Times New Roman"/>
          <w:sz w:val="24"/>
          <w:szCs w:val="24"/>
          <w:lang w:val="cs-CZ"/>
        </w:rPr>
        <w:t> </w:t>
      </w:r>
      <w:r w:rsidRPr="004C12D9">
        <w:rPr>
          <w:rFonts w:ascii="Times New Roman" w:hAnsi="Times New Roman"/>
          <w:sz w:val="24"/>
          <w:szCs w:val="24"/>
          <w:lang w:val="cs-CZ"/>
        </w:rPr>
        <w:t>sběrném místě;</w:t>
      </w:r>
    </w:p>
    <w:p w14:paraId="47422752" w14:textId="77777777" w:rsidR="003D5BCB" w:rsidRPr="000752E8" w:rsidRDefault="003D5BCB" w:rsidP="003D5BCB">
      <w:pPr>
        <w:pStyle w:val="Prosttext"/>
        <w:numPr>
          <w:ilvl w:val="0"/>
          <w:numId w:val="5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</w:rPr>
      </w:pPr>
      <w:r w:rsidRPr="000752E8">
        <w:rPr>
          <w:rFonts w:ascii="Times New Roman" w:eastAsia="MS Mincho" w:hAnsi="Times New Roman"/>
          <w:b/>
          <w:bCs/>
          <w:sz w:val="24"/>
          <w:szCs w:val="24"/>
          <w:lang w:val="cs-CZ"/>
        </w:rPr>
        <w:t>kovy –</w:t>
      </w:r>
      <w:r w:rsidRPr="000752E8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 do zvláštní sběrné nádoby umístěné ve sběrném místě;</w:t>
      </w:r>
    </w:p>
    <w:p w14:paraId="68A6934B" w14:textId="15D4B127" w:rsidR="003D5BCB" w:rsidRPr="003D5BCB" w:rsidRDefault="003D5BCB" w:rsidP="003D5BCB">
      <w:pPr>
        <w:pStyle w:val="Prosttext"/>
        <w:numPr>
          <w:ilvl w:val="0"/>
          <w:numId w:val="5"/>
        </w:numPr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 w:rsidRPr="003D5BCB">
        <w:rPr>
          <w:rFonts w:ascii="Times New Roman" w:hAnsi="Times New Roman"/>
          <w:b/>
          <w:bCs/>
          <w:sz w:val="24"/>
          <w:szCs w:val="24"/>
          <w:lang w:val="cs-CZ"/>
        </w:rPr>
        <w:t>textil</w:t>
      </w:r>
      <w:r>
        <w:rPr>
          <w:rFonts w:ascii="Times New Roman" w:hAnsi="Times New Roman"/>
          <w:sz w:val="24"/>
          <w:szCs w:val="24"/>
          <w:lang w:val="cs-CZ"/>
        </w:rPr>
        <w:t xml:space="preserve"> – do zvláštní sběrné nádoby s nápisem „TEXTIL“ umístěné ve sběrném místě;</w:t>
      </w:r>
    </w:p>
    <w:p w14:paraId="4FEB5C44" w14:textId="10D22372" w:rsidR="003D5BCB" w:rsidRPr="00E97D18" w:rsidRDefault="003D5BCB" w:rsidP="003D5BCB">
      <w:pPr>
        <w:pStyle w:val="Prosttext"/>
        <w:numPr>
          <w:ilvl w:val="0"/>
          <w:numId w:val="5"/>
        </w:numPr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 w:rsidRPr="000B4908">
        <w:rPr>
          <w:rFonts w:ascii="Times New Roman" w:hAnsi="Times New Roman"/>
          <w:b/>
          <w:sz w:val="24"/>
          <w:szCs w:val="24"/>
          <w:lang w:val="cs-CZ"/>
        </w:rPr>
        <w:t>biologicky rozložitelný odpad</w:t>
      </w:r>
      <w:r w:rsidRPr="000B4908">
        <w:rPr>
          <w:rFonts w:ascii="Times New Roman" w:hAnsi="Times New Roman"/>
          <w:sz w:val="24"/>
          <w:szCs w:val="24"/>
          <w:lang w:val="cs-CZ"/>
        </w:rPr>
        <w:t xml:space="preserve"> – </w:t>
      </w:r>
    </w:p>
    <w:p w14:paraId="133F70A0" w14:textId="77777777" w:rsidR="003D5BCB" w:rsidRPr="00E97D18" w:rsidRDefault="003D5BCB" w:rsidP="003D5BCB">
      <w:pPr>
        <w:pStyle w:val="Prosttext"/>
        <w:numPr>
          <w:ilvl w:val="0"/>
          <w:numId w:val="24"/>
        </w:numPr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 w:rsidRPr="00E97D18">
        <w:rPr>
          <w:rFonts w:ascii="Times New Roman" w:hAnsi="Times New Roman"/>
          <w:sz w:val="24"/>
          <w:szCs w:val="24"/>
        </w:rPr>
        <w:t>na sběrné vozidlo městyse přistavené k nemovitosti na vyžádání ve svozový den</w:t>
      </w:r>
      <w:r w:rsidRPr="00E97D18">
        <w:rPr>
          <w:rFonts w:ascii="Times New Roman" w:hAnsi="Times New Roman"/>
          <w:sz w:val="24"/>
          <w:szCs w:val="24"/>
          <w:lang w:val="cs-CZ"/>
        </w:rPr>
        <w:t>,</w:t>
      </w:r>
    </w:p>
    <w:p w14:paraId="03D06E64" w14:textId="77777777" w:rsidR="003D5BCB" w:rsidRPr="00E97D18" w:rsidRDefault="003D5BCB" w:rsidP="003D5BCB">
      <w:pPr>
        <w:pStyle w:val="Prosttext"/>
        <w:numPr>
          <w:ilvl w:val="0"/>
          <w:numId w:val="24"/>
        </w:numPr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 w:rsidRPr="00E97D18">
        <w:rPr>
          <w:rFonts w:ascii="Times New Roman" w:hAnsi="Times New Roman"/>
          <w:sz w:val="24"/>
          <w:szCs w:val="24"/>
          <w:lang w:val="cs-CZ"/>
        </w:rPr>
        <w:t>do zvláštní sběrné nádoby umístěné v období od 1. 4. do 31. 10. ve sběrném místě,</w:t>
      </w:r>
    </w:p>
    <w:p w14:paraId="6E2791A5" w14:textId="77777777" w:rsidR="003D5BCB" w:rsidRPr="00E97D18" w:rsidRDefault="003D5BCB" w:rsidP="003D5BCB">
      <w:pPr>
        <w:pStyle w:val="Prosttext"/>
        <w:numPr>
          <w:ilvl w:val="0"/>
          <w:numId w:val="24"/>
        </w:numPr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 w:rsidRPr="00E97D18">
        <w:rPr>
          <w:rFonts w:ascii="Times New Roman" w:hAnsi="Times New Roman"/>
          <w:sz w:val="24"/>
          <w:szCs w:val="24"/>
          <w:lang w:val="cs-CZ"/>
        </w:rPr>
        <w:t xml:space="preserve">ve smluvní kompostárně na adrese </w:t>
      </w:r>
      <w:proofErr w:type="spellStart"/>
      <w:r w:rsidRPr="00E97D18">
        <w:rPr>
          <w:rFonts w:ascii="Times New Roman" w:hAnsi="Times New Roman"/>
          <w:sz w:val="24"/>
          <w:szCs w:val="24"/>
          <w:lang w:val="cs-CZ"/>
        </w:rPr>
        <w:t>Zeměšská</w:t>
      </w:r>
      <w:proofErr w:type="spellEnd"/>
      <w:r w:rsidRPr="00E97D18">
        <w:rPr>
          <w:rFonts w:ascii="Times New Roman" w:hAnsi="Times New Roman"/>
          <w:sz w:val="24"/>
          <w:szCs w:val="24"/>
          <w:lang w:val="cs-CZ"/>
        </w:rPr>
        <w:t xml:space="preserve"> 26, Cítoliby.</w:t>
      </w:r>
    </w:p>
    <w:p w14:paraId="7F0B644B" w14:textId="77777777" w:rsidR="003D5BCB" w:rsidRPr="004C12D9" w:rsidRDefault="003D5BCB" w:rsidP="003D5BCB">
      <w:pPr>
        <w:pStyle w:val="Prosttext"/>
        <w:numPr>
          <w:ilvl w:val="0"/>
          <w:numId w:val="5"/>
        </w:numPr>
        <w:tabs>
          <w:tab w:val="left" w:pos="4172"/>
        </w:tabs>
        <w:jc w:val="both"/>
        <w:rPr>
          <w:rFonts w:ascii="Times New Roman" w:hAnsi="Times New Roman"/>
          <w:sz w:val="24"/>
          <w:szCs w:val="24"/>
        </w:rPr>
      </w:pPr>
      <w:r w:rsidRPr="004C12D9">
        <w:rPr>
          <w:rFonts w:ascii="Times New Roman" w:hAnsi="Times New Roman"/>
          <w:b/>
          <w:sz w:val="24"/>
          <w:szCs w:val="24"/>
          <w:lang w:val="cs-CZ"/>
        </w:rPr>
        <w:t>jedlé oleje a tuky</w:t>
      </w:r>
      <w:r w:rsidRPr="004C12D9">
        <w:rPr>
          <w:rFonts w:ascii="Times New Roman" w:hAnsi="Times New Roman"/>
          <w:sz w:val="24"/>
          <w:szCs w:val="24"/>
          <w:lang w:val="cs-CZ"/>
        </w:rPr>
        <w:t xml:space="preserve"> – do zvláštních sběrných nádob (kontejnery hnědé barvy) umístěných na stanovištích zvláštních sběrných nádob;</w:t>
      </w:r>
    </w:p>
    <w:p w14:paraId="73138D1A" w14:textId="77777777" w:rsidR="003D5BCB" w:rsidRDefault="003D5BCB" w:rsidP="003D5BCB">
      <w:pPr>
        <w:pStyle w:val="Prosttext"/>
        <w:numPr>
          <w:ilvl w:val="0"/>
          <w:numId w:val="5"/>
        </w:numPr>
        <w:tabs>
          <w:tab w:val="left" w:pos="4172"/>
        </w:tabs>
        <w:jc w:val="both"/>
        <w:rPr>
          <w:rFonts w:ascii="Times New Roman" w:hAnsi="Times New Roman"/>
          <w:sz w:val="24"/>
          <w:szCs w:val="24"/>
        </w:rPr>
      </w:pPr>
      <w:r w:rsidRPr="004C12D9">
        <w:rPr>
          <w:rFonts w:ascii="Times New Roman" w:hAnsi="Times New Roman"/>
          <w:b/>
          <w:sz w:val="24"/>
          <w:szCs w:val="24"/>
        </w:rPr>
        <w:t xml:space="preserve">objemný odpad </w:t>
      </w:r>
      <w:r w:rsidRPr="004C12D9">
        <w:rPr>
          <w:rFonts w:ascii="Times New Roman" w:hAnsi="Times New Roman"/>
          <w:sz w:val="24"/>
          <w:szCs w:val="24"/>
        </w:rPr>
        <w:t xml:space="preserve">– </w:t>
      </w:r>
    </w:p>
    <w:p w14:paraId="50190206" w14:textId="77777777" w:rsidR="003D5BCB" w:rsidRPr="004C12D9" w:rsidRDefault="003D5BCB" w:rsidP="003D5BCB">
      <w:pPr>
        <w:pStyle w:val="Prosttext"/>
        <w:numPr>
          <w:ilvl w:val="0"/>
          <w:numId w:val="25"/>
        </w:numPr>
        <w:ind w:left="1066" w:hanging="357"/>
        <w:jc w:val="both"/>
        <w:rPr>
          <w:rFonts w:ascii="Times New Roman" w:hAnsi="Times New Roman"/>
          <w:sz w:val="24"/>
          <w:szCs w:val="24"/>
          <w:lang w:val="cs-CZ"/>
        </w:rPr>
      </w:pPr>
      <w:r w:rsidRPr="004C12D9">
        <w:rPr>
          <w:rFonts w:ascii="Times New Roman" w:hAnsi="Times New Roman"/>
          <w:sz w:val="24"/>
          <w:szCs w:val="24"/>
        </w:rPr>
        <w:t>na sběrné vozidlo městyse přistavené na vyžádání k  nemovitosti,</w:t>
      </w:r>
      <w:r w:rsidRPr="004C12D9">
        <w:rPr>
          <w:rStyle w:val="Znakapoznpodarou"/>
          <w:rFonts w:ascii="Times New Roman" w:hAnsi="Times New Roman"/>
          <w:sz w:val="24"/>
          <w:szCs w:val="24"/>
          <w:vertAlign w:val="superscript"/>
          <w:lang w:val="cs-CZ"/>
        </w:rPr>
        <w:footnoteReference w:id="3"/>
      </w:r>
      <w:r w:rsidRPr="004C12D9">
        <w:rPr>
          <w:rFonts w:ascii="Times New Roman" w:hAnsi="Times New Roman"/>
          <w:sz w:val="24"/>
          <w:szCs w:val="24"/>
          <w:vertAlign w:val="superscript"/>
          <w:lang w:val="cs-CZ"/>
        </w:rPr>
        <w:t>)</w:t>
      </w:r>
    </w:p>
    <w:p w14:paraId="6A6F8974" w14:textId="77777777" w:rsidR="003D5BCB" w:rsidRPr="004C12D9" w:rsidRDefault="003D5BCB" w:rsidP="003D5BCB">
      <w:pPr>
        <w:pStyle w:val="Prosttext"/>
        <w:numPr>
          <w:ilvl w:val="0"/>
          <w:numId w:val="25"/>
        </w:numPr>
        <w:ind w:left="1066" w:hanging="357"/>
        <w:jc w:val="both"/>
        <w:rPr>
          <w:rFonts w:ascii="Times New Roman" w:hAnsi="Times New Roman"/>
          <w:sz w:val="24"/>
          <w:szCs w:val="24"/>
          <w:lang w:val="cs-CZ"/>
        </w:rPr>
      </w:pPr>
      <w:r w:rsidRPr="004C12D9">
        <w:rPr>
          <w:rFonts w:ascii="Times New Roman" w:hAnsi="Times New Roman"/>
          <w:sz w:val="24"/>
          <w:szCs w:val="24"/>
          <w:lang w:val="cs-CZ"/>
        </w:rPr>
        <w:t>ve smluvním sběrném dvoře;</w:t>
      </w:r>
    </w:p>
    <w:p w14:paraId="53F908D9" w14:textId="77777777" w:rsidR="003D5BCB" w:rsidRPr="00E97D18" w:rsidRDefault="003D5BCB" w:rsidP="003D5BCB">
      <w:pPr>
        <w:pStyle w:val="Prosttext"/>
        <w:numPr>
          <w:ilvl w:val="0"/>
          <w:numId w:val="5"/>
        </w:numPr>
        <w:tabs>
          <w:tab w:val="left" w:pos="4172"/>
        </w:tabs>
        <w:jc w:val="both"/>
        <w:rPr>
          <w:rFonts w:ascii="Times New Roman" w:hAnsi="Times New Roman"/>
          <w:sz w:val="24"/>
          <w:szCs w:val="24"/>
        </w:rPr>
      </w:pPr>
      <w:r w:rsidRPr="00E90260">
        <w:rPr>
          <w:rFonts w:ascii="Times New Roman" w:eastAsia="MS Mincho" w:hAnsi="Times New Roman"/>
          <w:b/>
          <w:bCs/>
          <w:sz w:val="24"/>
          <w:szCs w:val="24"/>
        </w:rPr>
        <w:t>nebezpečn</w:t>
      </w:r>
      <w:r w:rsidRPr="00E90260">
        <w:rPr>
          <w:rFonts w:ascii="Times New Roman" w:eastAsia="MS Mincho" w:hAnsi="Times New Roman"/>
          <w:b/>
          <w:bCs/>
          <w:sz w:val="24"/>
          <w:szCs w:val="24"/>
          <w:lang w:val="cs-CZ"/>
        </w:rPr>
        <w:t>ý</w:t>
      </w:r>
      <w:r w:rsidRPr="00E90260">
        <w:rPr>
          <w:rFonts w:ascii="Times New Roman" w:eastAsia="MS Mincho" w:hAnsi="Times New Roman"/>
          <w:b/>
          <w:bCs/>
          <w:sz w:val="24"/>
          <w:szCs w:val="24"/>
        </w:rPr>
        <w:t xml:space="preserve"> odpad </w:t>
      </w:r>
      <w:r w:rsidRPr="00E90260">
        <w:rPr>
          <w:rFonts w:ascii="Times New Roman" w:eastAsia="MS Mincho" w:hAnsi="Times New Roman"/>
          <w:bCs/>
          <w:sz w:val="24"/>
          <w:szCs w:val="24"/>
        </w:rPr>
        <w:t xml:space="preserve">– </w:t>
      </w:r>
    </w:p>
    <w:p w14:paraId="13D54147" w14:textId="77777777" w:rsidR="003D5BCB" w:rsidRPr="004C12D9" w:rsidRDefault="003D5BCB" w:rsidP="003D5BCB">
      <w:pPr>
        <w:pStyle w:val="Prosttext"/>
        <w:numPr>
          <w:ilvl w:val="0"/>
          <w:numId w:val="26"/>
        </w:numPr>
        <w:jc w:val="both"/>
        <w:rPr>
          <w:rFonts w:ascii="Times New Roman" w:hAnsi="Times New Roman"/>
          <w:sz w:val="24"/>
          <w:szCs w:val="24"/>
          <w:lang w:val="cs-CZ"/>
        </w:rPr>
      </w:pPr>
      <w:r w:rsidRPr="004C12D9">
        <w:rPr>
          <w:rFonts w:ascii="Times New Roman" w:hAnsi="Times New Roman"/>
          <w:sz w:val="24"/>
          <w:szCs w:val="24"/>
        </w:rPr>
        <w:t>na sběrné vozidlo městyse přistavené na vyžádání k  nemovitosti,</w:t>
      </w:r>
      <w:r w:rsidRPr="004C12D9">
        <w:rPr>
          <w:rStyle w:val="Znakapoznpodarou"/>
          <w:rFonts w:ascii="Times New Roman" w:hAnsi="Times New Roman"/>
          <w:sz w:val="24"/>
          <w:szCs w:val="24"/>
          <w:vertAlign w:val="superscript"/>
          <w:lang w:val="cs-CZ"/>
        </w:rPr>
        <w:footnoteReference w:id="4"/>
      </w:r>
      <w:r w:rsidRPr="004C12D9">
        <w:rPr>
          <w:rFonts w:ascii="Times New Roman" w:hAnsi="Times New Roman"/>
          <w:sz w:val="24"/>
          <w:szCs w:val="24"/>
          <w:vertAlign w:val="superscript"/>
          <w:lang w:val="cs-CZ"/>
        </w:rPr>
        <w:t>)</w:t>
      </w:r>
    </w:p>
    <w:p w14:paraId="77360F77" w14:textId="77777777" w:rsidR="003D5BCB" w:rsidRPr="004C12D9" w:rsidRDefault="003D5BCB" w:rsidP="003D5BCB">
      <w:pPr>
        <w:pStyle w:val="Prosttext"/>
        <w:numPr>
          <w:ilvl w:val="0"/>
          <w:numId w:val="26"/>
        </w:numPr>
        <w:ind w:left="1066" w:hanging="357"/>
        <w:jc w:val="both"/>
        <w:rPr>
          <w:rFonts w:ascii="Times New Roman" w:hAnsi="Times New Roman"/>
          <w:sz w:val="24"/>
          <w:szCs w:val="24"/>
          <w:lang w:val="cs-CZ"/>
        </w:rPr>
      </w:pPr>
      <w:r w:rsidRPr="004C12D9">
        <w:rPr>
          <w:rFonts w:ascii="Times New Roman" w:hAnsi="Times New Roman"/>
          <w:sz w:val="24"/>
          <w:szCs w:val="24"/>
          <w:lang w:val="cs-CZ"/>
        </w:rPr>
        <w:t>ve smluvním sběrném dvoře;</w:t>
      </w:r>
    </w:p>
    <w:p w14:paraId="6FFC3DCA" w14:textId="77777777" w:rsidR="003D5BCB" w:rsidRPr="000B4908" w:rsidRDefault="003D5BCB" w:rsidP="003D5BCB">
      <w:pPr>
        <w:pStyle w:val="Prosttext"/>
        <w:numPr>
          <w:ilvl w:val="0"/>
          <w:numId w:val="5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</w:rPr>
      </w:pPr>
      <w:r w:rsidRPr="000B4908">
        <w:rPr>
          <w:rFonts w:ascii="Times New Roman" w:eastAsia="MS Mincho" w:hAnsi="Times New Roman"/>
          <w:b/>
          <w:bCs/>
          <w:sz w:val="24"/>
          <w:szCs w:val="24"/>
        </w:rPr>
        <w:t>směsný komunální odpad</w:t>
      </w:r>
      <w:r w:rsidRPr="000B4908">
        <w:rPr>
          <w:rFonts w:ascii="Times New Roman" w:eastAsia="MS Mincho" w:hAnsi="Times New Roman"/>
          <w:bCs/>
          <w:sz w:val="24"/>
          <w:szCs w:val="24"/>
        </w:rPr>
        <w:t xml:space="preserve"> – </w:t>
      </w:r>
    </w:p>
    <w:p w14:paraId="3ADB6E70" w14:textId="6AF997D3" w:rsidR="003D5BCB" w:rsidRPr="00E97D18" w:rsidRDefault="003D5BCB" w:rsidP="003D5BCB">
      <w:pPr>
        <w:pStyle w:val="Prosttext"/>
        <w:numPr>
          <w:ilvl w:val="0"/>
          <w:numId w:val="23"/>
        </w:numPr>
        <w:ind w:left="1077" w:hanging="357"/>
        <w:jc w:val="both"/>
        <w:rPr>
          <w:rFonts w:ascii="Times New Roman" w:eastAsia="MS Mincho" w:hAnsi="Times New Roman"/>
          <w:bCs/>
          <w:sz w:val="24"/>
          <w:szCs w:val="24"/>
        </w:rPr>
      </w:pPr>
      <w:r w:rsidRPr="00E97D18">
        <w:rPr>
          <w:rFonts w:ascii="Times New Roman" w:hAnsi="Times New Roman"/>
          <w:sz w:val="24"/>
          <w:szCs w:val="24"/>
        </w:rPr>
        <w:t>do typizovaných sběrných nádob</w:t>
      </w:r>
      <w:r>
        <w:rPr>
          <w:rFonts w:ascii="Times New Roman" w:hAnsi="Times New Roman"/>
          <w:sz w:val="24"/>
          <w:szCs w:val="24"/>
          <w:lang w:val="cs-CZ"/>
        </w:rPr>
        <w:t xml:space="preserve"> (popelnice)</w:t>
      </w:r>
      <w:r w:rsidRPr="00E97D18">
        <w:rPr>
          <w:rFonts w:ascii="Times New Roman" w:hAnsi="Times New Roman"/>
          <w:sz w:val="24"/>
          <w:szCs w:val="24"/>
          <w:lang w:val="cs-CZ"/>
        </w:rPr>
        <w:t xml:space="preserve"> příslušných</w:t>
      </w:r>
      <w:r>
        <w:rPr>
          <w:rFonts w:ascii="Times New Roman" w:hAnsi="Times New Roman"/>
          <w:sz w:val="24"/>
          <w:szCs w:val="24"/>
          <w:lang w:val="cs-CZ"/>
        </w:rPr>
        <w:t xml:space="preserve"> </w:t>
      </w:r>
      <w:r w:rsidRPr="00E97D18">
        <w:rPr>
          <w:rFonts w:ascii="Times New Roman" w:hAnsi="Times New Roman"/>
          <w:sz w:val="24"/>
          <w:szCs w:val="24"/>
          <w:lang w:val="cs-CZ"/>
        </w:rPr>
        <w:t>k</w:t>
      </w:r>
      <w:r>
        <w:rPr>
          <w:rFonts w:ascii="Times New Roman" w:hAnsi="Times New Roman"/>
          <w:sz w:val="24"/>
          <w:szCs w:val="24"/>
          <w:lang w:val="cs-CZ"/>
        </w:rPr>
        <w:t xml:space="preserve"> jednotlivým </w:t>
      </w:r>
      <w:r w:rsidRPr="00E97D18">
        <w:rPr>
          <w:rFonts w:ascii="Times New Roman" w:hAnsi="Times New Roman"/>
          <w:sz w:val="24"/>
          <w:szCs w:val="24"/>
        </w:rPr>
        <w:t>nemovitost</w:t>
      </w:r>
      <w:r w:rsidRPr="00E97D18">
        <w:rPr>
          <w:rFonts w:ascii="Times New Roman" w:hAnsi="Times New Roman"/>
          <w:sz w:val="24"/>
          <w:szCs w:val="24"/>
          <w:lang w:val="cs-CZ"/>
        </w:rPr>
        <w:t>em,</w:t>
      </w:r>
    </w:p>
    <w:p w14:paraId="0F288280" w14:textId="0219A1AC" w:rsidR="003D5BCB" w:rsidRPr="003D5BCB" w:rsidRDefault="003D5BCB" w:rsidP="003D5BCB">
      <w:pPr>
        <w:pStyle w:val="Prosttext"/>
        <w:numPr>
          <w:ilvl w:val="0"/>
          <w:numId w:val="23"/>
        </w:numPr>
        <w:ind w:left="1077" w:hanging="357"/>
        <w:jc w:val="both"/>
        <w:rPr>
          <w:rFonts w:ascii="Times New Roman" w:eastAsia="MS Mincho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cs-CZ"/>
        </w:rPr>
        <w:t xml:space="preserve">do velkoobjemových kontejnerů příslušných k jednotlivým </w:t>
      </w:r>
      <w:r w:rsidRPr="003D5BCB">
        <w:rPr>
          <w:rFonts w:ascii="Times New Roman" w:hAnsi="Times New Roman"/>
          <w:sz w:val="24"/>
          <w:szCs w:val="24"/>
          <w:lang w:val="cs-CZ"/>
        </w:rPr>
        <w:t>bytový</w:t>
      </w:r>
      <w:r>
        <w:rPr>
          <w:rFonts w:ascii="Times New Roman" w:hAnsi="Times New Roman"/>
          <w:sz w:val="24"/>
          <w:szCs w:val="24"/>
          <w:lang w:val="cs-CZ"/>
        </w:rPr>
        <w:t>m</w:t>
      </w:r>
      <w:r w:rsidRPr="003D5BCB">
        <w:rPr>
          <w:rFonts w:ascii="Times New Roman" w:hAnsi="Times New Roman"/>
          <w:sz w:val="24"/>
          <w:szCs w:val="24"/>
          <w:lang w:val="cs-CZ"/>
        </w:rPr>
        <w:t xml:space="preserve"> domů</w:t>
      </w:r>
      <w:r>
        <w:rPr>
          <w:rFonts w:ascii="Times New Roman" w:hAnsi="Times New Roman"/>
          <w:sz w:val="24"/>
          <w:szCs w:val="24"/>
          <w:lang w:val="cs-CZ"/>
        </w:rPr>
        <w:t>m</w:t>
      </w:r>
      <w:r w:rsidRPr="003D5BCB">
        <w:rPr>
          <w:rFonts w:ascii="Times New Roman" w:hAnsi="Times New Roman"/>
          <w:sz w:val="24"/>
          <w:szCs w:val="24"/>
          <w:lang w:val="cs-CZ"/>
        </w:rPr>
        <w:t>,</w:t>
      </w:r>
    </w:p>
    <w:p w14:paraId="20232ABD" w14:textId="77777777" w:rsidR="003D5BCB" w:rsidRPr="00E97D18" w:rsidRDefault="003D5BCB" w:rsidP="003D5BCB">
      <w:pPr>
        <w:pStyle w:val="Prosttext"/>
        <w:numPr>
          <w:ilvl w:val="0"/>
          <w:numId w:val="23"/>
        </w:numPr>
        <w:ind w:left="1077" w:hanging="357"/>
        <w:jc w:val="both"/>
        <w:rPr>
          <w:rFonts w:ascii="Times New Roman" w:eastAsia="MS Mincho" w:hAnsi="Times New Roman"/>
          <w:bCs/>
          <w:sz w:val="24"/>
          <w:szCs w:val="24"/>
        </w:rPr>
      </w:pPr>
      <w:r w:rsidRPr="00E97D18">
        <w:rPr>
          <w:rFonts w:ascii="Times New Roman" w:hAnsi="Times New Roman"/>
          <w:sz w:val="24"/>
          <w:szCs w:val="24"/>
          <w:lang w:val="cs-CZ"/>
        </w:rPr>
        <w:t>do zvláštních plastových pytlů (vydávaných Úřadem městyse Cítoliby) odkládaných po naplnění v den svozu před nemovitost,</w:t>
      </w:r>
    </w:p>
    <w:p w14:paraId="002B5E05" w14:textId="77777777" w:rsidR="003D5BCB" w:rsidRPr="00AF1265" w:rsidRDefault="003D5BCB" w:rsidP="003D5BCB">
      <w:pPr>
        <w:pStyle w:val="Prosttext"/>
        <w:numPr>
          <w:ilvl w:val="0"/>
          <w:numId w:val="23"/>
        </w:numPr>
        <w:ind w:left="1077" w:hanging="357"/>
        <w:jc w:val="both"/>
        <w:rPr>
          <w:rFonts w:ascii="Times New Roman" w:eastAsia="MS Mincho" w:hAnsi="Times New Roman"/>
          <w:bCs/>
          <w:sz w:val="24"/>
          <w:szCs w:val="24"/>
        </w:rPr>
      </w:pPr>
      <w:r w:rsidRPr="000B4908">
        <w:rPr>
          <w:rFonts w:ascii="Times New Roman" w:eastAsia="MS Mincho" w:hAnsi="Times New Roman"/>
          <w:bCs/>
          <w:sz w:val="24"/>
          <w:szCs w:val="24"/>
        </w:rPr>
        <w:t>do odpadkových košů rozmístěných na veřejném prostranství - pouze drobný směsný komunální odpad vzniklý na</w:t>
      </w:r>
      <w:r w:rsidRPr="000B4908">
        <w:rPr>
          <w:rFonts w:ascii="Times New Roman" w:eastAsia="MS Mincho" w:hAnsi="Times New Roman"/>
          <w:bCs/>
          <w:sz w:val="24"/>
          <w:szCs w:val="24"/>
          <w:lang w:val="cs-CZ"/>
        </w:rPr>
        <w:t> </w:t>
      </w:r>
      <w:r w:rsidRPr="000B4908">
        <w:rPr>
          <w:rFonts w:ascii="Times New Roman" w:eastAsia="MS Mincho" w:hAnsi="Times New Roman"/>
          <w:bCs/>
          <w:sz w:val="24"/>
          <w:szCs w:val="24"/>
        </w:rPr>
        <w:t>veřejném prostranství</w:t>
      </w:r>
      <w:r w:rsidRPr="000B4908">
        <w:rPr>
          <w:rFonts w:ascii="Times New Roman" w:eastAsia="MS Mincho" w:hAnsi="Times New Roman"/>
          <w:bCs/>
          <w:sz w:val="24"/>
          <w:szCs w:val="24"/>
          <w:lang w:val="cs-CZ"/>
        </w:rPr>
        <w:t>.</w:t>
      </w:r>
    </w:p>
    <w:p w14:paraId="1804FF0E" w14:textId="60F7CBF9" w:rsidR="00AF1265" w:rsidRPr="00AF1265" w:rsidRDefault="00AF1265" w:rsidP="00AF1265">
      <w:pPr>
        <w:pStyle w:val="Prosttext"/>
        <w:numPr>
          <w:ilvl w:val="0"/>
          <w:numId w:val="5"/>
        </w:numPr>
        <w:jc w:val="both"/>
        <w:rPr>
          <w:rFonts w:ascii="Times New Roman" w:eastAsia="MS Mincho" w:hAnsi="Times New Roman"/>
          <w:b/>
          <w:sz w:val="24"/>
          <w:szCs w:val="24"/>
        </w:rPr>
      </w:pPr>
      <w:r>
        <w:rPr>
          <w:rFonts w:ascii="Times New Roman" w:eastAsia="MS Mincho" w:hAnsi="Times New Roman"/>
          <w:b/>
          <w:sz w:val="24"/>
          <w:szCs w:val="24"/>
          <w:lang w:val="cs-CZ"/>
        </w:rPr>
        <w:t>p</w:t>
      </w:r>
      <w:r w:rsidRPr="00AF1265">
        <w:rPr>
          <w:rFonts w:ascii="Times New Roman" w:eastAsia="MS Mincho" w:hAnsi="Times New Roman"/>
          <w:b/>
          <w:sz w:val="24"/>
          <w:szCs w:val="24"/>
          <w:lang w:val="cs-CZ"/>
        </w:rPr>
        <w:t>opel</w:t>
      </w:r>
    </w:p>
    <w:p w14:paraId="1E645B46" w14:textId="3F87F0A6" w:rsidR="00AF1265" w:rsidRPr="00AF1265" w:rsidRDefault="00AF1265" w:rsidP="00AF1265">
      <w:pPr>
        <w:pStyle w:val="Prosttext"/>
        <w:ind w:left="720"/>
        <w:jc w:val="both"/>
        <w:rPr>
          <w:rFonts w:ascii="Times New Roman" w:eastAsia="MS Mincho" w:hAnsi="Times New Roman"/>
          <w:bCs/>
          <w:sz w:val="24"/>
          <w:szCs w:val="24"/>
        </w:rPr>
      </w:pPr>
      <w:r w:rsidRPr="00AF1265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1. </w:t>
      </w:r>
      <w:r>
        <w:rPr>
          <w:rFonts w:ascii="Times New Roman" w:eastAsia="MS Mincho" w:hAnsi="Times New Roman"/>
          <w:bCs/>
          <w:sz w:val="24"/>
          <w:szCs w:val="24"/>
          <w:lang w:val="cs-CZ"/>
        </w:rPr>
        <w:t xml:space="preserve">  </w:t>
      </w:r>
      <w:r w:rsidRPr="00AF1265">
        <w:rPr>
          <w:rFonts w:ascii="Times New Roman" w:eastAsia="MS Mincho" w:hAnsi="Times New Roman"/>
          <w:bCs/>
          <w:sz w:val="24"/>
          <w:szCs w:val="24"/>
        </w:rPr>
        <w:t>do typizovaných sběrných nádob (popelnice) příslušných k </w:t>
      </w:r>
      <w:proofErr w:type="spellStart"/>
      <w:r w:rsidRPr="00AF1265">
        <w:rPr>
          <w:rFonts w:ascii="Times New Roman" w:eastAsia="MS Mincho" w:hAnsi="Times New Roman"/>
          <w:bCs/>
          <w:sz w:val="24"/>
          <w:szCs w:val="24"/>
        </w:rPr>
        <w:t>jed</w:t>
      </w:r>
      <w:r>
        <w:rPr>
          <w:rFonts w:ascii="Times New Roman" w:eastAsia="MS Mincho" w:hAnsi="Times New Roman"/>
          <w:bCs/>
          <w:sz w:val="24"/>
          <w:szCs w:val="24"/>
        </w:rPr>
        <w:t>n</w:t>
      </w:r>
      <w:proofErr w:type="spellEnd"/>
      <w:r>
        <w:rPr>
          <w:rFonts w:ascii="Times New Roman" w:eastAsia="MS Mincho" w:hAnsi="Times New Roman"/>
          <w:bCs/>
          <w:sz w:val="24"/>
          <w:szCs w:val="24"/>
        </w:rPr>
        <w:t>. nemovitostem</w:t>
      </w:r>
      <w:r w:rsidRPr="00AF1265">
        <w:rPr>
          <w:rFonts w:ascii="Times New Roman" w:eastAsia="MS Mincho" w:hAnsi="Times New Roman"/>
          <w:bCs/>
          <w:sz w:val="24"/>
          <w:szCs w:val="24"/>
        </w:rPr>
        <w:t xml:space="preserve">                                              </w:t>
      </w:r>
      <w:r>
        <w:rPr>
          <w:rFonts w:ascii="Times New Roman" w:eastAsia="MS Mincho" w:hAnsi="Times New Roman"/>
          <w:bCs/>
          <w:sz w:val="24"/>
          <w:szCs w:val="24"/>
        </w:rPr>
        <w:t xml:space="preserve"> </w:t>
      </w:r>
    </w:p>
    <w:p w14:paraId="36C4D690" w14:textId="105E5B3D" w:rsidR="003D5BCB" w:rsidRDefault="003D5BCB">
      <w:pPr>
        <w:rPr>
          <w:rFonts w:eastAsia="MS Mincho"/>
          <w:b/>
          <w:bCs/>
          <w:szCs w:val="20"/>
          <w:lang w:val="x-none" w:eastAsia="x-none"/>
        </w:rPr>
      </w:pPr>
    </w:p>
    <w:p w14:paraId="238CA4B6" w14:textId="3224545A" w:rsidR="00792C01" w:rsidRPr="00A010E4" w:rsidRDefault="00792C01" w:rsidP="00792C01">
      <w:pPr>
        <w:pStyle w:val="Prosttext"/>
        <w:tabs>
          <w:tab w:val="left" w:pos="709"/>
        </w:tabs>
        <w:jc w:val="center"/>
        <w:rPr>
          <w:rFonts w:ascii="Times New Roman" w:eastAsia="MS Mincho" w:hAnsi="Times New Roman"/>
          <w:b/>
          <w:bCs/>
          <w:sz w:val="24"/>
          <w:lang w:val="cs-CZ"/>
        </w:rPr>
      </w:pPr>
      <w:r w:rsidRPr="00A010E4">
        <w:rPr>
          <w:rFonts w:ascii="Times New Roman" w:eastAsia="MS Mincho" w:hAnsi="Times New Roman"/>
          <w:b/>
          <w:bCs/>
          <w:sz w:val="24"/>
        </w:rPr>
        <w:t xml:space="preserve">Článek </w:t>
      </w:r>
      <w:r w:rsidR="0084513C" w:rsidRPr="00A010E4">
        <w:rPr>
          <w:rFonts w:ascii="Times New Roman" w:eastAsia="MS Mincho" w:hAnsi="Times New Roman"/>
          <w:b/>
          <w:bCs/>
          <w:sz w:val="24"/>
          <w:lang w:val="cs-CZ"/>
        </w:rPr>
        <w:t>5</w:t>
      </w:r>
    </w:p>
    <w:p w14:paraId="659798FB" w14:textId="77777777" w:rsidR="00792C01" w:rsidRPr="00A010E4" w:rsidRDefault="00792C01" w:rsidP="00792C0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</w:rPr>
      </w:pPr>
      <w:r w:rsidRPr="00A010E4">
        <w:rPr>
          <w:rFonts w:ascii="Times New Roman" w:eastAsia="MS Mincho" w:hAnsi="Times New Roman"/>
          <w:b/>
          <w:sz w:val="24"/>
        </w:rPr>
        <w:t>Povinnosti osob</w:t>
      </w:r>
    </w:p>
    <w:p w14:paraId="03D4BE3D" w14:textId="77777777" w:rsidR="00792C01" w:rsidRPr="00A010E4" w:rsidRDefault="00792C01" w:rsidP="00792C01">
      <w:pPr>
        <w:pStyle w:val="Prosttext"/>
        <w:tabs>
          <w:tab w:val="left" w:pos="4172"/>
        </w:tabs>
        <w:rPr>
          <w:rFonts w:ascii="Times New Roman" w:eastAsia="MS Mincho" w:hAnsi="Times New Roman"/>
          <w:b/>
          <w:bCs/>
        </w:rPr>
      </w:pPr>
    </w:p>
    <w:p w14:paraId="1392D09A" w14:textId="77777777" w:rsidR="00792C01" w:rsidRPr="00A010E4" w:rsidRDefault="00792C01" w:rsidP="00DC5BD5">
      <w:pPr>
        <w:pStyle w:val="Prosttext"/>
        <w:tabs>
          <w:tab w:val="left" w:pos="4172"/>
        </w:tabs>
        <w:rPr>
          <w:rFonts w:ascii="Times New Roman" w:eastAsia="MS Mincho" w:hAnsi="Times New Roman"/>
          <w:bCs/>
          <w:sz w:val="24"/>
        </w:rPr>
      </w:pPr>
      <w:r w:rsidRPr="00A010E4">
        <w:rPr>
          <w:rFonts w:ascii="Times New Roman" w:eastAsia="MS Mincho" w:hAnsi="Times New Roman"/>
          <w:bCs/>
          <w:sz w:val="24"/>
        </w:rPr>
        <w:t>Osoby jsou povinny:</w:t>
      </w:r>
    </w:p>
    <w:p w14:paraId="02595E65" w14:textId="77777777" w:rsidR="00792C01" w:rsidRPr="00A010E4" w:rsidRDefault="00792C01" w:rsidP="006F13E0">
      <w:pPr>
        <w:pStyle w:val="Prosttext"/>
        <w:numPr>
          <w:ilvl w:val="1"/>
          <w:numId w:val="4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A010E4">
        <w:rPr>
          <w:rFonts w:ascii="Times New Roman" w:eastAsia="MS Mincho" w:hAnsi="Times New Roman"/>
          <w:bCs/>
          <w:sz w:val="24"/>
        </w:rPr>
        <w:t>komunální odpad třídit na složky uvedené v článku 3 a odkládat na místa určená k </w:t>
      </w:r>
      <w:r w:rsidR="00B87CC4" w:rsidRPr="00A010E4">
        <w:rPr>
          <w:rFonts w:ascii="Times New Roman" w:eastAsia="MS Mincho" w:hAnsi="Times New Roman"/>
          <w:bCs/>
          <w:sz w:val="24"/>
          <w:lang w:val="cs-CZ"/>
        </w:rPr>
        <w:t>soustřeďování</w:t>
      </w:r>
      <w:r w:rsidRPr="00A010E4">
        <w:rPr>
          <w:rFonts w:ascii="Times New Roman" w:eastAsia="MS Mincho" w:hAnsi="Times New Roman"/>
          <w:bCs/>
          <w:sz w:val="24"/>
        </w:rPr>
        <w:t xml:space="preserve"> </w:t>
      </w:r>
      <w:r w:rsidRPr="00A010E4">
        <w:rPr>
          <w:rFonts w:ascii="Times New Roman" w:eastAsia="MS Mincho" w:hAnsi="Times New Roman"/>
          <w:bCs/>
          <w:sz w:val="24"/>
          <w:lang w:val="cs-CZ"/>
        </w:rPr>
        <w:t xml:space="preserve">jednotlivých složek </w:t>
      </w:r>
      <w:r w:rsidRPr="00A010E4">
        <w:rPr>
          <w:rFonts w:ascii="Times New Roman" w:eastAsia="MS Mincho" w:hAnsi="Times New Roman"/>
          <w:bCs/>
          <w:sz w:val="24"/>
        </w:rPr>
        <w:t>komunálního odpadu dle článku 4 vyhlášky,</w:t>
      </w:r>
    </w:p>
    <w:p w14:paraId="3986EFE1" w14:textId="77777777" w:rsidR="00792C01" w:rsidRPr="00A010E4" w:rsidRDefault="00792C01" w:rsidP="006F13E0">
      <w:pPr>
        <w:pStyle w:val="Prosttext"/>
        <w:numPr>
          <w:ilvl w:val="1"/>
          <w:numId w:val="4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A010E4">
        <w:rPr>
          <w:rFonts w:ascii="Times New Roman" w:eastAsia="MS Mincho" w:hAnsi="Times New Roman"/>
          <w:bCs/>
          <w:sz w:val="24"/>
        </w:rPr>
        <w:t>ukládat do sběrných nádob pouze ty složky, které odpovídají označení sběrné nádoby dle článku 4 vyhlášky</w:t>
      </w:r>
      <w:r w:rsidR="00691ABB" w:rsidRPr="00A010E4">
        <w:rPr>
          <w:rFonts w:ascii="Times New Roman" w:eastAsia="MS Mincho" w:hAnsi="Times New Roman"/>
          <w:bCs/>
          <w:sz w:val="24"/>
          <w:lang w:val="cs-CZ"/>
        </w:rPr>
        <w:t>,</w:t>
      </w:r>
    </w:p>
    <w:p w14:paraId="08AD6482" w14:textId="77777777" w:rsidR="00161CB5" w:rsidRPr="00A010E4" w:rsidRDefault="00161CB5" w:rsidP="006F13E0">
      <w:pPr>
        <w:pStyle w:val="Prosttext"/>
        <w:numPr>
          <w:ilvl w:val="1"/>
          <w:numId w:val="4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A010E4">
        <w:rPr>
          <w:rFonts w:ascii="Times New Roman" w:eastAsia="MS Mincho" w:hAnsi="Times New Roman"/>
          <w:bCs/>
          <w:sz w:val="24"/>
          <w:lang w:val="cs-CZ"/>
        </w:rPr>
        <w:t xml:space="preserve">mechanicky zmenšit objem (např. sešlápnutím, slisováním, zmáčknutím) dutého plastu (např. PET lahve) nebo dutého papíru (např. krabice) </w:t>
      </w:r>
      <w:r w:rsidR="00DC5BD5" w:rsidRPr="00A010E4">
        <w:rPr>
          <w:rFonts w:ascii="Times New Roman" w:eastAsia="MS Mincho" w:hAnsi="Times New Roman"/>
          <w:bCs/>
          <w:sz w:val="24"/>
          <w:lang w:val="cs-CZ"/>
        </w:rPr>
        <w:t>před odložením do sběrné nádoby,</w:t>
      </w:r>
    </w:p>
    <w:p w14:paraId="7EF58A91" w14:textId="77777777" w:rsidR="00DC5BD5" w:rsidRPr="00A010E4" w:rsidRDefault="00DC5BD5" w:rsidP="006F13E0">
      <w:pPr>
        <w:pStyle w:val="Prosttext"/>
        <w:numPr>
          <w:ilvl w:val="1"/>
          <w:numId w:val="4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A010E4">
        <w:rPr>
          <w:rFonts w:ascii="Times New Roman" w:eastAsia="MS Mincho" w:hAnsi="Times New Roman"/>
          <w:bCs/>
          <w:sz w:val="24"/>
          <w:lang w:val="cs-CZ"/>
        </w:rPr>
        <w:t xml:space="preserve">nezhutňovat a neudupávat odpad </w:t>
      </w:r>
      <w:r w:rsidR="00792C01" w:rsidRPr="00A010E4">
        <w:rPr>
          <w:rFonts w:ascii="Times New Roman" w:eastAsia="MS Mincho" w:hAnsi="Times New Roman"/>
          <w:bCs/>
          <w:sz w:val="24"/>
        </w:rPr>
        <w:t>ve sběrných nádobách</w:t>
      </w:r>
      <w:r w:rsidRPr="00A010E4">
        <w:rPr>
          <w:rFonts w:ascii="Times New Roman" w:eastAsia="MS Mincho" w:hAnsi="Times New Roman"/>
          <w:bCs/>
          <w:sz w:val="24"/>
          <w:lang w:val="cs-CZ"/>
        </w:rPr>
        <w:t>,</w:t>
      </w:r>
    </w:p>
    <w:p w14:paraId="2CD1D77C" w14:textId="77777777" w:rsidR="00792C01" w:rsidRPr="00A010E4" w:rsidRDefault="00792C01" w:rsidP="006F13E0">
      <w:pPr>
        <w:pStyle w:val="Prosttext"/>
        <w:numPr>
          <w:ilvl w:val="1"/>
          <w:numId w:val="4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A010E4">
        <w:rPr>
          <w:rFonts w:ascii="Times New Roman" w:eastAsia="MS Mincho" w:hAnsi="Times New Roman"/>
          <w:bCs/>
          <w:sz w:val="24"/>
        </w:rPr>
        <w:t>plnit sběrné nádoby tak, aby je bylo možno uzavřít a odpad z nich při manipulaci nevypadával.</w:t>
      </w:r>
    </w:p>
    <w:p w14:paraId="770907CB" w14:textId="78B63FE5" w:rsidR="003D5BCB" w:rsidRDefault="003D5BCB">
      <w:pPr>
        <w:rPr>
          <w:rFonts w:eastAsia="MS Mincho"/>
          <w:b/>
          <w:bCs/>
          <w:lang w:val="x-none" w:eastAsia="x-none"/>
        </w:rPr>
      </w:pPr>
    </w:p>
    <w:p w14:paraId="23C12E47" w14:textId="194B40FE" w:rsidR="007E7E23" w:rsidRPr="00347A9E" w:rsidRDefault="007E7E23" w:rsidP="007E7E23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  <w:lang w:val="cs-CZ"/>
        </w:rPr>
      </w:pPr>
      <w:r w:rsidRPr="00347A9E">
        <w:rPr>
          <w:rFonts w:ascii="Times New Roman" w:eastAsia="MS Mincho" w:hAnsi="Times New Roman"/>
          <w:b/>
          <w:bCs/>
          <w:sz w:val="24"/>
          <w:szCs w:val="24"/>
        </w:rPr>
        <w:t xml:space="preserve">Článek </w:t>
      </w:r>
      <w:r w:rsidR="003D5BCB">
        <w:rPr>
          <w:rFonts w:ascii="Times New Roman" w:eastAsia="MS Mincho" w:hAnsi="Times New Roman"/>
          <w:b/>
          <w:bCs/>
          <w:sz w:val="24"/>
          <w:szCs w:val="24"/>
          <w:lang w:val="cs-CZ"/>
        </w:rPr>
        <w:t>6</w:t>
      </w:r>
    </w:p>
    <w:p w14:paraId="45192F49" w14:textId="77777777" w:rsidR="007E7E23" w:rsidRPr="00347A9E" w:rsidRDefault="007E7E23" w:rsidP="007E7E23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  <w:lang w:val="cs-CZ"/>
        </w:rPr>
      </w:pPr>
      <w:r w:rsidRPr="00347A9E">
        <w:rPr>
          <w:rFonts w:ascii="Times New Roman" w:eastAsia="MS Mincho" w:hAnsi="Times New Roman"/>
          <w:b/>
          <w:bCs/>
          <w:sz w:val="24"/>
          <w:szCs w:val="24"/>
          <w:lang w:val="cs-CZ"/>
        </w:rPr>
        <w:t xml:space="preserve">Místa pro přebírání stavebního a demoličního odpadu </w:t>
      </w:r>
    </w:p>
    <w:p w14:paraId="7237E706" w14:textId="77777777" w:rsidR="007E7E23" w:rsidRPr="00347A9E" w:rsidRDefault="007E7E23" w:rsidP="007E7E23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</w:rPr>
      </w:pPr>
    </w:p>
    <w:p w14:paraId="70C458E8" w14:textId="77777777" w:rsidR="003D5BCB" w:rsidRPr="00C931B1" w:rsidRDefault="003D5BCB" w:rsidP="003D5BCB">
      <w:pPr>
        <w:jc w:val="both"/>
        <w:rPr>
          <w:rStyle w:val="Siln"/>
          <w:b w:val="0"/>
          <w:bCs w:val="0"/>
          <w:shd w:val="clear" w:color="auto" w:fill="FFFFFF"/>
        </w:rPr>
      </w:pPr>
      <w:r w:rsidRPr="00C931B1">
        <w:rPr>
          <w:rFonts w:eastAsia="MS Mincho"/>
        </w:rPr>
        <w:t xml:space="preserve">Městys přebírá </w:t>
      </w:r>
      <w:r w:rsidRPr="00C931B1">
        <w:t xml:space="preserve">ve </w:t>
      </w:r>
      <w:r>
        <w:t xml:space="preserve">smluvním </w:t>
      </w:r>
      <w:r w:rsidRPr="00C931B1">
        <w:t xml:space="preserve">sběrném dvoře stavební a demoliční odpad vznikající na území městyse při činnosti nepodnikajících fyzických osob, </w:t>
      </w:r>
      <w:r w:rsidRPr="00C931B1">
        <w:rPr>
          <w:rStyle w:val="Siln"/>
          <w:b w:val="0"/>
          <w:bCs w:val="0"/>
          <w:shd w:val="clear" w:color="auto" w:fill="FFFFFF"/>
        </w:rPr>
        <w:t>a to pouze od fyzických osob s trvalým pobytem v </w:t>
      </w:r>
      <w:r>
        <w:rPr>
          <w:rStyle w:val="Siln"/>
          <w:b w:val="0"/>
          <w:bCs w:val="0"/>
          <w:shd w:val="clear" w:color="auto" w:fill="FFFFFF"/>
        </w:rPr>
        <w:t>městysi</w:t>
      </w:r>
      <w:r w:rsidRPr="00C931B1">
        <w:rPr>
          <w:rStyle w:val="Siln"/>
          <w:b w:val="0"/>
          <w:bCs w:val="0"/>
          <w:shd w:val="clear" w:color="auto" w:fill="FFFFFF"/>
        </w:rPr>
        <w:t>, avšak nejvýše 200 kg na kalendářní rok.</w:t>
      </w:r>
    </w:p>
    <w:p w14:paraId="227FB86D" w14:textId="77777777" w:rsidR="007E7E23" w:rsidRDefault="007E7E23" w:rsidP="00A010E4">
      <w:pPr>
        <w:pStyle w:val="Prosttext"/>
        <w:tabs>
          <w:tab w:val="left" w:pos="4172"/>
        </w:tabs>
        <w:rPr>
          <w:rFonts w:ascii="Times New Roman" w:eastAsia="MS Mincho" w:hAnsi="Times New Roman"/>
          <w:b/>
          <w:sz w:val="24"/>
          <w:szCs w:val="24"/>
        </w:rPr>
      </w:pPr>
    </w:p>
    <w:p w14:paraId="18D2FB4D" w14:textId="50E73A9F" w:rsidR="007B6403" w:rsidRPr="00347A9E" w:rsidRDefault="007B6403" w:rsidP="007B6403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  <w:lang w:val="cs-CZ"/>
        </w:rPr>
      </w:pPr>
      <w:r w:rsidRPr="00347A9E">
        <w:rPr>
          <w:rFonts w:ascii="Times New Roman" w:eastAsia="MS Mincho" w:hAnsi="Times New Roman"/>
          <w:b/>
          <w:bCs/>
          <w:sz w:val="24"/>
          <w:szCs w:val="24"/>
        </w:rPr>
        <w:t xml:space="preserve">Článek </w:t>
      </w:r>
      <w:r w:rsidR="003D5BCB">
        <w:rPr>
          <w:rFonts w:ascii="Times New Roman" w:eastAsia="MS Mincho" w:hAnsi="Times New Roman"/>
          <w:b/>
          <w:bCs/>
          <w:sz w:val="24"/>
          <w:szCs w:val="24"/>
          <w:lang w:val="cs-CZ"/>
        </w:rPr>
        <w:t>7</w:t>
      </w:r>
    </w:p>
    <w:p w14:paraId="70FF7A4F" w14:textId="77777777" w:rsidR="007B6403" w:rsidRPr="00347A9E" w:rsidRDefault="007B6403" w:rsidP="007B6403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  <w:lang w:val="cs-CZ"/>
        </w:rPr>
      </w:pPr>
      <w:r w:rsidRPr="00347A9E">
        <w:rPr>
          <w:rFonts w:ascii="Times New Roman" w:eastAsia="MS Mincho" w:hAnsi="Times New Roman"/>
          <w:b/>
          <w:bCs/>
          <w:sz w:val="24"/>
          <w:szCs w:val="24"/>
          <w:lang w:val="cs-CZ"/>
        </w:rPr>
        <w:t xml:space="preserve">Místa pro přebírání </w:t>
      </w:r>
      <w:r>
        <w:rPr>
          <w:rFonts w:ascii="Times New Roman" w:eastAsia="MS Mincho" w:hAnsi="Times New Roman"/>
          <w:b/>
          <w:bCs/>
          <w:sz w:val="24"/>
          <w:szCs w:val="24"/>
          <w:lang w:val="cs-CZ"/>
        </w:rPr>
        <w:t>movitých věcí</w:t>
      </w:r>
      <w:r w:rsidRPr="00347A9E">
        <w:rPr>
          <w:rFonts w:ascii="Times New Roman" w:eastAsia="MS Mincho" w:hAnsi="Times New Roman"/>
          <w:b/>
          <w:bCs/>
          <w:sz w:val="24"/>
          <w:szCs w:val="24"/>
          <w:lang w:val="cs-CZ"/>
        </w:rPr>
        <w:t xml:space="preserve"> </w:t>
      </w:r>
    </w:p>
    <w:p w14:paraId="14041187" w14:textId="77777777" w:rsidR="007B6403" w:rsidRPr="00347A9E" w:rsidRDefault="007B6403" w:rsidP="007B6403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</w:rPr>
      </w:pPr>
    </w:p>
    <w:p w14:paraId="685AD27F" w14:textId="77777777" w:rsidR="003D5BCB" w:rsidRPr="00347A9E" w:rsidRDefault="003D5BCB" w:rsidP="003D5BCB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  <w:lang w:val="cs-CZ"/>
        </w:rPr>
      </w:pPr>
      <w:r>
        <w:rPr>
          <w:rFonts w:ascii="Times New Roman" w:eastAsia="MS Mincho" w:hAnsi="Times New Roman"/>
          <w:bCs/>
          <w:sz w:val="24"/>
          <w:szCs w:val="24"/>
          <w:lang w:val="cs-CZ"/>
        </w:rPr>
        <w:t>Městys</w:t>
      </w:r>
      <w:r w:rsidRPr="00E97D18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 přebírá ve sběrném místě výrobky s ukončenou životností v rámci služby pro výrobce podle zákona o výrobcích s ukončenou životností, a to elektrozařízení a baterie a akumulátory.</w:t>
      </w:r>
      <w:r w:rsidRPr="00E97D18">
        <w:rPr>
          <w:rStyle w:val="Znakapoznpodarou"/>
          <w:rFonts w:ascii="Times New Roman" w:eastAsia="MS Mincho" w:hAnsi="Times New Roman"/>
          <w:bCs/>
          <w:sz w:val="24"/>
          <w:vertAlign w:val="superscript"/>
        </w:rPr>
        <w:footnoteReference w:id="5"/>
      </w:r>
      <w:r w:rsidRPr="00E97D18">
        <w:rPr>
          <w:rFonts w:ascii="Times New Roman" w:eastAsia="MS Mincho" w:hAnsi="Times New Roman"/>
          <w:bCs/>
          <w:sz w:val="24"/>
          <w:vertAlign w:val="superscript"/>
        </w:rPr>
        <w:t>)</w:t>
      </w:r>
    </w:p>
    <w:p w14:paraId="40D6073B" w14:textId="77777777" w:rsidR="007B6403" w:rsidRDefault="007B6403" w:rsidP="00A010E4">
      <w:pPr>
        <w:pStyle w:val="Prosttext"/>
        <w:tabs>
          <w:tab w:val="left" w:pos="4172"/>
        </w:tabs>
        <w:rPr>
          <w:rFonts w:ascii="Times New Roman" w:eastAsia="MS Mincho" w:hAnsi="Times New Roman"/>
          <w:b/>
          <w:sz w:val="24"/>
          <w:szCs w:val="24"/>
        </w:rPr>
      </w:pPr>
    </w:p>
    <w:p w14:paraId="687DEDC4" w14:textId="68E83B1C" w:rsidR="0042104D" w:rsidRPr="00A010E4" w:rsidRDefault="0042104D" w:rsidP="00691ABB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  <w:szCs w:val="24"/>
          <w:lang w:val="cs-CZ"/>
        </w:rPr>
      </w:pPr>
      <w:r w:rsidRPr="00A010E4">
        <w:rPr>
          <w:rFonts w:ascii="Times New Roman" w:eastAsia="MS Mincho" w:hAnsi="Times New Roman"/>
          <w:b/>
          <w:sz w:val="24"/>
          <w:szCs w:val="24"/>
        </w:rPr>
        <w:t xml:space="preserve">Článek </w:t>
      </w:r>
      <w:r w:rsidR="003D5BCB">
        <w:rPr>
          <w:rFonts w:ascii="Times New Roman" w:eastAsia="MS Mincho" w:hAnsi="Times New Roman"/>
          <w:b/>
          <w:bCs/>
          <w:sz w:val="24"/>
          <w:szCs w:val="24"/>
          <w:lang w:val="cs-CZ"/>
        </w:rPr>
        <w:t>8</w:t>
      </w:r>
    </w:p>
    <w:p w14:paraId="4217606E" w14:textId="77777777" w:rsidR="0042104D" w:rsidRPr="00A010E4" w:rsidRDefault="0042104D" w:rsidP="00691ABB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  <w:szCs w:val="24"/>
        </w:rPr>
      </w:pPr>
      <w:r w:rsidRPr="00A010E4">
        <w:rPr>
          <w:rFonts w:ascii="Times New Roman" w:eastAsia="MS Mincho" w:hAnsi="Times New Roman"/>
          <w:b/>
          <w:sz w:val="24"/>
          <w:szCs w:val="24"/>
        </w:rPr>
        <w:t>Zrušovací ustanovení</w:t>
      </w:r>
    </w:p>
    <w:p w14:paraId="15DB28D7" w14:textId="77777777" w:rsidR="0042104D" w:rsidRPr="00A010E4" w:rsidRDefault="0042104D" w:rsidP="0042104D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</w:p>
    <w:p w14:paraId="13BA8185" w14:textId="5DD5D6B6" w:rsidR="002770E9" w:rsidRPr="00A010E4" w:rsidRDefault="001A3697" w:rsidP="007C450D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  <w:r w:rsidRPr="00A010E4">
        <w:rPr>
          <w:rFonts w:ascii="Times New Roman" w:eastAsia="MS Mincho" w:hAnsi="Times New Roman"/>
          <w:sz w:val="24"/>
          <w:szCs w:val="24"/>
        </w:rPr>
        <w:t>Zrušuje se obecně závazná vyhláška</w:t>
      </w:r>
      <w:r w:rsidR="00F42C48" w:rsidRPr="00A010E4">
        <w:rPr>
          <w:rFonts w:ascii="Times New Roman" w:eastAsia="MS Mincho" w:hAnsi="Times New Roman"/>
          <w:sz w:val="24"/>
          <w:szCs w:val="24"/>
          <w:lang w:val="cs-CZ"/>
        </w:rPr>
        <w:t xml:space="preserve"> č. </w:t>
      </w:r>
      <w:r w:rsidR="003D5BCB">
        <w:rPr>
          <w:rFonts w:ascii="Times New Roman" w:eastAsia="MS Mincho" w:hAnsi="Times New Roman"/>
          <w:sz w:val="24"/>
          <w:szCs w:val="24"/>
          <w:lang w:val="cs-CZ"/>
        </w:rPr>
        <w:t>1/2021</w:t>
      </w:r>
      <w:r w:rsidR="00F42C48" w:rsidRPr="00A010E4">
        <w:rPr>
          <w:rFonts w:ascii="Times New Roman" w:eastAsia="MS Mincho" w:hAnsi="Times New Roman"/>
          <w:sz w:val="24"/>
          <w:szCs w:val="24"/>
          <w:lang w:val="cs-CZ"/>
        </w:rPr>
        <w:t xml:space="preserve">, </w:t>
      </w:r>
      <w:r w:rsidR="003D5BCB" w:rsidRPr="003D5BCB">
        <w:rPr>
          <w:rFonts w:ascii="Times New Roman" w:eastAsia="MS Mincho" w:hAnsi="Times New Roman"/>
          <w:sz w:val="24"/>
          <w:szCs w:val="24"/>
          <w:lang w:val="cs-CZ"/>
        </w:rPr>
        <w:t>kterou se stanoví obecní systém odpadového hospodářství</w:t>
      </w:r>
      <w:r w:rsidR="00F42C48" w:rsidRPr="00A010E4">
        <w:rPr>
          <w:rFonts w:ascii="Times New Roman" w:eastAsia="MS Mincho" w:hAnsi="Times New Roman"/>
          <w:sz w:val="24"/>
          <w:szCs w:val="24"/>
          <w:lang w:val="cs-CZ"/>
        </w:rPr>
        <w:t xml:space="preserve">, ze dne </w:t>
      </w:r>
      <w:r w:rsidR="003D5BCB">
        <w:rPr>
          <w:rFonts w:ascii="Times New Roman" w:eastAsia="MS Mincho" w:hAnsi="Times New Roman"/>
          <w:sz w:val="24"/>
          <w:szCs w:val="24"/>
          <w:lang w:val="cs-CZ"/>
        </w:rPr>
        <w:t>1. 11. 2021</w:t>
      </w:r>
      <w:r w:rsidR="00F42C48" w:rsidRPr="00A010E4">
        <w:rPr>
          <w:rFonts w:ascii="Times New Roman" w:eastAsia="MS Mincho" w:hAnsi="Times New Roman"/>
          <w:sz w:val="24"/>
          <w:szCs w:val="24"/>
          <w:lang w:val="cs-CZ"/>
        </w:rPr>
        <w:t>.</w:t>
      </w:r>
    </w:p>
    <w:p w14:paraId="750794BE" w14:textId="77777777" w:rsidR="00792C01" w:rsidRPr="00A010E4" w:rsidRDefault="00792C01" w:rsidP="0042104D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lang w:val="cs-CZ"/>
        </w:rPr>
      </w:pPr>
    </w:p>
    <w:p w14:paraId="3EE23D87" w14:textId="236D06BE" w:rsidR="00792C01" w:rsidRPr="00A010E4" w:rsidRDefault="00792C01" w:rsidP="0042104D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  <w:szCs w:val="24"/>
          <w:lang w:val="cs-CZ"/>
        </w:rPr>
      </w:pPr>
      <w:r w:rsidRPr="00A010E4">
        <w:rPr>
          <w:rFonts w:ascii="Times New Roman" w:eastAsia="MS Mincho" w:hAnsi="Times New Roman"/>
          <w:b/>
          <w:sz w:val="24"/>
          <w:szCs w:val="24"/>
        </w:rPr>
        <w:t xml:space="preserve">Článek </w:t>
      </w:r>
      <w:r w:rsidR="003D5BCB">
        <w:rPr>
          <w:rFonts w:ascii="Times New Roman" w:eastAsia="MS Mincho" w:hAnsi="Times New Roman"/>
          <w:b/>
          <w:bCs/>
          <w:sz w:val="24"/>
          <w:szCs w:val="24"/>
          <w:lang w:val="cs-CZ"/>
        </w:rPr>
        <w:t>9</w:t>
      </w:r>
    </w:p>
    <w:p w14:paraId="085F2B4E" w14:textId="77777777" w:rsidR="00792C01" w:rsidRPr="00A010E4" w:rsidRDefault="00792C01" w:rsidP="0042104D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  <w:szCs w:val="24"/>
        </w:rPr>
      </w:pPr>
      <w:r w:rsidRPr="00A010E4">
        <w:rPr>
          <w:rFonts w:ascii="Times New Roman" w:eastAsia="MS Mincho" w:hAnsi="Times New Roman"/>
          <w:b/>
          <w:sz w:val="24"/>
          <w:szCs w:val="24"/>
        </w:rPr>
        <w:t>Účinnost</w:t>
      </w:r>
    </w:p>
    <w:p w14:paraId="460CF8D9" w14:textId="77777777" w:rsidR="00792C01" w:rsidRPr="00A010E4" w:rsidRDefault="00792C01" w:rsidP="00792C01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</w:rPr>
      </w:pPr>
    </w:p>
    <w:p w14:paraId="7AB3686E" w14:textId="50A23F6B" w:rsidR="007C450D" w:rsidRPr="00A010E4" w:rsidRDefault="00792C01" w:rsidP="00792C01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  <w:r w:rsidRPr="00A010E4">
        <w:rPr>
          <w:rFonts w:ascii="Times New Roman" w:eastAsia="MS Mincho" w:hAnsi="Times New Roman"/>
          <w:sz w:val="24"/>
          <w:szCs w:val="24"/>
        </w:rPr>
        <w:t>Tato vyhláška nabývá účinnosti</w:t>
      </w:r>
      <w:r w:rsidR="0032226C">
        <w:rPr>
          <w:rFonts w:ascii="Times New Roman" w:eastAsia="MS Mincho" w:hAnsi="Times New Roman"/>
          <w:sz w:val="24"/>
          <w:szCs w:val="24"/>
          <w:lang w:val="cs-CZ"/>
        </w:rPr>
        <w:t xml:space="preserve"> </w:t>
      </w:r>
      <w:r w:rsidR="003D5BCB">
        <w:rPr>
          <w:rFonts w:ascii="Times New Roman" w:eastAsia="MS Mincho" w:hAnsi="Times New Roman"/>
          <w:sz w:val="24"/>
          <w:szCs w:val="24"/>
          <w:lang w:val="cs-CZ"/>
        </w:rPr>
        <w:t>dnem 1. 1. 2025.</w:t>
      </w:r>
    </w:p>
    <w:p w14:paraId="4FBA4EBA" w14:textId="77777777" w:rsidR="00DC5BD5" w:rsidRDefault="00DC5BD5" w:rsidP="00792C01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</w:p>
    <w:p w14:paraId="396B1EB2" w14:textId="77777777" w:rsidR="00BD651D" w:rsidRDefault="00BD651D" w:rsidP="00792C01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</w:p>
    <w:p w14:paraId="5D85666F" w14:textId="77777777" w:rsidR="00BD651D" w:rsidRDefault="00BD651D" w:rsidP="00792C01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</w:p>
    <w:p w14:paraId="61B78D02" w14:textId="77777777" w:rsidR="002F6E60" w:rsidRDefault="002F6E60" w:rsidP="00792C01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</w:p>
    <w:p w14:paraId="334C89B9" w14:textId="77777777" w:rsidR="003D5BCB" w:rsidRPr="007C4337" w:rsidRDefault="003D5BCB" w:rsidP="003D5BCB">
      <w:pPr>
        <w:tabs>
          <w:tab w:val="center" w:pos="2268"/>
          <w:tab w:val="center" w:pos="6804"/>
        </w:tabs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35"/>
        <w:gridCol w:w="4535"/>
      </w:tblGrid>
      <w:tr w:rsidR="003D5BCB" w:rsidRPr="007C4337" w14:paraId="521CCB89" w14:textId="77777777" w:rsidTr="00EF46D0">
        <w:trPr>
          <w:trHeight w:val="80"/>
          <w:jc w:val="center"/>
        </w:trPr>
        <w:tc>
          <w:tcPr>
            <w:tcW w:w="4605" w:type="dxa"/>
          </w:tcPr>
          <w:p w14:paraId="1A4C4145" w14:textId="77777777" w:rsidR="003D5BCB" w:rsidRPr="007C4337" w:rsidRDefault="003D5BCB" w:rsidP="00EF46D0">
            <w:pPr>
              <w:jc w:val="center"/>
            </w:pPr>
            <w:r w:rsidRPr="007C4337">
              <w:t>______________________________</w:t>
            </w:r>
          </w:p>
        </w:tc>
        <w:tc>
          <w:tcPr>
            <w:tcW w:w="4605" w:type="dxa"/>
          </w:tcPr>
          <w:p w14:paraId="7A70BD58" w14:textId="77777777" w:rsidR="003D5BCB" w:rsidRPr="007C4337" w:rsidRDefault="003D5BCB" w:rsidP="00EF46D0">
            <w:pPr>
              <w:jc w:val="center"/>
            </w:pPr>
            <w:r w:rsidRPr="007C4337">
              <w:t>______________________________</w:t>
            </w:r>
          </w:p>
        </w:tc>
      </w:tr>
      <w:tr w:rsidR="003D5BCB" w:rsidRPr="00814C64" w14:paraId="67629922" w14:textId="77777777" w:rsidTr="00EF46D0">
        <w:trPr>
          <w:jc w:val="center"/>
        </w:trPr>
        <w:tc>
          <w:tcPr>
            <w:tcW w:w="4605" w:type="dxa"/>
          </w:tcPr>
          <w:p w14:paraId="35B91645" w14:textId="77777777" w:rsidR="003D5BCB" w:rsidRPr="007C4337" w:rsidRDefault="003D5BCB" w:rsidP="00EF46D0">
            <w:pPr>
              <w:jc w:val="center"/>
            </w:pPr>
            <w:r w:rsidRPr="007C4337">
              <w:t>Ing. František Rybka v. r.</w:t>
            </w:r>
          </w:p>
          <w:p w14:paraId="18982432" w14:textId="77777777" w:rsidR="003D5BCB" w:rsidRPr="007C4337" w:rsidRDefault="003D5BCB" w:rsidP="00EF46D0">
            <w:pPr>
              <w:jc w:val="center"/>
            </w:pPr>
            <w:r w:rsidRPr="007C4337">
              <w:t>místostarosta</w:t>
            </w:r>
          </w:p>
        </w:tc>
        <w:tc>
          <w:tcPr>
            <w:tcW w:w="4605" w:type="dxa"/>
          </w:tcPr>
          <w:p w14:paraId="1FB13E73" w14:textId="77777777" w:rsidR="003D5BCB" w:rsidRPr="007C4337" w:rsidRDefault="003D5BCB" w:rsidP="00EF46D0">
            <w:pPr>
              <w:jc w:val="center"/>
            </w:pPr>
            <w:r w:rsidRPr="007C4337">
              <w:t>Ing. Zdeněk Vaic v. r.</w:t>
            </w:r>
          </w:p>
          <w:p w14:paraId="6DB582AA" w14:textId="77777777" w:rsidR="003D5BCB" w:rsidRPr="00814C64" w:rsidRDefault="003D5BCB" w:rsidP="00EF46D0">
            <w:pPr>
              <w:jc w:val="center"/>
            </w:pPr>
            <w:r w:rsidRPr="007C4337">
              <w:t>starosta</w:t>
            </w:r>
          </w:p>
        </w:tc>
      </w:tr>
    </w:tbl>
    <w:p w14:paraId="4C99A46A" w14:textId="77777777" w:rsidR="003D5BCB" w:rsidRDefault="003D5BCB" w:rsidP="003D5BCB"/>
    <w:p w14:paraId="7C8BC5AE" w14:textId="77777777" w:rsidR="002F6E60" w:rsidRDefault="002F6E60" w:rsidP="004B7865"/>
    <w:p w14:paraId="192B91AF" w14:textId="77777777" w:rsidR="0013334C" w:rsidRDefault="0013334C" w:rsidP="00FF2B76"/>
    <w:sectPr w:rsidR="0013334C" w:rsidSect="003D5BCB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5083E6" w14:textId="77777777" w:rsidR="00642B2B" w:rsidRDefault="00642B2B" w:rsidP="00792C01">
      <w:r>
        <w:separator/>
      </w:r>
    </w:p>
  </w:endnote>
  <w:endnote w:type="continuationSeparator" w:id="0">
    <w:p w14:paraId="3F0A215A" w14:textId="77777777" w:rsidR="00642B2B" w:rsidRDefault="00642B2B" w:rsidP="00792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80A896" w14:textId="77777777" w:rsidR="00642B2B" w:rsidRDefault="00642B2B" w:rsidP="00792C01">
      <w:r>
        <w:separator/>
      </w:r>
    </w:p>
  </w:footnote>
  <w:footnote w:type="continuationSeparator" w:id="0">
    <w:p w14:paraId="1D9858DF" w14:textId="77777777" w:rsidR="00642B2B" w:rsidRDefault="00642B2B" w:rsidP="00792C01">
      <w:r>
        <w:continuationSeparator/>
      </w:r>
    </w:p>
  </w:footnote>
  <w:footnote w:id="1">
    <w:p w14:paraId="63E2109F" w14:textId="05252925" w:rsidR="007F1804" w:rsidRPr="00F5776A" w:rsidRDefault="007F1804" w:rsidP="00FF2B76">
      <w:pPr>
        <w:pStyle w:val="Textpoznpodarou"/>
        <w:ind w:left="198" w:hanging="198"/>
        <w:jc w:val="both"/>
        <w:rPr>
          <w:color w:val="000000"/>
        </w:rPr>
      </w:pPr>
      <w:r w:rsidRPr="00F5776A">
        <w:rPr>
          <w:rStyle w:val="Znakapoznpodarou"/>
          <w:vertAlign w:val="superscript"/>
        </w:rPr>
        <w:footnoteRef/>
      </w:r>
      <w:r w:rsidRPr="00F5776A">
        <w:rPr>
          <w:vertAlign w:val="superscript"/>
        </w:rPr>
        <w:t xml:space="preserve">) </w:t>
      </w:r>
      <w:r w:rsidR="009E6E7D" w:rsidRPr="00F5776A">
        <w:t xml:space="preserve">§ </w:t>
      </w:r>
      <w:r w:rsidR="009E6E7D" w:rsidRPr="00F5776A">
        <w:rPr>
          <w:color w:val="000000"/>
        </w:rPr>
        <w:t>7 odst. 1 zákona o odpadech (</w:t>
      </w:r>
      <w:r w:rsidR="009E6E7D" w:rsidRPr="00F5776A">
        <w:rPr>
          <w:i/>
          <w:color w:val="000000"/>
        </w:rPr>
        <w:t>Nebezpečný odpad je odpad, který a) vykazuje alespoň jednu z nebezpečných vlastností uvedených v příloze přímo použitelných předpisů Evropské unie o nebezpečných vlastnostech odpadů, b) se zařazuje do druhu odpadu, kterému je v Katalogu odpadů přiřazena kategorie nebezpečný odpad, nebo c) je smísen s některým z odpadů uvedených v písmenu b) nebo je jím znečištěn.</w:t>
      </w:r>
      <w:r w:rsidR="009E6E7D" w:rsidRPr="00F5776A">
        <w:rPr>
          <w:color w:val="000000"/>
        </w:rPr>
        <w:t xml:space="preserve">); </w:t>
      </w:r>
      <w:r w:rsidRPr="00F5776A">
        <w:t>nařízení komise (EU) č.</w:t>
      </w:r>
      <w:r w:rsidR="003D5BCB">
        <w:t> </w:t>
      </w:r>
      <w:r w:rsidRPr="00F5776A">
        <w:t>1357/2014 ze dne 18. prosince 2014, kterým se nahrazuje příloha III směrnice Evropského parlamentu a Rady 2008/98/ES o odpadech a o zrušení některých směrnic</w:t>
      </w:r>
      <w:r w:rsidR="009E6E7D" w:rsidRPr="00F5776A">
        <w:t>; jedná se n</w:t>
      </w:r>
      <w:r w:rsidRPr="00F5776A">
        <w:t>apř.</w:t>
      </w:r>
      <w:r w:rsidR="009E6E7D" w:rsidRPr="00F5776A">
        <w:t xml:space="preserve"> o odpady</w:t>
      </w:r>
      <w:r w:rsidRPr="00F5776A">
        <w:t xml:space="preserve"> výbušné, hořlavé, toxické, karcinogenní, dráždivé, žíravé</w:t>
      </w:r>
    </w:p>
  </w:footnote>
  <w:footnote w:id="2">
    <w:p w14:paraId="3058963B" w14:textId="77777777" w:rsidR="001D2E83" w:rsidRPr="00F5776A" w:rsidRDefault="001D2E83" w:rsidP="001D2E83">
      <w:pPr>
        <w:pStyle w:val="Textpoznpodarou"/>
        <w:ind w:left="198" w:hanging="198"/>
        <w:jc w:val="both"/>
        <w:rPr>
          <w:color w:val="000000"/>
        </w:rPr>
      </w:pPr>
      <w:r w:rsidRPr="00F5776A">
        <w:rPr>
          <w:rStyle w:val="Znakapoznpodarou"/>
          <w:vertAlign w:val="superscript"/>
        </w:rPr>
        <w:footnoteRef/>
      </w:r>
      <w:r w:rsidRPr="00F5776A">
        <w:rPr>
          <w:vertAlign w:val="superscript"/>
        </w:rPr>
        <w:t xml:space="preserve">) </w:t>
      </w:r>
      <w:r w:rsidRPr="00F5776A">
        <w:t xml:space="preserve">§ </w:t>
      </w:r>
      <w:r w:rsidRPr="00F5776A">
        <w:rPr>
          <w:color w:val="000000"/>
        </w:rPr>
        <w:t>11 odst. 2 písm. j) zákona o odpadech (</w:t>
      </w:r>
      <w:r w:rsidRPr="00F5776A">
        <w:rPr>
          <w:i/>
          <w:color w:val="000000"/>
        </w:rPr>
        <w:t>Pro účely tohoto zákona se dále rozumí stavebním a demoličním odpadem odpad vznikající při stavebních a demoličních činnostech.</w:t>
      </w:r>
      <w:r w:rsidRPr="00F5776A">
        <w:rPr>
          <w:color w:val="000000"/>
        </w:rPr>
        <w:t>)</w:t>
      </w:r>
    </w:p>
  </w:footnote>
  <w:footnote w:id="3">
    <w:p w14:paraId="1AC292A0" w14:textId="77777777" w:rsidR="003D5BCB" w:rsidRDefault="003D5BCB" w:rsidP="003D5BCB">
      <w:pPr>
        <w:pStyle w:val="Textpoznpodarou"/>
        <w:ind w:left="198" w:hanging="198"/>
      </w:pPr>
      <w:r w:rsidRPr="004C12D9">
        <w:rPr>
          <w:rStyle w:val="Znakapoznpodarou"/>
          <w:vertAlign w:val="superscript"/>
        </w:rPr>
        <w:footnoteRef/>
      </w:r>
      <w:r w:rsidRPr="004C12D9">
        <w:rPr>
          <w:vertAlign w:val="superscript"/>
        </w:rPr>
        <w:t>)</w:t>
      </w:r>
      <w:r>
        <w:t xml:space="preserve"> vozidlo je přistaveno pouze na dobu nezbytnou k odložení této složky komunálního odpadu; vozidlo přijede v pracovních dnech v pracovní době na vyzvání, výjimečně pak mimo pracovní dobu a v sobotu a v neděli, avšak pouze po předchozí dohodě s městysem</w:t>
      </w:r>
    </w:p>
  </w:footnote>
  <w:footnote w:id="4">
    <w:p w14:paraId="357FCF6E" w14:textId="77777777" w:rsidR="003D5BCB" w:rsidRDefault="003D5BCB" w:rsidP="003D5BCB">
      <w:pPr>
        <w:pStyle w:val="Textpoznpodarou"/>
        <w:ind w:left="198" w:hanging="198"/>
      </w:pPr>
      <w:r w:rsidRPr="004C12D9">
        <w:rPr>
          <w:rStyle w:val="Znakapoznpodarou"/>
          <w:vertAlign w:val="superscript"/>
        </w:rPr>
        <w:footnoteRef/>
      </w:r>
      <w:r w:rsidRPr="004C12D9">
        <w:rPr>
          <w:vertAlign w:val="superscript"/>
        </w:rPr>
        <w:t>)</w:t>
      </w:r>
      <w:r>
        <w:t xml:space="preserve"> vozidlo je přistaveno pouze na dobu nezbytnou k odložení této složky komunálního odpadu; vozidlo přijede v pracovních dnech v pracovní době na vyzvání, výjimečně pak mimo pracovní dobu a v sobotu a v neděli, avšak pouze po předchozí dohodě s městysem</w:t>
      </w:r>
    </w:p>
  </w:footnote>
  <w:footnote w:id="5">
    <w:p w14:paraId="7F4A37F6" w14:textId="77777777" w:rsidR="003D5BCB" w:rsidRPr="00F5776A" w:rsidRDefault="003D5BCB" w:rsidP="003D5BCB">
      <w:pPr>
        <w:pStyle w:val="Textpoznpodarou"/>
        <w:ind w:left="198" w:hanging="198"/>
        <w:jc w:val="both"/>
      </w:pPr>
      <w:r w:rsidRPr="00F5776A">
        <w:rPr>
          <w:rStyle w:val="Znakapoznpodarou"/>
          <w:vertAlign w:val="superscript"/>
        </w:rPr>
        <w:footnoteRef/>
      </w:r>
      <w:r w:rsidRPr="00F5776A">
        <w:rPr>
          <w:vertAlign w:val="superscript"/>
        </w:rPr>
        <w:t>)</w:t>
      </w:r>
      <w:r w:rsidRPr="00F5776A">
        <w:t xml:space="preserve"> § 16 zákona č. 542/2020 Sb.: (</w:t>
      </w:r>
      <w:r w:rsidRPr="00F5776A">
        <w:rPr>
          <w:i/>
        </w:rPr>
        <w:t>Výrobce a obec mohou za účelem zřízení místa zpětného odběru uzavřít písemnou smlouvu o využití obecního systému odpadového hospodářství nastaveného touto obcí. Touto smlouvou nesmí být sjednáno výhradní právo na využití obecního systému odpadového hospodářství pouze pro určité výrobce či výrobky s ukončenou životností; tím není dotčena možnost, aby obec s výrobcem, ve </w:t>
      </w:r>
      <w:proofErr w:type="gramStart"/>
      <w:r w:rsidRPr="00F5776A">
        <w:rPr>
          <w:i/>
        </w:rPr>
        <w:t>spolupráci</w:t>
      </w:r>
      <w:proofErr w:type="gramEnd"/>
      <w:r w:rsidRPr="00F5776A">
        <w:rPr>
          <w:i/>
        </w:rPr>
        <w:t xml:space="preserve"> s nímž zřídila místo zpětného odběru, sjednala nediskriminační podmínky pro umožnění využití obecního systému odpadového hospodářství dalšími výrobci. S výrobky s ukončenou životností, které byly zpětně odebrány v místě zpětného odběru zřízeném ve spolupráci s obcí, musí být nakládáno v souladu s tímto zákonem a odděleně od ostatního komunálního odpadu. Výrobce je povinen poskytnout obci, na jejímž území místo zpětného odběru zřídil, informace o množství zpětně odebraných výrobků s ukončenou životností, včetně informací o jejich využití, pokud o to obec požádá.</w:t>
      </w:r>
      <w:r w:rsidRPr="00F5776A">
        <w:t>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singleLevel"/>
    <w:tmpl w:val="00000004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1" w15:restartNumberingAfterBreak="0">
    <w:nsid w:val="00000005"/>
    <w:multiLevelType w:val="singleLevel"/>
    <w:tmpl w:val="00000005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2" w15:restartNumberingAfterBreak="0">
    <w:nsid w:val="00000006"/>
    <w:multiLevelType w:val="singleLevel"/>
    <w:tmpl w:val="33A2523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b w:val="0"/>
      </w:rPr>
    </w:lvl>
  </w:abstractNum>
  <w:abstractNum w:abstractNumId="3" w15:restartNumberingAfterBreak="0">
    <w:nsid w:val="0000000C"/>
    <w:multiLevelType w:val="singleLevel"/>
    <w:tmpl w:val="0000000C"/>
    <w:name w:val="WW8Num2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4" w15:restartNumberingAfterBreak="0">
    <w:nsid w:val="0000000E"/>
    <w:multiLevelType w:val="singleLevel"/>
    <w:tmpl w:val="0000000E"/>
    <w:name w:val="WW8Num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000000F"/>
    <w:multiLevelType w:val="singleLevel"/>
    <w:tmpl w:val="0000000F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6" w15:restartNumberingAfterBreak="0">
    <w:nsid w:val="00000010"/>
    <w:multiLevelType w:val="multilevel"/>
    <w:tmpl w:val="C3D445F2"/>
    <w:name w:val="WW8Num30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3"/>
      </w:pPr>
    </w:lvl>
    <w:lvl w:ilvl="1">
      <w:start w:val="1"/>
      <w:numFmt w:val="decimal"/>
      <w:lvlText w:val="%2."/>
      <w:lvlJc w:val="left"/>
      <w:pPr>
        <w:tabs>
          <w:tab w:val="num" w:pos="1077"/>
        </w:tabs>
        <w:ind w:left="1077" w:hanging="357"/>
      </w:pPr>
      <w:rPr>
        <w:rFonts w:ascii="Times New Roman" w:eastAsia="Times New Roman" w:hAnsi="Times New Roman" w:cs="Times New Roman"/>
        <w:b w:val="0"/>
        <w:color w:val="auto"/>
      </w:rPr>
    </w:lvl>
    <w:lvl w:ilvl="2">
      <w:start w:val="1"/>
      <w:numFmt w:val="lowerRoman"/>
      <w:lvlText w:val="%3."/>
      <w:lvlJc w:val="lef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00000014"/>
    <w:multiLevelType w:val="singleLevel"/>
    <w:tmpl w:val="00000014"/>
    <w:name w:val="WW8Num38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8" w15:restartNumberingAfterBreak="0">
    <w:nsid w:val="02C02A5E"/>
    <w:multiLevelType w:val="hybridMultilevel"/>
    <w:tmpl w:val="8A52D204"/>
    <w:lvl w:ilvl="0" w:tplc="040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03D942D0"/>
    <w:multiLevelType w:val="hybridMultilevel"/>
    <w:tmpl w:val="9FF6265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AB7308"/>
    <w:multiLevelType w:val="hybridMultilevel"/>
    <w:tmpl w:val="6FD49766"/>
    <w:lvl w:ilvl="0" w:tplc="0405000F">
      <w:start w:val="1"/>
      <w:numFmt w:val="decimal"/>
      <w:lvlText w:val="%1."/>
      <w:lvlJc w:val="left"/>
      <w:pPr>
        <w:ind w:left="3533" w:hanging="360"/>
      </w:pPr>
      <w:rPr>
        <w:rFonts w:eastAsia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4253" w:hanging="360"/>
      </w:pPr>
    </w:lvl>
    <w:lvl w:ilvl="2" w:tplc="0405001B" w:tentative="1">
      <w:start w:val="1"/>
      <w:numFmt w:val="lowerRoman"/>
      <w:lvlText w:val="%3."/>
      <w:lvlJc w:val="right"/>
      <w:pPr>
        <w:ind w:left="4973" w:hanging="180"/>
      </w:pPr>
    </w:lvl>
    <w:lvl w:ilvl="3" w:tplc="0405000F" w:tentative="1">
      <w:start w:val="1"/>
      <w:numFmt w:val="decimal"/>
      <w:lvlText w:val="%4."/>
      <w:lvlJc w:val="left"/>
      <w:pPr>
        <w:ind w:left="5693" w:hanging="360"/>
      </w:pPr>
    </w:lvl>
    <w:lvl w:ilvl="4" w:tplc="04050019" w:tentative="1">
      <w:start w:val="1"/>
      <w:numFmt w:val="lowerLetter"/>
      <w:lvlText w:val="%5."/>
      <w:lvlJc w:val="left"/>
      <w:pPr>
        <w:ind w:left="6413" w:hanging="360"/>
      </w:pPr>
    </w:lvl>
    <w:lvl w:ilvl="5" w:tplc="0405001B" w:tentative="1">
      <w:start w:val="1"/>
      <w:numFmt w:val="lowerRoman"/>
      <w:lvlText w:val="%6."/>
      <w:lvlJc w:val="right"/>
      <w:pPr>
        <w:ind w:left="7133" w:hanging="180"/>
      </w:pPr>
    </w:lvl>
    <w:lvl w:ilvl="6" w:tplc="0405000F" w:tentative="1">
      <w:start w:val="1"/>
      <w:numFmt w:val="decimal"/>
      <w:lvlText w:val="%7."/>
      <w:lvlJc w:val="left"/>
      <w:pPr>
        <w:ind w:left="7853" w:hanging="360"/>
      </w:pPr>
    </w:lvl>
    <w:lvl w:ilvl="7" w:tplc="04050019" w:tentative="1">
      <w:start w:val="1"/>
      <w:numFmt w:val="lowerLetter"/>
      <w:lvlText w:val="%8."/>
      <w:lvlJc w:val="left"/>
      <w:pPr>
        <w:ind w:left="8573" w:hanging="360"/>
      </w:pPr>
    </w:lvl>
    <w:lvl w:ilvl="8" w:tplc="0405001B" w:tentative="1">
      <w:start w:val="1"/>
      <w:numFmt w:val="lowerRoman"/>
      <w:lvlText w:val="%9."/>
      <w:lvlJc w:val="right"/>
      <w:pPr>
        <w:ind w:left="9293" w:hanging="180"/>
      </w:pPr>
    </w:lvl>
  </w:abstractNum>
  <w:abstractNum w:abstractNumId="11" w15:restartNumberingAfterBreak="0">
    <w:nsid w:val="11A945C3"/>
    <w:multiLevelType w:val="hybridMultilevel"/>
    <w:tmpl w:val="4E94D8DA"/>
    <w:lvl w:ilvl="0" w:tplc="70AAAAA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B203EB2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24875B4"/>
    <w:multiLevelType w:val="hybridMultilevel"/>
    <w:tmpl w:val="AB823F74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EF42FA2"/>
    <w:multiLevelType w:val="hybridMultilevel"/>
    <w:tmpl w:val="3BB88F7A"/>
    <w:lvl w:ilvl="0" w:tplc="D12407F2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499298E"/>
    <w:multiLevelType w:val="hybridMultilevel"/>
    <w:tmpl w:val="BD562D64"/>
    <w:lvl w:ilvl="0" w:tplc="B44AE90C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6722FD7"/>
    <w:multiLevelType w:val="hybridMultilevel"/>
    <w:tmpl w:val="4E94D8DA"/>
    <w:lvl w:ilvl="0" w:tplc="70AAAAA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B203EB2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2AB773F"/>
    <w:multiLevelType w:val="hybridMultilevel"/>
    <w:tmpl w:val="2034C8D2"/>
    <w:lvl w:ilvl="0" w:tplc="040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38C6534B"/>
    <w:multiLevelType w:val="hybridMultilevel"/>
    <w:tmpl w:val="E0408214"/>
    <w:lvl w:ilvl="0" w:tplc="040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43E8605B"/>
    <w:multiLevelType w:val="hybridMultilevel"/>
    <w:tmpl w:val="13B430FA"/>
    <w:lvl w:ilvl="0" w:tplc="040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46CC4DD0"/>
    <w:multiLevelType w:val="hybridMultilevel"/>
    <w:tmpl w:val="C5C0E674"/>
    <w:lvl w:ilvl="0" w:tplc="C4E28B8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00A48AE"/>
    <w:multiLevelType w:val="hybridMultilevel"/>
    <w:tmpl w:val="49801AB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C2B1DF4"/>
    <w:multiLevelType w:val="hybridMultilevel"/>
    <w:tmpl w:val="9B604832"/>
    <w:lvl w:ilvl="0" w:tplc="DD26A1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C5618FC"/>
    <w:multiLevelType w:val="hybridMultilevel"/>
    <w:tmpl w:val="2CC83DC8"/>
    <w:lvl w:ilvl="0" w:tplc="84F65B62">
      <w:start w:val="1"/>
      <w:numFmt w:val="lowerLetter"/>
      <w:lvlText w:val="%1)"/>
      <w:lvlJc w:val="left"/>
      <w:pPr>
        <w:tabs>
          <w:tab w:val="num" w:pos="1080"/>
        </w:tabs>
        <w:ind w:left="1080" w:hanging="363"/>
      </w:pPr>
      <w:rPr>
        <w:rFonts w:hint="default"/>
      </w:rPr>
    </w:lvl>
    <w:lvl w:ilvl="1" w:tplc="16563BBE">
      <w:start w:val="1"/>
      <w:numFmt w:val="decimal"/>
      <w:lvlText w:val="%2."/>
      <w:lvlJc w:val="left"/>
      <w:pPr>
        <w:tabs>
          <w:tab w:val="num" w:pos="1077"/>
        </w:tabs>
        <w:ind w:left="1077" w:hanging="357"/>
      </w:pPr>
      <w:rPr>
        <w:rFonts w:hint="default"/>
        <w:color w:val="auto"/>
      </w:rPr>
    </w:lvl>
    <w:lvl w:ilvl="2" w:tplc="76F060A8">
      <w:start w:val="1"/>
      <w:numFmt w:val="decimal"/>
      <w:lvlText w:val="%3)"/>
      <w:lvlJc w:val="left"/>
      <w:pPr>
        <w:ind w:left="270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5C655434"/>
    <w:multiLevelType w:val="hybridMultilevel"/>
    <w:tmpl w:val="E0408214"/>
    <w:lvl w:ilvl="0" w:tplc="040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61426C5E"/>
    <w:multiLevelType w:val="hybridMultilevel"/>
    <w:tmpl w:val="4E94D8DA"/>
    <w:lvl w:ilvl="0" w:tplc="70AAAAA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B203EB2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31D7B12"/>
    <w:multiLevelType w:val="hybridMultilevel"/>
    <w:tmpl w:val="8A52D204"/>
    <w:lvl w:ilvl="0" w:tplc="040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423186978">
    <w:abstractNumId w:val="19"/>
  </w:num>
  <w:num w:numId="2" w16cid:durableId="1289356083">
    <w:abstractNumId w:val="20"/>
  </w:num>
  <w:num w:numId="3" w16cid:durableId="1481919720">
    <w:abstractNumId w:val="22"/>
  </w:num>
  <w:num w:numId="4" w16cid:durableId="711535533">
    <w:abstractNumId w:val="15"/>
  </w:num>
  <w:num w:numId="5" w16cid:durableId="1964965938">
    <w:abstractNumId w:val="14"/>
  </w:num>
  <w:num w:numId="6" w16cid:durableId="177590004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53335582">
    <w:abstractNumId w:val="9"/>
  </w:num>
  <w:num w:numId="8" w16cid:durableId="2037193400">
    <w:abstractNumId w:val="12"/>
  </w:num>
  <w:num w:numId="9" w16cid:durableId="1878202462">
    <w:abstractNumId w:val="4"/>
  </w:num>
  <w:num w:numId="10" w16cid:durableId="966475733">
    <w:abstractNumId w:val="3"/>
  </w:num>
  <w:num w:numId="11" w16cid:durableId="493767682">
    <w:abstractNumId w:val="0"/>
  </w:num>
  <w:num w:numId="12" w16cid:durableId="1809975241">
    <w:abstractNumId w:val="1"/>
  </w:num>
  <w:num w:numId="13" w16cid:durableId="68621576">
    <w:abstractNumId w:val="2"/>
  </w:num>
  <w:num w:numId="14" w16cid:durableId="1045300517">
    <w:abstractNumId w:val="5"/>
  </w:num>
  <w:num w:numId="15" w16cid:durableId="109664218">
    <w:abstractNumId w:val="6"/>
  </w:num>
  <w:num w:numId="16" w16cid:durableId="830604532">
    <w:abstractNumId w:val="7"/>
  </w:num>
  <w:num w:numId="17" w16cid:durableId="459954136">
    <w:abstractNumId w:val="23"/>
  </w:num>
  <w:num w:numId="18" w16cid:durableId="614755241">
    <w:abstractNumId w:val="17"/>
  </w:num>
  <w:num w:numId="19" w16cid:durableId="982927350">
    <w:abstractNumId w:val="21"/>
  </w:num>
  <w:num w:numId="20" w16cid:durableId="1033650040">
    <w:abstractNumId w:val="16"/>
  </w:num>
  <w:num w:numId="21" w16cid:durableId="1099718818">
    <w:abstractNumId w:val="24"/>
  </w:num>
  <w:num w:numId="22" w16cid:durableId="921187223">
    <w:abstractNumId w:val="11"/>
  </w:num>
  <w:num w:numId="23" w16cid:durableId="311184212">
    <w:abstractNumId w:val="10"/>
  </w:num>
  <w:num w:numId="24" w16cid:durableId="2017267912">
    <w:abstractNumId w:val="18"/>
  </w:num>
  <w:num w:numId="25" w16cid:durableId="798449025">
    <w:abstractNumId w:val="25"/>
  </w:num>
  <w:num w:numId="26" w16cid:durableId="989559094">
    <w:abstractNumId w:va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2C01"/>
    <w:rsid w:val="0000170B"/>
    <w:rsid w:val="000126A3"/>
    <w:rsid w:val="0002559F"/>
    <w:rsid w:val="0003068E"/>
    <w:rsid w:val="0005038F"/>
    <w:rsid w:val="00054302"/>
    <w:rsid w:val="00054F4D"/>
    <w:rsid w:val="00066C61"/>
    <w:rsid w:val="000714BB"/>
    <w:rsid w:val="00073A01"/>
    <w:rsid w:val="00074552"/>
    <w:rsid w:val="00074B4A"/>
    <w:rsid w:val="000A6376"/>
    <w:rsid w:val="000D0854"/>
    <w:rsid w:val="000D6D62"/>
    <w:rsid w:val="000F041F"/>
    <w:rsid w:val="000F05BD"/>
    <w:rsid w:val="000F2EEA"/>
    <w:rsid w:val="000F7510"/>
    <w:rsid w:val="00103E51"/>
    <w:rsid w:val="001061F0"/>
    <w:rsid w:val="00115978"/>
    <w:rsid w:val="00122D75"/>
    <w:rsid w:val="00127424"/>
    <w:rsid w:val="0013334C"/>
    <w:rsid w:val="001344B9"/>
    <w:rsid w:val="00145D11"/>
    <w:rsid w:val="00156000"/>
    <w:rsid w:val="00161CB5"/>
    <w:rsid w:val="00173BBF"/>
    <w:rsid w:val="001743BE"/>
    <w:rsid w:val="00187E14"/>
    <w:rsid w:val="001A3697"/>
    <w:rsid w:val="001A5C12"/>
    <w:rsid w:val="001B257E"/>
    <w:rsid w:val="001B36AC"/>
    <w:rsid w:val="001C11C8"/>
    <w:rsid w:val="001D0D17"/>
    <w:rsid w:val="001D2E83"/>
    <w:rsid w:val="001E2634"/>
    <w:rsid w:val="001F3952"/>
    <w:rsid w:val="001F3F07"/>
    <w:rsid w:val="0020324C"/>
    <w:rsid w:val="00215ECC"/>
    <w:rsid w:val="002258BC"/>
    <w:rsid w:val="002307A4"/>
    <w:rsid w:val="00265CB5"/>
    <w:rsid w:val="00272B1D"/>
    <w:rsid w:val="00273FA4"/>
    <w:rsid w:val="002770E9"/>
    <w:rsid w:val="002C067F"/>
    <w:rsid w:val="002E368B"/>
    <w:rsid w:val="002F5A5E"/>
    <w:rsid w:val="002F6E60"/>
    <w:rsid w:val="00312AA0"/>
    <w:rsid w:val="00313E8B"/>
    <w:rsid w:val="00314B52"/>
    <w:rsid w:val="003152E2"/>
    <w:rsid w:val="00320CC9"/>
    <w:rsid w:val="0032226C"/>
    <w:rsid w:val="00326DCB"/>
    <w:rsid w:val="00347A9E"/>
    <w:rsid w:val="00360888"/>
    <w:rsid w:val="00361F83"/>
    <w:rsid w:val="0039455A"/>
    <w:rsid w:val="00394561"/>
    <w:rsid w:val="003C3F5D"/>
    <w:rsid w:val="003D5BCB"/>
    <w:rsid w:val="003E31EB"/>
    <w:rsid w:val="003E4867"/>
    <w:rsid w:val="003E6D74"/>
    <w:rsid w:val="003F10C7"/>
    <w:rsid w:val="0040063F"/>
    <w:rsid w:val="00410DEF"/>
    <w:rsid w:val="0042104D"/>
    <w:rsid w:val="0042743D"/>
    <w:rsid w:val="0043237F"/>
    <w:rsid w:val="004466C8"/>
    <w:rsid w:val="00454BD8"/>
    <w:rsid w:val="004677F6"/>
    <w:rsid w:val="00470854"/>
    <w:rsid w:val="00483AB6"/>
    <w:rsid w:val="004938C5"/>
    <w:rsid w:val="004A65FB"/>
    <w:rsid w:val="004A6A4B"/>
    <w:rsid w:val="004B6544"/>
    <w:rsid w:val="004B7865"/>
    <w:rsid w:val="004C7690"/>
    <w:rsid w:val="004D0A16"/>
    <w:rsid w:val="00521443"/>
    <w:rsid w:val="00535E2D"/>
    <w:rsid w:val="00544352"/>
    <w:rsid w:val="005772DA"/>
    <w:rsid w:val="005A5838"/>
    <w:rsid w:val="005A628A"/>
    <w:rsid w:val="005C40F5"/>
    <w:rsid w:val="005D1830"/>
    <w:rsid w:val="005D5448"/>
    <w:rsid w:val="005D6D6F"/>
    <w:rsid w:val="005D792C"/>
    <w:rsid w:val="005F0FF1"/>
    <w:rsid w:val="00602E73"/>
    <w:rsid w:val="00620816"/>
    <w:rsid w:val="00623765"/>
    <w:rsid w:val="00642B2B"/>
    <w:rsid w:val="00651A39"/>
    <w:rsid w:val="0065309B"/>
    <w:rsid w:val="00657193"/>
    <w:rsid w:val="006701F1"/>
    <w:rsid w:val="00691ABB"/>
    <w:rsid w:val="006A11CE"/>
    <w:rsid w:val="006A65E1"/>
    <w:rsid w:val="006B3B49"/>
    <w:rsid w:val="006B675E"/>
    <w:rsid w:val="006B7EC3"/>
    <w:rsid w:val="006D46CB"/>
    <w:rsid w:val="006F13E0"/>
    <w:rsid w:val="006F642A"/>
    <w:rsid w:val="00705BC4"/>
    <w:rsid w:val="007238F7"/>
    <w:rsid w:val="00730E60"/>
    <w:rsid w:val="00734AED"/>
    <w:rsid w:val="00737A59"/>
    <w:rsid w:val="007417B1"/>
    <w:rsid w:val="007737E0"/>
    <w:rsid w:val="007757D0"/>
    <w:rsid w:val="00782101"/>
    <w:rsid w:val="0078433D"/>
    <w:rsid w:val="00792401"/>
    <w:rsid w:val="00792C01"/>
    <w:rsid w:val="007A30B1"/>
    <w:rsid w:val="007A4800"/>
    <w:rsid w:val="007B3FCD"/>
    <w:rsid w:val="007B6403"/>
    <w:rsid w:val="007C1932"/>
    <w:rsid w:val="007C450D"/>
    <w:rsid w:val="007D0BF0"/>
    <w:rsid w:val="007E7E23"/>
    <w:rsid w:val="007F11E7"/>
    <w:rsid w:val="007F1804"/>
    <w:rsid w:val="008258E6"/>
    <w:rsid w:val="00833D63"/>
    <w:rsid w:val="0084513C"/>
    <w:rsid w:val="00863710"/>
    <w:rsid w:val="00865C6E"/>
    <w:rsid w:val="0087016D"/>
    <w:rsid w:val="00874E2F"/>
    <w:rsid w:val="00880452"/>
    <w:rsid w:val="00886779"/>
    <w:rsid w:val="00887C22"/>
    <w:rsid w:val="008978F4"/>
    <w:rsid w:val="008A357C"/>
    <w:rsid w:val="008D30B2"/>
    <w:rsid w:val="0092077D"/>
    <w:rsid w:val="0093555A"/>
    <w:rsid w:val="00945B80"/>
    <w:rsid w:val="00952BAB"/>
    <w:rsid w:val="009724E5"/>
    <w:rsid w:val="009877FF"/>
    <w:rsid w:val="009B1C77"/>
    <w:rsid w:val="009B296E"/>
    <w:rsid w:val="009D1A6D"/>
    <w:rsid w:val="009E6E7D"/>
    <w:rsid w:val="00A010E4"/>
    <w:rsid w:val="00A15AFF"/>
    <w:rsid w:val="00A23689"/>
    <w:rsid w:val="00A26829"/>
    <w:rsid w:val="00A330AC"/>
    <w:rsid w:val="00A51802"/>
    <w:rsid w:val="00A52AF1"/>
    <w:rsid w:val="00A56728"/>
    <w:rsid w:val="00A651A4"/>
    <w:rsid w:val="00A7007A"/>
    <w:rsid w:val="00A77448"/>
    <w:rsid w:val="00A82186"/>
    <w:rsid w:val="00A84307"/>
    <w:rsid w:val="00AA133D"/>
    <w:rsid w:val="00AA13BB"/>
    <w:rsid w:val="00AC0E5F"/>
    <w:rsid w:val="00AD30B1"/>
    <w:rsid w:val="00AE7AE8"/>
    <w:rsid w:val="00AF1265"/>
    <w:rsid w:val="00B03CA1"/>
    <w:rsid w:val="00B0610C"/>
    <w:rsid w:val="00B07C57"/>
    <w:rsid w:val="00B101E0"/>
    <w:rsid w:val="00B14EA7"/>
    <w:rsid w:val="00B2312C"/>
    <w:rsid w:val="00B50B85"/>
    <w:rsid w:val="00B8150C"/>
    <w:rsid w:val="00B871F4"/>
    <w:rsid w:val="00B87CC4"/>
    <w:rsid w:val="00BB5A49"/>
    <w:rsid w:val="00BC7034"/>
    <w:rsid w:val="00BD1058"/>
    <w:rsid w:val="00BD651D"/>
    <w:rsid w:val="00BE5775"/>
    <w:rsid w:val="00BF288C"/>
    <w:rsid w:val="00C17F3D"/>
    <w:rsid w:val="00C2391C"/>
    <w:rsid w:val="00C729C5"/>
    <w:rsid w:val="00C86023"/>
    <w:rsid w:val="00CA0DBE"/>
    <w:rsid w:val="00CA200F"/>
    <w:rsid w:val="00CB500C"/>
    <w:rsid w:val="00CC28E6"/>
    <w:rsid w:val="00CC7F52"/>
    <w:rsid w:val="00CD0907"/>
    <w:rsid w:val="00CE0424"/>
    <w:rsid w:val="00CE1C6C"/>
    <w:rsid w:val="00CF000A"/>
    <w:rsid w:val="00CF71B6"/>
    <w:rsid w:val="00D25E2D"/>
    <w:rsid w:val="00D34DF0"/>
    <w:rsid w:val="00D34EB2"/>
    <w:rsid w:val="00D371D6"/>
    <w:rsid w:val="00D47A41"/>
    <w:rsid w:val="00D47E27"/>
    <w:rsid w:val="00D50BDB"/>
    <w:rsid w:val="00D528B1"/>
    <w:rsid w:val="00D546C7"/>
    <w:rsid w:val="00D81E55"/>
    <w:rsid w:val="00D9105B"/>
    <w:rsid w:val="00D92E50"/>
    <w:rsid w:val="00DC34C8"/>
    <w:rsid w:val="00DC5BD5"/>
    <w:rsid w:val="00DE3D74"/>
    <w:rsid w:val="00DF0090"/>
    <w:rsid w:val="00E23C20"/>
    <w:rsid w:val="00E361F5"/>
    <w:rsid w:val="00E600BF"/>
    <w:rsid w:val="00E96AA8"/>
    <w:rsid w:val="00EA2F11"/>
    <w:rsid w:val="00EB763D"/>
    <w:rsid w:val="00EC1B84"/>
    <w:rsid w:val="00ED3DA2"/>
    <w:rsid w:val="00F21D0B"/>
    <w:rsid w:val="00F42C48"/>
    <w:rsid w:val="00F50511"/>
    <w:rsid w:val="00F5776A"/>
    <w:rsid w:val="00F747C4"/>
    <w:rsid w:val="00F954AF"/>
    <w:rsid w:val="00FC6F49"/>
    <w:rsid w:val="00FD0700"/>
    <w:rsid w:val="00FD23BC"/>
    <w:rsid w:val="00FD4F18"/>
    <w:rsid w:val="00FD7A89"/>
    <w:rsid w:val="00FF1B88"/>
    <w:rsid w:val="00FF2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885D991"/>
  <w15:chartTrackingRefBased/>
  <w15:docId w15:val="{8AA1A572-C988-426E-B941-AC71CCDFD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92C01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rsid w:val="00792C01"/>
    <w:rPr>
      <w:rFonts w:ascii="Courier New" w:hAnsi="Courier New"/>
      <w:sz w:val="20"/>
      <w:szCs w:val="20"/>
      <w:lang w:val="x-none" w:eastAsia="x-none"/>
    </w:rPr>
  </w:style>
  <w:style w:type="character" w:customStyle="1" w:styleId="ProsttextChar">
    <w:name w:val="Prostý text Char"/>
    <w:link w:val="Prosttext"/>
    <w:rsid w:val="00792C01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Zkladntext2">
    <w:name w:val="Body Text 2"/>
    <w:basedOn w:val="Normln"/>
    <w:link w:val="Zkladntext2Char"/>
    <w:rsid w:val="00792C01"/>
    <w:pPr>
      <w:jc w:val="center"/>
    </w:pPr>
    <w:rPr>
      <w:b/>
      <w:sz w:val="28"/>
      <w:szCs w:val="20"/>
    </w:rPr>
  </w:style>
  <w:style w:type="character" w:customStyle="1" w:styleId="Zkladntext2Char">
    <w:name w:val="Základní text 2 Char"/>
    <w:link w:val="Zkladntext2"/>
    <w:rsid w:val="00792C01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styleId="Znakapoznpodarou">
    <w:name w:val="footnote reference"/>
    <w:basedOn w:val="Standardnpsmoodstavce"/>
    <w:rsid w:val="00792C01"/>
  </w:style>
  <w:style w:type="paragraph" w:styleId="Textpoznpodarou">
    <w:name w:val="footnote text"/>
    <w:basedOn w:val="Normln"/>
    <w:link w:val="TextpoznpodarouChar"/>
    <w:rsid w:val="00792C01"/>
    <w:rPr>
      <w:sz w:val="20"/>
      <w:szCs w:val="20"/>
    </w:rPr>
  </w:style>
  <w:style w:type="character" w:customStyle="1" w:styleId="TextpoznpodarouChar">
    <w:name w:val="Text pozn. pod čarou Char"/>
    <w:link w:val="Textpoznpodarou"/>
    <w:rsid w:val="00792C0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nakypropoznmkupodarou">
    <w:name w:val="Znaky pro poznámku pod čarou"/>
    <w:rsid w:val="009B1C77"/>
  </w:style>
  <w:style w:type="paragraph" w:customStyle="1" w:styleId="Prosttext1">
    <w:name w:val="Prostý text1"/>
    <w:basedOn w:val="Normln"/>
    <w:rsid w:val="009B1C77"/>
    <w:pPr>
      <w:suppressAutoHyphens/>
    </w:pPr>
    <w:rPr>
      <w:rFonts w:ascii="Courier New" w:hAnsi="Courier New"/>
      <w:sz w:val="20"/>
      <w:szCs w:val="20"/>
      <w:lang w:val="x-none" w:eastAsia="ar-SA"/>
    </w:rPr>
  </w:style>
  <w:style w:type="paragraph" w:styleId="Zhlav">
    <w:name w:val="header"/>
    <w:basedOn w:val="Normln"/>
    <w:link w:val="ZhlavChar"/>
    <w:uiPriority w:val="99"/>
    <w:unhideWhenUsed/>
    <w:rsid w:val="007417B1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7417B1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7417B1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7417B1"/>
    <w:rPr>
      <w:rFonts w:ascii="Times New Roman" w:eastAsia="Times New Roman" w:hAnsi="Times New Roman"/>
      <w:sz w:val="24"/>
      <w:szCs w:val="24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BC7034"/>
    <w:pPr>
      <w:spacing w:after="120"/>
    </w:pPr>
  </w:style>
  <w:style w:type="character" w:customStyle="1" w:styleId="ZkladntextChar">
    <w:name w:val="Základní text Char"/>
    <w:link w:val="Zkladntext"/>
    <w:uiPriority w:val="99"/>
    <w:semiHidden/>
    <w:rsid w:val="00BC7034"/>
    <w:rPr>
      <w:rFonts w:ascii="Times New Roman" w:eastAsia="Times New Roman" w:hAnsi="Times New Roman"/>
      <w:sz w:val="24"/>
      <w:szCs w:val="24"/>
    </w:rPr>
  </w:style>
  <w:style w:type="paragraph" w:styleId="Zkladntext3">
    <w:name w:val="Body Text 3"/>
    <w:basedOn w:val="Normln"/>
    <w:link w:val="Zkladntext3Char"/>
    <w:rsid w:val="00BC7034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rsid w:val="00BC7034"/>
    <w:rPr>
      <w:rFonts w:ascii="Times New Roman" w:eastAsia="Times New Roman" w:hAnsi="Times New Roman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371D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D371D6"/>
    <w:rPr>
      <w:rFonts w:ascii="Segoe UI" w:eastAsia="Times New Roman" w:hAnsi="Segoe UI" w:cs="Segoe UI"/>
      <w:sz w:val="18"/>
      <w:szCs w:val="18"/>
    </w:rPr>
  </w:style>
  <w:style w:type="character" w:styleId="Hypertextovodkaz">
    <w:name w:val="Hyperlink"/>
    <w:rsid w:val="007737E0"/>
    <w:rPr>
      <w:color w:val="0000FF"/>
      <w:u w:val="single"/>
    </w:rPr>
  </w:style>
  <w:style w:type="character" w:styleId="Siln">
    <w:name w:val="Strong"/>
    <w:uiPriority w:val="22"/>
    <w:qFormat/>
    <w:rsid w:val="003D5BC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44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9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1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http://upload.wikimedia.org/wikipedia/commons/6/61/C%C3%ADtoliby_znak.jpg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03D279-A661-4F41-A5CB-0E85874F0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1099</Words>
  <Characters>6485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MVČR</Company>
  <LinksUpToDate>false</LinksUpToDate>
  <CharactersWithSpaces>7569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Urad</dc:creator>
  <cp:keywords/>
  <cp:lastModifiedBy>Městys Cítoliby</cp:lastModifiedBy>
  <cp:revision>2</cp:revision>
  <cp:lastPrinted>2019-11-04T17:00:00Z</cp:lastPrinted>
  <dcterms:created xsi:type="dcterms:W3CDTF">2025-01-20T10:37:00Z</dcterms:created>
  <dcterms:modified xsi:type="dcterms:W3CDTF">2025-01-20T10:37:00Z</dcterms:modified>
</cp:coreProperties>
</file>