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C1260" w:rsidRDefault="000C1260">
      <w:pPr>
        <w:spacing w:after="120"/>
        <w:rPr>
          <w:rFonts w:ascii="Arial" w:hAnsi="Arial" w:cs="Arial"/>
          <w:b/>
          <w:bCs/>
          <w:color w:val="FF0000"/>
          <w:sz w:val="22"/>
          <w:szCs w:val="22"/>
        </w:rPr>
      </w:pPr>
      <w:bookmarkStart w:id="0" w:name="_GoBack"/>
      <w:bookmarkEnd w:id="0"/>
    </w:p>
    <w:p w:rsidR="000C1260" w:rsidRPr="00E315A0" w:rsidRDefault="00E315A0">
      <w:pPr>
        <w:pStyle w:val="Zkladntext"/>
        <w:spacing w:after="60"/>
        <w:jc w:val="center"/>
      </w:pPr>
      <w:r w:rsidRPr="00E315A0">
        <w:rPr>
          <w:rFonts w:ascii="Arial" w:hAnsi="Arial" w:cs="Arial"/>
          <w:sz w:val="22"/>
          <w:szCs w:val="22"/>
        </w:rPr>
        <w:t>Obec Draženov</w:t>
      </w:r>
    </w:p>
    <w:p w:rsidR="000C1260" w:rsidRPr="00E315A0" w:rsidRDefault="000C1260">
      <w:pPr>
        <w:pStyle w:val="NormlnIMP"/>
        <w:spacing w:after="60" w:line="240" w:lineRule="auto"/>
        <w:jc w:val="center"/>
      </w:pPr>
      <w:r w:rsidRPr="00E315A0">
        <w:rPr>
          <w:rFonts w:ascii="Arial" w:hAnsi="Arial" w:cs="Arial"/>
          <w:color w:val="000000"/>
          <w:sz w:val="22"/>
          <w:szCs w:val="22"/>
        </w:rPr>
        <w:t>Zastupitelstvo obce Draženov</w:t>
      </w:r>
    </w:p>
    <w:p w:rsidR="000C1260" w:rsidRPr="00572723" w:rsidRDefault="000C1260" w:rsidP="00E315A0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72723">
        <w:rPr>
          <w:rFonts w:ascii="Arial" w:hAnsi="Arial" w:cs="Arial"/>
          <w:b/>
          <w:sz w:val="28"/>
          <w:szCs w:val="28"/>
        </w:rPr>
        <w:t>Obecně závazná vyhláška</w:t>
      </w:r>
      <w:r w:rsidR="00E315A0" w:rsidRPr="00572723">
        <w:rPr>
          <w:rFonts w:ascii="Arial" w:hAnsi="Arial" w:cs="Arial"/>
          <w:b/>
          <w:sz w:val="28"/>
          <w:szCs w:val="28"/>
        </w:rPr>
        <w:t xml:space="preserve"> obce, </w:t>
      </w:r>
      <w:r w:rsidRPr="00572723">
        <w:rPr>
          <w:rFonts w:ascii="Arial" w:hAnsi="Arial" w:cs="Arial"/>
          <w:b/>
          <w:sz w:val="28"/>
          <w:szCs w:val="28"/>
        </w:rPr>
        <w:t>kterou se vydává požární řád obce</w:t>
      </w:r>
    </w:p>
    <w:p w:rsidR="00E315A0" w:rsidRPr="00E315A0" w:rsidRDefault="00E315A0" w:rsidP="00E315A0">
      <w:pPr>
        <w:pStyle w:val="NormlnIMP"/>
        <w:spacing w:after="60" w:line="240" w:lineRule="auto"/>
        <w:jc w:val="center"/>
        <w:rPr>
          <w:color w:val="FF0000"/>
          <w:sz w:val="28"/>
          <w:szCs w:val="28"/>
        </w:rPr>
      </w:pPr>
    </w:p>
    <w:p w:rsidR="000C1260" w:rsidRDefault="000C1260">
      <w:pPr>
        <w:pStyle w:val="Zkladntextodsazen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:rsidR="000C1260" w:rsidRDefault="000C1260">
      <w:pPr>
        <w:pStyle w:val="Normlnweb"/>
        <w:spacing w:before="0" w:after="0"/>
        <w:ind w:firstLine="0"/>
      </w:pPr>
      <w:r>
        <w:rPr>
          <w:rFonts w:ascii="Arial" w:hAnsi="Arial" w:cs="Arial"/>
          <w:sz w:val="22"/>
          <w:szCs w:val="22"/>
        </w:rPr>
        <w:t xml:space="preserve">Zastupitelstvo obce Draženov se na svém zasedání </w:t>
      </w:r>
      <w:r w:rsidRPr="00572723">
        <w:rPr>
          <w:rFonts w:ascii="Arial" w:hAnsi="Arial" w:cs="Arial"/>
          <w:sz w:val="22"/>
          <w:szCs w:val="22"/>
        </w:rPr>
        <w:t xml:space="preserve">konaném </w:t>
      </w:r>
      <w:r w:rsidR="00572723" w:rsidRPr="00572723">
        <w:rPr>
          <w:rFonts w:ascii="Arial" w:hAnsi="Arial" w:cs="Arial"/>
          <w:sz w:val="22"/>
          <w:szCs w:val="22"/>
        </w:rPr>
        <w:t>dne 12. 4. 2023</w:t>
      </w:r>
      <w:r w:rsidRPr="00572723">
        <w:rPr>
          <w:rFonts w:ascii="Arial" w:hAnsi="Arial" w:cs="Arial"/>
          <w:sz w:val="22"/>
          <w:szCs w:val="22"/>
        </w:rPr>
        <w:t xml:space="preserve"> </w:t>
      </w:r>
      <w:r w:rsidR="00E315A0" w:rsidRPr="00572723">
        <w:rPr>
          <w:rFonts w:ascii="Arial" w:hAnsi="Arial" w:cs="Arial"/>
          <w:sz w:val="22"/>
          <w:szCs w:val="22"/>
        </w:rPr>
        <w:t xml:space="preserve">usnesením </w:t>
      </w:r>
      <w:r w:rsidR="00572723" w:rsidRPr="00572723">
        <w:rPr>
          <w:rFonts w:ascii="Arial" w:hAnsi="Arial" w:cs="Arial"/>
          <w:sz w:val="22"/>
          <w:szCs w:val="22"/>
        </w:rPr>
        <w:t xml:space="preserve">  </w:t>
      </w:r>
      <w:r w:rsidR="00E315A0" w:rsidRPr="00572723">
        <w:rPr>
          <w:rFonts w:ascii="Arial" w:hAnsi="Arial" w:cs="Arial"/>
          <w:sz w:val="22"/>
          <w:szCs w:val="22"/>
        </w:rPr>
        <w:t>č.</w:t>
      </w:r>
      <w:r w:rsidR="00572723" w:rsidRPr="00572723">
        <w:rPr>
          <w:rFonts w:ascii="Arial" w:hAnsi="Arial" w:cs="Arial"/>
          <w:sz w:val="22"/>
          <w:szCs w:val="22"/>
        </w:rPr>
        <w:t xml:space="preserve"> 8/5/23 </w:t>
      </w:r>
      <w:r w:rsidRPr="00572723">
        <w:rPr>
          <w:rFonts w:ascii="Arial" w:hAnsi="Arial" w:cs="Arial"/>
          <w:sz w:val="22"/>
          <w:szCs w:val="22"/>
        </w:rPr>
        <w:t>usneslo vydat na základě § 29 odst. 1 písm. o) bod 1 zákona</w:t>
      </w:r>
      <w:r>
        <w:rPr>
          <w:rFonts w:ascii="Arial" w:hAnsi="Arial" w:cs="Arial"/>
          <w:sz w:val="22"/>
          <w:szCs w:val="22"/>
        </w:rPr>
        <w:t xml:space="preserve"> č. 133/1985 Sb., o požární ochraně, ve znění pozdějších předpisů (dále jen „zákon o požární ochraně“), a v souladu s § 10 písm. d) a § 84 odst. 2 písm. h) zákona č. 128/2000 Sb., o obcích (obecní zřízení), ve znění pozdějších předpisů, tuto obecně závaznou vyhlášku (dále jen „vyhláška“):</w:t>
      </w:r>
    </w:p>
    <w:p w:rsidR="000C1260" w:rsidRDefault="000C1260">
      <w:pPr>
        <w:rPr>
          <w:rFonts w:ascii="Arial" w:hAnsi="Arial" w:cs="Arial"/>
          <w:sz w:val="22"/>
          <w:szCs w:val="22"/>
        </w:rPr>
      </w:pPr>
    </w:p>
    <w:p w:rsidR="00E315A0" w:rsidRDefault="00E315A0">
      <w:pPr>
        <w:rPr>
          <w:rFonts w:ascii="Arial" w:hAnsi="Arial" w:cs="Arial"/>
          <w:sz w:val="22"/>
          <w:szCs w:val="22"/>
        </w:rPr>
      </w:pPr>
    </w:p>
    <w:p w:rsidR="000C1260" w:rsidRDefault="000C1260">
      <w:pPr>
        <w:pStyle w:val="Nadpis4"/>
        <w:jc w:val="center"/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E315A0">
        <w:rPr>
          <w:rFonts w:ascii="Arial" w:hAnsi="Arial" w:cs="Arial"/>
          <w:bCs w:val="0"/>
          <w:i/>
          <w:iCs/>
          <w:sz w:val="22"/>
          <w:szCs w:val="22"/>
        </w:rPr>
        <w:t>Úvodní ustanovení</w:t>
      </w:r>
    </w:p>
    <w:p w:rsidR="000C1260" w:rsidRDefault="000C1260">
      <w:pPr>
        <w:pStyle w:val="Normlnweb"/>
        <w:spacing w:before="0" w:after="0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0C1260" w:rsidRDefault="000C1260">
      <w:pPr>
        <w:pStyle w:val="Normlnweb"/>
        <w:spacing w:before="0" w:after="0"/>
        <w:ind w:firstLine="0"/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  <w:t>Tato vyhláška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:rsidR="000C1260" w:rsidRDefault="000C1260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:rsidR="000C1260" w:rsidRDefault="000C1260">
      <w:pPr>
        <w:pStyle w:val="Normlnweb"/>
        <w:spacing w:before="0" w:after="0"/>
        <w:ind w:left="705" w:hanging="705"/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:rsidR="000C1260" w:rsidRDefault="000C1260">
      <w:pPr>
        <w:pStyle w:val="Normlnweb"/>
        <w:spacing w:before="0" w:after="0"/>
        <w:rPr>
          <w:rFonts w:ascii="Arial" w:hAnsi="Arial" w:cs="Arial"/>
          <w:color w:val="FF0000"/>
          <w:sz w:val="22"/>
          <w:szCs w:val="22"/>
        </w:rPr>
      </w:pPr>
    </w:p>
    <w:p w:rsidR="000C1260" w:rsidRPr="00E315A0" w:rsidRDefault="000C1260">
      <w:pPr>
        <w:pStyle w:val="Nadpis4"/>
        <w:jc w:val="center"/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E315A0">
        <w:rPr>
          <w:rFonts w:ascii="Arial" w:hAnsi="Arial" w:cs="Arial"/>
          <w:bCs w:val="0"/>
          <w:i/>
          <w:iCs/>
          <w:sz w:val="22"/>
          <w:szCs w:val="22"/>
        </w:rPr>
        <w:t>Vymezení činnosti osob pověřených zabezpečováním požární ochrany v obci</w:t>
      </w:r>
    </w:p>
    <w:p w:rsidR="000C1260" w:rsidRDefault="000C1260">
      <w:pPr>
        <w:pStyle w:val="Normlnweb"/>
        <w:spacing w:before="0" w:after="0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0C1260" w:rsidRDefault="000C1260">
      <w:pPr>
        <w:pStyle w:val="Normlnweb"/>
        <w:numPr>
          <w:ilvl w:val="0"/>
          <w:numId w:val="4"/>
        </w:numPr>
        <w:spacing w:before="0" w:after="0"/>
        <w:ind w:left="567" w:hanging="567"/>
      </w:pPr>
      <w:r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</w:t>
      </w:r>
      <w:r>
        <w:rPr>
          <w:rFonts w:ascii="Arial" w:hAnsi="Arial" w:cs="Arial"/>
          <w:color w:val="auto"/>
          <w:sz w:val="22"/>
          <w:szCs w:val="22"/>
        </w:rPr>
        <w:t>obce Draženov (dále</w:t>
      </w:r>
      <w:r>
        <w:rPr>
          <w:rFonts w:ascii="Arial" w:hAnsi="Arial" w:cs="Arial"/>
          <w:sz w:val="22"/>
          <w:szCs w:val="22"/>
        </w:rPr>
        <w:t xml:space="preserve"> jen „obec“) je zajištěna jednotkou sboru dobrovolných hasičů obce (dále jen „JSDH obce“) podle čl. 5 této vyhlášky a dále jednotkami požární ochrany uvedenými v příloze č. 1 této vyhlášky. </w:t>
      </w:r>
    </w:p>
    <w:p w:rsidR="000C1260" w:rsidRDefault="000C1260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:rsidR="000C1260" w:rsidRDefault="000C1260">
      <w:pPr>
        <w:pStyle w:val="Normlnweb"/>
        <w:numPr>
          <w:ilvl w:val="0"/>
          <w:numId w:val="4"/>
        </w:numPr>
        <w:spacing w:before="0" w:after="0"/>
        <w:ind w:left="567" w:hanging="567"/>
      </w:pPr>
      <w:r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:rsidR="000C1260" w:rsidRDefault="000C1260">
      <w:pPr>
        <w:pStyle w:val="Odstavecseseznamem"/>
        <w:numPr>
          <w:ilvl w:val="0"/>
          <w:numId w:val="7"/>
        </w:numPr>
        <w:autoSpaceDE w:val="0"/>
        <w:spacing w:after="0" w:line="240" w:lineRule="auto"/>
        <w:ind w:left="1418" w:hanging="851"/>
        <w:jc w:val="both"/>
      </w:pPr>
      <w:r>
        <w:rPr>
          <w:rFonts w:ascii="Arial" w:hAnsi="Arial" w:cs="Arial"/>
          <w:lang w:val="cs-CZ"/>
        </w:rPr>
        <w:t>zastupitelstvo obce -</w:t>
      </w:r>
      <w:r>
        <w:rPr>
          <w:rFonts w:ascii="Arial" w:hAnsi="Arial" w:cs="Arial"/>
          <w:color w:val="FF0000"/>
          <w:lang w:val="cs-CZ"/>
        </w:rPr>
        <w:t xml:space="preserve"> </w:t>
      </w:r>
      <w:r>
        <w:rPr>
          <w:rFonts w:ascii="Arial" w:eastAsia="Times New Roman" w:hAnsi="Arial" w:cs="Arial"/>
          <w:color w:val="000000"/>
          <w:lang w:val="cs-CZ" w:eastAsia="cs-CZ"/>
        </w:rPr>
        <w:t>projednáním stavu požární ochrany v  obci minimálně 1 x za 12 měsíců nebo vždy po závažné mimořádné události mající vztah k zajištění požární ochrany v  obci,</w:t>
      </w:r>
    </w:p>
    <w:p w:rsidR="000C1260" w:rsidRDefault="000C1260">
      <w:pPr>
        <w:pStyle w:val="Odstavecseseznamem"/>
        <w:numPr>
          <w:ilvl w:val="0"/>
          <w:numId w:val="7"/>
        </w:numPr>
        <w:autoSpaceDE w:val="0"/>
        <w:spacing w:after="0" w:line="240" w:lineRule="auto"/>
        <w:ind w:left="1418" w:hanging="851"/>
        <w:jc w:val="both"/>
      </w:pPr>
      <w:r>
        <w:rPr>
          <w:rFonts w:ascii="Arial" w:hAnsi="Arial" w:cs="Arial"/>
          <w:lang w:val="cs-CZ"/>
        </w:rPr>
        <w:t>starosta -</w:t>
      </w:r>
      <w:r>
        <w:rPr>
          <w:rFonts w:ascii="Arial" w:hAnsi="Arial" w:cs="Arial"/>
          <w:color w:val="FF0000"/>
          <w:lang w:val="cs-CZ"/>
        </w:rPr>
        <w:t xml:space="preserve"> </w:t>
      </w:r>
      <w:r>
        <w:rPr>
          <w:rFonts w:ascii="Arial" w:eastAsia="Times New Roman" w:hAnsi="Arial" w:cs="Arial"/>
          <w:color w:val="000000"/>
          <w:lang w:val="cs-CZ" w:eastAsia="cs-CZ"/>
        </w:rPr>
        <w:t>zabezpečováním pravidelných kontrol dodržování předpisů a plnění povinností obce na úseku požární ochrany vyplývajících z její samostatné působnosti, a to minimálně 1 x za 12 měsíců.</w:t>
      </w:r>
    </w:p>
    <w:p w:rsidR="000C1260" w:rsidRDefault="000C1260">
      <w:pPr>
        <w:pStyle w:val="Nadpis4"/>
        <w:jc w:val="center"/>
        <w:rPr>
          <w:rFonts w:ascii="Arial" w:hAnsi="Arial" w:cs="Arial"/>
          <w:b w:val="0"/>
          <w:bCs w:val="0"/>
          <w:i/>
          <w:iCs/>
          <w:color w:val="FF0000"/>
          <w:sz w:val="22"/>
          <w:szCs w:val="22"/>
        </w:rPr>
      </w:pPr>
    </w:p>
    <w:p w:rsidR="000C1260" w:rsidRPr="00E315A0" w:rsidRDefault="000C1260" w:rsidP="00E315A0">
      <w:pPr>
        <w:pStyle w:val="Nadpis4"/>
        <w:jc w:val="center"/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E315A0">
        <w:rPr>
          <w:rFonts w:ascii="Arial" w:hAnsi="Arial" w:cs="Arial"/>
          <w:bCs w:val="0"/>
          <w:i/>
          <w:iCs/>
          <w:sz w:val="22"/>
          <w:szCs w:val="22"/>
        </w:rPr>
        <w:t>Podmínky požární bezpečnosti při činnostech a v objektech se zvýšeným nebezpečím vzniku požáru se zřetelem na místní situaci</w:t>
      </w:r>
    </w:p>
    <w:p w:rsidR="000C1260" w:rsidRDefault="000C1260">
      <w:pPr>
        <w:ind w:firstLine="500"/>
        <w:jc w:val="both"/>
        <w:rPr>
          <w:rFonts w:ascii="Arial" w:hAnsi="Arial" w:cs="Arial"/>
          <w:b/>
          <w:bCs/>
          <w:i/>
          <w:iCs/>
          <w:color w:val="0070C0"/>
          <w:sz w:val="22"/>
          <w:szCs w:val="22"/>
          <w:u w:val="single"/>
        </w:rPr>
      </w:pPr>
    </w:p>
    <w:p w:rsidR="000C1260" w:rsidRDefault="000C1260">
      <w:pPr>
        <w:ind w:left="500"/>
        <w:jc w:val="both"/>
      </w:pPr>
      <w:r>
        <w:rPr>
          <w:rFonts w:ascii="Arial" w:hAnsi="Arial" w:cs="Arial"/>
          <w:sz w:val="22"/>
          <w:szCs w:val="22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:rsidR="000C1260" w:rsidRDefault="000C1260">
      <w:pPr>
        <w:ind w:firstLine="500"/>
        <w:jc w:val="both"/>
        <w:rPr>
          <w:rFonts w:ascii="Arial" w:hAnsi="Arial" w:cs="Arial"/>
          <w:iCs/>
          <w:sz w:val="22"/>
          <w:szCs w:val="22"/>
        </w:rPr>
      </w:pPr>
    </w:p>
    <w:p w:rsidR="000C1260" w:rsidRDefault="000C1260">
      <w:pPr>
        <w:ind w:left="1068"/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</w:p>
    <w:p w:rsidR="000C1260" w:rsidRDefault="000C1260">
      <w:pPr>
        <w:pStyle w:val="Nadpis4"/>
        <w:jc w:val="center"/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4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E315A0">
        <w:rPr>
          <w:rFonts w:ascii="Arial" w:hAnsi="Arial" w:cs="Arial"/>
          <w:bCs w:val="0"/>
          <w:i/>
          <w:iCs/>
          <w:sz w:val="22"/>
          <w:szCs w:val="22"/>
        </w:rPr>
        <w:t>Způsob nepřetržitého zabezpečení požární ochrany v obci</w:t>
      </w:r>
    </w:p>
    <w:p w:rsidR="000C1260" w:rsidRDefault="000C1260">
      <w:pPr>
        <w:pStyle w:val="Normlnweb"/>
        <w:spacing w:before="0" w:after="0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0C1260" w:rsidRDefault="000C1260">
      <w:pPr>
        <w:pStyle w:val="Normlnweb"/>
        <w:numPr>
          <w:ilvl w:val="0"/>
          <w:numId w:val="9"/>
        </w:numPr>
        <w:spacing w:before="0" w:after="0"/>
        <w:ind w:left="567" w:hanging="567"/>
      </w:pPr>
      <w:r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:rsidR="000C1260" w:rsidRDefault="000C1260">
      <w:pPr>
        <w:pStyle w:val="Normlnweb"/>
        <w:spacing w:before="0" w:after="0"/>
        <w:ind w:firstLine="0"/>
        <w:rPr>
          <w:rFonts w:ascii="Arial" w:hAnsi="Arial" w:cs="Arial"/>
          <w:sz w:val="22"/>
          <w:szCs w:val="22"/>
        </w:rPr>
      </w:pPr>
    </w:p>
    <w:p w:rsidR="000C1260" w:rsidRDefault="000C1260">
      <w:pPr>
        <w:pStyle w:val="Normlnweb"/>
        <w:numPr>
          <w:ilvl w:val="0"/>
          <w:numId w:val="9"/>
        </w:numPr>
        <w:spacing w:before="0" w:after="0"/>
        <w:ind w:left="567" w:hanging="567"/>
      </w:pPr>
      <w:r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:rsidR="000C1260" w:rsidRDefault="000C1260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:rsidR="000C1260" w:rsidRDefault="000C1260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:rsidR="000C1260" w:rsidRDefault="000C1260">
      <w:pPr>
        <w:pStyle w:val="Nadpis4"/>
        <w:jc w:val="center"/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E315A0">
        <w:rPr>
          <w:rFonts w:ascii="Arial" w:hAnsi="Arial" w:cs="Arial"/>
          <w:bCs w:val="0"/>
          <w:i/>
          <w:iCs/>
          <w:sz w:val="22"/>
          <w:szCs w:val="22"/>
        </w:rPr>
        <w:t>Kategorie jednotky sboru dobrovolných hasičů obce, její početní stav a vybavení</w:t>
      </w:r>
    </w:p>
    <w:p w:rsidR="000C1260" w:rsidRDefault="000C1260">
      <w:pPr>
        <w:pStyle w:val="Normlnweb"/>
        <w:spacing w:before="0" w:after="0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0C1260" w:rsidRDefault="000C1260">
      <w:pPr>
        <w:pStyle w:val="Normlnweb"/>
        <w:numPr>
          <w:ilvl w:val="0"/>
          <w:numId w:val="2"/>
        </w:numPr>
        <w:spacing w:before="0" w:after="0"/>
        <w:ind w:left="567" w:hanging="567"/>
      </w:pPr>
      <w:r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:rsidR="000C1260" w:rsidRDefault="000C1260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:rsidR="000C1260" w:rsidRDefault="000C1260">
      <w:pPr>
        <w:pStyle w:val="Normlnweb"/>
        <w:numPr>
          <w:ilvl w:val="0"/>
          <w:numId w:val="2"/>
        </w:numPr>
        <w:spacing w:before="0" w:after="0"/>
        <w:ind w:left="567" w:hanging="567"/>
      </w:pPr>
      <w:r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hasičské stanice JSDH obce na </w:t>
      </w:r>
      <w:r>
        <w:rPr>
          <w:rFonts w:ascii="Arial" w:hAnsi="Arial" w:cs="Arial"/>
          <w:color w:val="auto"/>
          <w:sz w:val="22"/>
          <w:szCs w:val="22"/>
        </w:rPr>
        <w:t>adrese Draženov 39, anebo na</w:t>
      </w:r>
      <w:r>
        <w:rPr>
          <w:rFonts w:ascii="Arial" w:hAnsi="Arial" w:cs="Arial"/>
          <w:sz w:val="22"/>
          <w:szCs w:val="22"/>
        </w:rPr>
        <w:t xml:space="preserve"> jiné místo, stanovené velitelem JSDH.</w:t>
      </w:r>
    </w:p>
    <w:p w:rsidR="000C1260" w:rsidRDefault="000C1260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:rsidR="00E315A0" w:rsidRDefault="00E315A0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:rsidR="000C1260" w:rsidRDefault="000C1260">
      <w:pPr>
        <w:pStyle w:val="Nadpis4"/>
        <w:jc w:val="center"/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E315A0">
        <w:rPr>
          <w:rFonts w:ascii="Arial" w:hAnsi="Arial" w:cs="Arial"/>
          <w:bCs w:val="0"/>
          <w:i/>
          <w:iCs/>
          <w:sz w:val="22"/>
          <w:szCs w:val="22"/>
        </w:rPr>
        <w:t>Přehled o zdrojích vody pro hašení požárů a podmínky jejich trvalé použitelnosti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</w:t>
      </w:r>
    </w:p>
    <w:p w:rsidR="000C1260" w:rsidRDefault="000C1260">
      <w:pPr>
        <w:pStyle w:val="Normlnweb"/>
        <w:spacing w:before="0" w:after="0"/>
        <w:rPr>
          <w:rFonts w:ascii="Arial" w:hAnsi="Arial" w:cs="Arial"/>
          <w:b/>
          <w:bCs/>
          <w:i/>
          <w:iCs/>
          <w:strike/>
          <w:sz w:val="22"/>
          <w:szCs w:val="22"/>
        </w:rPr>
      </w:pPr>
    </w:p>
    <w:p w:rsidR="000C1260" w:rsidRDefault="000C1260">
      <w:pPr>
        <w:pStyle w:val="Normlnweb"/>
        <w:numPr>
          <w:ilvl w:val="0"/>
          <w:numId w:val="11"/>
        </w:numPr>
        <w:spacing w:before="0" w:after="0"/>
        <w:ind w:left="567" w:hanging="567"/>
      </w:pPr>
      <w:r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. </w:t>
      </w:r>
    </w:p>
    <w:p w:rsidR="000C1260" w:rsidRDefault="000C1260">
      <w:pPr>
        <w:pStyle w:val="Normlnweb"/>
        <w:spacing w:before="0" w:after="0"/>
        <w:ind w:left="720" w:firstLine="0"/>
        <w:rPr>
          <w:rFonts w:ascii="Arial" w:hAnsi="Arial" w:cs="Arial"/>
          <w:sz w:val="22"/>
          <w:szCs w:val="22"/>
        </w:rPr>
      </w:pPr>
    </w:p>
    <w:p w:rsidR="000C1260" w:rsidRDefault="000C1260">
      <w:pPr>
        <w:pStyle w:val="Normlnweb"/>
        <w:numPr>
          <w:ilvl w:val="0"/>
          <w:numId w:val="11"/>
        </w:numPr>
        <w:spacing w:before="0" w:after="0"/>
        <w:ind w:left="567" w:hanging="567"/>
      </w:pPr>
      <w:r>
        <w:rPr>
          <w:rFonts w:ascii="Arial" w:hAnsi="Arial" w:cs="Arial"/>
          <w:sz w:val="22"/>
          <w:szCs w:val="22"/>
        </w:rPr>
        <w:t>Zdroje vody pro hašení požárů jsou stanoveny v nařízení kraje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. Zdroje vody pro hašení požárů na území obce jsou uvedeny v příloze č. 3 vyhlášky.</w:t>
      </w:r>
    </w:p>
    <w:p w:rsidR="000C1260" w:rsidRDefault="000C1260">
      <w:pPr>
        <w:pStyle w:val="Normlnweb"/>
        <w:spacing w:before="0" w:after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:rsidR="000C1260" w:rsidRDefault="000C1260">
      <w:pPr>
        <w:pStyle w:val="Normlnweb"/>
        <w:numPr>
          <w:ilvl w:val="0"/>
          <w:numId w:val="11"/>
        </w:numPr>
        <w:spacing w:before="0" w:after="0"/>
        <w:ind w:left="567" w:hanging="567"/>
      </w:pPr>
      <w:r>
        <w:rPr>
          <w:rFonts w:ascii="Arial" w:hAnsi="Arial" w:cs="Arial"/>
          <w:color w:val="auto"/>
          <w:sz w:val="22"/>
          <w:szCs w:val="22"/>
        </w:rPr>
        <w:t>Obec nad rámec nařízení kraje nestanovila další zdroje vody pro hašení požárů.</w:t>
      </w:r>
    </w:p>
    <w:p w:rsidR="000C1260" w:rsidRDefault="000C1260">
      <w:pPr>
        <w:pStyle w:val="Normlnweb"/>
        <w:spacing w:before="0" w:after="0"/>
        <w:ind w:firstLine="0"/>
        <w:rPr>
          <w:rFonts w:ascii="Arial" w:hAnsi="Arial" w:cs="Arial"/>
          <w:color w:val="auto"/>
          <w:sz w:val="22"/>
          <w:szCs w:val="22"/>
        </w:rPr>
      </w:pPr>
    </w:p>
    <w:p w:rsidR="000C1260" w:rsidRDefault="000C1260">
      <w:pPr>
        <w:pStyle w:val="Normlnweb"/>
        <w:spacing w:before="0" w:after="0"/>
        <w:ind w:left="720" w:firstLine="0"/>
        <w:rPr>
          <w:rFonts w:ascii="Arial" w:hAnsi="Arial" w:cs="Arial"/>
          <w:color w:val="FF0000"/>
          <w:sz w:val="22"/>
          <w:szCs w:val="22"/>
        </w:rPr>
      </w:pPr>
    </w:p>
    <w:p w:rsidR="000C1260" w:rsidRDefault="000C1260">
      <w:pPr>
        <w:pStyle w:val="Normlnweb"/>
        <w:spacing w:before="0" w:after="0"/>
        <w:ind w:firstLine="360"/>
        <w:rPr>
          <w:rFonts w:ascii="Arial" w:hAnsi="Arial" w:cs="Arial"/>
          <w:color w:val="auto"/>
          <w:sz w:val="22"/>
          <w:szCs w:val="22"/>
        </w:rPr>
      </w:pPr>
    </w:p>
    <w:p w:rsidR="000C1260" w:rsidRPr="00E315A0" w:rsidRDefault="000C1260">
      <w:pPr>
        <w:pStyle w:val="Nadpis4"/>
        <w:jc w:val="center"/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E315A0">
        <w:rPr>
          <w:rFonts w:ascii="Arial" w:hAnsi="Arial" w:cs="Arial"/>
          <w:bCs w:val="0"/>
          <w:i/>
          <w:iCs/>
          <w:sz w:val="22"/>
          <w:szCs w:val="22"/>
        </w:rPr>
        <w:t>Seznam ohlašoven požárů a dalších míst, odkud lze hlásit požár, a způsob jejich označení</w:t>
      </w:r>
    </w:p>
    <w:p w:rsidR="000C1260" w:rsidRDefault="000C1260">
      <w:pPr>
        <w:pStyle w:val="Normlnweb"/>
        <w:spacing w:before="0" w:after="0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0C1260" w:rsidRDefault="000C1260" w:rsidP="00E315A0">
      <w:pPr>
        <w:pStyle w:val="Normlnweb"/>
        <w:spacing w:before="0" w:after="0"/>
        <w:ind w:left="567" w:firstLine="0"/>
      </w:pPr>
      <w:r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</w:p>
    <w:p w:rsidR="000C1260" w:rsidRDefault="000C1260"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Budova obecního úřadu na adrese Draženov 70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0C1260" w:rsidRDefault="000C1260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:rsidR="00E315A0" w:rsidRDefault="00E315A0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:rsidR="00E315A0" w:rsidRDefault="00E315A0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:rsidR="000C1260" w:rsidRDefault="000C1260">
      <w:pPr>
        <w:pStyle w:val="Nadpis4"/>
        <w:jc w:val="center"/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8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E315A0">
        <w:rPr>
          <w:rFonts w:ascii="Arial" w:hAnsi="Arial" w:cs="Arial"/>
          <w:bCs w:val="0"/>
          <w:i/>
          <w:iCs/>
          <w:sz w:val="22"/>
          <w:szCs w:val="22"/>
        </w:rPr>
        <w:t>Způsob vyhlášení požárního poplachu v obci</w:t>
      </w:r>
    </w:p>
    <w:p w:rsidR="000C1260" w:rsidRDefault="000C1260">
      <w:pPr>
        <w:pStyle w:val="Normlnweb"/>
        <w:spacing w:before="0" w:after="0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0C1260" w:rsidRDefault="000C1260">
      <w:pPr>
        <w:pStyle w:val="Normlnweb"/>
        <w:spacing w:before="0" w:after="0"/>
        <w:ind w:left="567" w:hanging="567"/>
      </w:pPr>
      <w:r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:rsidR="000C1260" w:rsidRDefault="000C1260">
      <w:pPr>
        <w:pStyle w:val="Normlnweb"/>
        <w:numPr>
          <w:ilvl w:val="0"/>
          <w:numId w:val="6"/>
        </w:numPr>
        <w:spacing w:before="0" w:after="0"/>
        <w:ind w:left="1418" w:hanging="851"/>
      </w:pPr>
      <w:r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:rsidR="000C1260" w:rsidRDefault="000C1260">
      <w:pPr>
        <w:ind w:left="1353"/>
        <w:jc w:val="both"/>
        <w:rPr>
          <w:strike/>
        </w:rPr>
      </w:pPr>
    </w:p>
    <w:p w:rsidR="000C1260" w:rsidRDefault="000C1260">
      <w:pPr>
        <w:pStyle w:val="Normlnweb"/>
        <w:numPr>
          <w:ilvl w:val="0"/>
          <w:numId w:val="6"/>
        </w:numPr>
        <w:spacing w:before="0" w:after="0"/>
        <w:ind w:left="1418" w:hanging="851"/>
      </w:pPr>
      <w:r>
        <w:rPr>
          <w:rFonts w:ascii="Arial" w:hAnsi="Arial" w:cs="Arial"/>
          <w:sz w:val="22"/>
          <w:szCs w:val="22"/>
        </w:rPr>
        <w:t xml:space="preserve">v případě poruchy technických zařízení pro vyhlášení požárního poplachu se požární poplach v obci </w:t>
      </w:r>
      <w:r>
        <w:rPr>
          <w:rFonts w:ascii="Arial" w:hAnsi="Arial" w:cs="Arial"/>
          <w:color w:val="auto"/>
          <w:sz w:val="22"/>
          <w:szCs w:val="22"/>
        </w:rPr>
        <w:t>vyhlašuje obecním rozhlasem.</w:t>
      </w:r>
    </w:p>
    <w:p w:rsidR="000C1260" w:rsidRDefault="000C1260">
      <w:pPr>
        <w:pStyle w:val="Normlnweb"/>
        <w:spacing w:before="0" w:after="0"/>
        <w:ind w:firstLine="0"/>
        <w:rPr>
          <w:rFonts w:ascii="Arial" w:hAnsi="Arial" w:cs="Arial"/>
          <w:color w:val="FF0000"/>
          <w:sz w:val="22"/>
          <w:szCs w:val="22"/>
        </w:rPr>
      </w:pPr>
    </w:p>
    <w:p w:rsidR="000C1260" w:rsidRDefault="000C1260">
      <w:pPr>
        <w:pStyle w:val="Nadpis4"/>
        <w:jc w:val="center"/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:rsidR="000C1260" w:rsidRPr="00E315A0" w:rsidRDefault="000C1260">
      <w:pPr>
        <w:pStyle w:val="nzevzkona"/>
        <w:spacing w:before="0"/>
        <w:rPr>
          <w:i/>
        </w:rPr>
      </w:pPr>
      <w:r w:rsidRPr="00E315A0">
        <w:rPr>
          <w:rFonts w:ascii="Arial" w:hAnsi="Arial" w:cs="Arial"/>
          <w:i/>
          <w:sz w:val="22"/>
          <w:szCs w:val="22"/>
        </w:rPr>
        <w:t>Seznam sil a prostředků jednotek požární ochrany</w:t>
      </w:r>
    </w:p>
    <w:p w:rsidR="000C1260" w:rsidRDefault="000C1260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:rsidR="000C1260" w:rsidRDefault="000C1260">
      <w:pPr>
        <w:pStyle w:val="Normlnweb"/>
        <w:spacing w:before="0" w:after="0"/>
        <w:ind w:firstLine="0"/>
      </w:pPr>
      <w:r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</w:t>
      </w:r>
      <w:r>
        <w:rPr>
          <w:rFonts w:ascii="Arial" w:hAnsi="Arial" w:cs="Arial"/>
          <w:color w:val="auto"/>
          <w:sz w:val="22"/>
          <w:szCs w:val="22"/>
        </w:rPr>
        <w:t>plánu Plzeňského kraje je</w:t>
      </w:r>
      <w:r>
        <w:rPr>
          <w:rFonts w:ascii="Arial" w:hAnsi="Arial" w:cs="Arial"/>
          <w:sz w:val="22"/>
          <w:szCs w:val="22"/>
        </w:rPr>
        <w:t xml:space="preserve"> uveden v příloze </w:t>
      </w:r>
      <w:r>
        <w:rPr>
          <w:rFonts w:ascii="Arial" w:hAnsi="Arial" w:cs="Arial"/>
          <w:color w:val="auto"/>
          <w:sz w:val="22"/>
          <w:szCs w:val="22"/>
        </w:rPr>
        <w:t>č. 1 vyhlášky.</w:t>
      </w:r>
    </w:p>
    <w:p w:rsidR="000C1260" w:rsidRDefault="000C1260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0C1260" w:rsidRDefault="000C1260">
      <w:pPr>
        <w:pStyle w:val="Nadpis4"/>
        <w:jc w:val="center"/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:rsidR="000C1260" w:rsidRPr="00E315A0" w:rsidRDefault="000C1260">
      <w:pPr>
        <w:pStyle w:val="Zkladntext"/>
        <w:spacing w:after="0"/>
        <w:jc w:val="center"/>
        <w:rPr>
          <w:i/>
        </w:rPr>
      </w:pPr>
      <w:r w:rsidRPr="00E315A0">
        <w:rPr>
          <w:rFonts w:ascii="Arial" w:hAnsi="Arial" w:cs="Arial"/>
          <w:b/>
          <w:i/>
          <w:sz w:val="22"/>
          <w:szCs w:val="22"/>
        </w:rPr>
        <w:t>Zrušovací ustanovení</w:t>
      </w:r>
    </w:p>
    <w:p w:rsidR="000C1260" w:rsidRDefault="000C1260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0C1260" w:rsidRDefault="000C1260">
      <w:pPr>
        <w:pStyle w:val="Seznamoslovan"/>
        <w:spacing w:after="0"/>
        <w:ind w:left="0" w:firstLine="0"/>
      </w:pPr>
      <w:r>
        <w:rPr>
          <w:rFonts w:ascii="Arial" w:hAnsi="Arial" w:cs="Arial"/>
          <w:sz w:val="22"/>
          <w:szCs w:val="22"/>
        </w:rPr>
        <w:t>Touto vyhláškou se ruší obecně závazná vyhláška č. 1/2009 ze dne 1.12.2009.</w:t>
      </w:r>
    </w:p>
    <w:p w:rsidR="000C1260" w:rsidRDefault="000C1260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:rsidR="000C1260" w:rsidRDefault="000C1260">
      <w:pPr>
        <w:pStyle w:val="Nadpis4"/>
        <w:jc w:val="center"/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:rsidR="000C1260" w:rsidRPr="00E315A0" w:rsidRDefault="000C1260">
      <w:pPr>
        <w:jc w:val="center"/>
        <w:rPr>
          <w:i/>
        </w:rPr>
      </w:pPr>
      <w:r w:rsidRPr="00E315A0">
        <w:rPr>
          <w:rFonts w:ascii="Arial" w:hAnsi="Arial" w:cs="Arial"/>
          <w:b/>
          <w:bCs/>
          <w:i/>
          <w:sz w:val="22"/>
          <w:szCs w:val="22"/>
        </w:rPr>
        <w:t>Účinnost</w:t>
      </w:r>
    </w:p>
    <w:p w:rsidR="000C1260" w:rsidRDefault="000C126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C1260" w:rsidRDefault="000C1260">
      <w:pPr>
        <w:pStyle w:val="Seznamoslovan"/>
        <w:spacing w:after="0"/>
        <w:ind w:left="0" w:firstLine="0"/>
      </w:pPr>
      <w:r>
        <w:rPr>
          <w:rFonts w:ascii="Arial" w:hAnsi="Arial" w:cs="Arial"/>
          <w:sz w:val="22"/>
          <w:szCs w:val="22"/>
        </w:rPr>
        <w:t xml:space="preserve">Tato vyhláška nabývá </w:t>
      </w:r>
      <w:r w:rsidRPr="00572723">
        <w:rPr>
          <w:rFonts w:ascii="Arial" w:hAnsi="Arial" w:cs="Arial"/>
          <w:sz w:val="22"/>
          <w:szCs w:val="22"/>
        </w:rPr>
        <w:t xml:space="preserve">účinnosti </w:t>
      </w:r>
      <w:r w:rsidR="00E315A0" w:rsidRPr="00572723">
        <w:rPr>
          <w:rFonts w:ascii="Arial" w:hAnsi="Arial" w:cs="Arial"/>
          <w:sz w:val="22"/>
          <w:szCs w:val="22"/>
        </w:rPr>
        <w:t xml:space="preserve">počátkem patnáctého dne následujícího </w:t>
      </w:r>
      <w:r w:rsidRPr="00572723">
        <w:rPr>
          <w:rFonts w:ascii="Arial" w:hAnsi="Arial" w:cs="Arial"/>
          <w:sz w:val="22"/>
          <w:szCs w:val="22"/>
        </w:rPr>
        <w:t>po dni</w:t>
      </w:r>
      <w:r>
        <w:rPr>
          <w:rFonts w:ascii="Arial" w:hAnsi="Arial" w:cs="Arial"/>
          <w:sz w:val="22"/>
          <w:szCs w:val="22"/>
        </w:rPr>
        <w:t xml:space="preserve"> jejího vyhlášení.</w:t>
      </w:r>
    </w:p>
    <w:p w:rsidR="000C1260" w:rsidRDefault="000C1260">
      <w:pPr>
        <w:pStyle w:val="Nadpis5"/>
      </w:pPr>
      <w:r>
        <w:rPr>
          <w:rFonts w:ascii="Arial" w:hAnsi="Arial" w:cs="Arial"/>
          <w:i w:val="0"/>
          <w:iCs w:val="0"/>
          <w:color w:val="17365D"/>
          <w:sz w:val="22"/>
          <w:szCs w:val="22"/>
        </w:rPr>
        <w:tab/>
      </w:r>
    </w:p>
    <w:p w:rsidR="000C1260" w:rsidRDefault="000C1260">
      <w:pPr>
        <w:spacing w:after="120"/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:rsidR="000C1260" w:rsidRDefault="000C1260">
      <w:pPr>
        <w:spacing w:after="120"/>
      </w:pP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Jan Kupeček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Ing. Petr Selnar</w:t>
      </w:r>
    </w:p>
    <w:p w:rsidR="000C1260" w:rsidRDefault="000C1260">
      <w:pPr>
        <w:spacing w:after="120"/>
      </w:pPr>
      <w:r>
        <w:rPr>
          <w:rFonts w:ascii="Arial" w:eastAsia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:rsidR="000C1260" w:rsidRDefault="000C1260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72723" w:rsidRDefault="00572723" w:rsidP="00AB67E6">
      <w:pPr>
        <w:rPr>
          <w:rFonts w:ascii="Arial" w:hAnsi="Arial" w:cs="Arial"/>
          <w:b/>
          <w:sz w:val="22"/>
          <w:szCs w:val="22"/>
        </w:rPr>
      </w:pPr>
    </w:p>
    <w:p w:rsidR="00572723" w:rsidRDefault="00572723" w:rsidP="00AB67E6">
      <w:pPr>
        <w:rPr>
          <w:rFonts w:ascii="Arial" w:hAnsi="Arial" w:cs="Arial"/>
          <w:b/>
          <w:sz w:val="22"/>
          <w:szCs w:val="22"/>
        </w:rPr>
      </w:pPr>
    </w:p>
    <w:p w:rsidR="00572723" w:rsidRDefault="00572723" w:rsidP="00AB67E6">
      <w:pPr>
        <w:rPr>
          <w:rFonts w:ascii="Arial" w:hAnsi="Arial" w:cs="Arial"/>
          <w:b/>
          <w:sz w:val="22"/>
          <w:szCs w:val="22"/>
        </w:rPr>
      </w:pPr>
    </w:p>
    <w:p w:rsidR="00AB67E6" w:rsidRDefault="00AB67E6" w:rsidP="00AB67E6">
      <w:r>
        <w:rPr>
          <w:rFonts w:ascii="Arial" w:hAnsi="Arial" w:cs="Arial"/>
          <w:b/>
          <w:sz w:val="22"/>
          <w:szCs w:val="22"/>
        </w:rPr>
        <w:t>Příloha č. 1 k obecně závazné vyhlášce č. 1/2023, kterou se vydává požární řád</w:t>
      </w:r>
    </w:p>
    <w:p w:rsidR="00AB67E6" w:rsidRDefault="00AB67E6" w:rsidP="00AB67E6">
      <w:pPr>
        <w:jc w:val="both"/>
      </w:pPr>
      <w:r>
        <w:rPr>
          <w:rFonts w:ascii="Arial" w:hAnsi="Arial" w:cs="Arial"/>
          <w:sz w:val="22"/>
          <w:szCs w:val="22"/>
        </w:rPr>
        <w:t>Seznam sil a prostředků jednotek požární ochrany z požárního poplachového plánu Plzeňského kraje.</w:t>
      </w:r>
    </w:p>
    <w:p w:rsidR="00AB67E6" w:rsidRDefault="00AB67E6" w:rsidP="00AB67E6">
      <w:pPr>
        <w:rPr>
          <w:rFonts w:ascii="Arial" w:hAnsi="Arial" w:cs="Arial"/>
          <w:sz w:val="22"/>
          <w:szCs w:val="22"/>
        </w:rPr>
      </w:pPr>
    </w:p>
    <w:p w:rsidR="00AB67E6" w:rsidRDefault="00AB67E6" w:rsidP="00AB67E6">
      <w:r>
        <w:rPr>
          <w:rFonts w:ascii="Arial" w:hAnsi="Arial" w:cs="Arial"/>
          <w:b/>
          <w:sz w:val="22"/>
          <w:szCs w:val="22"/>
        </w:rPr>
        <w:t>Příloha č. 2 k obecně závazné vyhlášce č. 1/2023, kterou se vydává požární řád</w:t>
      </w:r>
    </w:p>
    <w:p w:rsidR="00AB67E6" w:rsidRDefault="00AB67E6" w:rsidP="00AB67E6">
      <w:pPr>
        <w:jc w:val="both"/>
      </w:pPr>
      <w:r>
        <w:rPr>
          <w:rFonts w:ascii="Arial" w:hAnsi="Arial" w:cs="Arial"/>
          <w:sz w:val="22"/>
          <w:szCs w:val="22"/>
        </w:rPr>
        <w:t>Požární technika a věcné prostředky požární ochrany JSDH obce.</w:t>
      </w:r>
    </w:p>
    <w:p w:rsidR="00AB67E6" w:rsidRDefault="00AB67E6" w:rsidP="00AB67E6">
      <w:pPr>
        <w:jc w:val="both"/>
        <w:rPr>
          <w:rFonts w:ascii="Arial" w:hAnsi="Arial" w:cs="Arial"/>
          <w:sz w:val="22"/>
          <w:szCs w:val="22"/>
        </w:rPr>
      </w:pPr>
    </w:p>
    <w:p w:rsidR="00AB67E6" w:rsidRDefault="00AB67E6" w:rsidP="00AB67E6">
      <w:r>
        <w:rPr>
          <w:rFonts w:ascii="Arial" w:hAnsi="Arial" w:cs="Arial"/>
          <w:b/>
          <w:sz w:val="22"/>
          <w:szCs w:val="22"/>
        </w:rPr>
        <w:t>Příloha č. 3 k obecně závazné vyhlášce č.1/2023, kterou se vydává požární řád</w:t>
      </w:r>
    </w:p>
    <w:p w:rsidR="00AB67E6" w:rsidRDefault="00AB67E6" w:rsidP="00AB67E6">
      <w:pPr>
        <w:numPr>
          <w:ilvl w:val="0"/>
          <w:numId w:val="10"/>
        </w:numPr>
        <w:jc w:val="both"/>
      </w:pPr>
      <w:r>
        <w:rPr>
          <w:rFonts w:ascii="Arial" w:hAnsi="Arial" w:cs="Arial"/>
          <w:sz w:val="22"/>
          <w:szCs w:val="22"/>
        </w:rPr>
        <w:t>Přehled zdrojů vody (výpis z nařízení kraje).</w:t>
      </w:r>
    </w:p>
    <w:p w:rsidR="00AB67E6" w:rsidRDefault="00AB67E6" w:rsidP="00AB67E6">
      <w:pPr>
        <w:numPr>
          <w:ilvl w:val="0"/>
          <w:numId w:val="10"/>
        </w:numPr>
        <w:jc w:val="both"/>
      </w:pPr>
      <w:r>
        <w:rPr>
          <w:rFonts w:ascii="Arial" w:hAnsi="Arial" w:cs="Arial"/>
          <w:sz w:val="22"/>
          <w:szCs w:val="22"/>
        </w:rPr>
        <w:t>Plánek obce s vyznačením zdrojů vody pro hašení požárů, čerpacích stanovišť a směru příjezdu k nim.</w:t>
      </w:r>
    </w:p>
    <w:p w:rsidR="00AB67E6" w:rsidRDefault="00AB67E6" w:rsidP="00AB67E6">
      <w:pPr>
        <w:spacing w:after="120"/>
        <w:rPr>
          <w:rFonts w:ascii="Arial" w:hAnsi="Arial" w:cs="Arial"/>
          <w:sz w:val="22"/>
          <w:szCs w:val="22"/>
        </w:rPr>
      </w:pPr>
    </w:p>
    <w:p w:rsidR="000C1260" w:rsidRDefault="000C1260">
      <w:pPr>
        <w:spacing w:after="120"/>
        <w:rPr>
          <w:rFonts w:ascii="Arial" w:hAnsi="Arial" w:cs="Arial"/>
          <w:sz w:val="22"/>
          <w:szCs w:val="22"/>
        </w:rPr>
      </w:pPr>
    </w:p>
    <w:p w:rsidR="000C1260" w:rsidRDefault="000C1260">
      <w:pPr>
        <w:pStyle w:val="Normlnweb"/>
        <w:pageBreakBefore/>
        <w:spacing w:before="0" w:after="0"/>
        <w:ind w:firstLine="0"/>
        <w:jc w:val="right"/>
      </w:pPr>
      <w:r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Příloha č. 1 k obecně závazné vyhlášce č. 1/2023, kterou se vydává požární řád </w:t>
      </w:r>
    </w:p>
    <w:p w:rsidR="000C1260" w:rsidRDefault="000C1260">
      <w:pPr>
        <w:pStyle w:val="Nadpis7"/>
        <w:rPr>
          <w:rFonts w:ascii="Arial" w:hAnsi="Arial" w:cs="Arial"/>
          <w:b/>
          <w:bCs/>
          <w:iCs/>
          <w:sz w:val="22"/>
          <w:szCs w:val="22"/>
        </w:rPr>
      </w:pPr>
    </w:p>
    <w:p w:rsidR="000C1260" w:rsidRDefault="000C1260">
      <w:pPr>
        <w:pStyle w:val="Nadpis7"/>
        <w:jc w:val="center"/>
      </w:pPr>
      <w:r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:rsidR="000C1260" w:rsidRDefault="000C1260">
      <w:pPr>
        <w:pStyle w:val="Nadpis7"/>
        <w:jc w:val="center"/>
      </w:pPr>
      <w:r>
        <w:rPr>
          <w:rFonts w:ascii="Arial" w:hAnsi="Arial" w:cs="Arial"/>
          <w:b/>
          <w:sz w:val="22"/>
          <w:szCs w:val="22"/>
          <w:u w:val="single"/>
        </w:rPr>
        <w:t>z požárního poplachového plánu Plzeňského kraje</w:t>
      </w:r>
    </w:p>
    <w:p w:rsidR="000C1260" w:rsidRDefault="000C1260">
      <w:pPr>
        <w:rPr>
          <w:rFonts w:ascii="Arial" w:hAnsi="Arial" w:cs="Arial"/>
          <w:b/>
          <w:sz w:val="22"/>
          <w:szCs w:val="22"/>
          <w:u w:val="single"/>
        </w:rPr>
      </w:pPr>
    </w:p>
    <w:p w:rsidR="000C1260" w:rsidRDefault="000C1260">
      <w:pPr>
        <w:pStyle w:val="Normlnweb"/>
        <w:numPr>
          <w:ilvl w:val="0"/>
          <w:numId w:val="8"/>
        </w:numPr>
        <w:spacing w:before="0" w:after="0"/>
        <w:ind w:left="567" w:hanging="567"/>
      </w:pPr>
      <w:r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:rsidR="000C1260" w:rsidRDefault="000C1260">
      <w:pPr>
        <w:pStyle w:val="Normlnweb"/>
        <w:spacing w:before="0" w:after="0"/>
        <w:ind w:left="567" w:firstLine="0"/>
        <w:rPr>
          <w:rFonts w:ascii="Arial" w:hAnsi="Arial" w:cs="Arial"/>
          <w:sz w:val="22"/>
          <w:szCs w:val="22"/>
        </w:rPr>
      </w:pPr>
    </w:p>
    <w:p w:rsidR="000C1260" w:rsidRDefault="000C1260">
      <w:pPr>
        <w:pStyle w:val="Normlnweb"/>
        <w:numPr>
          <w:ilvl w:val="0"/>
          <w:numId w:val="8"/>
        </w:numPr>
        <w:spacing w:before="0" w:after="0"/>
        <w:ind w:left="567" w:hanging="567"/>
      </w:pPr>
      <w:r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:rsidR="000C1260" w:rsidRDefault="000C1260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836"/>
      </w:tblGrid>
      <w:tr w:rsidR="000C1260">
        <w:trPr>
          <w:jc w:val="center"/>
        </w:trPr>
        <w:tc>
          <w:tcPr>
            <w:tcW w:w="9018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C1260" w:rsidRDefault="000C1260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0C1260">
        <w:trPr>
          <w:jc w:val="center"/>
        </w:trPr>
        <w:tc>
          <w:tcPr>
            <w:tcW w:w="16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C1260" w:rsidRDefault="000C1260">
            <w:pPr>
              <w:snapToGri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C1260" w:rsidRDefault="000C1260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8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C1260" w:rsidRDefault="000C1260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8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C1260" w:rsidRDefault="000C1260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18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C1260" w:rsidRDefault="000C1260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0C1260">
        <w:trPr>
          <w:jc w:val="center"/>
        </w:trPr>
        <w:tc>
          <w:tcPr>
            <w:tcW w:w="16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C1260" w:rsidRDefault="000C1260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8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C1260" w:rsidRDefault="000C1260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JPO HZS Plzeňského kraje – HS Domažlice</w:t>
            </w:r>
          </w:p>
        </w:tc>
        <w:tc>
          <w:tcPr>
            <w:tcW w:w="18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C1260" w:rsidRDefault="000C1260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JPO HZS Plzeňského kraje – HS Domažlice</w:t>
            </w:r>
          </w:p>
        </w:tc>
        <w:tc>
          <w:tcPr>
            <w:tcW w:w="18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C1260" w:rsidRDefault="000C1260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JSDH Draženov</w:t>
            </w:r>
          </w:p>
        </w:tc>
        <w:tc>
          <w:tcPr>
            <w:tcW w:w="18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C1260" w:rsidRDefault="000C1260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JSDH Klenčí pod Čerchovem</w:t>
            </w:r>
          </w:p>
        </w:tc>
      </w:tr>
      <w:tr w:rsidR="000C1260">
        <w:trPr>
          <w:jc w:val="center"/>
        </w:trPr>
        <w:tc>
          <w:tcPr>
            <w:tcW w:w="16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C1260" w:rsidRDefault="000C1260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Kategorie jednotek požární ochrany nebo minimální počty a vybavení hasičské stanice HZS</w:t>
            </w:r>
          </w:p>
        </w:tc>
        <w:tc>
          <w:tcPr>
            <w:tcW w:w="18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C1260" w:rsidRDefault="000C1260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8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C1260" w:rsidRDefault="000C1260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8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C1260" w:rsidRDefault="000C1260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183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C1260" w:rsidRDefault="000C1260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JPO II</w:t>
            </w:r>
          </w:p>
        </w:tc>
      </w:tr>
    </w:tbl>
    <w:p w:rsidR="000C1260" w:rsidRDefault="000C12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0C1260" w:rsidRDefault="000C1260">
      <w:pPr>
        <w:pStyle w:val="Hlava"/>
        <w:spacing w:before="0"/>
        <w:jc w:val="left"/>
      </w:pPr>
      <w:r>
        <w:rPr>
          <w:rFonts w:ascii="Arial" w:hAnsi="Arial" w:cs="Arial"/>
          <w:sz w:val="22"/>
          <w:szCs w:val="22"/>
        </w:rPr>
        <w:t>Pozn.:</w:t>
      </w:r>
    </w:p>
    <w:p w:rsidR="000C1260" w:rsidRDefault="000C1260">
      <w:pPr>
        <w:pStyle w:val="Hlava"/>
        <w:spacing w:before="0"/>
        <w:jc w:val="left"/>
      </w:pPr>
      <w:r>
        <w:rPr>
          <w:rFonts w:ascii="Arial" w:hAnsi="Arial" w:cs="Arial"/>
          <w:sz w:val="22"/>
          <w:szCs w:val="22"/>
        </w:rPr>
        <w:t>HZS – hasičský záchranný sbor,</w:t>
      </w:r>
    </w:p>
    <w:p w:rsidR="000C1260" w:rsidRDefault="000C1260">
      <w:pPr>
        <w:pStyle w:val="Hlava"/>
        <w:spacing w:before="0"/>
        <w:jc w:val="left"/>
      </w:pPr>
      <w:r>
        <w:rPr>
          <w:rFonts w:ascii="Arial" w:hAnsi="Arial" w:cs="Arial"/>
          <w:sz w:val="22"/>
          <w:szCs w:val="22"/>
        </w:rPr>
        <w:t>JPO – jednotka požární ochrany (příloha k zákonu o požární ochraně),</w:t>
      </w:r>
    </w:p>
    <w:p w:rsidR="000C1260" w:rsidRDefault="000C1260">
      <w:pPr>
        <w:pStyle w:val="Hlava"/>
        <w:spacing w:before="0"/>
        <w:jc w:val="left"/>
      </w:pPr>
      <w:r>
        <w:rPr>
          <w:rFonts w:ascii="Arial" w:hAnsi="Arial" w:cs="Arial"/>
          <w:sz w:val="22"/>
          <w:szCs w:val="22"/>
        </w:rPr>
        <w:t>JSDH – jednotka sboru dobrovolných hasičů,</w:t>
      </w:r>
    </w:p>
    <w:p w:rsidR="000C1260" w:rsidRDefault="000C1260">
      <w:pPr>
        <w:pStyle w:val="Hlava"/>
        <w:spacing w:before="0"/>
        <w:jc w:val="left"/>
      </w:pPr>
      <w:r>
        <w:rPr>
          <w:rFonts w:ascii="Arial" w:hAnsi="Arial" w:cs="Arial"/>
          <w:sz w:val="22"/>
          <w:szCs w:val="22"/>
        </w:rPr>
        <w:t>HS – hasičská stanice,</w:t>
      </w:r>
    </w:p>
    <w:p w:rsidR="000C1260" w:rsidRDefault="000C1260">
      <w:pPr>
        <w:pStyle w:val="Hlava"/>
        <w:spacing w:before="0"/>
        <w:jc w:val="left"/>
      </w:pPr>
      <w:r>
        <w:rPr>
          <w:rFonts w:ascii="Arial" w:hAnsi="Arial" w:cs="Arial"/>
          <w:sz w:val="22"/>
          <w:szCs w:val="22"/>
        </w:rPr>
        <w:t>stupně poplachu – viz § 20 a násl. vyhlášky č. 328/2001 Sb., o některých podrobnostech zabezpečení integrovaného záchranného systému, ve znění pozdějších předpisů.</w:t>
      </w:r>
    </w:p>
    <w:p w:rsidR="000C1260" w:rsidRDefault="000C12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0C1260" w:rsidRDefault="000C12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0C1260" w:rsidRDefault="000C12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0C1260" w:rsidRDefault="000C12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0C1260" w:rsidRDefault="000C12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0C1260" w:rsidRDefault="000C12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0C1260" w:rsidRDefault="000C12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0C1260" w:rsidRDefault="000C12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0C1260" w:rsidRDefault="000C12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0C1260" w:rsidRDefault="000C12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0C1260" w:rsidRDefault="000C1260" w:rsidP="00AB67E6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:rsidR="000C1260" w:rsidRDefault="000C12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0C1260" w:rsidRDefault="000C1260">
      <w:pPr>
        <w:pStyle w:val="Normlnweb"/>
        <w:spacing w:before="0" w:after="0"/>
        <w:ind w:firstLine="0"/>
        <w:jc w:val="right"/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2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č. 1/2023, kterou se vydává požární řád </w:t>
      </w:r>
    </w:p>
    <w:p w:rsidR="000C1260" w:rsidRDefault="000C1260">
      <w:pPr>
        <w:pStyle w:val="Hlava"/>
        <w:spacing w:before="0"/>
        <w:jc w:val="right"/>
      </w:pP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:rsidR="000C1260" w:rsidRDefault="000C12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:rsidR="000C1260" w:rsidRDefault="000C1260">
      <w:pPr>
        <w:pStyle w:val="Hlava"/>
        <w:spacing w:before="0"/>
      </w:pPr>
      <w:r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 JSDH obce nebo společné jednotky požární ochrany</w:t>
      </w:r>
    </w:p>
    <w:p w:rsidR="000C1260" w:rsidRDefault="000C12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0" w:type="auto"/>
        <w:tblInd w:w="151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90"/>
      </w:tblGrid>
      <w:tr w:rsidR="000C1260">
        <w:tc>
          <w:tcPr>
            <w:tcW w:w="184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C1260" w:rsidRDefault="000C1260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24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C1260" w:rsidRDefault="000C1260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397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C1260" w:rsidRDefault="000C1260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79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C1260" w:rsidRDefault="000C1260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Počet členů</w:t>
            </w:r>
          </w:p>
        </w:tc>
      </w:tr>
      <w:tr w:rsidR="000C1260">
        <w:tc>
          <w:tcPr>
            <w:tcW w:w="184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C1260" w:rsidRDefault="000C1260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JSDH Draženov</w:t>
            </w:r>
          </w:p>
        </w:tc>
        <w:tc>
          <w:tcPr>
            <w:tcW w:w="24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C1260" w:rsidRDefault="000C1260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397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C1260" w:rsidRDefault="000C1260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1x DA Iveco Daily  </w:t>
            </w:r>
          </w:p>
        </w:tc>
        <w:tc>
          <w:tcPr>
            <w:tcW w:w="79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C1260" w:rsidRDefault="000C1260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  <w:tr w:rsidR="000C1260">
        <w:tc>
          <w:tcPr>
            <w:tcW w:w="184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C1260" w:rsidRDefault="000C1260">
            <w:pPr>
              <w:snapToGri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0C1260" w:rsidRDefault="000C1260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C1260" w:rsidRDefault="000C1260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C1260" w:rsidRDefault="000C1260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C1260" w:rsidRDefault="000C1260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C1260">
        <w:tc>
          <w:tcPr>
            <w:tcW w:w="184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C1260" w:rsidRDefault="000C1260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C1260" w:rsidRDefault="000C12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C1260" w:rsidRDefault="000C1260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C1260" w:rsidRDefault="000C1260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C1260" w:rsidRDefault="000C1260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C1260">
        <w:tc>
          <w:tcPr>
            <w:tcW w:w="184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C1260" w:rsidRDefault="000C1260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C1260" w:rsidRDefault="000C12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C1260" w:rsidRDefault="000C1260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C1260" w:rsidRDefault="000C1260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C1260" w:rsidRDefault="000C1260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C1260">
        <w:tc>
          <w:tcPr>
            <w:tcW w:w="184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C1260" w:rsidRDefault="000C1260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C1260" w:rsidRDefault="000C12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C1260" w:rsidRDefault="000C1260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7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C1260" w:rsidRDefault="000C1260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C1260" w:rsidRDefault="000C1260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0C1260" w:rsidRDefault="000C1260">
      <w:pPr>
        <w:rPr>
          <w:rFonts w:ascii="Arial" w:hAnsi="Arial" w:cs="Arial"/>
          <w:sz w:val="22"/>
          <w:szCs w:val="22"/>
        </w:rPr>
      </w:pPr>
    </w:p>
    <w:p w:rsidR="000C1260" w:rsidRDefault="000C1260">
      <w:pPr>
        <w:rPr>
          <w:rFonts w:ascii="Arial" w:hAnsi="Arial" w:cs="Arial"/>
          <w:sz w:val="22"/>
          <w:szCs w:val="22"/>
        </w:rPr>
      </w:pPr>
    </w:p>
    <w:p w:rsidR="000C1260" w:rsidRDefault="000C1260">
      <w:pPr>
        <w:pStyle w:val="Normlnweb"/>
        <w:spacing w:before="0" w:after="0"/>
        <w:ind w:firstLine="0"/>
        <w:jc w:val="left"/>
      </w:pPr>
      <w:r>
        <w:rPr>
          <w:rFonts w:ascii="Arial" w:hAnsi="Arial" w:cs="Arial"/>
          <w:bCs/>
          <w:sz w:val="22"/>
          <w:szCs w:val="22"/>
        </w:rPr>
        <w:t>Pozn.:</w:t>
      </w:r>
    </w:p>
    <w:p w:rsidR="000C1260" w:rsidRDefault="000C1260">
      <w:pPr>
        <w:pStyle w:val="Normlnweb"/>
        <w:spacing w:before="0" w:after="0"/>
        <w:ind w:firstLine="0"/>
        <w:jc w:val="left"/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:rsidR="000C1260" w:rsidRDefault="000C1260">
      <w:pPr>
        <w:pStyle w:val="Normlnweb"/>
        <w:spacing w:before="0" w:after="0"/>
        <w:ind w:firstLine="0"/>
        <w:jc w:val="left"/>
      </w:pPr>
      <w:r>
        <w:rPr>
          <w:rFonts w:ascii="Arial" w:hAnsi="Arial" w:cs="Arial"/>
          <w:bCs/>
          <w:sz w:val="22"/>
          <w:szCs w:val="22"/>
        </w:rPr>
        <w:t>DA – dopravní automobil.</w:t>
      </w:r>
    </w:p>
    <w:p w:rsidR="000C1260" w:rsidRDefault="000C126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0C1260" w:rsidRDefault="000C126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0C1260" w:rsidRDefault="000C126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0C1260" w:rsidRDefault="000C126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0C1260" w:rsidRDefault="000C126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0C1260" w:rsidRDefault="000C126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0C1260" w:rsidRDefault="000C126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0C1260" w:rsidRDefault="000C126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0C1260" w:rsidRDefault="000C126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0C1260" w:rsidRDefault="000C126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0C1260" w:rsidRDefault="000C126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0C1260" w:rsidRDefault="000C126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0C1260" w:rsidRDefault="000C126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0C1260" w:rsidRDefault="000C126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0C1260" w:rsidRDefault="000C126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0C1260" w:rsidRDefault="000C126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0C1260" w:rsidRDefault="000C126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0C1260" w:rsidRDefault="000C126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0C1260" w:rsidRDefault="000C126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0C1260" w:rsidRDefault="000C126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0C1260" w:rsidRDefault="000C126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0C1260" w:rsidRDefault="000C126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0C1260" w:rsidRDefault="000C126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0C1260" w:rsidRDefault="000C126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0C1260" w:rsidRDefault="000C126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0C1260" w:rsidRDefault="000C126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0C1260" w:rsidRDefault="000C126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0C1260" w:rsidRDefault="000C126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0C1260" w:rsidRDefault="000C126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0C1260" w:rsidRDefault="000C126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0C1260" w:rsidRDefault="000C1260">
      <w:pPr>
        <w:pStyle w:val="Normlnweb"/>
        <w:spacing w:before="0" w:after="0"/>
        <w:ind w:firstLine="0"/>
        <w:jc w:val="right"/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3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č. 1/2023, kterou se vydává požární řád </w:t>
      </w:r>
    </w:p>
    <w:p w:rsidR="000C1260" w:rsidRDefault="000C1260">
      <w:pPr>
        <w:rPr>
          <w:rFonts w:ascii="Arial" w:hAnsi="Arial" w:cs="Arial"/>
          <w:b/>
          <w:bCs/>
          <w:iCs/>
          <w:sz w:val="22"/>
          <w:szCs w:val="22"/>
        </w:rPr>
      </w:pPr>
    </w:p>
    <w:p w:rsidR="000C1260" w:rsidRDefault="000C1260">
      <w:pPr>
        <w:numPr>
          <w:ilvl w:val="0"/>
          <w:numId w:val="3"/>
        </w:numPr>
        <w:jc w:val="center"/>
      </w:pPr>
      <w:r>
        <w:rPr>
          <w:rFonts w:ascii="Arial" w:hAnsi="Arial" w:cs="Arial"/>
          <w:b/>
          <w:sz w:val="22"/>
          <w:szCs w:val="22"/>
          <w:u w:val="single"/>
        </w:rPr>
        <w:t>Přehled zdrojů vody určených pro hašení požárů z nařízení kraje</w:t>
      </w:r>
    </w:p>
    <w:p w:rsidR="000C1260" w:rsidRDefault="000C1260">
      <w:pPr>
        <w:rPr>
          <w:rFonts w:ascii="Arial" w:hAnsi="Arial" w:cs="Arial"/>
          <w:b/>
          <w:sz w:val="22"/>
          <w:szCs w:val="22"/>
          <w:u w:val="single"/>
        </w:rPr>
      </w:pPr>
    </w:p>
    <w:p w:rsidR="000C1260" w:rsidRDefault="000C1260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tblInd w:w="151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938"/>
      </w:tblGrid>
      <w:tr w:rsidR="000C1260"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C1260" w:rsidRDefault="000C1260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14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C1260" w:rsidRDefault="000C1260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70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C1260" w:rsidRDefault="000C1260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8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C1260" w:rsidRDefault="000C1260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93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C1260" w:rsidRDefault="000C1260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0C1260"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C1260" w:rsidRDefault="000C1260">
            <w:r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14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C1260" w:rsidRDefault="000C1260">
            <w:r>
              <w:rPr>
                <w:rFonts w:ascii="Arial" w:hAnsi="Arial" w:cs="Arial"/>
                <w:sz w:val="22"/>
                <w:szCs w:val="22"/>
              </w:rPr>
              <w:t>Rybník Dobrá voda</w:t>
            </w:r>
          </w:p>
        </w:tc>
        <w:tc>
          <w:tcPr>
            <w:tcW w:w="170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C1260" w:rsidRDefault="000C1260">
            <w:r>
              <w:rPr>
                <w:rFonts w:ascii="Arial" w:hAnsi="Arial" w:cs="Arial"/>
                <w:sz w:val="22"/>
                <w:szCs w:val="22"/>
              </w:rPr>
              <w:t>2000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8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C1260" w:rsidRDefault="000C1260">
            <w:r>
              <w:rPr>
                <w:rFonts w:ascii="Arial" w:hAnsi="Arial" w:cs="Arial"/>
                <w:sz w:val="22"/>
                <w:szCs w:val="22"/>
              </w:rPr>
              <w:t>U hráze</w:t>
            </w:r>
          </w:p>
        </w:tc>
        <w:tc>
          <w:tcPr>
            <w:tcW w:w="193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C1260" w:rsidRDefault="000C1260">
            <w:r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0C1260"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C1260" w:rsidRDefault="000C1260">
            <w:pPr>
              <w:snapToGrid w:val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přirozené</w:t>
            </w:r>
          </w:p>
        </w:tc>
        <w:tc>
          <w:tcPr>
            <w:tcW w:w="14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C1260" w:rsidRDefault="000C1260">
            <w:pPr>
              <w:snapToGrid w:val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Hořejší </w:t>
            </w:r>
            <w:r>
              <w:rPr>
                <w:rFonts w:ascii="Arial" w:hAnsi="Arial" w:cs="Arial"/>
                <w:sz w:val="22"/>
                <w:szCs w:val="22"/>
              </w:rPr>
              <w:t>rybník Draženov</w:t>
            </w:r>
          </w:p>
        </w:tc>
        <w:tc>
          <w:tcPr>
            <w:tcW w:w="170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C1260" w:rsidRDefault="000C1260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400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C1260" w:rsidRDefault="000C1260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Na silnici</w:t>
            </w:r>
          </w:p>
        </w:tc>
        <w:tc>
          <w:tcPr>
            <w:tcW w:w="193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C1260" w:rsidRDefault="000C1260">
            <w:r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  <w:tr w:rsidR="000C1260"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C1260" w:rsidRDefault="000C126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C1260" w:rsidRDefault="000C126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C1260" w:rsidRDefault="000C126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C1260" w:rsidRDefault="000C126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C1260" w:rsidRDefault="000C126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1260"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C1260" w:rsidRDefault="000C126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C1260" w:rsidRDefault="000C126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C1260" w:rsidRDefault="000C126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C1260" w:rsidRDefault="000C126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C1260" w:rsidRDefault="000C1260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1260">
        <w:tc>
          <w:tcPr>
            <w:tcW w:w="141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C1260" w:rsidRDefault="000C1260">
            <w:pPr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C1260" w:rsidRDefault="000C1260">
            <w:pPr>
              <w:snapToGrid w:val="0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C1260" w:rsidRDefault="000C1260">
            <w:pPr>
              <w:snapToGrid w:val="0"/>
            </w:pPr>
          </w:p>
        </w:tc>
        <w:tc>
          <w:tcPr>
            <w:tcW w:w="18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C1260" w:rsidRDefault="000C1260">
            <w:pPr>
              <w:snapToGrid w:val="0"/>
            </w:pPr>
          </w:p>
        </w:tc>
        <w:tc>
          <w:tcPr>
            <w:tcW w:w="193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C1260" w:rsidRDefault="000C1260">
            <w:pPr>
              <w:snapToGrid w:val="0"/>
            </w:pPr>
          </w:p>
        </w:tc>
      </w:tr>
    </w:tbl>
    <w:p w:rsidR="000C1260" w:rsidRDefault="000C12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0C1260" w:rsidRDefault="000C12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0C1260" w:rsidRDefault="000C12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0C1260" w:rsidRDefault="000C12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0C1260" w:rsidRDefault="000C12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0C1260" w:rsidRDefault="000C12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0C1260" w:rsidRDefault="000C1260">
      <w:pPr>
        <w:numPr>
          <w:ilvl w:val="0"/>
          <w:numId w:val="3"/>
        </w:numPr>
        <w:jc w:val="center"/>
      </w:pPr>
      <w:r>
        <w:rPr>
          <w:rFonts w:ascii="Arial" w:hAnsi="Arial" w:cs="Arial"/>
          <w:b/>
          <w:sz w:val="22"/>
          <w:szCs w:val="22"/>
          <w:u w:val="single"/>
        </w:rPr>
        <w:t>Plánek obce s vyznačením zdrojů vody pro hašení požárů, čerpacích stanovišť a směru příjezdu k nim</w:t>
      </w:r>
    </w:p>
    <w:p w:rsidR="000C1260" w:rsidRDefault="009144F9">
      <w:pPr>
        <w:ind w:left="72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487045</wp:posOffset>
            </wp:positionV>
            <wp:extent cx="5760085" cy="3673475"/>
            <wp:effectExtent l="0" t="0" r="0" b="3175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673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1260" w:rsidRDefault="000C1260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C1260" w:rsidRDefault="000C1260">
      <w:pPr>
        <w:pStyle w:val="Normlnweb"/>
        <w:spacing w:before="0" w:after="0"/>
        <w:ind w:firstLine="0"/>
      </w:pPr>
    </w:p>
    <w:p w:rsidR="000C1260" w:rsidRDefault="000C1260">
      <w:pPr>
        <w:pStyle w:val="Normlnweb"/>
        <w:spacing w:before="0" w:after="0"/>
        <w:ind w:firstLine="0"/>
      </w:pPr>
    </w:p>
    <w:p w:rsidR="000C1260" w:rsidRDefault="000C1260">
      <w:pPr>
        <w:pStyle w:val="Normlnweb"/>
        <w:spacing w:before="0" w:after="0"/>
        <w:ind w:firstLine="0"/>
      </w:pPr>
    </w:p>
    <w:sectPr w:rsidR="000C1260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10C" w:rsidRDefault="0093510C">
      <w:r>
        <w:separator/>
      </w:r>
    </w:p>
  </w:endnote>
  <w:endnote w:type="continuationSeparator" w:id="0">
    <w:p w:rsidR="0093510C" w:rsidRDefault="00935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10C" w:rsidRDefault="0093510C">
      <w:r>
        <w:separator/>
      </w:r>
    </w:p>
  </w:footnote>
  <w:footnote w:type="continuationSeparator" w:id="0">
    <w:p w:rsidR="0093510C" w:rsidRDefault="0093510C">
      <w:r>
        <w:continuationSeparator/>
      </w:r>
    </w:p>
  </w:footnote>
  <w:footnote w:id="1">
    <w:p w:rsidR="000C1260" w:rsidRDefault="000C1260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eastAsia="Arial" w:hAnsi="Arial" w:cs="Arial"/>
          <w:color w:val="17365D"/>
        </w:rPr>
        <w:t xml:space="preserve"> </w:t>
      </w:r>
      <w:r>
        <w:rPr>
          <w:rFonts w:ascii="Arial" w:hAnsi="Arial" w:cs="Arial"/>
        </w:rPr>
        <w:t>§ 7 odst. 1 zákona o požární ochraně</w:t>
      </w:r>
    </w:p>
  </w:footnote>
  <w:footnote w:id="2">
    <w:p w:rsidR="000C1260" w:rsidRPr="00E315A0" w:rsidRDefault="000C1260">
      <w:pPr>
        <w:pStyle w:val="Textpoznpodarou"/>
        <w:rPr>
          <w:lang w:val="cs-CZ"/>
        </w:rPr>
      </w:pPr>
      <w:r>
        <w:rPr>
          <w:rStyle w:val="Znakypropoznmkupodarou"/>
          <w:rFonts w:ascii="Arial" w:hAnsi="Arial"/>
        </w:rPr>
        <w:footnoteRef/>
      </w:r>
      <w:r>
        <w:rPr>
          <w:rFonts w:ascii="Arial" w:eastAsia="Arial" w:hAnsi="Arial" w:cs="Arial"/>
        </w:rPr>
        <w:t xml:space="preserve"> </w:t>
      </w:r>
      <w:r w:rsidR="00E315A0">
        <w:rPr>
          <w:rFonts w:ascii="Arial" w:hAnsi="Arial" w:cs="Arial"/>
        </w:rPr>
        <w:t>Nařízení</w:t>
      </w:r>
      <w:r w:rsidR="00E315A0">
        <w:rPr>
          <w:rFonts w:ascii="Arial" w:hAnsi="Arial" w:cs="Arial"/>
          <w:lang w:val="cs-CZ"/>
        </w:rPr>
        <w:t xml:space="preserve"> Plzeňského </w:t>
      </w:r>
      <w:r w:rsidR="00E315A0">
        <w:rPr>
          <w:rFonts w:ascii="Arial" w:hAnsi="Arial" w:cs="Arial"/>
        </w:rPr>
        <w:t>kraje č</w:t>
      </w:r>
      <w:r w:rsidR="00E315A0">
        <w:rPr>
          <w:rFonts w:ascii="Arial" w:hAnsi="Arial" w:cs="Arial"/>
          <w:lang w:val="cs-CZ"/>
        </w:rPr>
        <w:t>. 3/2011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2"/>
        <w:szCs w:val="22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auto"/>
        <w:sz w:val="22"/>
        <w:szCs w:val="22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/>
        <w:color w:val="auto"/>
        <w:sz w:val="22"/>
        <w:szCs w:val="22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rFonts w:ascii="Arial" w:eastAsia="Times New Roman" w:hAnsi="Arial" w:cs="Arial"/>
        <w:color w:val="auto"/>
        <w:lang w:val="cs-CZ" w:eastAsia="cs-CZ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9F1"/>
    <w:rsid w:val="000C1260"/>
    <w:rsid w:val="00572723"/>
    <w:rsid w:val="00664131"/>
    <w:rsid w:val="009144F9"/>
    <w:rsid w:val="0093510C"/>
    <w:rsid w:val="00AB67E6"/>
    <w:rsid w:val="00E315A0"/>
    <w:rsid w:val="00FE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sz w:val="22"/>
      <w:szCs w:val="22"/>
    </w:rPr>
  </w:style>
  <w:style w:type="character" w:customStyle="1" w:styleId="WW8Num3z0">
    <w:name w:val="WW8Num3z0"/>
    <w:rPr>
      <w:rFonts w:ascii="Arial" w:hAnsi="Arial" w:cs="Arial" w:hint="default"/>
      <w:b/>
      <w:sz w:val="22"/>
      <w:szCs w:val="22"/>
    </w:rPr>
  </w:style>
  <w:style w:type="character" w:customStyle="1" w:styleId="WW8Num4z0">
    <w:name w:val="WW8Num4z0"/>
    <w:rPr>
      <w:rFonts w:ascii="Arial" w:hAnsi="Arial" w:cs="Arial" w:hint="default"/>
      <w:color w:val="auto"/>
      <w:sz w:val="22"/>
      <w:szCs w:val="22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Arial" w:hAnsi="Arial" w:cs="Arial"/>
      <w:color w:val="auto"/>
      <w:sz w:val="22"/>
      <w:szCs w:val="22"/>
    </w:rPr>
  </w:style>
  <w:style w:type="character" w:customStyle="1" w:styleId="WW8Num7z0">
    <w:name w:val="WW8Num7z0"/>
    <w:rPr>
      <w:rFonts w:ascii="Arial" w:eastAsia="Times New Roman" w:hAnsi="Arial" w:cs="Arial"/>
      <w:color w:val="auto"/>
      <w:lang w:val="cs-CZ" w:eastAsia="cs-CZ"/>
    </w:rPr>
  </w:style>
  <w:style w:type="character" w:customStyle="1" w:styleId="WW8Num8z0">
    <w:name w:val="WW8Num8z0"/>
    <w:rPr>
      <w:rFonts w:hint="default"/>
      <w:color w:val="auto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Arial" w:hAnsi="Arial" w:cs="Arial" w:hint="default"/>
      <w:sz w:val="22"/>
      <w:szCs w:val="22"/>
    </w:rPr>
  </w:style>
  <w:style w:type="character" w:customStyle="1" w:styleId="WW8Num11z0">
    <w:name w:val="WW8Num11z0"/>
    <w:rPr>
      <w:rFonts w:ascii="Arial" w:hAnsi="Arial" w:cs="Arial" w:hint="default"/>
      <w:sz w:val="22"/>
      <w:szCs w:val="22"/>
    </w:rPr>
  </w:style>
  <w:style w:type="character" w:customStyle="1" w:styleId="Standardnpsmoodstavce3">
    <w:name w:val="Standardní písmo odstavce3"/>
  </w:style>
  <w:style w:type="character" w:customStyle="1" w:styleId="WW8Num12z0">
    <w:name w:val="WW8Num12z0"/>
    <w:rPr>
      <w:rFonts w:ascii="Arial" w:hAnsi="Arial" w:cs="Arial" w:hint="default"/>
      <w:sz w:val="22"/>
      <w:szCs w:val="22"/>
    </w:rPr>
  </w:style>
  <w:style w:type="character" w:customStyle="1" w:styleId="Standardnpsmoodstavce2">
    <w:name w:val="Standardní písmo odstavce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 w:hint="default"/>
      <w:color w:val="auto"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eastAsia="Times New Roman" w:hAnsi="Arial" w:cs="Arial"/>
      <w:color w:val="0070C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hAnsi="Arial" w:cs="Arial" w:hint="default"/>
      <w:b/>
      <w:sz w:val="22"/>
      <w:szCs w:val="2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eastAsia="Times New Roman" w:hAnsi="Arial" w:cs="Arial"/>
      <w:color w:val="auto"/>
      <w:lang w:val="cs-CZ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color w:val="4F81BD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hAnsi="Arial" w:cs="Arial" w:hint="default"/>
      <w:color w:val="auto"/>
      <w:sz w:val="22"/>
      <w:szCs w:val="22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hAnsi="Arial" w:cs="Arial" w:hint="default"/>
      <w:color w:val="0070C0"/>
      <w:sz w:val="22"/>
      <w:szCs w:val="22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eastAsia="Times New Roman" w:hAnsi="Arial" w:cs="Arial" w:hint="default"/>
      <w:color w:val="0070C0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Arial" w:hAnsi="Arial" w:cs="Arial" w:hint="default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" w:hAnsi="Arial" w:cs="Arial"/>
      <w:color w:val="auto"/>
      <w:sz w:val="22"/>
      <w:szCs w:val="22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eastAsia="Times New Roman" w:hAnsi="Arial" w:cs="Arial"/>
      <w:color w:val="auto"/>
      <w:lang w:val="cs-CZ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b w:val="0"/>
      <w:u w:val="none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color w:val="0070C0"/>
      <w:sz w:val="22"/>
      <w:szCs w:val="2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color w:val="auto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Arial" w:hAnsi="Arial" w:cs="Arial" w:hint="default"/>
      <w:color w:val="FF0000"/>
      <w:sz w:val="22"/>
      <w:szCs w:val="22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Arial" w:hAnsi="Arial" w:cs="Arial" w:hint="default"/>
      <w:color w:val="FF0000"/>
      <w:sz w:val="22"/>
      <w:szCs w:val="22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Arial" w:hAnsi="Arial" w:cs="Arial" w:hint="default"/>
      <w:sz w:val="22"/>
      <w:szCs w:val="22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Arial" w:hAnsi="Arial" w:cs="Arial" w:hint="default"/>
      <w:sz w:val="22"/>
      <w:szCs w:val="22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Nadpis4Char">
    <w:name w:val="Nadpis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xtpoznpodarouChar">
    <w:name w:val="Text pozn. pod čarou Char"/>
    <w:rPr>
      <w:lang w:val="cs-CZ" w:eastAsia="cs-CZ"/>
    </w:rPr>
  </w:style>
  <w:style w:type="character" w:customStyle="1" w:styleId="NzevChar">
    <w:name w:val="Název Char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Zkladntext3Char">
    <w:name w:val="Základní text 3 Char"/>
    <w:rPr>
      <w:sz w:val="16"/>
      <w:szCs w:val="16"/>
    </w:rPr>
  </w:style>
  <w:style w:type="character" w:customStyle="1" w:styleId="Nadpis7Char">
    <w:name w:val="Nadpis 7 Char"/>
    <w:rPr>
      <w:rFonts w:ascii="Calibri" w:eastAsia="Times New Roman" w:hAnsi="Calibri" w:cs="Times New Roman"/>
      <w:sz w:val="24"/>
      <w:szCs w:val="24"/>
    </w:rPr>
  </w:style>
  <w:style w:type="character" w:customStyle="1" w:styleId="Znakapoznpodarou1">
    <w:name w:val="Značka pozn. pod čarou1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customStyle="1" w:styleId="Znakapoznpodarou2">
    <w:name w:val="Značka pozn. pod čarou2"/>
    <w:rPr>
      <w:vertAlign w:val="superscript"/>
    </w:rPr>
  </w:style>
  <w:style w:type="character" w:customStyle="1" w:styleId="Odkaznavysvtlivky1">
    <w:name w:val="Odkaz na vysvětlivky1"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Normln"/>
    <w:pPr>
      <w:spacing w:before="240" w:after="60"/>
      <w:jc w:val="center"/>
    </w:pPr>
    <w:rPr>
      <w:rFonts w:ascii="Cambria" w:hAnsi="Cambria"/>
      <w:b/>
      <w:bCs/>
      <w:kern w:val="2"/>
      <w:sz w:val="32"/>
      <w:szCs w:val="32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Arial"/>
      <w:i/>
      <w:iCs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customStyle="1" w:styleId="Zkladntextodsazen21">
    <w:name w:val="Základní text odsazený 21"/>
    <w:basedOn w:val="Normln"/>
    <w:pPr>
      <w:ind w:left="708" w:firstLine="360"/>
      <w:jc w:val="both"/>
    </w:pPr>
    <w:rPr>
      <w:bCs/>
      <w:szCs w:val="20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rPr>
      <w:sz w:val="20"/>
      <w:szCs w:val="20"/>
      <w:lang w:val="cs-CZ" w:eastAsia="cs-CZ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Zkladntextodsazen31">
    <w:name w:val="Základní text odsazený 31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pPr>
      <w:spacing w:before="280" w:after="280"/>
      <w:ind w:firstLine="500"/>
      <w:jc w:val="both"/>
    </w:pPr>
    <w:rPr>
      <w:color w:val="000000"/>
    </w:rPr>
  </w:style>
  <w:style w:type="paragraph" w:customStyle="1" w:styleId="nzevzkona">
    <w:name w:val="název zákona"/>
    <w:basedOn w:val="Nadpis"/>
  </w:style>
  <w:style w:type="paragraph" w:customStyle="1" w:styleId="Seznamoslovan">
    <w:name w:val="Seznam očíslovaný"/>
    <w:basedOn w:val="Zkladntext"/>
    <w:pPr>
      <w:widowControl w:val="0"/>
      <w:spacing w:after="113"/>
      <w:ind w:left="425" w:hanging="424"/>
      <w:jc w:val="both"/>
    </w:pPr>
  </w:style>
  <w:style w:type="paragraph" w:styleId="Odstavecseseznamem">
    <w:name w:val="List Paragraph"/>
    <w:basedOn w:val="Normln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en-GB"/>
    </w:r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Hlava">
    <w:name w:val="Hlava"/>
    <w:basedOn w:val="Normln"/>
    <w:pPr>
      <w:autoSpaceDE w:val="0"/>
      <w:spacing w:before="240"/>
      <w:jc w:val="center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sz w:val="22"/>
      <w:szCs w:val="22"/>
    </w:rPr>
  </w:style>
  <w:style w:type="character" w:customStyle="1" w:styleId="WW8Num3z0">
    <w:name w:val="WW8Num3z0"/>
    <w:rPr>
      <w:rFonts w:ascii="Arial" w:hAnsi="Arial" w:cs="Arial" w:hint="default"/>
      <w:b/>
      <w:sz w:val="22"/>
      <w:szCs w:val="22"/>
    </w:rPr>
  </w:style>
  <w:style w:type="character" w:customStyle="1" w:styleId="WW8Num4z0">
    <w:name w:val="WW8Num4z0"/>
    <w:rPr>
      <w:rFonts w:ascii="Arial" w:hAnsi="Arial" w:cs="Arial" w:hint="default"/>
      <w:color w:val="auto"/>
      <w:sz w:val="22"/>
      <w:szCs w:val="22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Arial" w:hAnsi="Arial" w:cs="Arial"/>
      <w:color w:val="auto"/>
      <w:sz w:val="22"/>
      <w:szCs w:val="22"/>
    </w:rPr>
  </w:style>
  <w:style w:type="character" w:customStyle="1" w:styleId="WW8Num7z0">
    <w:name w:val="WW8Num7z0"/>
    <w:rPr>
      <w:rFonts w:ascii="Arial" w:eastAsia="Times New Roman" w:hAnsi="Arial" w:cs="Arial"/>
      <w:color w:val="auto"/>
      <w:lang w:val="cs-CZ" w:eastAsia="cs-CZ"/>
    </w:rPr>
  </w:style>
  <w:style w:type="character" w:customStyle="1" w:styleId="WW8Num8z0">
    <w:name w:val="WW8Num8z0"/>
    <w:rPr>
      <w:rFonts w:hint="default"/>
      <w:color w:val="auto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Arial" w:hAnsi="Arial" w:cs="Arial" w:hint="default"/>
      <w:sz w:val="22"/>
      <w:szCs w:val="22"/>
    </w:rPr>
  </w:style>
  <w:style w:type="character" w:customStyle="1" w:styleId="WW8Num11z0">
    <w:name w:val="WW8Num11z0"/>
    <w:rPr>
      <w:rFonts w:ascii="Arial" w:hAnsi="Arial" w:cs="Arial" w:hint="default"/>
      <w:sz w:val="22"/>
      <w:szCs w:val="22"/>
    </w:rPr>
  </w:style>
  <w:style w:type="character" w:customStyle="1" w:styleId="Standardnpsmoodstavce3">
    <w:name w:val="Standardní písmo odstavce3"/>
  </w:style>
  <w:style w:type="character" w:customStyle="1" w:styleId="WW8Num12z0">
    <w:name w:val="WW8Num12z0"/>
    <w:rPr>
      <w:rFonts w:ascii="Arial" w:hAnsi="Arial" w:cs="Arial" w:hint="default"/>
      <w:sz w:val="22"/>
      <w:szCs w:val="22"/>
    </w:rPr>
  </w:style>
  <w:style w:type="character" w:customStyle="1" w:styleId="Standardnpsmoodstavce2">
    <w:name w:val="Standardní písmo odstavce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 w:hint="default"/>
      <w:color w:val="auto"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eastAsia="Times New Roman" w:hAnsi="Arial" w:cs="Arial"/>
      <w:color w:val="0070C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hAnsi="Arial" w:cs="Arial" w:hint="default"/>
      <w:b/>
      <w:sz w:val="22"/>
      <w:szCs w:val="2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eastAsia="Times New Roman" w:hAnsi="Arial" w:cs="Arial"/>
      <w:color w:val="auto"/>
      <w:lang w:val="cs-CZ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color w:val="4F81BD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 w:val="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hAnsi="Arial" w:cs="Arial" w:hint="default"/>
      <w:color w:val="auto"/>
      <w:sz w:val="22"/>
      <w:szCs w:val="22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hAnsi="Arial" w:cs="Arial" w:hint="default"/>
      <w:color w:val="0070C0"/>
      <w:sz w:val="22"/>
      <w:szCs w:val="22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eastAsia="Times New Roman" w:hAnsi="Arial" w:cs="Arial" w:hint="default"/>
      <w:color w:val="0070C0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Arial" w:hAnsi="Arial" w:cs="Arial" w:hint="default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" w:hAnsi="Arial" w:cs="Arial"/>
      <w:color w:val="auto"/>
      <w:sz w:val="22"/>
      <w:szCs w:val="22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eastAsia="Times New Roman" w:hAnsi="Arial" w:cs="Arial"/>
      <w:color w:val="auto"/>
      <w:lang w:val="cs-CZ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b w:val="0"/>
      <w:u w:val="none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color w:val="0070C0"/>
      <w:sz w:val="22"/>
      <w:szCs w:val="2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color w:val="auto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Arial" w:hAnsi="Arial" w:cs="Arial" w:hint="default"/>
      <w:color w:val="FF0000"/>
      <w:sz w:val="22"/>
      <w:szCs w:val="22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Arial" w:hAnsi="Arial" w:cs="Arial" w:hint="default"/>
      <w:color w:val="FF0000"/>
      <w:sz w:val="22"/>
      <w:szCs w:val="22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Arial" w:hAnsi="Arial" w:cs="Arial" w:hint="default"/>
      <w:sz w:val="22"/>
      <w:szCs w:val="22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Arial" w:hAnsi="Arial" w:cs="Arial" w:hint="default"/>
      <w:sz w:val="22"/>
      <w:szCs w:val="22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Nadpis4Char">
    <w:name w:val="Nadpis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xtpoznpodarouChar">
    <w:name w:val="Text pozn. pod čarou Char"/>
    <w:rPr>
      <w:lang w:val="cs-CZ" w:eastAsia="cs-CZ"/>
    </w:rPr>
  </w:style>
  <w:style w:type="character" w:customStyle="1" w:styleId="NzevChar">
    <w:name w:val="Název Char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Zkladntext3Char">
    <w:name w:val="Základní text 3 Char"/>
    <w:rPr>
      <w:sz w:val="16"/>
      <w:szCs w:val="16"/>
    </w:rPr>
  </w:style>
  <w:style w:type="character" w:customStyle="1" w:styleId="Nadpis7Char">
    <w:name w:val="Nadpis 7 Char"/>
    <w:rPr>
      <w:rFonts w:ascii="Calibri" w:eastAsia="Times New Roman" w:hAnsi="Calibri" w:cs="Times New Roman"/>
      <w:sz w:val="24"/>
      <w:szCs w:val="24"/>
    </w:rPr>
  </w:style>
  <w:style w:type="character" w:customStyle="1" w:styleId="Znakapoznpodarou1">
    <w:name w:val="Značka pozn. pod čarou1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customStyle="1" w:styleId="Znakapoznpodarou2">
    <w:name w:val="Značka pozn. pod čarou2"/>
    <w:rPr>
      <w:vertAlign w:val="superscript"/>
    </w:rPr>
  </w:style>
  <w:style w:type="character" w:customStyle="1" w:styleId="Odkaznavysvtlivky1">
    <w:name w:val="Odkaz na vysvětlivky1"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Normln"/>
    <w:pPr>
      <w:spacing w:before="240" w:after="60"/>
      <w:jc w:val="center"/>
    </w:pPr>
    <w:rPr>
      <w:rFonts w:ascii="Cambria" w:hAnsi="Cambria"/>
      <w:b/>
      <w:bCs/>
      <w:kern w:val="2"/>
      <w:sz w:val="32"/>
      <w:szCs w:val="32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Arial"/>
      <w:i/>
      <w:iCs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customStyle="1" w:styleId="Zkladntextodsazen21">
    <w:name w:val="Základní text odsazený 21"/>
    <w:basedOn w:val="Normln"/>
    <w:pPr>
      <w:ind w:left="708" w:firstLine="360"/>
      <w:jc w:val="both"/>
    </w:pPr>
    <w:rPr>
      <w:bCs/>
      <w:szCs w:val="20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rPr>
      <w:sz w:val="20"/>
      <w:szCs w:val="20"/>
      <w:lang w:val="cs-CZ" w:eastAsia="cs-CZ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Zkladntextodsazen31">
    <w:name w:val="Základní text odsazený 31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pPr>
      <w:spacing w:before="280" w:after="280"/>
      <w:ind w:firstLine="500"/>
      <w:jc w:val="both"/>
    </w:pPr>
    <w:rPr>
      <w:color w:val="000000"/>
    </w:rPr>
  </w:style>
  <w:style w:type="paragraph" w:customStyle="1" w:styleId="nzevzkona">
    <w:name w:val="název zákona"/>
    <w:basedOn w:val="Nadpis"/>
  </w:style>
  <w:style w:type="paragraph" w:customStyle="1" w:styleId="Seznamoslovan">
    <w:name w:val="Seznam očíslovaný"/>
    <w:basedOn w:val="Zkladntext"/>
    <w:pPr>
      <w:widowControl w:val="0"/>
      <w:spacing w:after="113"/>
      <w:ind w:left="425" w:hanging="424"/>
      <w:jc w:val="both"/>
    </w:pPr>
  </w:style>
  <w:style w:type="paragraph" w:styleId="Odstavecseseznamem">
    <w:name w:val="List Paragraph"/>
    <w:basedOn w:val="Normln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en-GB"/>
    </w:r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Hlava">
    <w:name w:val="Hlava"/>
    <w:basedOn w:val="Normln"/>
    <w:pPr>
      <w:autoSpaceDE w:val="0"/>
      <w:spacing w:before="240"/>
      <w:jc w:val="center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1073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Drazenov</cp:lastModifiedBy>
  <cp:revision>2</cp:revision>
  <cp:lastPrinted>2023-04-03T07:02:00Z</cp:lastPrinted>
  <dcterms:created xsi:type="dcterms:W3CDTF">2023-05-17T08:44:00Z</dcterms:created>
  <dcterms:modified xsi:type="dcterms:W3CDTF">2023-05-17T08:44:00Z</dcterms:modified>
</cp:coreProperties>
</file>