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B05A" w14:textId="77777777" w:rsidR="00904811" w:rsidRDefault="00904811">
      <w:pPr>
        <w:spacing w:line="276" w:lineRule="auto"/>
        <w:jc w:val="center"/>
        <w:rPr>
          <w:rFonts w:ascii="Arial" w:hAnsi="Arial" w:cs="Arial"/>
          <w:b/>
        </w:rPr>
      </w:pPr>
    </w:p>
    <w:p w14:paraId="05E23D79" w14:textId="77777777" w:rsidR="00904811" w:rsidRDefault="00904811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E2649E">
        <w:rPr>
          <w:rFonts w:ascii="Arial" w:hAnsi="Arial" w:cs="Arial"/>
          <w:b/>
        </w:rPr>
        <w:t>Lipinka</w:t>
      </w:r>
    </w:p>
    <w:p w14:paraId="535CF717" w14:textId="77777777" w:rsidR="00904811" w:rsidRDefault="00904811">
      <w:pPr>
        <w:spacing w:line="276" w:lineRule="auto"/>
        <w:jc w:val="center"/>
      </w:pPr>
      <w:r>
        <w:rPr>
          <w:rFonts w:ascii="Arial" w:hAnsi="Arial" w:cs="Arial"/>
          <w:b/>
        </w:rPr>
        <w:t xml:space="preserve">Zastupitelstvo obce </w:t>
      </w:r>
      <w:r w:rsidR="00E2649E">
        <w:rPr>
          <w:rFonts w:ascii="Arial" w:hAnsi="Arial" w:cs="Arial"/>
          <w:b/>
        </w:rPr>
        <w:t>Lipinka</w:t>
      </w:r>
    </w:p>
    <w:p w14:paraId="308006AC" w14:textId="77777777" w:rsidR="00904811" w:rsidRDefault="00904811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E2649E">
        <w:rPr>
          <w:rFonts w:ascii="Arial" w:hAnsi="Arial" w:cs="Arial"/>
          <w:b/>
        </w:rPr>
        <w:t>Lipinka</w:t>
      </w:r>
    </w:p>
    <w:p w14:paraId="3A8CBBBE" w14:textId="77777777" w:rsidR="00904811" w:rsidRDefault="0090481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0B37E6" w14:textId="77777777" w:rsidR="00904811" w:rsidRDefault="00904811">
      <w:pPr>
        <w:pStyle w:val="NormlnIMP"/>
        <w:spacing w:line="240" w:lineRule="auto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7D6C3E27" w14:textId="77777777" w:rsidR="00904811" w:rsidRDefault="0090481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C9968F0" w14:textId="77777777" w:rsidR="00904811" w:rsidRDefault="00904811">
      <w:pPr>
        <w:pStyle w:val="Zkladntextodsazen21"/>
        <w:ind w:left="0" w:firstLine="0"/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2649E">
        <w:rPr>
          <w:rFonts w:ascii="Arial" w:hAnsi="Arial" w:cs="Arial"/>
          <w:sz w:val="22"/>
          <w:szCs w:val="22"/>
        </w:rPr>
        <w:t>Lipinka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364299">
        <w:rPr>
          <w:rFonts w:ascii="Arial" w:hAnsi="Arial" w:cs="Arial"/>
          <w:sz w:val="22"/>
          <w:szCs w:val="22"/>
        </w:rPr>
        <w:t xml:space="preserve"> 22. 11. 2023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364299">
        <w:rPr>
          <w:rFonts w:ascii="Arial" w:hAnsi="Arial" w:cs="Arial"/>
          <w:sz w:val="22"/>
          <w:szCs w:val="22"/>
        </w:rPr>
        <w:t>5/2023</w:t>
      </w:r>
      <w:r w:rsidR="00E2649E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645B81F2" w14:textId="77777777" w:rsidR="00904811" w:rsidRDefault="00904811">
      <w:pPr>
        <w:jc w:val="center"/>
        <w:rPr>
          <w:rFonts w:ascii="Arial" w:hAnsi="Arial" w:cs="Arial"/>
          <w:b/>
          <w:sz w:val="22"/>
          <w:szCs w:val="22"/>
        </w:rPr>
      </w:pPr>
    </w:p>
    <w:p w14:paraId="25951B0D" w14:textId="77777777" w:rsidR="00904811" w:rsidRDefault="00904811">
      <w:pPr>
        <w:jc w:val="center"/>
      </w:pPr>
      <w:r>
        <w:rPr>
          <w:rFonts w:ascii="Arial" w:hAnsi="Arial" w:cs="Arial"/>
          <w:b/>
          <w:sz w:val="22"/>
          <w:szCs w:val="22"/>
        </w:rPr>
        <w:t>Čl. 1</w:t>
      </w:r>
    </w:p>
    <w:p w14:paraId="643B780B" w14:textId="77777777" w:rsidR="00904811" w:rsidRDefault="00904811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8793249" w14:textId="77777777" w:rsidR="00904811" w:rsidRDefault="00904811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C8AF0C3" w14:textId="77777777" w:rsidR="00904811" w:rsidRDefault="00904811">
      <w:pPr>
        <w:numPr>
          <w:ilvl w:val="0"/>
          <w:numId w:val="5"/>
        </w:numPr>
        <w:tabs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 w:rsidR="00E2649E">
        <w:rPr>
          <w:rFonts w:ascii="Arial" w:hAnsi="Arial" w:cs="Arial"/>
          <w:sz w:val="22"/>
          <w:szCs w:val="22"/>
        </w:rPr>
        <w:t>Lipinka.</w:t>
      </w:r>
    </w:p>
    <w:p w14:paraId="3943454D" w14:textId="77777777" w:rsidR="00904811" w:rsidRDefault="00904811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4C67A5B" w14:textId="77777777" w:rsidR="00904811" w:rsidRDefault="00904811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2D50D7AA" w14:textId="77777777" w:rsidR="00904811" w:rsidRDefault="00904811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116E7019" w14:textId="77777777" w:rsidR="00904811" w:rsidRDefault="00904811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54CF32AB" w14:textId="77777777" w:rsidR="00904811" w:rsidRDefault="00904811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2BD79DD1" w14:textId="77777777" w:rsidR="00904811" w:rsidRDefault="00904811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9CE30A6" w14:textId="77777777" w:rsidR="00904811" w:rsidRDefault="00904811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462CFBFD" w14:textId="77777777" w:rsidR="00904811" w:rsidRDefault="00904811">
      <w:pPr>
        <w:jc w:val="center"/>
        <w:rPr>
          <w:rFonts w:ascii="Arial" w:hAnsi="Arial" w:cs="Arial"/>
          <w:b/>
          <w:sz w:val="22"/>
          <w:szCs w:val="22"/>
        </w:rPr>
      </w:pPr>
    </w:p>
    <w:p w14:paraId="46CBEEC7" w14:textId="77777777" w:rsidR="00904811" w:rsidRDefault="00904811">
      <w:pPr>
        <w:jc w:val="center"/>
      </w:pPr>
      <w:r>
        <w:rPr>
          <w:rFonts w:ascii="Arial" w:hAnsi="Arial" w:cs="Arial"/>
          <w:b/>
          <w:sz w:val="22"/>
          <w:szCs w:val="22"/>
        </w:rPr>
        <w:t>Čl. 2</w:t>
      </w:r>
    </w:p>
    <w:p w14:paraId="18942847" w14:textId="77777777" w:rsidR="00904811" w:rsidRDefault="00904811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6D9F96C" w14:textId="77777777" w:rsidR="00904811" w:rsidRDefault="00904811">
      <w:pPr>
        <w:jc w:val="center"/>
        <w:rPr>
          <w:rFonts w:ascii="Arial" w:hAnsi="Arial" w:cs="Arial"/>
          <w:sz w:val="22"/>
          <w:szCs w:val="22"/>
        </w:rPr>
      </w:pPr>
    </w:p>
    <w:p w14:paraId="73425E9A" w14:textId="77777777" w:rsidR="00904811" w:rsidRDefault="00904811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543426E4" w14:textId="77777777" w:rsidR="00904811" w:rsidRDefault="00904811">
      <w:pPr>
        <w:rPr>
          <w:rFonts w:ascii="Arial" w:hAnsi="Arial" w:cs="Arial"/>
          <w:i/>
          <w:iCs/>
          <w:sz w:val="22"/>
          <w:szCs w:val="22"/>
        </w:rPr>
      </w:pPr>
    </w:p>
    <w:p w14:paraId="6FC4D6DC" w14:textId="77777777" w:rsidR="00904811" w:rsidRDefault="00904811">
      <w:pPr>
        <w:pStyle w:val="Odstavecseseznamem"/>
        <w:numPr>
          <w:ilvl w:val="0"/>
          <w:numId w:val="9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6D73B48C" w14:textId="77777777" w:rsidR="00904811" w:rsidRDefault="00904811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Papír,</w:t>
      </w:r>
    </w:p>
    <w:p w14:paraId="0AE25E2B" w14:textId="77777777" w:rsidR="00904811" w:rsidRDefault="00904811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29433C1D" w14:textId="77777777" w:rsidR="00904811" w:rsidRDefault="00904811">
      <w:pPr>
        <w:pStyle w:val="Odstavecseseznamem"/>
        <w:numPr>
          <w:ilvl w:val="0"/>
          <w:numId w:val="9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 - barevné a bílé,</w:t>
      </w:r>
    </w:p>
    <w:p w14:paraId="1365E99F" w14:textId="77777777" w:rsidR="00904811" w:rsidRDefault="00904811">
      <w:pPr>
        <w:pStyle w:val="Odstavecseseznamem"/>
        <w:numPr>
          <w:ilvl w:val="0"/>
          <w:numId w:val="9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Kovy,</w:t>
      </w:r>
    </w:p>
    <w:p w14:paraId="47C03E5F" w14:textId="77777777" w:rsidR="00904811" w:rsidRDefault="00904811">
      <w:pPr>
        <w:numPr>
          <w:ilvl w:val="0"/>
          <w:numId w:val="9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35259289" w14:textId="77777777" w:rsidR="00904811" w:rsidRDefault="00904811">
      <w:pPr>
        <w:numPr>
          <w:ilvl w:val="0"/>
          <w:numId w:val="9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D736B4E" w14:textId="77777777" w:rsidR="00904811" w:rsidRDefault="00904811">
      <w:pPr>
        <w:numPr>
          <w:ilvl w:val="0"/>
          <w:numId w:val="9"/>
        </w:num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FE891DC" w14:textId="77777777" w:rsidR="00904811" w:rsidRDefault="00904811">
      <w:pPr>
        <w:numPr>
          <w:ilvl w:val="0"/>
          <w:numId w:val="9"/>
        </w:num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28308EF2" w14:textId="77777777" w:rsidR="00904811" w:rsidRDefault="00904811">
      <w:pPr>
        <w:numPr>
          <w:ilvl w:val="0"/>
          <w:numId w:val="9"/>
        </w:numPr>
        <w:jc w:val="both"/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69E8B493" w14:textId="77777777" w:rsidR="00904811" w:rsidRDefault="00904811">
      <w:pPr>
        <w:rPr>
          <w:rFonts w:ascii="Arial" w:hAnsi="Arial" w:cs="Arial"/>
          <w:i/>
          <w:iCs/>
          <w:sz w:val="22"/>
          <w:szCs w:val="22"/>
        </w:rPr>
      </w:pPr>
    </w:p>
    <w:p w14:paraId="1F64635D" w14:textId="77777777" w:rsidR="00904811" w:rsidRDefault="00904811">
      <w:pPr>
        <w:pStyle w:val="Zkladntextodsazen"/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6944B934" w14:textId="77777777" w:rsidR="00904811" w:rsidRDefault="0090481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C81F89B" w14:textId="77777777" w:rsidR="00904811" w:rsidRDefault="00904811">
      <w:pPr>
        <w:pStyle w:val="Zkladntextodsazen"/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>např. koberce, matrace, nábytek</w:t>
      </w:r>
      <w:r>
        <w:rPr>
          <w:rFonts w:ascii="Arial" w:hAnsi="Arial" w:cs="Arial"/>
          <w:sz w:val="22"/>
          <w:szCs w:val="22"/>
        </w:rPr>
        <w:t>).</w:t>
      </w:r>
    </w:p>
    <w:p w14:paraId="712AF752" w14:textId="77777777" w:rsidR="00904811" w:rsidRDefault="0090481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5EFAA7" w14:textId="77777777" w:rsidR="00904811" w:rsidRDefault="00904811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EC2A7DF" w14:textId="77777777" w:rsidR="00904811" w:rsidRDefault="00904811">
      <w:pPr>
        <w:jc w:val="center"/>
      </w:pPr>
      <w:r>
        <w:rPr>
          <w:rFonts w:ascii="Arial" w:hAnsi="Arial" w:cs="Arial"/>
          <w:b/>
          <w:sz w:val="22"/>
          <w:szCs w:val="22"/>
        </w:rPr>
        <w:t>Čl. 3</w:t>
      </w:r>
    </w:p>
    <w:p w14:paraId="5CAEC943" w14:textId="77777777" w:rsidR="00904811" w:rsidRDefault="00904811">
      <w:pPr>
        <w:jc w:val="center"/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86BF279" w14:textId="77777777" w:rsidR="00904811" w:rsidRDefault="00904811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41CB59" w14:textId="77777777" w:rsidR="00904811" w:rsidRDefault="00904811">
      <w:pPr>
        <w:numPr>
          <w:ilvl w:val="0"/>
          <w:numId w:val="10"/>
        </w:numPr>
        <w:tabs>
          <w:tab w:val="left" w:pos="540"/>
          <w:tab w:val="left" w:pos="927"/>
        </w:tabs>
        <w:jc w:val="both"/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nápojové kartony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i/>
          <w:sz w:val="22"/>
          <w:szCs w:val="22"/>
        </w:rPr>
        <w:t>sběrné nádoby, pytle, kontejnery a velkoobjemové kontejnery.</w:t>
      </w:r>
    </w:p>
    <w:p w14:paraId="1722E270" w14:textId="77777777" w:rsidR="00904811" w:rsidRDefault="00904811">
      <w:pPr>
        <w:rPr>
          <w:rFonts w:ascii="Arial" w:hAnsi="Arial" w:cs="Arial"/>
          <w:sz w:val="22"/>
          <w:szCs w:val="22"/>
        </w:rPr>
      </w:pPr>
    </w:p>
    <w:p w14:paraId="305592A5" w14:textId="77777777" w:rsidR="00C717FB" w:rsidRPr="00C717FB" w:rsidRDefault="00904811">
      <w:pPr>
        <w:pStyle w:val="NormlnIMP"/>
        <w:numPr>
          <w:ilvl w:val="0"/>
          <w:numId w:val="10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</w:pPr>
      <w:r>
        <w:rPr>
          <w:rFonts w:ascii="Arial" w:hAnsi="Arial" w:cs="Arial"/>
          <w:sz w:val="22"/>
          <w:szCs w:val="22"/>
        </w:rPr>
        <w:t xml:space="preserve">Zvláštní sběrné nádoby jsou umístěny na stanovištích uvedených v seznamu na </w:t>
      </w:r>
    </w:p>
    <w:p w14:paraId="5DE78102" w14:textId="77777777" w:rsidR="00904811" w:rsidRDefault="00C717FB" w:rsidP="00C717FB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</w:pPr>
      <w:r>
        <w:rPr>
          <w:rFonts w:ascii="Arial" w:hAnsi="Arial" w:cs="Arial"/>
          <w:sz w:val="22"/>
          <w:szCs w:val="22"/>
        </w:rPr>
        <w:t xml:space="preserve">      </w:t>
      </w:r>
      <w:r w:rsidR="00904811">
        <w:rPr>
          <w:rFonts w:ascii="Arial" w:hAnsi="Arial" w:cs="Arial"/>
          <w:sz w:val="22"/>
          <w:szCs w:val="22"/>
        </w:rPr>
        <w:t>webových stránkách obce.</w:t>
      </w:r>
    </w:p>
    <w:p w14:paraId="154D04FE" w14:textId="77777777" w:rsidR="00904811" w:rsidRDefault="00904811">
      <w:pPr>
        <w:tabs>
          <w:tab w:val="left" w:pos="927"/>
        </w:tabs>
        <w:spacing w:line="276" w:lineRule="auto"/>
        <w:ind w:left="108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6C540E4" w14:textId="77777777" w:rsidR="00904811" w:rsidRDefault="00904811">
      <w:pPr>
        <w:pStyle w:val="NormlnIMP"/>
        <w:numPr>
          <w:ilvl w:val="0"/>
          <w:numId w:val="10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85742A6" w14:textId="77777777" w:rsidR="00904811" w:rsidRDefault="00904811">
      <w:pPr>
        <w:jc w:val="both"/>
        <w:rPr>
          <w:rFonts w:ascii="Arial" w:hAnsi="Arial" w:cs="Arial"/>
          <w:sz w:val="22"/>
          <w:szCs w:val="22"/>
        </w:rPr>
      </w:pPr>
    </w:p>
    <w:p w14:paraId="66A48948" w14:textId="77777777" w:rsidR="00904811" w:rsidRDefault="00904811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Biologické odpady, barva zelená, velkoobjemový kontejner,</w:t>
      </w:r>
    </w:p>
    <w:p w14:paraId="51338B16" w14:textId="77777777" w:rsidR="00904811" w:rsidRDefault="00904811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Papír, barva modrá, plastový kontejner,</w:t>
      </w:r>
    </w:p>
    <w:p w14:paraId="416BB577" w14:textId="77777777" w:rsidR="00904811" w:rsidRDefault="00904811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žlutá,</w:t>
      </w:r>
      <w:r w:rsidR="00E71AB1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 xml:space="preserve">plastový kontejner a plastové pytle </w:t>
      </w:r>
    </w:p>
    <w:p w14:paraId="5C1D7457" w14:textId="77777777" w:rsidR="00904811" w:rsidRDefault="00904811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 xml:space="preserve">Sklo barevné, barva zelená, kovový kontejner zvon </w:t>
      </w:r>
    </w:p>
    <w:p w14:paraId="71050CD6" w14:textId="77777777" w:rsidR="00904811" w:rsidRDefault="00904811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 bílé, barva bílá, kovový kontejner zvon,</w:t>
      </w:r>
    </w:p>
    <w:p w14:paraId="69CA68C6" w14:textId="77777777" w:rsidR="00904811" w:rsidRDefault="00904811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 xml:space="preserve">Kovy, barva </w:t>
      </w:r>
      <w:r w:rsidR="008A621A">
        <w:rPr>
          <w:rFonts w:ascii="Arial" w:hAnsi="Arial" w:cs="Arial"/>
          <w:bCs/>
          <w:i/>
          <w:color w:val="000000"/>
        </w:rPr>
        <w:t>šedá</w:t>
      </w:r>
      <w:r>
        <w:rPr>
          <w:rFonts w:ascii="Arial" w:hAnsi="Arial" w:cs="Arial"/>
          <w:bCs/>
          <w:i/>
          <w:color w:val="000000"/>
        </w:rPr>
        <w:t>, velký kovový kontejner</w:t>
      </w:r>
    </w:p>
    <w:p w14:paraId="152257AA" w14:textId="77777777" w:rsidR="00904811" w:rsidRDefault="00904811">
      <w:pPr>
        <w:numPr>
          <w:ilvl w:val="0"/>
          <w:numId w:val="2"/>
        </w:numPr>
      </w:pPr>
      <w:r>
        <w:rPr>
          <w:rFonts w:ascii="Arial" w:hAnsi="Arial" w:cs="Arial"/>
          <w:i/>
          <w:iCs/>
          <w:sz w:val="22"/>
          <w:szCs w:val="22"/>
        </w:rPr>
        <w:t>Jedlé oleje a tuky, barva černá, plastová nádoba s označením</w:t>
      </w:r>
    </w:p>
    <w:p w14:paraId="6189BF2A" w14:textId="77777777" w:rsidR="00904811" w:rsidRDefault="00904811">
      <w:pPr>
        <w:numPr>
          <w:ilvl w:val="0"/>
          <w:numId w:val="2"/>
        </w:numPr>
      </w:pPr>
      <w:r>
        <w:rPr>
          <w:rFonts w:ascii="Arial" w:hAnsi="Arial" w:cs="Arial"/>
          <w:i/>
          <w:iCs/>
          <w:sz w:val="22"/>
          <w:szCs w:val="22"/>
        </w:rPr>
        <w:t xml:space="preserve">Nápojový karton, barva oranžová, </w:t>
      </w:r>
      <w:r w:rsidR="008A621A">
        <w:rPr>
          <w:rFonts w:ascii="Arial" w:hAnsi="Arial" w:cs="Arial"/>
          <w:i/>
          <w:iCs/>
          <w:sz w:val="22"/>
          <w:szCs w:val="22"/>
        </w:rPr>
        <w:t xml:space="preserve">plastový kontejner a plastové </w:t>
      </w:r>
      <w:r>
        <w:rPr>
          <w:rFonts w:ascii="Arial" w:hAnsi="Arial" w:cs="Arial"/>
          <w:i/>
          <w:iCs/>
          <w:sz w:val="22"/>
          <w:szCs w:val="22"/>
        </w:rPr>
        <w:t xml:space="preserve">pytle. </w:t>
      </w:r>
    </w:p>
    <w:p w14:paraId="7C77A71D" w14:textId="77777777" w:rsidR="00904811" w:rsidRDefault="00904811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5530337" w14:textId="77777777" w:rsidR="00904811" w:rsidRDefault="00904811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CAF1C3D" w14:textId="77777777" w:rsidR="00904811" w:rsidRDefault="00904811">
      <w:pPr>
        <w:jc w:val="both"/>
        <w:rPr>
          <w:rFonts w:ascii="Arial" w:hAnsi="Arial" w:cs="Arial"/>
          <w:sz w:val="22"/>
          <w:szCs w:val="22"/>
        </w:rPr>
      </w:pPr>
    </w:p>
    <w:p w14:paraId="54DB2008" w14:textId="77777777" w:rsidR="00904811" w:rsidRDefault="00904811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568C4DF" w14:textId="77777777" w:rsidR="00904811" w:rsidRDefault="00904811">
      <w:pPr>
        <w:pStyle w:val="Default"/>
        <w:ind w:left="360"/>
        <w:rPr>
          <w:sz w:val="22"/>
          <w:szCs w:val="22"/>
        </w:rPr>
      </w:pPr>
    </w:p>
    <w:p w14:paraId="4F55836A" w14:textId="77777777" w:rsidR="00904811" w:rsidRDefault="00904811">
      <w:pPr>
        <w:pStyle w:val="Default"/>
        <w:ind w:left="360"/>
      </w:pPr>
    </w:p>
    <w:p w14:paraId="1E9F62A2" w14:textId="77777777" w:rsidR="00904811" w:rsidRDefault="00904811">
      <w:pPr>
        <w:pStyle w:val="Default"/>
        <w:ind w:left="360"/>
      </w:pPr>
    </w:p>
    <w:p w14:paraId="6397B49F" w14:textId="77777777" w:rsidR="00904811" w:rsidRDefault="00904811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4DF91473" w14:textId="77777777" w:rsidR="00904811" w:rsidRDefault="00904811">
      <w:pPr>
        <w:pStyle w:val="Nadpis2"/>
        <w:jc w:val="center"/>
      </w:pPr>
      <w:r>
        <w:rPr>
          <w:rFonts w:ascii="Arial" w:eastAsia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</w:t>
      </w:r>
    </w:p>
    <w:p w14:paraId="67924DB3" w14:textId="77777777" w:rsidR="00904811" w:rsidRDefault="00904811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BBC8A1" w14:textId="77777777" w:rsidR="00904811" w:rsidRDefault="00904811">
      <w:pPr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ročně, a to mobilním sběrem a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ascii="Arial" w:hAnsi="Arial" w:cs="Arial"/>
          <w:i/>
          <w:iCs/>
          <w:sz w:val="22"/>
          <w:szCs w:val="22"/>
        </w:rPr>
        <w:t>na úřední desce obecního úřadu,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obecních vývěskách, </w:t>
      </w:r>
      <w:r>
        <w:rPr>
          <w:rFonts w:ascii="Arial" w:hAnsi="Arial" w:cs="Arial"/>
          <w:iCs/>
          <w:sz w:val="22"/>
          <w:szCs w:val="22"/>
        </w:rPr>
        <w:t>místním tisku, v místním rozhlase, na webových stránkách obce a mobilním rozhlasem.</w:t>
      </w:r>
    </w:p>
    <w:p w14:paraId="290CCB51" w14:textId="77777777" w:rsidR="00904811" w:rsidRDefault="00904811">
      <w:pPr>
        <w:rPr>
          <w:rFonts w:ascii="Arial" w:hAnsi="Arial" w:cs="Arial"/>
          <w:i/>
          <w:iCs/>
          <w:sz w:val="22"/>
          <w:szCs w:val="22"/>
        </w:rPr>
      </w:pPr>
    </w:p>
    <w:p w14:paraId="6AE09B98" w14:textId="77777777" w:rsidR="00904811" w:rsidRDefault="00904811">
      <w:pPr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45BE06C3" w14:textId="77777777" w:rsidR="00904811" w:rsidRDefault="00904811">
      <w:pPr>
        <w:rPr>
          <w:rFonts w:ascii="Arial" w:hAnsi="Arial" w:cs="Arial"/>
          <w:b/>
          <w:sz w:val="22"/>
          <w:szCs w:val="22"/>
        </w:rPr>
      </w:pPr>
    </w:p>
    <w:p w14:paraId="26163A16" w14:textId="77777777" w:rsidR="00904811" w:rsidRDefault="00904811">
      <w:pPr>
        <w:jc w:val="center"/>
      </w:pPr>
    </w:p>
    <w:p w14:paraId="3DBF3044" w14:textId="77777777" w:rsidR="00904811" w:rsidRDefault="00904811">
      <w:pPr>
        <w:jc w:val="center"/>
      </w:pPr>
    </w:p>
    <w:p w14:paraId="6AAB651C" w14:textId="77777777" w:rsidR="00904811" w:rsidRDefault="00904811">
      <w:pPr>
        <w:jc w:val="center"/>
      </w:pPr>
      <w:r>
        <w:rPr>
          <w:rFonts w:ascii="Arial" w:hAnsi="Arial" w:cs="Arial"/>
          <w:b/>
          <w:sz w:val="22"/>
          <w:szCs w:val="22"/>
        </w:rPr>
        <w:lastRenderedPageBreak/>
        <w:t>Čl. 5</w:t>
      </w:r>
    </w:p>
    <w:p w14:paraId="4C52DD28" w14:textId="77777777" w:rsidR="00904811" w:rsidRDefault="00904811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Svoz objemného odpadu</w:t>
      </w:r>
    </w:p>
    <w:p w14:paraId="21FB1648" w14:textId="77777777" w:rsidR="00904811" w:rsidRDefault="0090481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929E53" w14:textId="77777777" w:rsidR="00904811" w:rsidRDefault="00904811">
      <w:pPr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 xml:space="preserve">Svoz objemného odpadu je zajišťován </w:t>
      </w:r>
      <w:r>
        <w:rPr>
          <w:rFonts w:ascii="Arial" w:hAnsi="Arial" w:cs="Arial"/>
          <w:i/>
          <w:iCs/>
          <w:sz w:val="22"/>
          <w:szCs w:val="22"/>
        </w:rPr>
        <w:t>dvakrát ročně, a to mobilním sběrem</w:t>
      </w:r>
      <w:r>
        <w:rPr>
          <w:rFonts w:ascii="Arial" w:hAnsi="Arial" w:cs="Arial"/>
          <w:sz w:val="22"/>
          <w:szCs w:val="22"/>
        </w:rPr>
        <w:t xml:space="preserve"> a jeho odebíráním na předem vyhlášených přechodných stanovištích přímo do zvláštních sběrných nádob k tomuto účelu určených. Informace o svozu jsou zveřejňovány </w:t>
      </w:r>
      <w:r>
        <w:rPr>
          <w:rFonts w:ascii="Arial" w:hAnsi="Arial" w:cs="Arial"/>
          <w:iCs/>
          <w:sz w:val="22"/>
          <w:szCs w:val="22"/>
        </w:rPr>
        <w:t>na úřední desce obecního úřadu,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obecních vývěskách, místním tisku, v místním rozhlase, na webových stránkách obce a mobilním rozhlasem.</w:t>
      </w:r>
    </w:p>
    <w:p w14:paraId="6BD0ABA5" w14:textId="77777777" w:rsidR="00904811" w:rsidRDefault="00904811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F55BC72" w14:textId="77777777" w:rsidR="00904811" w:rsidRDefault="00904811">
      <w:pPr>
        <w:numPr>
          <w:ilvl w:val="0"/>
          <w:numId w:val="6"/>
        </w:numPr>
        <w:tabs>
          <w:tab w:val="left" w:pos="567"/>
        </w:tabs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572B43A5" w14:textId="77777777" w:rsidR="00904811" w:rsidRDefault="00904811">
      <w:pPr>
        <w:rPr>
          <w:rFonts w:ascii="Arial" w:hAnsi="Arial" w:cs="Arial"/>
          <w:b/>
          <w:sz w:val="22"/>
          <w:szCs w:val="22"/>
        </w:rPr>
      </w:pPr>
    </w:p>
    <w:p w14:paraId="31CEEFCD" w14:textId="77777777" w:rsidR="00904811" w:rsidRDefault="00904811">
      <w:pPr>
        <w:jc w:val="center"/>
      </w:pPr>
      <w:r>
        <w:rPr>
          <w:rFonts w:ascii="Arial" w:hAnsi="Arial" w:cs="Arial"/>
          <w:b/>
          <w:sz w:val="22"/>
          <w:szCs w:val="22"/>
        </w:rPr>
        <w:t>Čl. 6</w:t>
      </w:r>
    </w:p>
    <w:p w14:paraId="6AD263A9" w14:textId="77777777" w:rsidR="00904811" w:rsidRDefault="00904811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24464295" w14:textId="77777777" w:rsidR="00904811" w:rsidRDefault="00904811">
      <w:pPr>
        <w:jc w:val="center"/>
        <w:rPr>
          <w:rFonts w:ascii="Arial" w:hAnsi="Arial" w:cs="Arial"/>
          <w:b/>
          <w:sz w:val="22"/>
          <w:szCs w:val="22"/>
        </w:rPr>
      </w:pPr>
    </w:p>
    <w:p w14:paraId="36750F18" w14:textId="77777777" w:rsidR="00904811" w:rsidRDefault="00904811">
      <w:pPr>
        <w:widowControl w:val="0"/>
        <w:numPr>
          <w:ilvl w:val="0"/>
          <w:numId w:val="12"/>
        </w:numPr>
        <w:jc w:val="both"/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3D0D1B4" w14:textId="77777777" w:rsidR="00904811" w:rsidRDefault="00904811">
      <w:pPr>
        <w:widowControl w:val="0"/>
        <w:numPr>
          <w:ilvl w:val="0"/>
          <w:numId w:val="13"/>
        </w:numPr>
        <w:jc w:val="both"/>
      </w:pPr>
      <w:r>
        <w:rPr>
          <w:rFonts w:ascii="Arial" w:hAnsi="Arial" w:cs="Arial"/>
          <w:bCs/>
          <w:i/>
          <w:sz w:val="22"/>
          <w:szCs w:val="22"/>
        </w:rPr>
        <w:t>sběrné nádoby uzavíratelné – popelnice plechové nebo plastové 110 l, 120 l, 240 l</w:t>
      </w:r>
    </w:p>
    <w:p w14:paraId="3D09B2E5" w14:textId="77777777" w:rsidR="00904811" w:rsidRDefault="00904811">
      <w:pPr>
        <w:numPr>
          <w:ilvl w:val="0"/>
          <w:numId w:val="13"/>
        </w:numPr>
        <w:jc w:val="both"/>
      </w:pPr>
      <w:r>
        <w:rPr>
          <w:rFonts w:ascii="Arial" w:hAnsi="Arial" w:cs="Arial"/>
          <w:i/>
          <w:sz w:val="22"/>
          <w:szCs w:val="22"/>
        </w:rPr>
        <w:t>odpadkové koše,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820C020" w14:textId="77777777" w:rsidR="00904811" w:rsidRDefault="0090481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B7769A9" w14:textId="77777777" w:rsidR="00904811" w:rsidRDefault="00904811">
      <w:pPr>
        <w:numPr>
          <w:ilvl w:val="0"/>
          <w:numId w:val="12"/>
        </w:numPr>
        <w:jc w:val="both"/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0F1D50AA" w14:textId="77777777" w:rsidR="00904811" w:rsidRDefault="00904811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2AC3C2F" w14:textId="77777777" w:rsidR="00904811" w:rsidRDefault="00904811">
      <w:pPr>
        <w:numPr>
          <w:ilvl w:val="0"/>
          <w:numId w:val="12"/>
        </w:numPr>
        <w:jc w:val="both"/>
      </w:pPr>
      <w:r>
        <w:rPr>
          <w:rFonts w:ascii="Arial" w:hAnsi="Arial" w:cs="Arial"/>
          <w:sz w:val="22"/>
          <w:szCs w:val="22"/>
        </w:rPr>
        <w:t>Podrobnosti ke svozu jsou umístěny na webových stránkách obce.</w:t>
      </w:r>
    </w:p>
    <w:p w14:paraId="548DBA47" w14:textId="77777777" w:rsidR="00904811" w:rsidRDefault="00904811">
      <w:pPr>
        <w:jc w:val="center"/>
        <w:rPr>
          <w:rFonts w:ascii="Arial" w:hAnsi="Arial" w:cs="Arial"/>
          <w:b/>
          <w:sz w:val="22"/>
          <w:szCs w:val="22"/>
        </w:rPr>
      </w:pPr>
    </w:p>
    <w:p w14:paraId="5C302283" w14:textId="77777777" w:rsidR="00904811" w:rsidRDefault="00904811">
      <w:pPr>
        <w:jc w:val="center"/>
      </w:pPr>
      <w:r>
        <w:rPr>
          <w:rFonts w:ascii="Arial" w:hAnsi="Arial" w:cs="Arial"/>
          <w:b/>
          <w:sz w:val="22"/>
          <w:szCs w:val="22"/>
        </w:rPr>
        <w:t>Čl. 7</w:t>
      </w:r>
    </w:p>
    <w:p w14:paraId="3DA8EAEF" w14:textId="77777777" w:rsidR="00904811" w:rsidRDefault="00904811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1449A985" w14:textId="77777777" w:rsidR="00904811" w:rsidRDefault="00904811">
      <w:pPr>
        <w:rPr>
          <w:rFonts w:ascii="Arial" w:hAnsi="Arial" w:cs="Arial"/>
          <w:b/>
          <w:bCs/>
          <w:sz w:val="22"/>
          <w:szCs w:val="22"/>
        </w:rPr>
      </w:pPr>
    </w:p>
    <w:p w14:paraId="68F90CDC" w14:textId="77777777" w:rsidR="00904811" w:rsidRDefault="00904811">
      <w:pPr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sz w:val="22"/>
          <w:szCs w:val="22"/>
        </w:rPr>
        <w:t>Právnické a podnikající fyzické osoby zapojené do obecního systému na základě smlouvy s</w:t>
      </w:r>
      <w:r w:rsidR="00864A2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obcí</w:t>
      </w:r>
      <w:r w:rsidR="00864A2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komunální odpad dle čl. 2 odst. 1 písm.</w:t>
      </w:r>
      <w:r w:rsidR="0037043D">
        <w:rPr>
          <w:rFonts w:ascii="Arial" w:hAnsi="Arial" w:cs="Arial"/>
          <w:sz w:val="22"/>
          <w:szCs w:val="22"/>
        </w:rPr>
        <w:t xml:space="preserve"> a)</w:t>
      </w:r>
      <w:r>
        <w:rPr>
          <w:rFonts w:ascii="Arial" w:hAnsi="Arial" w:cs="Arial"/>
          <w:sz w:val="22"/>
          <w:szCs w:val="22"/>
        </w:rPr>
        <w:t>,</w:t>
      </w:r>
      <w:r w:rsidR="0037043D">
        <w:rPr>
          <w:rFonts w:ascii="Arial" w:hAnsi="Arial" w:cs="Arial"/>
          <w:sz w:val="22"/>
          <w:szCs w:val="22"/>
        </w:rPr>
        <w:t xml:space="preserve"> b), c), d), e), h) a i)</w:t>
      </w:r>
      <w:r>
        <w:rPr>
          <w:rFonts w:ascii="Arial" w:hAnsi="Arial" w:cs="Arial"/>
          <w:sz w:val="22"/>
          <w:szCs w:val="22"/>
        </w:rPr>
        <w:t xml:space="preserve"> předávají </w:t>
      </w:r>
      <w:r w:rsidR="0037043D">
        <w:rPr>
          <w:rFonts w:ascii="Arial" w:hAnsi="Arial" w:cs="Arial"/>
          <w:sz w:val="22"/>
          <w:szCs w:val="22"/>
        </w:rPr>
        <w:t>na místa</w:t>
      </w:r>
      <w:r>
        <w:rPr>
          <w:rFonts w:ascii="Arial" w:hAnsi="Arial" w:cs="Arial"/>
          <w:sz w:val="22"/>
          <w:szCs w:val="22"/>
        </w:rPr>
        <w:t xml:space="preserve"> uveden</w:t>
      </w:r>
      <w:r w:rsidR="0037043D">
        <w:rPr>
          <w:rFonts w:ascii="Arial" w:hAnsi="Arial" w:cs="Arial"/>
          <w:sz w:val="22"/>
          <w:szCs w:val="22"/>
        </w:rPr>
        <w:t xml:space="preserve">á v čl. 3 odst. 2, </w:t>
      </w:r>
      <w:r>
        <w:rPr>
          <w:rFonts w:ascii="Arial" w:hAnsi="Arial" w:cs="Arial"/>
          <w:sz w:val="22"/>
          <w:szCs w:val="22"/>
        </w:rPr>
        <w:t xml:space="preserve">komunální odpad </w:t>
      </w:r>
      <w:r w:rsidR="0037043D">
        <w:rPr>
          <w:rFonts w:ascii="Arial" w:hAnsi="Arial" w:cs="Arial"/>
          <w:sz w:val="22"/>
          <w:szCs w:val="22"/>
        </w:rPr>
        <w:t xml:space="preserve">dle čl. 2 odst. 1 písm. j) </w:t>
      </w:r>
      <w:r>
        <w:rPr>
          <w:rFonts w:ascii="Arial" w:hAnsi="Arial" w:cs="Arial"/>
          <w:sz w:val="22"/>
          <w:szCs w:val="22"/>
        </w:rPr>
        <w:t>předávají do sběrn</w:t>
      </w:r>
      <w:r w:rsidR="0037043D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nádob</w:t>
      </w:r>
      <w:r w:rsidR="0037043D">
        <w:rPr>
          <w:rFonts w:ascii="Arial" w:hAnsi="Arial" w:cs="Arial"/>
          <w:sz w:val="22"/>
          <w:szCs w:val="22"/>
        </w:rPr>
        <w:t>y (popelnice) před svojí provozovnou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56F40F2" w14:textId="77777777" w:rsidR="00904811" w:rsidRDefault="0090481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1B4268" w14:textId="77777777" w:rsidR="00904811" w:rsidRDefault="00904811">
      <w:pPr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Výše úhrady za zapojení do obecního systému je stanovena </w:t>
      </w:r>
      <w:r w:rsidR="00E71AB1">
        <w:rPr>
          <w:rFonts w:ascii="Arial" w:hAnsi="Arial" w:cs="Arial"/>
          <w:sz w:val="22"/>
          <w:szCs w:val="22"/>
        </w:rPr>
        <w:t>v ceníku,</w:t>
      </w:r>
      <w:r w:rsidR="00115FCB">
        <w:rPr>
          <w:rFonts w:ascii="Arial" w:hAnsi="Arial" w:cs="Arial"/>
          <w:sz w:val="22"/>
          <w:szCs w:val="22"/>
        </w:rPr>
        <w:t xml:space="preserve"> </w:t>
      </w:r>
      <w:r w:rsidR="00E71AB1">
        <w:rPr>
          <w:rFonts w:ascii="Arial" w:hAnsi="Arial" w:cs="Arial"/>
          <w:sz w:val="22"/>
          <w:szCs w:val="22"/>
        </w:rPr>
        <w:t>který</w:t>
      </w:r>
      <w:r w:rsidR="00115FCB">
        <w:rPr>
          <w:rFonts w:ascii="Arial" w:hAnsi="Arial" w:cs="Arial"/>
          <w:sz w:val="22"/>
          <w:szCs w:val="22"/>
        </w:rPr>
        <w:t xml:space="preserve"> </w:t>
      </w:r>
      <w:r w:rsidR="00E71AB1">
        <w:rPr>
          <w:rFonts w:ascii="Arial" w:hAnsi="Arial" w:cs="Arial"/>
          <w:sz w:val="22"/>
          <w:szCs w:val="22"/>
        </w:rPr>
        <w:t xml:space="preserve">schvaluje </w:t>
      </w:r>
      <w:r>
        <w:rPr>
          <w:rFonts w:ascii="Arial" w:hAnsi="Arial" w:cs="Arial"/>
          <w:sz w:val="22"/>
          <w:szCs w:val="22"/>
        </w:rPr>
        <w:t xml:space="preserve"> </w:t>
      </w:r>
      <w:r w:rsidR="00115FCB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astupitelstv</w:t>
      </w:r>
      <w:r w:rsidR="00E71AB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obce a </w:t>
      </w:r>
      <w:r w:rsidR="00E71AB1">
        <w:rPr>
          <w:rFonts w:ascii="Arial" w:hAnsi="Arial" w:cs="Arial"/>
          <w:sz w:val="22"/>
          <w:szCs w:val="22"/>
        </w:rPr>
        <w:t>je zveřejněn</w:t>
      </w:r>
      <w:r>
        <w:rPr>
          <w:rFonts w:ascii="Arial" w:hAnsi="Arial" w:cs="Arial"/>
          <w:sz w:val="22"/>
          <w:szCs w:val="22"/>
        </w:rPr>
        <w:t xml:space="preserve"> na webových stránkách obce.</w:t>
      </w:r>
    </w:p>
    <w:p w14:paraId="18CF55FE" w14:textId="77777777" w:rsidR="00904811" w:rsidRDefault="0090481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522AC51" w14:textId="77777777" w:rsidR="00904811" w:rsidRDefault="00904811">
      <w:pPr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sz w:val="22"/>
          <w:szCs w:val="22"/>
        </w:rPr>
        <w:t>Úhrada se vybírá jednorázově ročně</w:t>
      </w:r>
      <w:r w:rsidR="0037043D">
        <w:rPr>
          <w:rFonts w:ascii="Arial" w:hAnsi="Arial" w:cs="Arial"/>
          <w:sz w:val="22"/>
          <w:szCs w:val="22"/>
        </w:rPr>
        <w:t>, a to převodem na účet obce nebo</w:t>
      </w:r>
      <w:r w:rsidR="00864A2D">
        <w:rPr>
          <w:rFonts w:ascii="Arial" w:hAnsi="Arial" w:cs="Arial"/>
          <w:sz w:val="22"/>
          <w:szCs w:val="22"/>
        </w:rPr>
        <w:t xml:space="preserve"> </w:t>
      </w:r>
      <w:r w:rsidR="0037043D">
        <w:rPr>
          <w:rFonts w:ascii="Arial" w:hAnsi="Arial" w:cs="Arial"/>
          <w:sz w:val="22"/>
          <w:szCs w:val="22"/>
        </w:rPr>
        <w:t>do pokladny obce</w:t>
      </w:r>
      <w:r>
        <w:rPr>
          <w:rFonts w:ascii="Arial" w:hAnsi="Arial" w:cs="Arial"/>
          <w:sz w:val="22"/>
          <w:szCs w:val="22"/>
        </w:rPr>
        <w:t>.</w:t>
      </w:r>
    </w:p>
    <w:p w14:paraId="7E397E5B" w14:textId="77777777" w:rsidR="00904811" w:rsidRDefault="0090481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EB16E94" w14:textId="77777777" w:rsidR="00904811" w:rsidRDefault="00904811">
      <w:pPr>
        <w:jc w:val="center"/>
      </w:pPr>
      <w:r>
        <w:rPr>
          <w:rFonts w:ascii="Arial" w:hAnsi="Arial" w:cs="Arial"/>
          <w:b/>
          <w:sz w:val="22"/>
          <w:szCs w:val="22"/>
        </w:rPr>
        <w:t>Čl. 8</w:t>
      </w:r>
    </w:p>
    <w:p w14:paraId="77EC17FA" w14:textId="77777777" w:rsidR="00904811" w:rsidRDefault="00904811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3760C789" w14:textId="77777777" w:rsidR="00904811" w:rsidRDefault="00904811">
      <w:pPr>
        <w:rPr>
          <w:rFonts w:ascii="Arial" w:hAnsi="Arial" w:cs="Arial"/>
          <w:b/>
          <w:bCs/>
          <w:sz w:val="22"/>
          <w:szCs w:val="22"/>
        </w:rPr>
      </w:pPr>
    </w:p>
    <w:p w14:paraId="16D39409" w14:textId="77777777" w:rsidR="00904811" w:rsidRDefault="00904811">
      <w:pPr>
        <w:numPr>
          <w:ilvl w:val="0"/>
          <w:numId w:val="11"/>
        </w:numPr>
        <w:tabs>
          <w:tab w:val="left" w:pos="709"/>
        </w:tabs>
        <w:jc w:val="both"/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</w:t>
      </w:r>
      <w:r w:rsidR="00115F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 oděvy a textilem.</w:t>
      </w:r>
    </w:p>
    <w:p w14:paraId="4DE2D8C3" w14:textId="77777777" w:rsidR="00904811" w:rsidRDefault="00904811">
      <w:pPr>
        <w:tabs>
          <w:tab w:val="left" w:pos="709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ab/>
      </w:r>
    </w:p>
    <w:p w14:paraId="12A29339" w14:textId="77777777" w:rsidR="00904811" w:rsidRDefault="00904811">
      <w:pPr>
        <w:numPr>
          <w:ilvl w:val="0"/>
          <w:numId w:val="11"/>
        </w:numPr>
        <w:tabs>
          <w:tab w:val="left" w:pos="709"/>
        </w:tabs>
        <w:jc w:val="both"/>
      </w:pPr>
      <w:r>
        <w:rPr>
          <w:rFonts w:ascii="Arial" w:hAnsi="Arial" w:cs="Arial"/>
          <w:sz w:val="22"/>
          <w:szCs w:val="22"/>
        </w:rPr>
        <w:t>Movité věci uvedené v odst. 1 lze předávat do bíl</w:t>
      </w:r>
      <w:r w:rsidR="00115FCB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kontejner</w:t>
      </w:r>
      <w:r w:rsidR="00115FC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na textil umístěn</w:t>
      </w:r>
      <w:r w:rsidR="00115FCB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na sběrném místě u prodejny COOP.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01F6B825" w14:textId="77777777" w:rsidR="00904811" w:rsidRDefault="00904811">
      <w:pPr>
        <w:rPr>
          <w:rFonts w:ascii="Arial" w:hAnsi="Arial" w:cs="Arial"/>
          <w:b/>
          <w:sz w:val="22"/>
          <w:szCs w:val="22"/>
        </w:rPr>
      </w:pPr>
    </w:p>
    <w:p w14:paraId="71030D06" w14:textId="77777777" w:rsidR="00C717FB" w:rsidRDefault="00C717FB">
      <w:pPr>
        <w:rPr>
          <w:rFonts w:ascii="Arial" w:hAnsi="Arial" w:cs="Arial"/>
          <w:b/>
          <w:sz w:val="22"/>
          <w:szCs w:val="22"/>
        </w:rPr>
      </w:pPr>
    </w:p>
    <w:p w14:paraId="1D17981E" w14:textId="77777777" w:rsidR="00C717FB" w:rsidRDefault="00C717FB">
      <w:pPr>
        <w:rPr>
          <w:rFonts w:ascii="Arial" w:hAnsi="Arial" w:cs="Arial"/>
          <w:b/>
          <w:sz w:val="22"/>
          <w:szCs w:val="22"/>
        </w:rPr>
      </w:pPr>
    </w:p>
    <w:p w14:paraId="2D3387E6" w14:textId="77777777" w:rsidR="00C717FB" w:rsidRDefault="00C717FB">
      <w:pPr>
        <w:rPr>
          <w:rFonts w:ascii="Arial" w:hAnsi="Arial" w:cs="Arial"/>
          <w:b/>
          <w:sz w:val="22"/>
          <w:szCs w:val="22"/>
        </w:rPr>
      </w:pPr>
    </w:p>
    <w:p w14:paraId="2CF14398" w14:textId="77777777" w:rsidR="00904811" w:rsidRDefault="0091017D" w:rsidP="0091017D">
      <w:r>
        <w:rPr>
          <w:rFonts w:ascii="Arial" w:hAnsi="Arial" w:cs="Arial"/>
          <w:b/>
          <w:color w:val="00B0F0"/>
          <w:sz w:val="22"/>
          <w:szCs w:val="22"/>
        </w:rPr>
        <w:t xml:space="preserve">                                                                      </w:t>
      </w:r>
      <w:r w:rsidR="00904811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3EBAEB2C" w14:textId="77777777" w:rsidR="00904811" w:rsidRDefault="00904811">
      <w:pPr>
        <w:pStyle w:val="Nzvylnk"/>
        <w:spacing w:before="0" w:after="0"/>
      </w:pPr>
      <w:r>
        <w:rPr>
          <w:rFonts w:ascii="Arial" w:hAnsi="Arial" w:cs="Arial"/>
          <w:sz w:val="22"/>
          <w:szCs w:val="22"/>
        </w:rPr>
        <w:t>Účinnost</w:t>
      </w:r>
    </w:p>
    <w:p w14:paraId="23DCBF5E" w14:textId="77777777" w:rsidR="00904811" w:rsidRDefault="00904811">
      <w:pPr>
        <w:jc w:val="center"/>
        <w:rPr>
          <w:rFonts w:ascii="Arial" w:hAnsi="Arial" w:cs="Arial"/>
          <w:b/>
          <w:sz w:val="22"/>
          <w:szCs w:val="22"/>
        </w:rPr>
      </w:pPr>
    </w:p>
    <w:p w14:paraId="66A63E74" w14:textId="77777777" w:rsidR="00904811" w:rsidRDefault="00904811">
      <w:pPr>
        <w:ind w:firstLine="708"/>
        <w:jc w:val="both"/>
      </w:pPr>
      <w:r>
        <w:rPr>
          <w:rFonts w:ascii="Arial" w:hAnsi="Arial" w:cs="Arial"/>
          <w:sz w:val="22"/>
          <w:szCs w:val="22"/>
        </w:rPr>
        <w:t>Tato vyhláška nabývá účinnosti dnem 1.</w:t>
      </w:r>
      <w:r w:rsidR="003642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1. 2024 </w:t>
      </w:r>
    </w:p>
    <w:p w14:paraId="12B6E905" w14:textId="77777777" w:rsidR="00904811" w:rsidRDefault="00904811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E16287B" w14:textId="77777777" w:rsidR="00904811" w:rsidRDefault="00904811">
      <w:pPr>
        <w:spacing w:before="120" w:line="288" w:lineRule="auto"/>
        <w:jc w:val="both"/>
        <w:rPr>
          <w:rFonts w:ascii="Arial" w:hAnsi="Arial" w:cs="Arial"/>
          <w:b/>
          <w:bCs/>
          <w:i/>
          <w:color w:val="1A4BD6"/>
          <w:sz w:val="22"/>
          <w:szCs w:val="22"/>
        </w:rPr>
      </w:pPr>
    </w:p>
    <w:p w14:paraId="031BAAFD" w14:textId="77777777" w:rsidR="00904811" w:rsidRDefault="00904811">
      <w:pPr>
        <w:ind w:firstLine="708"/>
      </w:pPr>
      <w:r>
        <w:rPr>
          <w:rFonts w:ascii="Arial" w:hAnsi="Arial" w:cs="Arial"/>
          <w:bCs/>
          <w:i/>
          <w:sz w:val="22"/>
          <w:szCs w:val="22"/>
        </w:rPr>
        <w:tab/>
      </w:r>
    </w:p>
    <w:p w14:paraId="577B5725" w14:textId="77777777" w:rsidR="00904811" w:rsidRDefault="00904811">
      <w:pPr>
        <w:ind w:firstLine="708"/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31CAF8DE" w14:textId="77777777" w:rsidR="00E2649E" w:rsidRDefault="00904811" w:rsidP="00E2649E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………………..…………………...</w:t>
      </w:r>
      <w:r w:rsidR="00E2649E">
        <w:t xml:space="preserve">     </w:t>
      </w:r>
      <w:r w:rsidR="00E2649E">
        <w:rPr>
          <w:rFonts w:ascii="Arial" w:hAnsi="Arial" w:cs="Arial"/>
          <w:b/>
          <w:bCs/>
          <w:i/>
          <w:sz w:val="22"/>
          <w:szCs w:val="22"/>
        </w:rPr>
        <w:t xml:space="preserve">        </w:t>
      </w:r>
    </w:p>
    <w:p w14:paraId="52BA1FA2" w14:textId="77777777" w:rsidR="00904811" w:rsidRDefault="00E2649E" w:rsidP="00E2649E">
      <w:r>
        <w:rPr>
          <w:rFonts w:ascii="Arial" w:hAnsi="Arial" w:cs="Arial"/>
          <w:b/>
          <w:bCs/>
          <w:i/>
          <w:sz w:val="22"/>
          <w:szCs w:val="22"/>
        </w:rPr>
        <w:t xml:space="preserve">    Pavel Procházka v. r.  </w:t>
      </w:r>
      <w:r w:rsidR="00904811">
        <w:rPr>
          <w:rFonts w:ascii="Arial" w:hAnsi="Arial" w:cs="Arial"/>
          <w:b/>
          <w:bCs/>
          <w:sz w:val="22"/>
          <w:szCs w:val="22"/>
        </w:rPr>
        <w:tab/>
      </w:r>
      <w:r w:rsidR="00904811">
        <w:rPr>
          <w:rFonts w:ascii="Arial" w:hAnsi="Arial" w:cs="Arial"/>
          <w:b/>
          <w:bCs/>
          <w:sz w:val="22"/>
          <w:szCs w:val="22"/>
        </w:rPr>
        <w:tab/>
      </w:r>
      <w:r w:rsidR="00904811">
        <w:rPr>
          <w:rFonts w:ascii="Arial" w:hAnsi="Arial" w:cs="Arial"/>
          <w:b/>
          <w:bCs/>
          <w:sz w:val="22"/>
          <w:szCs w:val="22"/>
        </w:rPr>
        <w:tab/>
      </w:r>
      <w:r w:rsidR="00904811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        Mgr. Lenka Králová v. r.</w:t>
      </w:r>
    </w:p>
    <w:p w14:paraId="495C7287" w14:textId="77777777" w:rsidR="00904811" w:rsidRDefault="00904811">
      <w:pPr>
        <w:ind w:left="708"/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starost</w:t>
      </w:r>
      <w:r w:rsidR="00115FCB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a obce</w:t>
      </w:r>
    </w:p>
    <w:p w14:paraId="7AA2755D" w14:textId="77777777" w:rsidR="00904811" w:rsidRDefault="00904811">
      <w:pPr>
        <w:ind w:left="708"/>
      </w:pPr>
    </w:p>
    <w:p w14:paraId="457D6633" w14:textId="77777777" w:rsidR="00904811" w:rsidRDefault="00904811">
      <w:pPr>
        <w:tabs>
          <w:tab w:val="left" w:pos="927"/>
        </w:tabs>
        <w:spacing w:line="276" w:lineRule="auto"/>
        <w:ind w:left="1080"/>
        <w:jc w:val="both"/>
      </w:pPr>
    </w:p>
    <w:p w14:paraId="76C67E47" w14:textId="77777777" w:rsidR="00904811" w:rsidRDefault="00904811">
      <w:pPr>
        <w:tabs>
          <w:tab w:val="left" w:pos="927"/>
        </w:tabs>
        <w:spacing w:line="276" w:lineRule="auto"/>
        <w:ind w:left="1080"/>
        <w:jc w:val="both"/>
      </w:pPr>
    </w:p>
    <w:p w14:paraId="37E75C22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41C66562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732C430E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041563DB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43A46E19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16208F00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7A1AA546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6B436A0F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1448B691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4490888E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77D38C0B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09B087BF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545466B4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44F4E9B2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02B6377F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237BB0D8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5B3C20AB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2CBE1491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1327CD5B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78FDC4E4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3A775ECE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107CE7F8" w14:textId="77777777" w:rsidR="00904811" w:rsidRDefault="00904811">
      <w:pPr>
        <w:tabs>
          <w:tab w:val="left" w:pos="927"/>
        </w:tabs>
        <w:spacing w:line="276" w:lineRule="auto"/>
        <w:jc w:val="both"/>
      </w:pPr>
    </w:p>
    <w:p w14:paraId="22DBD47C" w14:textId="77777777" w:rsidR="00904811" w:rsidRDefault="00904811">
      <w:pPr>
        <w:tabs>
          <w:tab w:val="left" w:pos="927"/>
        </w:tabs>
        <w:spacing w:line="276" w:lineRule="auto"/>
        <w:jc w:val="both"/>
      </w:pPr>
    </w:p>
    <w:sectPr w:rsidR="00904811">
      <w:footerReference w:type="default" r:id="rId7"/>
      <w:footerReference w:type="first" r:id="rId8"/>
      <w:pgSz w:w="11906" w:h="16838"/>
      <w:pgMar w:top="1418" w:right="1418" w:bottom="198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3F14" w14:textId="77777777" w:rsidR="00C775C8" w:rsidRDefault="00C775C8">
      <w:r>
        <w:separator/>
      </w:r>
    </w:p>
  </w:endnote>
  <w:endnote w:type="continuationSeparator" w:id="0">
    <w:p w14:paraId="12D2DBA9" w14:textId="77777777" w:rsidR="00C775C8" w:rsidRDefault="00C7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6FC1" w14:textId="77777777" w:rsidR="00904811" w:rsidRDefault="00904811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864A2D">
      <w:rPr>
        <w:noProof/>
      </w:rPr>
      <w:t>3</w:t>
    </w:r>
    <w:r>
      <w:fldChar w:fldCharType="end"/>
    </w:r>
  </w:p>
  <w:p w14:paraId="31DE34FA" w14:textId="77777777" w:rsidR="00904811" w:rsidRDefault="00904811">
    <w:pPr>
      <w:pStyle w:val="Zpat"/>
    </w:pPr>
  </w:p>
  <w:p w14:paraId="34A329F2" w14:textId="77777777" w:rsidR="00904811" w:rsidRDefault="009048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8434" w14:textId="77777777" w:rsidR="00904811" w:rsidRDefault="009048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C4A2" w14:textId="77777777" w:rsidR="00C775C8" w:rsidRDefault="00C775C8">
      <w:r>
        <w:separator/>
      </w:r>
    </w:p>
  </w:footnote>
  <w:footnote w:type="continuationSeparator" w:id="0">
    <w:p w14:paraId="3C754F0A" w14:textId="77777777" w:rsidR="00C775C8" w:rsidRDefault="00C775C8">
      <w:r>
        <w:continuationSeparator/>
      </w:r>
    </w:p>
  </w:footnote>
  <w:footnote w:id="1">
    <w:p w14:paraId="126B45A0" w14:textId="77777777" w:rsidR="00904811" w:rsidRDefault="00904811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385AC712" w14:textId="77777777" w:rsidR="00904811" w:rsidRDefault="00904811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10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000000"/>
      </w:rPr>
    </w:lvl>
  </w:abstractNum>
  <w:abstractNum w:abstractNumId="12" w15:restartNumberingAfterBreak="0">
    <w:nsid w:val="0000000D"/>
    <w:multiLevelType w:val="singleLevel"/>
    <w:tmpl w:val="0000000D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num w:numId="1" w16cid:durableId="159202630">
    <w:abstractNumId w:val="0"/>
  </w:num>
  <w:num w:numId="2" w16cid:durableId="1492477317">
    <w:abstractNumId w:val="1"/>
  </w:num>
  <w:num w:numId="3" w16cid:durableId="2037999792">
    <w:abstractNumId w:val="2"/>
  </w:num>
  <w:num w:numId="4" w16cid:durableId="1734158935">
    <w:abstractNumId w:val="3"/>
  </w:num>
  <w:num w:numId="5" w16cid:durableId="78184589">
    <w:abstractNumId w:val="4"/>
  </w:num>
  <w:num w:numId="6" w16cid:durableId="1421953558">
    <w:abstractNumId w:val="5"/>
  </w:num>
  <w:num w:numId="7" w16cid:durableId="23487535">
    <w:abstractNumId w:val="6"/>
  </w:num>
  <w:num w:numId="8" w16cid:durableId="689844537">
    <w:abstractNumId w:val="7"/>
  </w:num>
  <w:num w:numId="9" w16cid:durableId="129909969">
    <w:abstractNumId w:val="8"/>
  </w:num>
  <w:num w:numId="10" w16cid:durableId="1111782082">
    <w:abstractNumId w:val="9"/>
  </w:num>
  <w:num w:numId="11" w16cid:durableId="1299458746">
    <w:abstractNumId w:val="10"/>
  </w:num>
  <w:num w:numId="12" w16cid:durableId="1264264437">
    <w:abstractNumId w:val="11"/>
  </w:num>
  <w:num w:numId="13" w16cid:durableId="2022558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FB"/>
    <w:rsid w:val="00044D84"/>
    <w:rsid w:val="00115FCB"/>
    <w:rsid w:val="002146E5"/>
    <w:rsid w:val="00360955"/>
    <w:rsid w:val="00364299"/>
    <w:rsid w:val="0037043D"/>
    <w:rsid w:val="00486C63"/>
    <w:rsid w:val="0052626F"/>
    <w:rsid w:val="006F1C3A"/>
    <w:rsid w:val="00707441"/>
    <w:rsid w:val="007479B5"/>
    <w:rsid w:val="00864A2D"/>
    <w:rsid w:val="008A621A"/>
    <w:rsid w:val="00904811"/>
    <w:rsid w:val="0091017D"/>
    <w:rsid w:val="00C572DA"/>
    <w:rsid w:val="00C717FB"/>
    <w:rsid w:val="00C74BA6"/>
    <w:rsid w:val="00C775C8"/>
    <w:rsid w:val="00D343EF"/>
    <w:rsid w:val="00D55F8B"/>
    <w:rsid w:val="00D728BB"/>
    <w:rsid w:val="00DB36C6"/>
    <w:rsid w:val="00E2649E"/>
    <w:rsid w:val="00E65A14"/>
    <w:rsid w:val="00E71AB1"/>
    <w:rsid w:val="00ED2989"/>
    <w:rsid w:val="00EE7901"/>
    <w:rsid w:val="00F1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78AB86"/>
  <w15:chartTrackingRefBased/>
  <w15:docId w15:val="{25016BC2-03C2-4B3F-8097-8DABB157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color w:val="000000"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  <w:color w:val="000000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  <w:i w:val="0"/>
    </w:rPr>
  </w:style>
  <w:style w:type="character" w:customStyle="1" w:styleId="WW8Num19z0">
    <w:name w:val="WW8Num19z0"/>
    <w:rPr>
      <w:strike w:val="0"/>
      <w:dstrike w:val="0"/>
      <w:color w:val="000000"/>
    </w:rPr>
  </w:style>
  <w:style w:type="character" w:customStyle="1" w:styleId="WW8Num20z0">
    <w:name w:val="WW8Num20z0"/>
    <w:rPr>
      <w:color w:val="000000"/>
    </w:rPr>
  </w:style>
  <w:style w:type="character" w:customStyle="1" w:styleId="WW8Num21z0">
    <w:name w:val="WW8Num21z0"/>
    <w:rPr>
      <w:rFonts w:hint="default"/>
      <w:i w:val="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i w:val="0"/>
    </w:rPr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eastAsia="Times New Roman"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  <w:b w:val="0"/>
      <w:u w:val="none"/>
    </w:rPr>
  </w:style>
  <w:style w:type="character" w:customStyle="1" w:styleId="WW8Num29z0">
    <w:name w:val="WW8Num29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4z0">
    <w:name w:val="WW8Num34z0"/>
    <w:rPr>
      <w:rFonts w:hint="default"/>
      <w:strike w:val="0"/>
      <w:dstrike w:val="0"/>
      <w:color w:val="000000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Arial" w:eastAsia="Times New Roman" w:hAnsi="Arial" w:cs="Arial"/>
      <w:color w:val="000000"/>
    </w:rPr>
  </w:style>
  <w:style w:type="character" w:customStyle="1" w:styleId="WW8Num37z0">
    <w:name w:val="WW8Num37z0"/>
    <w:rPr>
      <w:color w:val="000000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3Char">
    <w:name w:val="Nadpis 3 Char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lang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Pr>
      <w:szCs w:val="20"/>
    </w:r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BarRus</cp:lastModifiedBy>
  <cp:revision>2</cp:revision>
  <cp:lastPrinted>2023-12-06T16:47:00Z</cp:lastPrinted>
  <dcterms:created xsi:type="dcterms:W3CDTF">2024-01-22T21:08:00Z</dcterms:created>
  <dcterms:modified xsi:type="dcterms:W3CDTF">2024-01-22T21:08:00Z</dcterms:modified>
</cp:coreProperties>
</file>