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B4C33" w14:textId="77777777" w:rsidR="0099786F" w:rsidRPr="007A0BEB" w:rsidRDefault="00000000">
      <w:pPr>
        <w:pStyle w:val="ParagraphBold"/>
        <w:jc w:val="center"/>
        <w:rPr>
          <w:rFonts w:ascii="Arial" w:hAnsi="Arial" w:cs="Arial"/>
        </w:rPr>
      </w:pPr>
      <w:r w:rsidRPr="007A0BEB">
        <w:rPr>
          <w:rFonts w:ascii="Arial" w:hAnsi="Arial" w:cs="Arial"/>
        </w:rPr>
        <w:t>Město Boží Dar</w:t>
      </w:r>
    </w:p>
    <w:p w14:paraId="1C26FD99" w14:textId="77777777" w:rsidR="0099786F" w:rsidRPr="007A0BEB" w:rsidRDefault="00000000">
      <w:pPr>
        <w:pStyle w:val="ParagraphBold"/>
        <w:jc w:val="center"/>
        <w:rPr>
          <w:rFonts w:ascii="Arial" w:hAnsi="Arial" w:cs="Arial"/>
        </w:rPr>
      </w:pPr>
      <w:r w:rsidRPr="007A0BEB">
        <w:rPr>
          <w:rFonts w:ascii="Arial" w:hAnsi="Arial" w:cs="Arial"/>
        </w:rPr>
        <w:t>Zastupitelstvo města Boží Dar</w:t>
      </w:r>
    </w:p>
    <w:p w14:paraId="1EDB8B7C" w14:textId="77777777" w:rsidR="0099786F" w:rsidRPr="007A0BEB" w:rsidRDefault="00000000">
      <w:pPr>
        <w:pStyle w:val="ParagraphBold"/>
        <w:jc w:val="center"/>
        <w:rPr>
          <w:rFonts w:ascii="Arial" w:hAnsi="Arial" w:cs="Arial"/>
        </w:rPr>
      </w:pPr>
      <w:r w:rsidRPr="007A0BEB">
        <w:rPr>
          <w:rFonts w:ascii="Arial" w:hAnsi="Arial" w:cs="Arial"/>
        </w:rPr>
        <w:t>Obecně závazná vyhláška města Boží Dar, kterou se zřizuje městská policie</w:t>
      </w:r>
    </w:p>
    <w:p w14:paraId="6782D0A9" w14:textId="7F8FD855" w:rsidR="0099786F" w:rsidRPr="007A0BEB" w:rsidRDefault="00000000">
      <w:pPr>
        <w:pStyle w:val="ParagraphUnnumbered"/>
        <w:rPr>
          <w:rFonts w:ascii="Arial" w:hAnsi="Arial" w:cs="Arial"/>
        </w:rPr>
      </w:pPr>
      <w:r w:rsidRPr="007A0BEB">
        <w:rPr>
          <w:rFonts w:ascii="Arial" w:hAnsi="Arial" w:cs="Arial"/>
        </w:rPr>
        <w:t xml:space="preserve">Zastupitelstvo města Božího Daru se na svém zasedání dne </w:t>
      </w:r>
      <w:r w:rsidR="007A0BEB">
        <w:rPr>
          <w:rFonts w:ascii="Arial" w:hAnsi="Arial" w:cs="Arial"/>
        </w:rPr>
        <w:t>23.02.2026</w:t>
      </w:r>
      <w:r w:rsidRPr="007A0BEB">
        <w:rPr>
          <w:rFonts w:ascii="Arial" w:hAnsi="Arial" w:cs="Arial"/>
        </w:rPr>
        <w:t xml:space="preserve"> usnesením č. </w:t>
      </w:r>
      <w:r w:rsidR="003957FA">
        <w:rPr>
          <w:rFonts w:ascii="Arial" w:hAnsi="Arial" w:cs="Arial"/>
        </w:rPr>
        <w:t>43/26</w:t>
      </w:r>
      <w:r w:rsidRPr="007A0BEB">
        <w:rPr>
          <w:rFonts w:ascii="Arial" w:hAnsi="Arial" w:cs="Arial"/>
        </w:rPr>
        <w:t xml:space="preserve"> usneslo vydat na základě ustanovení § 1 odst. 1 zákona č. 553/1991 Sb., o obecní policii, ve znění pozdějších předpisů, a v souladu s § 10 písm. d) a § 84 odst. 2 písm. h) zákona č. 128/2000 Sb., o obcích (obecní zřízení), ve znění pozdějších přepisů, tuto obecně závaznou vyhlášku (dále jen „vyhláška“)</w:t>
      </w:r>
    </w:p>
    <w:p w14:paraId="208BE193" w14:textId="77777777" w:rsidR="0099786F" w:rsidRPr="007A0BEB" w:rsidRDefault="00000000">
      <w:pPr>
        <w:pStyle w:val="HeaderNumbered"/>
        <w:rPr>
          <w:rFonts w:ascii="Arial" w:hAnsi="Arial" w:cs="Arial"/>
        </w:rPr>
      </w:pPr>
      <w:r w:rsidRPr="007A0BEB">
        <w:rPr>
          <w:rFonts w:ascii="Arial" w:hAnsi="Arial" w:cs="Arial"/>
        </w:rPr>
        <w:t>Čl. 1</w:t>
      </w:r>
    </w:p>
    <w:p w14:paraId="315999BF" w14:textId="77777777" w:rsidR="0099786F" w:rsidRPr="007A0BEB" w:rsidRDefault="00000000">
      <w:pPr>
        <w:pStyle w:val="ParagraphUnnumbered"/>
        <w:rPr>
          <w:rFonts w:ascii="Arial" w:hAnsi="Arial" w:cs="Arial"/>
        </w:rPr>
      </w:pPr>
      <w:r w:rsidRPr="007A0BEB">
        <w:rPr>
          <w:rFonts w:ascii="Arial" w:hAnsi="Arial" w:cs="Arial"/>
        </w:rPr>
        <w:t>V městě Boží Dar se ke dni účinnosti této vyhlášky zřizuje Městská policie Boží Dar.</w:t>
      </w:r>
    </w:p>
    <w:p w14:paraId="556C09F4" w14:textId="77777777" w:rsidR="0099786F" w:rsidRPr="007A0BEB" w:rsidRDefault="00000000">
      <w:pPr>
        <w:pStyle w:val="HeaderNumbered"/>
        <w:rPr>
          <w:rFonts w:ascii="Arial" w:hAnsi="Arial" w:cs="Arial"/>
        </w:rPr>
      </w:pPr>
      <w:r w:rsidRPr="007A0BEB">
        <w:rPr>
          <w:rFonts w:ascii="Arial" w:hAnsi="Arial" w:cs="Arial"/>
        </w:rPr>
        <w:t>Čl. 2</w:t>
      </w:r>
    </w:p>
    <w:p w14:paraId="2CC6C01D" w14:textId="77777777" w:rsidR="0099786F" w:rsidRPr="007A0BEB" w:rsidRDefault="00000000">
      <w:pPr>
        <w:pStyle w:val="HeaderName"/>
        <w:rPr>
          <w:rFonts w:ascii="Arial" w:hAnsi="Arial" w:cs="Arial"/>
        </w:rPr>
      </w:pPr>
      <w:r w:rsidRPr="007A0BEB">
        <w:rPr>
          <w:rFonts w:ascii="Arial" w:hAnsi="Arial" w:cs="Arial"/>
        </w:rPr>
        <w:t>Přechodné a zrušovací ustanovení</w:t>
      </w:r>
    </w:p>
    <w:p w14:paraId="5FC4F6A5" w14:textId="5831DDDA" w:rsidR="0099786F" w:rsidRPr="007A0BEB" w:rsidRDefault="00000000">
      <w:pPr>
        <w:pStyle w:val="ParagraphUnnumbered"/>
        <w:numPr>
          <w:ilvl w:val="0"/>
          <w:numId w:val="16"/>
        </w:numPr>
        <w:rPr>
          <w:rFonts w:ascii="Arial" w:hAnsi="Arial" w:cs="Arial"/>
        </w:rPr>
      </w:pPr>
      <w:r w:rsidRPr="007A0BEB">
        <w:rPr>
          <w:rFonts w:ascii="Arial" w:hAnsi="Arial" w:cs="Arial"/>
        </w:rPr>
        <w:t>Městská policie Boží Dar zřízená podle obecně závazné vyhlášky č. </w:t>
      </w:r>
      <w:r w:rsidR="007A0BEB" w:rsidRPr="007A0BEB">
        <w:rPr>
          <w:rFonts w:ascii="Arial" w:hAnsi="Arial" w:cs="Arial"/>
        </w:rPr>
        <w:t>1</w:t>
      </w:r>
      <w:r w:rsidRPr="007A0BEB">
        <w:rPr>
          <w:rFonts w:ascii="Arial" w:hAnsi="Arial" w:cs="Arial"/>
        </w:rPr>
        <w:t>/</w:t>
      </w:r>
      <w:r w:rsidR="007A0BEB" w:rsidRPr="007A0BEB">
        <w:rPr>
          <w:rFonts w:ascii="Arial" w:hAnsi="Arial" w:cs="Arial"/>
        </w:rPr>
        <w:t>1993</w:t>
      </w:r>
      <w:r w:rsidRPr="007A0BEB">
        <w:rPr>
          <w:rFonts w:ascii="Arial" w:hAnsi="Arial" w:cs="Arial"/>
        </w:rPr>
        <w:t xml:space="preserve"> ze dne </w:t>
      </w:r>
      <w:r w:rsidR="007A0BEB" w:rsidRPr="007A0BEB">
        <w:rPr>
          <w:rFonts w:ascii="Arial" w:hAnsi="Arial" w:cs="Arial"/>
        </w:rPr>
        <w:t>11.1.1993</w:t>
      </w:r>
      <w:r w:rsidRPr="007A0BEB">
        <w:rPr>
          <w:rFonts w:ascii="Arial" w:hAnsi="Arial" w:cs="Arial"/>
        </w:rPr>
        <w:t xml:space="preserve"> se považuje za Městskou policii Boží Dar zřízenou podle této vyhlášky.</w:t>
      </w:r>
    </w:p>
    <w:p w14:paraId="2236F72D" w14:textId="1FF5D2E8" w:rsidR="0099786F" w:rsidRPr="007A0BEB" w:rsidRDefault="00000000">
      <w:pPr>
        <w:pStyle w:val="ParagraphUnnumbered"/>
        <w:numPr>
          <w:ilvl w:val="0"/>
          <w:numId w:val="16"/>
        </w:numPr>
        <w:rPr>
          <w:rFonts w:ascii="Arial" w:hAnsi="Arial" w:cs="Arial"/>
        </w:rPr>
      </w:pPr>
      <w:r w:rsidRPr="007A0BEB">
        <w:rPr>
          <w:rFonts w:ascii="Arial" w:hAnsi="Arial" w:cs="Arial"/>
        </w:rPr>
        <w:t>Zrušuje se obecně závazná vyhláška č. </w:t>
      </w:r>
      <w:r w:rsidR="007A0BEB" w:rsidRPr="007A0BEB">
        <w:rPr>
          <w:rFonts w:ascii="Arial" w:hAnsi="Arial" w:cs="Arial"/>
        </w:rPr>
        <w:t>1</w:t>
      </w:r>
      <w:r w:rsidRPr="007A0BEB">
        <w:rPr>
          <w:rFonts w:ascii="Arial" w:hAnsi="Arial" w:cs="Arial"/>
        </w:rPr>
        <w:t>/</w:t>
      </w:r>
      <w:r w:rsidR="007A0BEB" w:rsidRPr="007A0BEB">
        <w:rPr>
          <w:rFonts w:ascii="Arial" w:hAnsi="Arial" w:cs="Arial"/>
        </w:rPr>
        <w:t>1993</w:t>
      </w:r>
      <w:r w:rsidRPr="007A0BEB">
        <w:rPr>
          <w:rFonts w:ascii="Arial" w:hAnsi="Arial" w:cs="Arial"/>
        </w:rPr>
        <w:t xml:space="preserve"> ze dne </w:t>
      </w:r>
      <w:r w:rsidR="007A0BEB" w:rsidRPr="007A0BEB">
        <w:rPr>
          <w:rFonts w:ascii="Arial" w:hAnsi="Arial" w:cs="Arial"/>
        </w:rPr>
        <w:t>11.1.1993</w:t>
      </w:r>
      <w:r w:rsidRPr="007A0BEB">
        <w:rPr>
          <w:rFonts w:ascii="Arial" w:hAnsi="Arial" w:cs="Arial"/>
        </w:rPr>
        <w:t xml:space="preserve">. </w:t>
      </w:r>
    </w:p>
    <w:p w14:paraId="31B54E05" w14:textId="77777777" w:rsidR="0099786F" w:rsidRPr="007A0BEB" w:rsidRDefault="00000000">
      <w:pPr>
        <w:pStyle w:val="HeaderNumbered"/>
        <w:rPr>
          <w:rFonts w:ascii="Arial" w:hAnsi="Arial" w:cs="Arial"/>
        </w:rPr>
      </w:pPr>
      <w:r w:rsidRPr="007A0BEB">
        <w:rPr>
          <w:rFonts w:ascii="Arial" w:hAnsi="Arial" w:cs="Arial"/>
        </w:rPr>
        <w:t>Čl. 3</w:t>
      </w:r>
    </w:p>
    <w:p w14:paraId="137ED309" w14:textId="77777777" w:rsidR="0099786F" w:rsidRPr="007A0BEB" w:rsidRDefault="00000000">
      <w:pPr>
        <w:pStyle w:val="HeaderName"/>
        <w:rPr>
          <w:rFonts w:ascii="Arial" w:hAnsi="Arial" w:cs="Arial"/>
        </w:rPr>
      </w:pPr>
      <w:r w:rsidRPr="007A0BEB">
        <w:rPr>
          <w:rFonts w:ascii="Arial" w:hAnsi="Arial" w:cs="Arial"/>
        </w:rPr>
        <w:t>Účinnost</w:t>
      </w:r>
    </w:p>
    <w:p w14:paraId="0372C31C" w14:textId="1DE40959" w:rsidR="0099786F" w:rsidRPr="007A0BEB" w:rsidRDefault="00000000">
      <w:pPr>
        <w:pStyle w:val="ParagraphUnnumbered"/>
        <w:rPr>
          <w:rFonts w:ascii="Arial" w:hAnsi="Arial" w:cs="Arial"/>
        </w:rPr>
      </w:pPr>
      <w:r w:rsidRPr="007A0BEB">
        <w:rPr>
          <w:rFonts w:ascii="Arial" w:hAnsi="Arial" w:cs="Arial"/>
        </w:rPr>
        <w:t xml:space="preserve">Tato vyhláška nabývá účinnosti </w:t>
      </w:r>
      <w:r w:rsidR="007A0BEB" w:rsidRPr="007A0BEB">
        <w:rPr>
          <w:rFonts w:ascii="Arial" w:hAnsi="Arial" w:cs="Arial"/>
        </w:rPr>
        <w:t xml:space="preserve">15. </w:t>
      </w:r>
      <w:r w:rsidRPr="007A0BEB">
        <w:rPr>
          <w:rFonts w:ascii="Arial" w:hAnsi="Arial" w:cs="Arial"/>
        </w:rPr>
        <w:t xml:space="preserve">dnem </w:t>
      </w:r>
      <w:r w:rsidR="007A0BEB" w:rsidRPr="007A0BEB">
        <w:rPr>
          <w:rFonts w:ascii="Arial" w:hAnsi="Arial" w:cs="Arial"/>
        </w:rPr>
        <w:t>po dni vyhlášení</w:t>
      </w:r>
      <w:r w:rsidRPr="007A0BEB">
        <w:rPr>
          <w:rFonts w:ascii="Arial" w:hAnsi="Arial" w:cs="Arial"/>
        </w:rPr>
        <w:t>.</w:t>
      </w:r>
    </w:p>
    <w:p w14:paraId="1AAA03CB" w14:textId="77777777" w:rsidR="007A0BEB" w:rsidRDefault="007A0BEB">
      <w:pPr>
        <w:pStyle w:val="ParagraphUnnumbered"/>
      </w:pPr>
    </w:p>
    <w:p w14:paraId="14F82D3F" w14:textId="77777777" w:rsidR="007A0BEB" w:rsidRDefault="007A0BEB">
      <w:pPr>
        <w:pStyle w:val="ParagraphUnnumbered"/>
      </w:pPr>
    </w:p>
    <w:p w14:paraId="7E424A9A" w14:textId="77777777" w:rsidR="007A0BEB" w:rsidRDefault="007A0BEB">
      <w:pPr>
        <w:pStyle w:val="ParagraphUnnumbered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A0BEB" w:rsidRPr="007A0BEB" w14:paraId="135E7450" w14:textId="77777777" w:rsidTr="00EC016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C09BAC" w14:textId="77777777" w:rsidR="007A0BEB" w:rsidRPr="007A0BEB" w:rsidRDefault="007A0BEB" w:rsidP="00EC016F">
            <w:pPr>
              <w:pStyle w:val="PodpisovePole"/>
              <w:rPr>
                <w:sz w:val="24"/>
                <w:szCs w:val="24"/>
              </w:rPr>
            </w:pPr>
            <w:r w:rsidRPr="007A0BEB">
              <w:rPr>
                <w:sz w:val="24"/>
                <w:szCs w:val="24"/>
              </w:rPr>
              <w:t>Ing. Jan Horník v. r.</w:t>
            </w:r>
            <w:r w:rsidRPr="007A0BEB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210235" w14:textId="77777777" w:rsidR="007A0BEB" w:rsidRPr="007A0BEB" w:rsidRDefault="007A0BEB" w:rsidP="00EC016F">
            <w:pPr>
              <w:pStyle w:val="PodpisovePole"/>
              <w:rPr>
                <w:sz w:val="24"/>
                <w:szCs w:val="24"/>
              </w:rPr>
            </w:pPr>
            <w:r w:rsidRPr="007A0BEB">
              <w:rPr>
                <w:sz w:val="24"/>
                <w:szCs w:val="24"/>
              </w:rPr>
              <w:t>Jaroslav Formáček v. r.</w:t>
            </w:r>
            <w:r w:rsidRPr="007A0BEB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1AB722D9" w14:textId="77777777" w:rsidR="007A0BEB" w:rsidRPr="007A0BEB" w:rsidRDefault="007A0BEB">
      <w:pPr>
        <w:pStyle w:val="ParagraphUnnumbered"/>
        <w:rPr>
          <w:szCs w:val="24"/>
        </w:rPr>
      </w:pPr>
    </w:p>
    <w:sectPr w:rsidR="007A0BEB" w:rsidRPr="007A0BEB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AA9CA" w14:textId="77777777" w:rsidR="0084236F" w:rsidRDefault="0084236F" w:rsidP="006E0FDA">
      <w:pPr>
        <w:spacing w:after="0" w:line="240" w:lineRule="auto"/>
      </w:pPr>
      <w:r>
        <w:separator/>
      </w:r>
    </w:p>
  </w:endnote>
  <w:endnote w:type="continuationSeparator" w:id="0">
    <w:p w14:paraId="2C9F885D" w14:textId="77777777" w:rsidR="0084236F" w:rsidRDefault="0084236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D013" w14:textId="77777777" w:rsidR="0084236F" w:rsidRDefault="0084236F" w:rsidP="006E0FDA">
      <w:pPr>
        <w:spacing w:after="0" w:line="240" w:lineRule="auto"/>
      </w:pPr>
      <w:r>
        <w:separator/>
      </w:r>
    </w:p>
  </w:footnote>
  <w:footnote w:type="continuationSeparator" w:id="0">
    <w:p w14:paraId="1AD24BD4" w14:textId="77777777" w:rsidR="0084236F" w:rsidRDefault="0084236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1FA2"/>
    <w:multiLevelType w:val="hybridMultilevel"/>
    <w:tmpl w:val="6BC83B4A"/>
    <w:lvl w:ilvl="0" w:tplc="F7CE4AF8">
      <w:start w:val="1"/>
      <w:numFmt w:val="decimal"/>
      <w:lvlText w:val="%1."/>
      <w:lvlJc w:val="left"/>
      <w:pPr>
        <w:ind w:left="360" w:hanging="360"/>
      </w:pPr>
    </w:lvl>
    <w:lvl w:ilvl="1" w:tplc="7D92E41C">
      <w:start w:val="1"/>
      <w:numFmt w:val="lowerLetter"/>
      <w:lvlText w:val="%2)"/>
      <w:lvlJc w:val="left"/>
      <w:pPr>
        <w:ind w:left="720" w:hanging="360"/>
      </w:pPr>
    </w:lvl>
    <w:lvl w:ilvl="2" w:tplc="9FF855C0">
      <w:start w:val="1"/>
      <w:numFmt w:val="lowerRoman"/>
      <w:lvlText w:val="%3."/>
      <w:lvlJc w:val="left"/>
      <w:pPr>
        <w:ind w:left="1080" w:hanging="360"/>
      </w:pPr>
    </w:lvl>
    <w:lvl w:ilvl="3" w:tplc="408CCD5A">
      <w:start w:val="1"/>
      <w:numFmt w:val="decimal"/>
      <w:lvlText w:val="%4."/>
      <w:lvlJc w:val="left"/>
      <w:pPr>
        <w:ind w:left="2880" w:hanging="360"/>
      </w:pPr>
    </w:lvl>
    <w:lvl w:ilvl="4" w:tplc="9D94B46A">
      <w:start w:val="1"/>
      <w:numFmt w:val="lowerLetter"/>
      <w:lvlText w:val="%5."/>
      <w:lvlJc w:val="left"/>
      <w:pPr>
        <w:ind w:left="3600" w:hanging="360"/>
      </w:pPr>
    </w:lvl>
    <w:lvl w:ilvl="5" w:tplc="B4CEC08E">
      <w:start w:val="1"/>
      <w:numFmt w:val="lowerRoman"/>
      <w:lvlText w:val="%6."/>
      <w:lvlJc w:val="left"/>
      <w:pPr>
        <w:ind w:left="4320" w:hanging="360"/>
      </w:pPr>
    </w:lvl>
    <w:lvl w:ilvl="6" w:tplc="7A7A20B0">
      <w:start w:val="1"/>
      <w:numFmt w:val="decimal"/>
      <w:lvlText w:val="%7."/>
      <w:lvlJc w:val="left"/>
      <w:pPr>
        <w:ind w:left="5040" w:hanging="360"/>
      </w:pPr>
    </w:lvl>
    <w:lvl w:ilvl="7" w:tplc="59882154">
      <w:start w:val="1"/>
      <w:numFmt w:val="lowerLetter"/>
      <w:lvlText w:val="%8."/>
      <w:lvlJc w:val="left"/>
      <w:pPr>
        <w:ind w:left="5760" w:hanging="360"/>
      </w:pPr>
    </w:lvl>
    <w:lvl w:ilvl="8" w:tplc="F7DC652A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1623069"/>
    <w:multiLevelType w:val="hybridMultilevel"/>
    <w:tmpl w:val="C902F05C"/>
    <w:lvl w:ilvl="0" w:tplc="A58A1E5E">
      <w:start w:val="1"/>
      <w:numFmt w:val="decimal"/>
      <w:lvlText w:val="%1."/>
      <w:lvlJc w:val="left"/>
      <w:pPr>
        <w:ind w:left="360" w:hanging="360"/>
      </w:pPr>
    </w:lvl>
    <w:lvl w:ilvl="1" w:tplc="6890D388">
      <w:start w:val="1"/>
      <w:numFmt w:val="lowerLetter"/>
      <w:lvlText w:val="%2)"/>
      <w:lvlJc w:val="left"/>
      <w:pPr>
        <w:ind w:left="720" w:hanging="360"/>
      </w:pPr>
    </w:lvl>
    <w:lvl w:ilvl="2" w:tplc="970046E4">
      <w:start w:val="1"/>
      <w:numFmt w:val="lowerRoman"/>
      <w:lvlText w:val="%3."/>
      <w:lvlJc w:val="left"/>
      <w:pPr>
        <w:ind w:left="1080" w:hanging="360"/>
      </w:pPr>
    </w:lvl>
    <w:lvl w:ilvl="3" w:tplc="16308E5A">
      <w:start w:val="1"/>
      <w:numFmt w:val="decimal"/>
      <w:lvlText w:val="%4."/>
      <w:lvlJc w:val="left"/>
      <w:pPr>
        <w:ind w:left="2880" w:hanging="360"/>
      </w:pPr>
    </w:lvl>
    <w:lvl w:ilvl="4" w:tplc="BD2002AC">
      <w:start w:val="1"/>
      <w:numFmt w:val="lowerLetter"/>
      <w:lvlText w:val="%5."/>
      <w:lvlJc w:val="left"/>
      <w:pPr>
        <w:ind w:left="3600" w:hanging="360"/>
      </w:pPr>
    </w:lvl>
    <w:lvl w:ilvl="5" w:tplc="FEA00CD0">
      <w:start w:val="1"/>
      <w:numFmt w:val="lowerRoman"/>
      <w:lvlText w:val="%6."/>
      <w:lvlJc w:val="left"/>
      <w:pPr>
        <w:ind w:left="4320" w:hanging="360"/>
      </w:pPr>
    </w:lvl>
    <w:lvl w:ilvl="6" w:tplc="065A1786">
      <w:start w:val="1"/>
      <w:numFmt w:val="decimal"/>
      <w:lvlText w:val="%7."/>
      <w:lvlJc w:val="left"/>
      <w:pPr>
        <w:ind w:left="5040" w:hanging="360"/>
      </w:pPr>
    </w:lvl>
    <w:lvl w:ilvl="7" w:tplc="B6C2A0C8">
      <w:start w:val="1"/>
      <w:numFmt w:val="lowerLetter"/>
      <w:lvlText w:val="%8."/>
      <w:lvlJc w:val="left"/>
      <w:pPr>
        <w:ind w:left="5760" w:hanging="360"/>
      </w:pPr>
    </w:lvl>
    <w:lvl w:ilvl="8" w:tplc="9FBA39DA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1A12653"/>
    <w:multiLevelType w:val="hybridMultilevel"/>
    <w:tmpl w:val="0EFE8BC0"/>
    <w:lvl w:ilvl="0" w:tplc="CD0CEFBA">
      <w:start w:val="1"/>
      <w:numFmt w:val="decimal"/>
      <w:lvlText w:val="%1."/>
      <w:lvlJc w:val="left"/>
      <w:pPr>
        <w:ind w:left="360" w:hanging="360"/>
      </w:pPr>
    </w:lvl>
    <w:lvl w:ilvl="1" w:tplc="779C1F42">
      <w:start w:val="1"/>
      <w:numFmt w:val="lowerLetter"/>
      <w:lvlText w:val="%2)"/>
      <w:lvlJc w:val="left"/>
      <w:pPr>
        <w:ind w:left="720" w:hanging="360"/>
      </w:pPr>
    </w:lvl>
    <w:lvl w:ilvl="2" w:tplc="AE601124">
      <w:start w:val="1"/>
      <w:numFmt w:val="lowerRoman"/>
      <w:lvlText w:val="%3."/>
      <w:lvlJc w:val="left"/>
      <w:pPr>
        <w:ind w:left="1080" w:hanging="360"/>
      </w:pPr>
    </w:lvl>
    <w:lvl w:ilvl="3" w:tplc="F1C4934C">
      <w:start w:val="1"/>
      <w:numFmt w:val="decimal"/>
      <w:lvlText w:val="%4."/>
      <w:lvlJc w:val="left"/>
      <w:pPr>
        <w:ind w:left="2880" w:hanging="360"/>
      </w:pPr>
    </w:lvl>
    <w:lvl w:ilvl="4" w:tplc="71B48948">
      <w:start w:val="1"/>
      <w:numFmt w:val="lowerLetter"/>
      <w:lvlText w:val="%5."/>
      <w:lvlJc w:val="left"/>
      <w:pPr>
        <w:ind w:left="3600" w:hanging="360"/>
      </w:pPr>
    </w:lvl>
    <w:lvl w:ilvl="5" w:tplc="2A265C8E">
      <w:start w:val="1"/>
      <w:numFmt w:val="lowerRoman"/>
      <w:lvlText w:val="%6."/>
      <w:lvlJc w:val="left"/>
      <w:pPr>
        <w:ind w:left="4320" w:hanging="360"/>
      </w:pPr>
    </w:lvl>
    <w:lvl w:ilvl="6" w:tplc="4746B870">
      <w:start w:val="1"/>
      <w:numFmt w:val="decimal"/>
      <w:lvlText w:val="%7."/>
      <w:lvlJc w:val="left"/>
      <w:pPr>
        <w:ind w:left="5040" w:hanging="360"/>
      </w:pPr>
    </w:lvl>
    <w:lvl w:ilvl="7" w:tplc="527A656E">
      <w:start w:val="1"/>
      <w:numFmt w:val="lowerLetter"/>
      <w:lvlText w:val="%8."/>
      <w:lvlJc w:val="left"/>
      <w:pPr>
        <w:ind w:left="5760" w:hanging="360"/>
      </w:pPr>
    </w:lvl>
    <w:lvl w:ilvl="8" w:tplc="9CC82CC0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1BE0CE7"/>
    <w:multiLevelType w:val="hybridMultilevel"/>
    <w:tmpl w:val="650E468E"/>
    <w:lvl w:ilvl="0" w:tplc="4C969BE8">
      <w:start w:val="1"/>
      <w:numFmt w:val="decimal"/>
      <w:lvlText w:val="%1."/>
      <w:lvlJc w:val="left"/>
      <w:pPr>
        <w:ind w:left="360" w:hanging="360"/>
      </w:pPr>
    </w:lvl>
    <w:lvl w:ilvl="1" w:tplc="8C38AF64">
      <w:start w:val="1"/>
      <w:numFmt w:val="lowerLetter"/>
      <w:lvlText w:val="%2)"/>
      <w:lvlJc w:val="left"/>
      <w:pPr>
        <w:ind w:left="720" w:hanging="360"/>
      </w:pPr>
    </w:lvl>
    <w:lvl w:ilvl="2" w:tplc="25AC840E">
      <w:start w:val="1"/>
      <w:numFmt w:val="lowerRoman"/>
      <w:lvlText w:val="%3."/>
      <w:lvlJc w:val="left"/>
      <w:pPr>
        <w:ind w:left="1080" w:hanging="360"/>
      </w:pPr>
    </w:lvl>
    <w:lvl w:ilvl="3" w:tplc="A888D8B2">
      <w:start w:val="1"/>
      <w:numFmt w:val="decimal"/>
      <w:lvlText w:val="%4."/>
      <w:lvlJc w:val="left"/>
      <w:pPr>
        <w:ind w:left="2880" w:hanging="360"/>
      </w:pPr>
    </w:lvl>
    <w:lvl w:ilvl="4" w:tplc="B7FA8FE4">
      <w:start w:val="1"/>
      <w:numFmt w:val="lowerLetter"/>
      <w:lvlText w:val="%5."/>
      <w:lvlJc w:val="left"/>
      <w:pPr>
        <w:ind w:left="3600" w:hanging="360"/>
      </w:pPr>
    </w:lvl>
    <w:lvl w:ilvl="5" w:tplc="87A6538E">
      <w:start w:val="1"/>
      <w:numFmt w:val="lowerRoman"/>
      <w:lvlText w:val="%6."/>
      <w:lvlJc w:val="left"/>
      <w:pPr>
        <w:ind w:left="4320" w:hanging="360"/>
      </w:pPr>
    </w:lvl>
    <w:lvl w:ilvl="6" w:tplc="DFCE9422">
      <w:start w:val="1"/>
      <w:numFmt w:val="decimal"/>
      <w:lvlText w:val="%7."/>
      <w:lvlJc w:val="left"/>
      <w:pPr>
        <w:ind w:left="5040" w:hanging="360"/>
      </w:pPr>
    </w:lvl>
    <w:lvl w:ilvl="7" w:tplc="790C6372">
      <w:start w:val="1"/>
      <w:numFmt w:val="lowerLetter"/>
      <w:lvlText w:val="%8."/>
      <w:lvlJc w:val="left"/>
      <w:pPr>
        <w:ind w:left="5760" w:hanging="360"/>
      </w:pPr>
    </w:lvl>
    <w:lvl w:ilvl="8" w:tplc="9BBE5FCE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20111BE"/>
    <w:multiLevelType w:val="hybridMultilevel"/>
    <w:tmpl w:val="C56C5142"/>
    <w:lvl w:ilvl="0" w:tplc="DC5A29BA">
      <w:start w:val="1"/>
      <w:numFmt w:val="lowerRoman"/>
      <w:lvlText w:val="%1)"/>
      <w:lvlJc w:val="left"/>
      <w:pPr>
        <w:ind w:left="1080" w:hanging="360"/>
      </w:pPr>
    </w:lvl>
    <w:lvl w:ilvl="1" w:tplc="50DEEE6E">
      <w:start w:val="1"/>
      <w:numFmt w:val="lowerRoman"/>
      <w:lvlText w:val="%2."/>
      <w:lvlJc w:val="left"/>
      <w:pPr>
        <w:ind w:left="1440" w:hanging="360"/>
      </w:pPr>
    </w:lvl>
    <w:lvl w:ilvl="2" w:tplc="7206DAA6">
      <w:start w:val="1"/>
      <w:numFmt w:val="lowerRoman"/>
      <w:lvlText w:val="%3."/>
      <w:lvlJc w:val="left"/>
      <w:pPr>
        <w:ind w:left="2160" w:hanging="360"/>
      </w:pPr>
    </w:lvl>
    <w:lvl w:ilvl="3" w:tplc="92A2BA52">
      <w:start w:val="1"/>
      <w:numFmt w:val="lowerRoman"/>
      <w:lvlText w:val="%4."/>
      <w:lvlJc w:val="left"/>
      <w:pPr>
        <w:ind w:left="2880" w:hanging="360"/>
      </w:pPr>
    </w:lvl>
    <w:lvl w:ilvl="4" w:tplc="6A2C8660">
      <w:start w:val="1"/>
      <w:numFmt w:val="lowerRoman"/>
      <w:lvlText w:val="%5."/>
      <w:lvlJc w:val="left"/>
      <w:pPr>
        <w:ind w:left="3600" w:hanging="360"/>
      </w:pPr>
    </w:lvl>
    <w:lvl w:ilvl="5" w:tplc="8202EA58">
      <w:start w:val="1"/>
      <w:numFmt w:val="lowerRoman"/>
      <w:lvlText w:val="%6."/>
      <w:lvlJc w:val="left"/>
      <w:pPr>
        <w:ind w:left="4320" w:hanging="360"/>
      </w:pPr>
    </w:lvl>
    <w:lvl w:ilvl="6" w:tplc="F578BB7E">
      <w:start w:val="1"/>
      <w:numFmt w:val="lowerRoman"/>
      <w:lvlText w:val="%7."/>
      <w:lvlJc w:val="left"/>
      <w:pPr>
        <w:ind w:left="5040" w:hanging="360"/>
      </w:pPr>
    </w:lvl>
    <w:lvl w:ilvl="7" w:tplc="701E908C">
      <w:start w:val="1"/>
      <w:numFmt w:val="lowerRoman"/>
      <w:lvlText w:val="%8."/>
      <w:lvlJc w:val="left"/>
      <w:pPr>
        <w:ind w:left="5760" w:hanging="360"/>
      </w:pPr>
    </w:lvl>
    <w:lvl w:ilvl="8" w:tplc="BA84EF92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2E83ACD"/>
    <w:multiLevelType w:val="hybridMultilevel"/>
    <w:tmpl w:val="F392B450"/>
    <w:lvl w:ilvl="0" w:tplc="02AE30B0">
      <w:start w:val="1"/>
      <w:numFmt w:val="lowerLetter"/>
      <w:lvlText w:val="%1)"/>
      <w:lvlJc w:val="left"/>
      <w:pPr>
        <w:ind w:left="720" w:hanging="360"/>
      </w:pPr>
    </w:lvl>
    <w:lvl w:ilvl="1" w:tplc="28246772">
      <w:start w:val="1"/>
      <w:numFmt w:val="lowerLetter"/>
      <w:lvlText w:val="%2."/>
      <w:lvlJc w:val="left"/>
      <w:pPr>
        <w:ind w:left="1440" w:hanging="360"/>
      </w:pPr>
    </w:lvl>
    <w:lvl w:ilvl="2" w:tplc="FBC0773E">
      <w:start w:val="1"/>
      <w:numFmt w:val="lowerLetter"/>
      <w:lvlText w:val="%3."/>
      <w:lvlJc w:val="left"/>
      <w:pPr>
        <w:ind w:left="2160" w:hanging="360"/>
      </w:pPr>
    </w:lvl>
    <w:lvl w:ilvl="3" w:tplc="F0465D0A">
      <w:start w:val="1"/>
      <w:numFmt w:val="lowerLetter"/>
      <w:lvlText w:val="%4."/>
      <w:lvlJc w:val="left"/>
      <w:pPr>
        <w:ind w:left="2880" w:hanging="360"/>
      </w:pPr>
    </w:lvl>
    <w:lvl w:ilvl="4" w:tplc="B05E865E">
      <w:start w:val="1"/>
      <w:numFmt w:val="lowerLetter"/>
      <w:lvlText w:val="%5."/>
      <w:lvlJc w:val="left"/>
      <w:pPr>
        <w:ind w:left="3600" w:hanging="360"/>
      </w:pPr>
    </w:lvl>
    <w:lvl w:ilvl="5" w:tplc="2FBEE9C6">
      <w:start w:val="1"/>
      <w:numFmt w:val="lowerLetter"/>
      <w:lvlText w:val="%6."/>
      <w:lvlJc w:val="left"/>
      <w:pPr>
        <w:ind w:left="4320" w:hanging="360"/>
      </w:pPr>
    </w:lvl>
    <w:lvl w:ilvl="6" w:tplc="00507316">
      <w:start w:val="1"/>
      <w:numFmt w:val="lowerLetter"/>
      <w:lvlText w:val="%7."/>
      <w:lvlJc w:val="left"/>
      <w:pPr>
        <w:ind w:left="5040" w:hanging="360"/>
      </w:pPr>
    </w:lvl>
    <w:lvl w:ilvl="7" w:tplc="AEA6AB1E">
      <w:start w:val="1"/>
      <w:numFmt w:val="lowerLetter"/>
      <w:lvlText w:val="%8."/>
      <w:lvlJc w:val="left"/>
      <w:pPr>
        <w:ind w:left="5760" w:hanging="360"/>
      </w:pPr>
    </w:lvl>
    <w:lvl w:ilvl="8" w:tplc="1CE84B52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03131BE8"/>
    <w:multiLevelType w:val="hybridMultilevel"/>
    <w:tmpl w:val="7CAEC462"/>
    <w:lvl w:ilvl="0" w:tplc="928C94A2">
      <w:start w:val="1"/>
      <w:numFmt w:val="lowerLetter"/>
      <w:lvlText w:val="%1)"/>
      <w:lvlJc w:val="left"/>
      <w:pPr>
        <w:ind w:left="720" w:hanging="360"/>
      </w:pPr>
    </w:lvl>
    <w:lvl w:ilvl="1" w:tplc="A2C4B746">
      <w:start w:val="1"/>
      <w:numFmt w:val="lowerLetter"/>
      <w:lvlText w:val="%2."/>
      <w:lvlJc w:val="left"/>
      <w:pPr>
        <w:ind w:left="1440" w:hanging="360"/>
      </w:pPr>
    </w:lvl>
    <w:lvl w:ilvl="2" w:tplc="ADAE7948">
      <w:start w:val="1"/>
      <w:numFmt w:val="lowerLetter"/>
      <w:lvlText w:val="%3."/>
      <w:lvlJc w:val="left"/>
      <w:pPr>
        <w:ind w:left="2160" w:hanging="360"/>
      </w:pPr>
    </w:lvl>
    <w:lvl w:ilvl="3" w:tplc="3EB8A980">
      <w:start w:val="1"/>
      <w:numFmt w:val="lowerLetter"/>
      <w:lvlText w:val="%4."/>
      <w:lvlJc w:val="left"/>
      <w:pPr>
        <w:ind w:left="2880" w:hanging="360"/>
      </w:pPr>
    </w:lvl>
    <w:lvl w:ilvl="4" w:tplc="FCC0E3F0">
      <w:start w:val="1"/>
      <w:numFmt w:val="lowerLetter"/>
      <w:lvlText w:val="%5."/>
      <w:lvlJc w:val="left"/>
      <w:pPr>
        <w:ind w:left="3600" w:hanging="360"/>
      </w:pPr>
    </w:lvl>
    <w:lvl w:ilvl="5" w:tplc="304AEF60">
      <w:start w:val="1"/>
      <w:numFmt w:val="lowerLetter"/>
      <w:lvlText w:val="%6."/>
      <w:lvlJc w:val="left"/>
      <w:pPr>
        <w:ind w:left="4320" w:hanging="360"/>
      </w:pPr>
    </w:lvl>
    <w:lvl w:ilvl="6" w:tplc="EA0C7FBE">
      <w:start w:val="1"/>
      <w:numFmt w:val="lowerLetter"/>
      <w:lvlText w:val="%7."/>
      <w:lvlJc w:val="left"/>
      <w:pPr>
        <w:ind w:left="5040" w:hanging="360"/>
      </w:pPr>
    </w:lvl>
    <w:lvl w:ilvl="7" w:tplc="FE84B018">
      <w:start w:val="1"/>
      <w:numFmt w:val="lowerLetter"/>
      <w:lvlText w:val="%8."/>
      <w:lvlJc w:val="left"/>
      <w:pPr>
        <w:ind w:left="5760" w:hanging="360"/>
      </w:pPr>
    </w:lvl>
    <w:lvl w:ilvl="8" w:tplc="37CE2166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035F711A"/>
    <w:multiLevelType w:val="hybridMultilevel"/>
    <w:tmpl w:val="8CB8D762"/>
    <w:lvl w:ilvl="0" w:tplc="63A8C28A">
      <w:start w:val="1"/>
      <w:numFmt w:val="lowerLetter"/>
      <w:lvlText w:val="%1)"/>
      <w:lvlJc w:val="left"/>
      <w:pPr>
        <w:ind w:left="720" w:hanging="360"/>
      </w:pPr>
    </w:lvl>
    <w:lvl w:ilvl="1" w:tplc="CC2A0BB6">
      <w:start w:val="1"/>
      <w:numFmt w:val="lowerLetter"/>
      <w:lvlText w:val="%2."/>
      <w:lvlJc w:val="left"/>
      <w:pPr>
        <w:ind w:left="1440" w:hanging="360"/>
      </w:pPr>
    </w:lvl>
    <w:lvl w:ilvl="2" w:tplc="B6B24148">
      <w:start w:val="1"/>
      <w:numFmt w:val="lowerLetter"/>
      <w:lvlText w:val="%3."/>
      <w:lvlJc w:val="left"/>
      <w:pPr>
        <w:ind w:left="2160" w:hanging="360"/>
      </w:pPr>
    </w:lvl>
    <w:lvl w:ilvl="3" w:tplc="EC96E42E">
      <w:start w:val="1"/>
      <w:numFmt w:val="lowerLetter"/>
      <w:lvlText w:val="%4."/>
      <w:lvlJc w:val="left"/>
      <w:pPr>
        <w:ind w:left="2880" w:hanging="360"/>
      </w:pPr>
    </w:lvl>
    <w:lvl w:ilvl="4" w:tplc="7838A294">
      <w:start w:val="1"/>
      <w:numFmt w:val="lowerLetter"/>
      <w:lvlText w:val="%5."/>
      <w:lvlJc w:val="left"/>
      <w:pPr>
        <w:ind w:left="3600" w:hanging="360"/>
      </w:pPr>
    </w:lvl>
    <w:lvl w:ilvl="5" w:tplc="B39E5DD0">
      <w:start w:val="1"/>
      <w:numFmt w:val="lowerLetter"/>
      <w:lvlText w:val="%6."/>
      <w:lvlJc w:val="left"/>
      <w:pPr>
        <w:ind w:left="4320" w:hanging="360"/>
      </w:pPr>
    </w:lvl>
    <w:lvl w:ilvl="6" w:tplc="8622651E">
      <w:start w:val="1"/>
      <w:numFmt w:val="lowerLetter"/>
      <w:lvlText w:val="%7."/>
      <w:lvlJc w:val="left"/>
      <w:pPr>
        <w:ind w:left="5040" w:hanging="360"/>
      </w:pPr>
    </w:lvl>
    <w:lvl w:ilvl="7" w:tplc="87008AD6">
      <w:start w:val="1"/>
      <w:numFmt w:val="lowerLetter"/>
      <w:lvlText w:val="%8."/>
      <w:lvlJc w:val="left"/>
      <w:pPr>
        <w:ind w:left="5760" w:hanging="360"/>
      </w:pPr>
    </w:lvl>
    <w:lvl w:ilvl="8" w:tplc="C7CED740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043A5608"/>
    <w:multiLevelType w:val="hybridMultilevel"/>
    <w:tmpl w:val="500EB4E2"/>
    <w:lvl w:ilvl="0" w:tplc="F948065E">
      <w:start w:val="1"/>
      <w:numFmt w:val="lowerRoman"/>
      <w:lvlText w:val="%1)"/>
      <w:lvlJc w:val="left"/>
      <w:pPr>
        <w:ind w:left="1080" w:hanging="360"/>
      </w:pPr>
    </w:lvl>
    <w:lvl w:ilvl="1" w:tplc="89E47290">
      <w:start w:val="1"/>
      <w:numFmt w:val="lowerRoman"/>
      <w:lvlText w:val="%2."/>
      <w:lvlJc w:val="left"/>
      <w:pPr>
        <w:ind w:left="1440" w:hanging="360"/>
      </w:pPr>
    </w:lvl>
    <w:lvl w:ilvl="2" w:tplc="7D023160">
      <w:start w:val="1"/>
      <w:numFmt w:val="lowerRoman"/>
      <w:lvlText w:val="%3."/>
      <w:lvlJc w:val="left"/>
      <w:pPr>
        <w:ind w:left="2160" w:hanging="360"/>
      </w:pPr>
    </w:lvl>
    <w:lvl w:ilvl="3" w:tplc="B0C28E84">
      <w:start w:val="1"/>
      <w:numFmt w:val="lowerRoman"/>
      <w:lvlText w:val="%4."/>
      <w:lvlJc w:val="left"/>
      <w:pPr>
        <w:ind w:left="2880" w:hanging="360"/>
      </w:pPr>
    </w:lvl>
    <w:lvl w:ilvl="4" w:tplc="E6B434CA">
      <w:start w:val="1"/>
      <w:numFmt w:val="lowerRoman"/>
      <w:lvlText w:val="%5."/>
      <w:lvlJc w:val="left"/>
      <w:pPr>
        <w:ind w:left="3600" w:hanging="360"/>
      </w:pPr>
    </w:lvl>
    <w:lvl w:ilvl="5" w:tplc="AC2CB884">
      <w:start w:val="1"/>
      <w:numFmt w:val="lowerRoman"/>
      <w:lvlText w:val="%6."/>
      <w:lvlJc w:val="left"/>
      <w:pPr>
        <w:ind w:left="4320" w:hanging="360"/>
      </w:pPr>
    </w:lvl>
    <w:lvl w:ilvl="6" w:tplc="1040E8E6">
      <w:start w:val="1"/>
      <w:numFmt w:val="lowerRoman"/>
      <w:lvlText w:val="%7."/>
      <w:lvlJc w:val="left"/>
      <w:pPr>
        <w:ind w:left="5040" w:hanging="360"/>
      </w:pPr>
    </w:lvl>
    <w:lvl w:ilvl="7" w:tplc="79EE067A">
      <w:start w:val="1"/>
      <w:numFmt w:val="lowerRoman"/>
      <w:lvlText w:val="%8."/>
      <w:lvlJc w:val="left"/>
      <w:pPr>
        <w:ind w:left="5760" w:hanging="360"/>
      </w:pPr>
    </w:lvl>
    <w:lvl w:ilvl="8" w:tplc="BAB2B4D2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544342D"/>
    <w:multiLevelType w:val="hybridMultilevel"/>
    <w:tmpl w:val="C14866DA"/>
    <w:lvl w:ilvl="0" w:tplc="215C1834">
      <w:start w:val="1"/>
      <w:numFmt w:val="lowerLetter"/>
      <w:lvlText w:val="%1)"/>
      <w:lvlJc w:val="left"/>
      <w:pPr>
        <w:ind w:left="720" w:hanging="360"/>
      </w:pPr>
    </w:lvl>
    <w:lvl w:ilvl="1" w:tplc="C7582AF0">
      <w:start w:val="1"/>
      <w:numFmt w:val="lowerLetter"/>
      <w:lvlText w:val="%2."/>
      <w:lvlJc w:val="left"/>
      <w:pPr>
        <w:ind w:left="1440" w:hanging="360"/>
      </w:pPr>
    </w:lvl>
    <w:lvl w:ilvl="2" w:tplc="8998331A">
      <w:start w:val="1"/>
      <w:numFmt w:val="lowerLetter"/>
      <w:lvlText w:val="%3."/>
      <w:lvlJc w:val="left"/>
      <w:pPr>
        <w:ind w:left="2160" w:hanging="360"/>
      </w:pPr>
    </w:lvl>
    <w:lvl w:ilvl="3" w:tplc="CAC8EFD4">
      <w:start w:val="1"/>
      <w:numFmt w:val="lowerLetter"/>
      <w:lvlText w:val="%4."/>
      <w:lvlJc w:val="left"/>
      <w:pPr>
        <w:ind w:left="2880" w:hanging="360"/>
      </w:pPr>
    </w:lvl>
    <w:lvl w:ilvl="4" w:tplc="2BF6E1A0">
      <w:start w:val="1"/>
      <w:numFmt w:val="lowerLetter"/>
      <w:lvlText w:val="%5."/>
      <w:lvlJc w:val="left"/>
      <w:pPr>
        <w:ind w:left="3600" w:hanging="360"/>
      </w:pPr>
    </w:lvl>
    <w:lvl w:ilvl="5" w:tplc="4EC09016">
      <w:start w:val="1"/>
      <w:numFmt w:val="lowerLetter"/>
      <w:lvlText w:val="%6."/>
      <w:lvlJc w:val="left"/>
      <w:pPr>
        <w:ind w:left="4320" w:hanging="360"/>
      </w:pPr>
    </w:lvl>
    <w:lvl w:ilvl="6" w:tplc="0AC8D546">
      <w:start w:val="1"/>
      <w:numFmt w:val="lowerLetter"/>
      <w:lvlText w:val="%7."/>
      <w:lvlJc w:val="left"/>
      <w:pPr>
        <w:ind w:left="5040" w:hanging="360"/>
      </w:pPr>
    </w:lvl>
    <w:lvl w:ilvl="7" w:tplc="7958CBD0">
      <w:start w:val="1"/>
      <w:numFmt w:val="lowerLetter"/>
      <w:lvlText w:val="%8."/>
      <w:lvlJc w:val="left"/>
      <w:pPr>
        <w:ind w:left="5760" w:hanging="360"/>
      </w:pPr>
    </w:lvl>
    <w:lvl w:ilvl="8" w:tplc="7D56DD9C">
      <w:start w:val="1"/>
      <w:numFmt w:val="lowerLetter"/>
      <w:lvlText w:val="%9."/>
      <w:lvlJc w:val="left"/>
      <w:pPr>
        <w:ind w:left="6480" w:hanging="360"/>
      </w:pPr>
    </w:lvl>
  </w:abstractNum>
  <w:abstractNum w:abstractNumId="10" w15:restartNumberingAfterBreak="0">
    <w:nsid w:val="05E0085E"/>
    <w:multiLevelType w:val="hybridMultilevel"/>
    <w:tmpl w:val="7362FA6A"/>
    <w:lvl w:ilvl="0" w:tplc="606A2796">
      <w:start w:val="1"/>
      <w:numFmt w:val="decimal"/>
      <w:lvlText w:val="%1."/>
      <w:lvlJc w:val="left"/>
      <w:pPr>
        <w:ind w:left="360" w:hanging="360"/>
      </w:pPr>
    </w:lvl>
    <w:lvl w:ilvl="1" w:tplc="03B8E3CE">
      <w:start w:val="1"/>
      <w:numFmt w:val="lowerLetter"/>
      <w:lvlText w:val="%2)"/>
      <w:lvlJc w:val="left"/>
      <w:pPr>
        <w:ind w:left="720" w:hanging="360"/>
      </w:pPr>
    </w:lvl>
    <w:lvl w:ilvl="2" w:tplc="E7263FCA">
      <w:start w:val="1"/>
      <w:numFmt w:val="lowerRoman"/>
      <w:lvlText w:val="%3."/>
      <w:lvlJc w:val="left"/>
      <w:pPr>
        <w:ind w:left="1080" w:hanging="360"/>
      </w:pPr>
    </w:lvl>
    <w:lvl w:ilvl="3" w:tplc="7BE436AA">
      <w:start w:val="1"/>
      <w:numFmt w:val="decimal"/>
      <w:lvlText w:val="%4."/>
      <w:lvlJc w:val="left"/>
      <w:pPr>
        <w:ind w:left="2880" w:hanging="360"/>
      </w:pPr>
    </w:lvl>
    <w:lvl w:ilvl="4" w:tplc="6854009A">
      <w:start w:val="1"/>
      <w:numFmt w:val="lowerLetter"/>
      <w:lvlText w:val="%5."/>
      <w:lvlJc w:val="left"/>
      <w:pPr>
        <w:ind w:left="3600" w:hanging="360"/>
      </w:pPr>
    </w:lvl>
    <w:lvl w:ilvl="5" w:tplc="714A8BAE">
      <w:start w:val="1"/>
      <w:numFmt w:val="lowerRoman"/>
      <w:lvlText w:val="%6."/>
      <w:lvlJc w:val="left"/>
      <w:pPr>
        <w:ind w:left="4320" w:hanging="360"/>
      </w:pPr>
    </w:lvl>
    <w:lvl w:ilvl="6" w:tplc="F412D99E">
      <w:start w:val="1"/>
      <w:numFmt w:val="decimal"/>
      <w:lvlText w:val="%7."/>
      <w:lvlJc w:val="left"/>
      <w:pPr>
        <w:ind w:left="5040" w:hanging="360"/>
      </w:pPr>
    </w:lvl>
    <w:lvl w:ilvl="7" w:tplc="0B761518">
      <w:start w:val="1"/>
      <w:numFmt w:val="lowerLetter"/>
      <w:lvlText w:val="%8."/>
      <w:lvlJc w:val="left"/>
      <w:pPr>
        <w:ind w:left="5760" w:hanging="360"/>
      </w:pPr>
    </w:lvl>
    <w:lvl w:ilvl="8" w:tplc="7C622CE6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0622021E"/>
    <w:multiLevelType w:val="hybridMultilevel"/>
    <w:tmpl w:val="E20C80DC"/>
    <w:lvl w:ilvl="0" w:tplc="10BE95BA">
      <w:start w:val="1"/>
      <w:numFmt w:val="lowerLetter"/>
      <w:lvlText w:val="%1)"/>
      <w:lvlJc w:val="left"/>
      <w:pPr>
        <w:ind w:left="720" w:hanging="360"/>
      </w:pPr>
    </w:lvl>
    <w:lvl w:ilvl="1" w:tplc="6AA6E632">
      <w:start w:val="1"/>
      <w:numFmt w:val="lowerLetter"/>
      <w:lvlText w:val="%2."/>
      <w:lvlJc w:val="left"/>
      <w:pPr>
        <w:ind w:left="1440" w:hanging="360"/>
      </w:pPr>
    </w:lvl>
    <w:lvl w:ilvl="2" w:tplc="CD9445DA">
      <w:start w:val="1"/>
      <w:numFmt w:val="lowerLetter"/>
      <w:lvlText w:val="%3."/>
      <w:lvlJc w:val="left"/>
      <w:pPr>
        <w:ind w:left="2160" w:hanging="360"/>
      </w:pPr>
    </w:lvl>
    <w:lvl w:ilvl="3" w:tplc="4312959C">
      <w:start w:val="1"/>
      <w:numFmt w:val="lowerLetter"/>
      <w:lvlText w:val="%4."/>
      <w:lvlJc w:val="left"/>
      <w:pPr>
        <w:ind w:left="2880" w:hanging="360"/>
      </w:pPr>
    </w:lvl>
    <w:lvl w:ilvl="4" w:tplc="29F4BA74">
      <w:start w:val="1"/>
      <w:numFmt w:val="lowerLetter"/>
      <w:lvlText w:val="%5."/>
      <w:lvlJc w:val="left"/>
      <w:pPr>
        <w:ind w:left="3600" w:hanging="360"/>
      </w:pPr>
    </w:lvl>
    <w:lvl w:ilvl="5" w:tplc="9C304D1A">
      <w:start w:val="1"/>
      <w:numFmt w:val="lowerLetter"/>
      <w:lvlText w:val="%6."/>
      <w:lvlJc w:val="left"/>
      <w:pPr>
        <w:ind w:left="4320" w:hanging="360"/>
      </w:pPr>
    </w:lvl>
    <w:lvl w:ilvl="6" w:tplc="653071EE">
      <w:start w:val="1"/>
      <w:numFmt w:val="lowerLetter"/>
      <w:lvlText w:val="%7."/>
      <w:lvlJc w:val="left"/>
      <w:pPr>
        <w:ind w:left="5040" w:hanging="360"/>
      </w:pPr>
    </w:lvl>
    <w:lvl w:ilvl="7" w:tplc="3A88BFFA">
      <w:start w:val="1"/>
      <w:numFmt w:val="lowerLetter"/>
      <w:lvlText w:val="%8."/>
      <w:lvlJc w:val="left"/>
      <w:pPr>
        <w:ind w:left="5760" w:hanging="360"/>
      </w:pPr>
    </w:lvl>
    <w:lvl w:ilvl="8" w:tplc="8130991A">
      <w:start w:val="1"/>
      <w:numFmt w:val="lowerLetter"/>
      <w:lvlText w:val="%9."/>
      <w:lvlJc w:val="left"/>
      <w:pPr>
        <w:ind w:left="6480" w:hanging="360"/>
      </w:pPr>
    </w:lvl>
  </w:abstractNum>
  <w:abstractNum w:abstractNumId="12" w15:restartNumberingAfterBreak="0">
    <w:nsid w:val="065509B1"/>
    <w:multiLevelType w:val="hybridMultilevel"/>
    <w:tmpl w:val="1B88AFD8"/>
    <w:lvl w:ilvl="0" w:tplc="9E1E69DC">
      <w:start w:val="1"/>
      <w:numFmt w:val="lowerLetter"/>
      <w:lvlText w:val="%1)"/>
      <w:lvlJc w:val="left"/>
      <w:pPr>
        <w:ind w:left="720" w:hanging="360"/>
      </w:pPr>
    </w:lvl>
    <w:lvl w:ilvl="1" w:tplc="AFEA2CB0">
      <w:start w:val="1"/>
      <w:numFmt w:val="lowerLetter"/>
      <w:lvlText w:val="%2."/>
      <w:lvlJc w:val="left"/>
      <w:pPr>
        <w:ind w:left="1440" w:hanging="360"/>
      </w:pPr>
    </w:lvl>
    <w:lvl w:ilvl="2" w:tplc="E244F6C0">
      <w:start w:val="1"/>
      <w:numFmt w:val="lowerLetter"/>
      <w:lvlText w:val="%3."/>
      <w:lvlJc w:val="left"/>
      <w:pPr>
        <w:ind w:left="2160" w:hanging="360"/>
      </w:pPr>
    </w:lvl>
    <w:lvl w:ilvl="3" w:tplc="E6E6A25E">
      <w:start w:val="1"/>
      <w:numFmt w:val="lowerLetter"/>
      <w:lvlText w:val="%4."/>
      <w:lvlJc w:val="left"/>
      <w:pPr>
        <w:ind w:left="2880" w:hanging="360"/>
      </w:pPr>
    </w:lvl>
    <w:lvl w:ilvl="4" w:tplc="6DD60E48">
      <w:start w:val="1"/>
      <w:numFmt w:val="lowerLetter"/>
      <w:lvlText w:val="%5."/>
      <w:lvlJc w:val="left"/>
      <w:pPr>
        <w:ind w:left="3600" w:hanging="360"/>
      </w:pPr>
    </w:lvl>
    <w:lvl w:ilvl="5" w:tplc="66787CA8">
      <w:start w:val="1"/>
      <w:numFmt w:val="lowerLetter"/>
      <w:lvlText w:val="%6."/>
      <w:lvlJc w:val="left"/>
      <w:pPr>
        <w:ind w:left="4320" w:hanging="360"/>
      </w:pPr>
    </w:lvl>
    <w:lvl w:ilvl="6" w:tplc="B7D28278">
      <w:start w:val="1"/>
      <w:numFmt w:val="lowerLetter"/>
      <w:lvlText w:val="%7."/>
      <w:lvlJc w:val="left"/>
      <w:pPr>
        <w:ind w:left="5040" w:hanging="360"/>
      </w:pPr>
    </w:lvl>
    <w:lvl w:ilvl="7" w:tplc="C7A24450">
      <w:start w:val="1"/>
      <w:numFmt w:val="lowerLetter"/>
      <w:lvlText w:val="%8."/>
      <w:lvlJc w:val="left"/>
      <w:pPr>
        <w:ind w:left="5760" w:hanging="360"/>
      </w:pPr>
    </w:lvl>
    <w:lvl w:ilvl="8" w:tplc="FE5CAAFA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077A719D"/>
    <w:multiLevelType w:val="hybridMultilevel"/>
    <w:tmpl w:val="D5C6BD7A"/>
    <w:lvl w:ilvl="0" w:tplc="984415B8">
      <w:start w:val="1"/>
      <w:numFmt w:val="decimal"/>
      <w:lvlText w:val="%1."/>
      <w:lvlJc w:val="left"/>
      <w:pPr>
        <w:ind w:left="360" w:hanging="360"/>
      </w:pPr>
    </w:lvl>
    <w:lvl w:ilvl="1" w:tplc="7654FDD0">
      <w:start w:val="1"/>
      <w:numFmt w:val="lowerLetter"/>
      <w:lvlText w:val="%2)"/>
      <w:lvlJc w:val="left"/>
      <w:pPr>
        <w:ind w:left="720" w:hanging="360"/>
      </w:pPr>
    </w:lvl>
    <w:lvl w:ilvl="2" w:tplc="AD867B38">
      <w:start w:val="1"/>
      <w:numFmt w:val="lowerRoman"/>
      <w:lvlText w:val="%3."/>
      <w:lvlJc w:val="left"/>
      <w:pPr>
        <w:ind w:left="1080" w:hanging="360"/>
      </w:pPr>
    </w:lvl>
    <w:lvl w:ilvl="3" w:tplc="8E98F0BA">
      <w:start w:val="1"/>
      <w:numFmt w:val="decimal"/>
      <w:lvlText w:val="%4."/>
      <w:lvlJc w:val="left"/>
      <w:pPr>
        <w:ind w:left="2880" w:hanging="360"/>
      </w:pPr>
    </w:lvl>
    <w:lvl w:ilvl="4" w:tplc="D3BED5FE">
      <w:start w:val="1"/>
      <w:numFmt w:val="lowerLetter"/>
      <w:lvlText w:val="%5."/>
      <w:lvlJc w:val="left"/>
      <w:pPr>
        <w:ind w:left="3600" w:hanging="360"/>
      </w:pPr>
    </w:lvl>
    <w:lvl w:ilvl="5" w:tplc="11BE1DB2">
      <w:start w:val="1"/>
      <w:numFmt w:val="lowerRoman"/>
      <w:lvlText w:val="%6."/>
      <w:lvlJc w:val="left"/>
      <w:pPr>
        <w:ind w:left="4320" w:hanging="360"/>
      </w:pPr>
    </w:lvl>
    <w:lvl w:ilvl="6" w:tplc="85A0E14C">
      <w:start w:val="1"/>
      <w:numFmt w:val="decimal"/>
      <w:lvlText w:val="%7."/>
      <w:lvlJc w:val="left"/>
      <w:pPr>
        <w:ind w:left="5040" w:hanging="360"/>
      </w:pPr>
    </w:lvl>
    <w:lvl w:ilvl="7" w:tplc="CC3E1B8C">
      <w:start w:val="1"/>
      <w:numFmt w:val="lowerLetter"/>
      <w:lvlText w:val="%8."/>
      <w:lvlJc w:val="left"/>
      <w:pPr>
        <w:ind w:left="5760" w:hanging="360"/>
      </w:pPr>
    </w:lvl>
    <w:lvl w:ilvl="8" w:tplc="3A320254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08486089"/>
    <w:multiLevelType w:val="hybridMultilevel"/>
    <w:tmpl w:val="6A04BB6A"/>
    <w:lvl w:ilvl="0" w:tplc="7C1CAE3C">
      <w:start w:val="1"/>
      <w:numFmt w:val="lowerLetter"/>
      <w:lvlText w:val="%1)"/>
      <w:lvlJc w:val="left"/>
      <w:pPr>
        <w:ind w:left="720" w:hanging="360"/>
      </w:pPr>
    </w:lvl>
    <w:lvl w:ilvl="1" w:tplc="AE4E9C24">
      <w:start w:val="1"/>
      <w:numFmt w:val="lowerLetter"/>
      <w:lvlText w:val="%2."/>
      <w:lvlJc w:val="left"/>
      <w:pPr>
        <w:ind w:left="1440" w:hanging="360"/>
      </w:pPr>
    </w:lvl>
    <w:lvl w:ilvl="2" w:tplc="AAEA42A2">
      <w:start w:val="1"/>
      <w:numFmt w:val="lowerLetter"/>
      <w:lvlText w:val="%3."/>
      <w:lvlJc w:val="left"/>
      <w:pPr>
        <w:ind w:left="2160" w:hanging="360"/>
      </w:pPr>
    </w:lvl>
    <w:lvl w:ilvl="3" w:tplc="94B08F00">
      <w:start w:val="1"/>
      <w:numFmt w:val="lowerLetter"/>
      <w:lvlText w:val="%4."/>
      <w:lvlJc w:val="left"/>
      <w:pPr>
        <w:ind w:left="2880" w:hanging="360"/>
      </w:pPr>
    </w:lvl>
    <w:lvl w:ilvl="4" w:tplc="81F4F77E">
      <w:start w:val="1"/>
      <w:numFmt w:val="lowerLetter"/>
      <w:lvlText w:val="%5."/>
      <w:lvlJc w:val="left"/>
      <w:pPr>
        <w:ind w:left="3600" w:hanging="360"/>
      </w:pPr>
    </w:lvl>
    <w:lvl w:ilvl="5" w:tplc="4E50CF72">
      <w:start w:val="1"/>
      <w:numFmt w:val="lowerLetter"/>
      <w:lvlText w:val="%6."/>
      <w:lvlJc w:val="left"/>
      <w:pPr>
        <w:ind w:left="4320" w:hanging="360"/>
      </w:pPr>
    </w:lvl>
    <w:lvl w:ilvl="6" w:tplc="FF74941C">
      <w:start w:val="1"/>
      <w:numFmt w:val="lowerLetter"/>
      <w:lvlText w:val="%7."/>
      <w:lvlJc w:val="left"/>
      <w:pPr>
        <w:ind w:left="5040" w:hanging="360"/>
      </w:pPr>
    </w:lvl>
    <w:lvl w:ilvl="7" w:tplc="723CF1B6">
      <w:start w:val="1"/>
      <w:numFmt w:val="lowerLetter"/>
      <w:lvlText w:val="%8."/>
      <w:lvlJc w:val="left"/>
      <w:pPr>
        <w:ind w:left="5760" w:hanging="360"/>
      </w:pPr>
    </w:lvl>
    <w:lvl w:ilvl="8" w:tplc="64765C12">
      <w:start w:val="1"/>
      <w:numFmt w:val="lowerLetter"/>
      <w:lvlText w:val="%9."/>
      <w:lvlJc w:val="left"/>
      <w:pPr>
        <w:ind w:left="6480" w:hanging="360"/>
      </w:pPr>
    </w:lvl>
  </w:abstractNum>
  <w:abstractNum w:abstractNumId="15" w15:restartNumberingAfterBreak="0">
    <w:nsid w:val="08612A0F"/>
    <w:multiLevelType w:val="hybridMultilevel"/>
    <w:tmpl w:val="74381F82"/>
    <w:lvl w:ilvl="0" w:tplc="46989634">
      <w:start w:val="1"/>
      <w:numFmt w:val="decimal"/>
      <w:lvlText w:val="%1."/>
      <w:lvlJc w:val="left"/>
      <w:pPr>
        <w:ind w:left="360" w:hanging="360"/>
      </w:pPr>
    </w:lvl>
    <w:lvl w:ilvl="1" w:tplc="E224F9C4">
      <w:start w:val="1"/>
      <w:numFmt w:val="lowerLetter"/>
      <w:lvlText w:val="%2)"/>
      <w:lvlJc w:val="left"/>
      <w:pPr>
        <w:ind w:left="720" w:hanging="360"/>
      </w:pPr>
    </w:lvl>
    <w:lvl w:ilvl="2" w:tplc="8428575C">
      <w:start w:val="1"/>
      <w:numFmt w:val="lowerRoman"/>
      <w:lvlText w:val="%3."/>
      <w:lvlJc w:val="left"/>
      <w:pPr>
        <w:ind w:left="1080" w:hanging="360"/>
      </w:pPr>
    </w:lvl>
    <w:lvl w:ilvl="3" w:tplc="E466A1A2">
      <w:start w:val="1"/>
      <w:numFmt w:val="decimal"/>
      <w:lvlText w:val="%4."/>
      <w:lvlJc w:val="left"/>
      <w:pPr>
        <w:ind w:left="2880" w:hanging="360"/>
      </w:pPr>
    </w:lvl>
    <w:lvl w:ilvl="4" w:tplc="307A2900">
      <w:start w:val="1"/>
      <w:numFmt w:val="lowerLetter"/>
      <w:lvlText w:val="%5."/>
      <w:lvlJc w:val="left"/>
      <w:pPr>
        <w:ind w:left="3600" w:hanging="360"/>
      </w:pPr>
    </w:lvl>
    <w:lvl w:ilvl="5" w:tplc="6D7833F4">
      <w:start w:val="1"/>
      <w:numFmt w:val="lowerRoman"/>
      <w:lvlText w:val="%6."/>
      <w:lvlJc w:val="left"/>
      <w:pPr>
        <w:ind w:left="4320" w:hanging="360"/>
      </w:pPr>
    </w:lvl>
    <w:lvl w:ilvl="6" w:tplc="66C869FE">
      <w:start w:val="1"/>
      <w:numFmt w:val="decimal"/>
      <w:lvlText w:val="%7."/>
      <w:lvlJc w:val="left"/>
      <w:pPr>
        <w:ind w:left="5040" w:hanging="360"/>
      </w:pPr>
    </w:lvl>
    <w:lvl w:ilvl="7" w:tplc="A73AFBEC">
      <w:start w:val="1"/>
      <w:numFmt w:val="lowerLetter"/>
      <w:lvlText w:val="%8."/>
      <w:lvlJc w:val="left"/>
      <w:pPr>
        <w:ind w:left="5760" w:hanging="360"/>
      </w:pPr>
    </w:lvl>
    <w:lvl w:ilvl="8" w:tplc="19D0C034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08670A54"/>
    <w:multiLevelType w:val="hybridMultilevel"/>
    <w:tmpl w:val="C130F950"/>
    <w:lvl w:ilvl="0" w:tplc="319A4C4C">
      <w:start w:val="1"/>
      <w:numFmt w:val="lowerRoman"/>
      <w:lvlText w:val="%1)"/>
      <w:lvlJc w:val="left"/>
      <w:pPr>
        <w:ind w:left="1080" w:hanging="360"/>
      </w:pPr>
    </w:lvl>
    <w:lvl w:ilvl="1" w:tplc="58AADCFA">
      <w:start w:val="1"/>
      <w:numFmt w:val="lowerRoman"/>
      <w:lvlText w:val="%2."/>
      <w:lvlJc w:val="left"/>
      <w:pPr>
        <w:ind w:left="1440" w:hanging="360"/>
      </w:pPr>
    </w:lvl>
    <w:lvl w:ilvl="2" w:tplc="F432CCAC">
      <w:start w:val="1"/>
      <w:numFmt w:val="lowerRoman"/>
      <w:lvlText w:val="%3."/>
      <w:lvlJc w:val="left"/>
      <w:pPr>
        <w:ind w:left="2160" w:hanging="360"/>
      </w:pPr>
    </w:lvl>
    <w:lvl w:ilvl="3" w:tplc="573A9ED8">
      <w:start w:val="1"/>
      <w:numFmt w:val="lowerRoman"/>
      <w:lvlText w:val="%4."/>
      <w:lvlJc w:val="left"/>
      <w:pPr>
        <w:ind w:left="2880" w:hanging="360"/>
      </w:pPr>
    </w:lvl>
    <w:lvl w:ilvl="4" w:tplc="427AD5D0">
      <w:start w:val="1"/>
      <w:numFmt w:val="lowerRoman"/>
      <w:lvlText w:val="%5."/>
      <w:lvlJc w:val="left"/>
      <w:pPr>
        <w:ind w:left="3600" w:hanging="360"/>
      </w:pPr>
    </w:lvl>
    <w:lvl w:ilvl="5" w:tplc="1ECE171A">
      <w:start w:val="1"/>
      <w:numFmt w:val="lowerRoman"/>
      <w:lvlText w:val="%6."/>
      <w:lvlJc w:val="left"/>
      <w:pPr>
        <w:ind w:left="4320" w:hanging="360"/>
      </w:pPr>
    </w:lvl>
    <w:lvl w:ilvl="6" w:tplc="7D8279B0">
      <w:start w:val="1"/>
      <w:numFmt w:val="lowerRoman"/>
      <w:lvlText w:val="%7."/>
      <w:lvlJc w:val="left"/>
      <w:pPr>
        <w:ind w:left="5040" w:hanging="360"/>
      </w:pPr>
    </w:lvl>
    <w:lvl w:ilvl="7" w:tplc="E974C2BA">
      <w:start w:val="1"/>
      <w:numFmt w:val="lowerRoman"/>
      <w:lvlText w:val="%8."/>
      <w:lvlJc w:val="left"/>
      <w:pPr>
        <w:ind w:left="5760" w:hanging="360"/>
      </w:pPr>
    </w:lvl>
    <w:lvl w:ilvl="8" w:tplc="F5D21F56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08F02137"/>
    <w:multiLevelType w:val="hybridMultilevel"/>
    <w:tmpl w:val="D562A2EA"/>
    <w:lvl w:ilvl="0" w:tplc="642E8FE6">
      <w:start w:val="1"/>
      <w:numFmt w:val="decimal"/>
      <w:lvlText w:val="%1."/>
      <w:lvlJc w:val="left"/>
      <w:pPr>
        <w:ind w:left="360" w:hanging="360"/>
      </w:pPr>
    </w:lvl>
    <w:lvl w:ilvl="1" w:tplc="F306BD04">
      <w:start w:val="1"/>
      <w:numFmt w:val="lowerLetter"/>
      <w:lvlText w:val="%2)"/>
      <w:lvlJc w:val="left"/>
      <w:pPr>
        <w:ind w:left="720" w:hanging="360"/>
      </w:pPr>
    </w:lvl>
    <w:lvl w:ilvl="2" w:tplc="C92427D2">
      <w:start w:val="1"/>
      <w:numFmt w:val="lowerRoman"/>
      <w:lvlText w:val="%3."/>
      <w:lvlJc w:val="left"/>
      <w:pPr>
        <w:ind w:left="1080" w:hanging="360"/>
      </w:pPr>
    </w:lvl>
    <w:lvl w:ilvl="3" w:tplc="E66A16EE">
      <w:start w:val="1"/>
      <w:numFmt w:val="decimal"/>
      <w:lvlText w:val="%4."/>
      <w:lvlJc w:val="left"/>
      <w:pPr>
        <w:ind w:left="2880" w:hanging="360"/>
      </w:pPr>
    </w:lvl>
    <w:lvl w:ilvl="4" w:tplc="1FECE112">
      <w:start w:val="1"/>
      <w:numFmt w:val="lowerLetter"/>
      <w:lvlText w:val="%5."/>
      <w:lvlJc w:val="left"/>
      <w:pPr>
        <w:ind w:left="3600" w:hanging="360"/>
      </w:pPr>
    </w:lvl>
    <w:lvl w:ilvl="5" w:tplc="02248372">
      <w:start w:val="1"/>
      <w:numFmt w:val="lowerRoman"/>
      <w:lvlText w:val="%6."/>
      <w:lvlJc w:val="left"/>
      <w:pPr>
        <w:ind w:left="4320" w:hanging="360"/>
      </w:pPr>
    </w:lvl>
    <w:lvl w:ilvl="6" w:tplc="322289E8">
      <w:start w:val="1"/>
      <w:numFmt w:val="decimal"/>
      <w:lvlText w:val="%7."/>
      <w:lvlJc w:val="left"/>
      <w:pPr>
        <w:ind w:left="5040" w:hanging="360"/>
      </w:pPr>
    </w:lvl>
    <w:lvl w:ilvl="7" w:tplc="0DC4693C">
      <w:start w:val="1"/>
      <w:numFmt w:val="lowerLetter"/>
      <w:lvlText w:val="%8."/>
      <w:lvlJc w:val="left"/>
      <w:pPr>
        <w:ind w:left="5760" w:hanging="360"/>
      </w:pPr>
    </w:lvl>
    <w:lvl w:ilvl="8" w:tplc="869EEDD2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09B10623"/>
    <w:multiLevelType w:val="hybridMultilevel"/>
    <w:tmpl w:val="176CFABE"/>
    <w:lvl w:ilvl="0" w:tplc="EDF435F2">
      <w:start w:val="1"/>
      <w:numFmt w:val="decimal"/>
      <w:lvlText w:val="%1."/>
      <w:lvlJc w:val="left"/>
      <w:pPr>
        <w:ind w:left="360" w:hanging="360"/>
      </w:pPr>
    </w:lvl>
    <w:lvl w:ilvl="1" w:tplc="EF845B1E">
      <w:start w:val="1"/>
      <w:numFmt w:val="lowerLetter"/>
      <w:lvlText w:val="%2)"/>
      <w:lvlJc w:val="left"/>
      <w:pPr>
        <w:ind w:left="720" w:hanging="360"/>
      </w:pPr>
    </w:lvl>
    <w:lvl w:ilvl="2" w:tplc="29260098">
      <w:start w:val="1"/>
      <w:numFmt w:val="lowerRoman"/>
      <w:lvlText w:val="%3."/>
      <w:lvlJc w:val="left"/>
      <w:pPr>
        <w:ind w:left="1080" w:hanging="360"/>
      </w:pPr>
    </w:lvl>
    <w:lvl w:ilvl="3" w:tplc="492C6DAA">
      <w:start w:val="1"/>
      <w:numFmt w:val="decimal"/>
      <w:lvlText w:val="%4."/>
      <w:lvlJc w:val="left"/>
      <w:pPr>
        <w:ind w:left="2880" w:hanging="360"/>
      </w:pPr>
    </w:lvl>
    <w:lvl w:ilvl="4" w:tplc="9B6E68AA">
      <w:start w:val="1"/>
      <w:numFmt w:val="lowerLetter"/>
      <w:lvlText w:val="%5."/>
      <w:lvlJc w:val="left"/>
      <w:pPr>
        <w:ind w:left="3600" w:hanging="360"/>
      </w:pPr>
    </w:lvl>
    <w:lvl w:ilvl="5" w:tplc="B074D816">
      <w:start w:val="1"/>
      <w:numFmt w:val="lowerRoman"/>
      <w:lvlText w:val="%6."/>
      <w:lvlJc w:val="left"/>
      <w:pPr>
        <w:ind w:left="4320" w:hanging="360"/>
      </w:pPr>
    </w:lvl>
    <w:lvl w:ilvl="6" w:tplc="437A2ECA">
      <w:start w:val="1"/>
      <w:numFmt w:val="decimal"/>
      <w:lvlText w:val="%7."/>
      <w:lvlJc w:val="left"/>
      <w:pPr>
        <w:ind w:left="5040" w:hanging="360"/>
      </w:pPr>
    </w:lvl>
    <w:lvl w:ilvl="7" w:tplc="4AB45564">
      <w:start w:val="1"/>
      <w:numFmt w:val="lowerLetter"/>
      <w:lvlText w:val="%8."/>
      <w:lvlJc w:val="left"/>
      <w:pPr>
        <w:ind w:left="5760" w:hanging="360"/>
      </w:pPr>
    </w:lvl>
    <w:lvl w:ilvl="8" w:tplc="48F0A498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0A3B30B5"/>
    <w:multiLevelType w:val="hybridMultilevel"/>
    <w:tmpl w:val="9E36E69C"/>
    <w:lvl w:ilvl="0" w:tplc="9198E642">
      <w:start w:val="1"/>
      <w:numFmt w:val="lowerRoman"/>
      <w:lvlText w:val="%1)"/>
      <w:lvlJc w:val="left"/>
      <w:pPr>
        <w:ind w:left="1080" w:hanging="360"/>
      </w:pPr>
    </w:lvl>
    <w:lvl w:ilvl="1" w:tplc="08085A14">
      <w:start w:val="1"/>
      <w:numFmt w:val="lowerRoman"/>
      <w:lvlText w:val="%2."/>
      <w:lvlJc w:val="left"/>
      <w:pPr>
        <w:ind w:left="1440" w:hanging="360"/>
      </w:pPr>
    </w:lvl>
    <w:lvl w:ilvl="2" w:tplc="29561164">
      <w:start w:val="1"/>
      <w:numFmt w:val="lowerRoman"/>
      <w:lvlText w:val="%3."/>
      <w:lvlJc w:val="left"/>
      <w:pPr>
        <w:ind w:left="2160" w:hanging="360"/>
      </w:pPr>
    </w:lvl>
    <w:lvl w:ilvl="3" w:tplc="862856DC">
      <w:start w:val="1"/>
      <w:numFmt w:val="lowerRoman"/>
      <w:lvlText w:val="%4."/>
      <w:lvlJc w:val="left"/>
      <w:pPr>
        <w:ind w:left="2880" w:hanging="360"/>
      </w:pPr>
    </w:lvl>
    <w:lvl w:ilvl="4" w:tplc="9B28F094">
      <w:start w:val="1"/>
      <w:numFmt w:val="lowerRoman"/>
      <w:lvlText w:val="%5."/>
      <w:lvlJc w:val="left"/>
      <w:pPr>
        <w:ind w:left="3600" w:hanging="360"/>
      </w:pPr>
    </w:lvl>
    <w:lvl w:ilvl="5" w:tplc="FBFC9CF0">
      <w:start w:val="1"/>
      <w:numFmt w:val="lowerRoman"/>
      <w:lvlText w:val="%6."/>
      <w:lvlJc w:val="left"/>
      <w:pPr>
        <w:ind w:left="4320" w:hanging="360"/>
      </w:pPr>
    </w:lvl>
    <w:lvl w:ilvl="6" w:tplc="4ED6C664">
      <w:start w:val="1"/>
      <w:numFmt w:val="lowerRoman"/>
      <w:lvlText w:val="%7."/>
      <w:lvlJc w:val="left"/>
      <w:pPr>
        <w:ind w:left="5040" w:hanging="360"/>
      </w:pPr>
    </w:lvl>
    <w:lvl w:ilvl="7" w:tplc="6390260E">
      <w:start w:val="1"/>
      <w:numFmt w:val="lowerRoman"/>
      <w:lvlText w:val="%8."/>
      <w:lvlJc w:val="left"/>
      <w:pPr>
        <w:ind w:left="5760" w:hanging="360"/>
      </w:pPr>
    </w:lvl>
    <w:lvl w:ilvl="8" w:tplc="733090DA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0AC66DFE"/>
    <w:multiLevelType w:val="hybridMultilevel"/>
    <w:tmpl w:val="E166957A"/>
    <w:lvl w:ilvl="0" w:tplc="E62CB974">
      <w:start w:val="1"/>
      <w:numFmt w:val="decimal"/>
      <w:lvlText w:val="%1."/>
      <w:lvlJc w:val="left"/>
      <w:pPr>
        <w:ind w:left="360" w:hanging="360"/>
      </w:pPr>
    </w:lvl>
    <w:lvl w:ilvl="1" w:tplc="1234A350">
      <w:start w:val="1"/>
      <w:numFmt w:val="lowerLetter"/>
      <w:lvlText w:val="%2)"/>
      <w:lvlJc w:val="left"/>
      <w:pPr>
        <w:ind w:left="720" w:hanging="360"/>
      </w:pPr>
    </w:lvl>
    <w:lvl w:ilvl="2" w:tplc="C69AB578">
      <w:start w:val="1"/>
      <w:numFmt w:val="lowerRoman"/>
      <w:lvlText w:val="%3."/>
      <w:lvlJc w:val="left"/>
      <w:pPr>
        <w:ind w:left="1080" w:hanging="360"/>
      </w:pPr>
    </w:lvl>
    <w:lvl w:ilvl="3" w:tplc="4462C1B2">
      <w:start w:val="1"/>
      <w:numFmt w:val="decimal"/>
      <w:lvlText w:val="%4."/>
      <w:lvlJc w:val="left"/>
      <w:pPr>
        <w:ind w:left="2880" w:hanging="360"/>
      </w:pPr>
    </w:lvl>
    <w:lvl w:ilvl="4" w:tplc="82A69740">
      <w:start w:val="1"/>
      <w:numFmt w:val="lowerLetter"/>
      <w:lvlText w:val="%5."/>
      <w:lvlJc w:val="left"/>
      <w:pPr>
        <w:ind w:left="3600" w:hanging="360"/>
      </w:pPr>
    </w:lvl>
    <w:lvl w:ilvl="5" w:tplc="021420C2">
      <w:start w:val="1"/>
      <w:numFmt w:val="lowerRoman"/>
      <w:lvlText w:val="%6."/>
      <w:lvlJc w:val="left"/>
      <w:pPr>
        <w:ind w:left="4320" w:hanging="360"/>
      </w:pPr>
    </w:lvl>
    <w:lvl w:ilvl="6" w:tplc="311E9DE4">
      <w:start w:val="1"/>
      <w:numFmt w:val="decimal"/>
      <w:lvlText w:val="%7."/>
      <w:lvlJc w:val="left"/>
      <w:pPr>
        <w:ind w:left="5040" w:hanging="360"/>
      </w:pPr>
    </w:lvl>
    <w:lvl w:ilvl="7" w:tplc="D6621B2C">
      <w:start w:val="1"/>
      <w:numFmt w:val="lowerLetter"/>
      <w:lvlText w:val="%8."/>
      <w:lvlJc w:val="left"/>
      <w:pPr>
        <w:ind w:left="5760" w:hanging="360"/>
      </w:pPr>
    </w:lvl>
    <w:lvl w:ilvl="8" w:tplc="D4649BF2">
      <w:start w:val="1"/>
      <w:numFmt w:val="lowerRoman"/>
      <w:lvlText w:val="%9."/>
      <w:lvlJc w:val="left"/>
      <w:pPr>
        <w:ind w:left="6480" w:hanging="360"/>
      </w:pPr>
    </w:lvl>
  </w:abstractNum>
  <w:abstractNum w:abstractNumId="21" w15:restartNumberingAfterBreak="0">
    <w:nsid w:val="0AE94E28"/>
    <w:multiLevelType w:val="hybridMultilevel"/>
    <w:tmpl w:val="30605D6E"/>
    <w:lvl w:ilvl="0" w:tplc="B526F934">
      <w:start w:val="1"/>
      <w:numFmt w:val="decimal"/>
      <w:lvlText w:val="%1."/>
      <w:lvlJc w:val="left"/>
      <w:pPr>
        <w:ind w:left="360" w:hanging="360"/>
      </w:pPr>
    </w:lvl>
    <w:lvl w:ilvl="1" w:tplc="E1E0C9FC">
      <w:start w:val="1"/>
      <w:numFmt w:val="lowerLetter"/>
      <w:lvlText w:val="%2)"/>
      <w:lvlJc w:val="left"/>
      <w:pPr>
        <w:ind w:left="720" w:hanging="360"/>
      </w:pPr>
    </w:lvl>
    <w:lvl w:ilvl="2" w:tplc="441C5F08">
      <w:start w:val="1"/>
      <w:numFmt w:val="lowerRoman"/>
      <w:lvlText w:val="%3."/>
      <w:lvlJc w:val="left"/>
      <w:pPr>
        <w:ind w:left="1080" w:hanging="360"/>
      </w:pPr>
    </w:lvl>
    <w:lvl w:ilvl="3" w:tplc="285CC112">
      <w:start w:val="1"/>
      <w:numFmt w:val="decimal"/>
      <w:lvlText w:val="%4."/>
      <w:lvlJc w:val="left"/>
      <w:pPr>
        <w:ind w:left="2880" w:hanging="360"/>
      </w:pPr>
    </w:lvl>
    <w:lvl w:ilvl="4" w:tplc="65E0A9B0">
      <w:start w:val="1"/>
      <w:numFmt w:val="lowerLetter"/>
      <w:lvlText w:val="%5."/>
      <w:lvlJc w:val="left"/>
      <w:pPr>
        <w:ind w:left="3600" w:hanging="360"/>
      </w:pPr>
    </w:lvl>
    <w:lvl w:ilvl="5" w:tplc="3064EE9C">
      <w:start w:val="1"/>
      <w:numFmt w:val="lowerRoman"/>
      <w:lvlText w:val="%6."/>
      <w:lvlJc w:val="left"/>
      <w:pPr>
        <w:ind w:left="4320" w:hanging="360"/>
      </w:pPr>
    </w:lvl>
    <w:lvl w:ilvl="6" w:tplc="98F0977E">
      <w:start w:val="1"/>
      <w:numFmt w:val="decimal"/>
      <w:lvlText w:val="%7."/>
      <w:lvlJc w:val="left"/>
      <w:pPr>
        <w:ind w:left="5040" w:hanging="360"/>
      </w:pPr>
    </w:lvl>
    <w:lvl w:ilvl="7" w:tplc="380EE560">
      <w:start w:val="1"/>
      <w:numFmt w:val="lowerLetter"/>
      <w:lvlText w:val="%8."/>
      <w:lvlJc w:val="left"/>
      <w:pPr>
        <w:ind w:left="5760" w:hanging="360"/>
      </w:pPr>
    </w:lvl>
    <w:lvl w:ilvl="8" w:tplc="223A6410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0AF04C6A"/>
    <w:multiLevelType w:val="hybridMultilevel"/>
    <w:tmpl w:val="71402960"/>
    <w:lvl w:ilvl="0" w:tplc="AD7E322E">
      <w:start w:val="1"/>
      <w:numFmt w:val="decimal"/>
      <w:lvlText w:val="%1."/>
      <w:lvlJc w:val="left"/>
      <w:pPr>
        <w:ind w:left="360" w:hanging="360"/>
      </w:pPr>
    </w:lvl>
    <w:lvl w:ilvl="1" w:tplc="92B22786">
      <w:start w:val="1"/>
      <w:numFmt w:val="lowerLetter"/>
      <w:lvlText w:val="%2)"/>
      <w:lvlJc w:val="left"/>
      <w:pPr>
        <w:ind w:left="720" w:hanging="360"/>
      </w:pPr>
    </w:lvl>
    <w:lvl w:ilvl="2" w:tplc="C018DA06">
      <w:start w:val="1"/>
      <w:numFmt w:val="lowerRoman"/>
      <w:lvlText w:val="%3."/>
      <w:lvlJc w:val="left"/>
      <w:pPr>
        <w:ind w:left="1080" w:hanging="360"/>
      </w:pPr>
    </w:lvl>
    <w:lvl w:ilvl="3" w:tplc="A4DC20B6">
      <w:start w:val="1"/>
      <w:numFmt w:val="decimal"/>
      <w:lvlText w:val="%4."/>
      <w:lvlJc w:val="left"/>
      <w:pPr>
        <w:ind w:left="2880" w:hanging="360"/>
      </w:pPr>
    </w:lvl>
    <w:lvl w:ilvl="4" w:tplc="4C6AFEAA">
      <w:start w:val="1"/>
      <w:numFmt w:val="lowerLetter"/>
      <w:lvlText w:val="%5."/>
      <w:lvlJc w:val="left"/>
      <w:pPr>
        <w:ind w:left="3600" w:hanging="360"/>
      </w:pPr>
    </w:lvl>
    <w:lvl w:ilvl="5" w:tplc="61C8A368">
      <w:start w:val="1"/>
      <w:numFmt w:val="lowerRoman"/>
      <w:lvlText w:val="%6."/>
      <w:lvlJc w:val="left"/>
      <w:pPr>
        <w:ind w:left="4320" w:hanging="360"/>
      </w:pPr>
    </w:lvl>
    <w:lvl w:ilvl="6" w:tplc="696CDA3A">
      <w:start w:val="1"/>
      <w:numFmt w:val="decimal"/>
      <w:lvlText w:val="%7."/>
      <w:lvlJc w:val="left"/>
      <w:pPr>
        <w:ind w:left="5040" w:hanging="360"/>
      </w:pPr>
    </w:lvl>
    <w:lvl w:ilvl="7" w:tplc="9F948B74">
      <w:start w:val="1"/>
      <w:numFmt w:val="lowerLetter"/>
      <w:lvlText w:val="%8."/>
      <w:lvlJc w:val="left"/>
      <w:pPr>
        <w:ind w:left="5760" w:hanging="360"/>
      </w:pPr>
    </w:lvl>
    <w:lvl w:ilvl="8" w:tplc="4D121848">
      <w:start w:val="1"/>
      <w:numFmt w:val="lowerRoman"/>
      <w:lvlText w:val="%9."/>
      <w:lvlJc w:val="left"/>
      <w:pPr>
        <w:ind w:left="6480" w:hanging="360"/>
      </w:pPr>
    </w:lvl>
  </w:abstractNum>
  <w:abstractNum w:abstractNumId="23" w15:restartNumberingAfterBreak="0">
    <w:nsid w:val="0B143764"/>
    <w:multiLevelType w:val="hybridMultilevel"/>
    <w:tmpl w:val="AACE3048"/>
    <w:lvl w:ilvl="0" w:tplc="C906783E">
      <w:start w:val="1"/>
      <w:numFmt w:val="lowerRoman"/>
      <w:lvlText w:val="%1)"/>
      <w:lvlJc w:val="left"/>
      <w:pPr>
        <w:ind w:left="1080" w:hanging="360"/>
      </w:pPr>
    </w:lvl>
    <w:lvl w:ilvl="1" w:tplc="40BCC198">
      <w:start w:val="1"/>
      <w:numFmt w:val="lowerRoman"/>
      <w:lvlText w:val="%2."/>
      <w:lvlJc w:val="left"/>
      <w:pPr>
        <w:ind w:left="1440" w:hanging="360"/>
      </w:pPr>
    </w:lvl>
    <w:lvl w:ilvl="2" w:tplc="690AFCB0">
      <w:start w:val="1"/>
      <w:numFmt w:val="lowerRoman"/>
      <w:lvlText w:val="%3."/>
      <w:lvlJc w:val="left"/>
      <w:pPr>
        <w:ind w:left="2160" w:hanging="360"/>
      </w:pPr>
    </w:lvl>
    <w:lvl w:ilvl="3" w:tplc="AF96B6E4">
      <w:start w:val="1"/>
      <w:numFmt w:val="lowerRoman"/>
      <w:lvlText w:val="%4."/>
      <w:lvlJc w:val="left"/>
      <w:pPr>
        <w:ind w:left="2880" w:hanging="360"/>
      </w:pPr>
    </w:lvl>
    <w:lvl w:ilvl="4" w:tplc="E38030E0">
      <w:start w:val="1"/>
      <w:numFmt w:val="lowerRoman"/>
      <w:lvlText w:val="%5."/>
      <w:lvlJc w:val="left"/>
      <w:pPr>
        <w:ind w:left="3600" w:hanging="360"/>
      </w:pPr>
    </w:lvl>
    <w:lvl w:ilvl="5" w:tplc="641C1236">
      <w:start w:val="1"/>
      <w:numFmt w:val="lowerRoman"/>
      <w:lvlText w:val="%6."/>
      <w:lvlJc w:val="left"/>
      <w:pPr>
        <w:ind w:left="4320" w:hanging="360"/>
      </w:pPr>
    </w:lvl>
    <w:lvl w:ilvl="6" w:tplc="F0241720">
      <w:start w:val="1"/>
      <w:numFmt w:val="lowerRoman"/>
      <w:lvlText w:val="%7."/>
      <w:lvlJc w:val="left"/>
      <w:pPr>
        <w:ind w:left="5040" w:hanging="360"/>
      </w:pPr>
    </w:lvl>
    <w:lvl w:ilvl="7" w:tplc="7EB69490">
      <w:start w:val="1"/>
      <w:numFmt w:val="lowerRoman"/>
      <w:lvlText w:val="%8."/>
      <w:lvlJc w:val="left"/>
      <w:pPr>
        <w:ind w:left="5760" w:hanging="360"/>
      </w:pPr>
    </w:lvl>
    <w:lvl w:ilvl="8" w:tplc="E8FE1186">
      <w:start w:val="1"/>
      <w:numFmt w:val="lowerRoman"/>
      <w:lvlText w:val="%9."/>
      <w:lvlJc w:val="left"/>
      <w:pPr>
        <w:ind w:left="6480" w:hanging="360"/>
      </w:pPr>
    </w:lvl>
  </w:abstractNum>
  <w:abstractNum w:abstractNumId="24" w15:restartNumberingAfterBreak="0">
    <w:nsid w:val="0BA03258"/>
    <w:multiLevelType w:val="hybridMultilevel"/>
    <w:tmpl w:val="30D2641A"/>
    <w:lvl w:ilvl="0" w:tplc="B4BE8632">
      <w:start w:val="1"/>
      <w:numFmt w:val="lowerLetter"/>
      <w:lvlText w:val="%1)"/>
      <w:lvlJc w:val="left"/>
      <w:pPr>
        <w:ind w:left="720" w:hanging="360"/>
      </w:pPr>
    </w:lvl>
    <w:lvl w:ilvl="1" w:tplc="AFA6F148">
      <w:start w:val="1"/>
      <w:numFmt w:val="lowerLetter"/>
      <w:lvlText w:val="%2."/>
      <w:lvlJc w:val="left"/>
      <w:pPr>
        <w:ind w:left="1440" w:hanging="360"/>
      </w:pPr>
    </w:lvl>
    <w:lvl w:ilvl="2" w:tplc="1E0CF7B6">
      <w:start w:val="1"/>
      <w:numFmt w:val="lowerLetter"/>
      <w:lvlText w:val="%3."/>
      <w:lvlJc w:val="left"/>
      <w:pPr>
        <w:ind w:left="2160" w:hanging="360"/>
      </w:pPr>
    </w:lvl>
    <w:lvl w:ilvl="3" w:tplc="85C8DC04">
      <w:start w:val="1"/>
      <w:numFmt w:val="lowerLetter"/>
      <w:lvlText w:val="%4."/>
      <w:lvlJc w:val="left"/>
      <w:pPr>
        <w:ind w:left="2880" w:hanging="360"/>
      </w:pPr>
    </w:lvl>
    <w:lvl w:ilvl="4" w:tplc="0C6CE8D6">
      <w:start w:val="1"/>
      <w:numFmt w:val="lowerLetter"/>
      <w:lvlText w:val="%5."/>
      <w:lvlJc w:val="left"/>
      <w:pPr>
        <w:ind w:left="3600" w:hanging="360"/>
      </w:pPr>
    </w:lvl>
    <w:lvl w:ilvl="5" w:tplc="087607D2">
      <w:start w:val="1"/>
      <w:numFmt w:val="lowerLetter"/>
      <w:lvlText w:val="%6."/>
      <w:lvlJc w:val="left"/>
      <w:pPr>
        <w:ind w:left="4320" w:hanging="360"/>
      </w:pPr>
    </w:lvl>
    <w:lvl w:ilvl="6" w:tplc="74AC88A6">
      <w:start w:val="1"/>
      <w:numFmt w:val="lowerLetter"/>
      <w:lvlText w:val="%7."/>
      <w:lvlJc w:val="left"/>
      <w:pPr>
        <w:ind w:left="5040" w:hanging="360"/>
      </w:pPr>
    </w:lvl>
    <w:lvl w:ilvl="7" w:tplc="CE8684BC">
      <w:start w:val="1"/>
      <w:numFmt w:val="lowerLetter"/>
      <w:lvlText w:val="%8."/>
      <w:lvlJc w:val="left"/>
      <w:pPr>
        <w:ind w:left="5760" w:hanging="360"/>
      </w:pPr>
    </w:lvl>
    <w:lvl w:ilvl="8" w:tplc="88D490B4">
      <w:start w:val="1"/>
      <w:numFmt w:val="lowerLetter"/>
      <w:lvlText w:val="%9."/>
      <w:lvlJc w:val="left"/>
      <w:pPr>
        <w:ind w:left="6480" w:hanging="360"/>
      </w:pPr>
    </w:lvl>
  </w:abstractNum>
  <w:abstractNum w:abstractNumId="25" w15:restartNumberingAfterBreak="0">
    <w:nsid w:val="0BAF76D3"/>
    <w:multiLevelType w:val="hybridMultilevel"/>
    <w:tmpl w:val="8488D888"/>
    <w:lvl w:ilvl="0" w:tplc="74042E2A">
      <w:start w:val="1"/>
      <w:numFmt w:val="lowerRoman"/>
      <w:lvlText w:val="%1)"/>
      <w:lvlJc w:val="left"/>
      <w:pPr>
        <w:ind w:left="1080" w:hanging="360"/>
      </w:pPr>
    </w:lvl>
    <w:lvl w:ilvl="1" w:tplc="8352629E">
      <w:start w:val="1"/>
      <w:numFmt w:val="lowerRoman"/>
      <w:lvlText w:val="%2."/>
      <w:lvlJc w:val="left"/>
      <w:pPr>
        <w:ind w:left="1440" w:hanging="360"/>
      </w:pPr>
    </w:lvl>
    <w:lvl w:ilvl="2" w:tplc="D82832F2">
      <w:start w:val="1"/>
      <w:numFmt w:val="lowerRoman"/>
      <w:lvlText w:val="%3."/>
      <w:lvlJc w:val="left"/>
      <w:pPr>
        <w:ind w:left="2160" w:hanging="360"/>
      </w:pPr>
    </w:lvl>
    <w:lvl w:ilvl="3" w:tplc="F202E382">
      <w:start w:val="1"/>
      <w:numFmt w:val="lowerRoman"/>
      <w:lvlText w:val="%4."/>
      <w:lvlJc w:val="left"/>
      <w:pPr>
        <w:ind w:left="2880" w:hanging="360"/>
      </w:pPr>
    </w:lvl>
    <w:lvl w:ilvl="4" w:tplc="B4DA90A8">
      <w:start w:val="1"/>
      <w:numFmt w:val="lowerRoman"/>
      <w:lvlText w:val="%5."/>
      <w:lvlJc w:val="left"/>
      <w:pPr>
        <w:ind w:left="3600" w:hanging="360"/>
      </w:pPr>
    </w:lvl>
    <w:lvl w:ilvl="5" w:tplc="219CC7B0">
      <w:start w:val="1"/>
      <w:numFmt w:val="lowerRoman"/>
      <w:lvlText w:val="%6."/>
      <w:lvlJc w:val="left"/>
      <w:pPr>
        <w:ind w:left="4320" w:hanging="360"/>
      </w:pPr>
    </w:lvl>
    <w:lvl w:ilvl="6" w:tplc="427CE646">
      <w:start w:val="1"/>
      <w:numFmt w:val="lowerRoman"/>
      <w:lvlText w:val="%7."/>
      <w:lvlJc w:val="left"/>
      <w:pPr>
        <w:ind w:left="5040" w:hanging="360"/>
      </w:pPr>
    </w:lvl>
    <w:lvl w:ilvl="7" w:tplc="AD2AA4E0">
      <w:start w:val="1"/>
      <w:numFmt w:val="lowerRoman"/>
      <w:lvlText w:val="%8."/>
      <w:lvlJc w:val="left"/>
      <w:pPr>
        <w:ind w:left="5760" w:hanging="360"/>
      </w:pPr>
    </w:lvl>
    <w:lvl w:ilvl="8" w:tplc="D070D6C6">
      <w:start w:val="1"/>
      <w:numFmt w:val="lowerRoman"/>
      <w:lvlText w:val="%9."/>
      <w:lvlJc w:val="left"/>
      <w:pPr>
        <w:ind w:left="6480" w:hanging="360"/>
      </w:pPr>
    </w:lvl>
  </w:abstractNum>
  <w:abstractNum w:abstractNumId="26" w15:restartNumberingAfterBreak="0">
    <w:nsid w:val="0BC06E23"/>
    <w:multiLevelType w:val="hybridMultilevel"/>
    <w:tmpl w:val="0168331C"/>
    <w:lvl w:ilvl="0" w:tplc="0B2E390C">
      <w:start w:val="1"/>
      <w:numFmt w:val="lowerRoman"/>
      <w:lvlText w:val="%1)"/>
      <w:lvlJc w:val="left"/>
      <w:pPr>
        <w:ind w:left="1080" w:hanging="360"/>
      </w:pPr>
    </w:lvl>
    <w:lvl w:ilvl="1" w:tplc="09ECDBFA">
      <w:start w:val="1"/>
      <w:numFmt w:val="lowerRoman"/>
      <w:lvlText w:val="%2."/>
      <w:lvlJc w:val="left"/>
      <w:pPr>
        <w:ind w:left="1440" w:hanging="360"/>
      </w:pPr>
    </w:lvl>
    <w:lvl w:ilvl="2" w:tplc="C9C417AE">
      <w:start w:val="1"/>
      <w:numFmt w:val="lowerRoman"/>
      <w:lvlText w:val="%3."/>
      <w:lvlJc w:val="left"/>
      <w:pPr>
        <w:ind w:left="2160" w:hanging="360"/>
      </w:pPr>
    </w:lvl>
    <w:lvl w:ilvl="3" w:tplc="F58E05E4">
      <w:start w:val="1"/>
      <w:numFmt w:val="lowerRoman"/>
      <w:lvlText w:val="%4."/>
      <w:lvlJc w:val="left"/>
      <w:pPr>
        <w:ind w:left="2880" w:hanging="360"/>
      </w:pPr>
    </w:lvl>
    <w:lvl w:ilvl="4" w:tplc="4A90D18A">
      <w:start w:val="1"/>
      <w:numFmt w:val="lowerRoman"/>
      <w:lvlText w:val="%5."/>
      <w:lvlJc w:val="left"/>
      <w:pPr>
        <w:ind w:left="3600" w:hanging="360"/>
      </w:pPr>
    </w:lvl>
    <w:lvl w:ilvl="5" w:tplc="54C2EE46">
      <w:start w:val="1"/>
      <w:numFmt w:val="lowerRoman"/>
      <w:lvlText w:val="%6."/>
      <w:lvlJc w:val="left"/>
      <w:pPr>
        <w:ind w:left="4320" w:hanging="360"/>
      </w:pPr>
    </w:lvl>
    <w:lvl w:ilvl="6" w:tplc="7DD0174E">
      <w:start w:val="1"/>
      <w:numFmt w:val="lowerRoman"/>
      <w:lvlText w:val="%7."/>
      <w:lvlJc w:val="left"/>
      <w:pPr>
        <w:ind w:left="5040" w:hanging="360"/>
      </w:pPr>
    </w:lvl>
    <w:lvl w:ilvl="7" w:tplc="8C60BB04">
      <w:start w:val="1"/>
      <w:numFmt w:val="lowerRoman"/>
      <w:lvlText w:val="%8."/>
      <w:lvlJc w:val="left"/>
      <w:pPr>
        <w:ind w:left="5760" w:hanging="360"/>
      </w:pPr>
    </w:lvl>
    <w:lvl w:ilvl="8" w:tplc="04C41B5C">
      <w:start w:val="1"/>
      <w:numFmt w:val="lowerRoman"/>
      <w:lvlText w:val="%9."/>
      <w:lvlJc w:val="left"/>
      <w:pPr>
        <w:ind w:left="6480" w:hanging="360"/>
      </w:pPr>
    </w:lvl>
  </w:abstractNum>
  <w:abstractNum w:abstractNumId="27" w15:restartNumberingAfterBreak="0">
    <w:nsid w:val="0C0E39D0"/>
    <w:multiLevelType w:val="hybridMultilevel"/>
    <w:tmpl w:val="2F5A0F28"/>
    <w:lvl w:ilvl="0" w:tplc="BDAAA732">
      <w:start w:val="1"/>
      <w:numFmt w:val="lowerRoman"/>
      <w:lvlText w:val="%1)"/>
      <w:lvlJc w:val="left"/>
      <w:pPr>
        <w:ind w:left="1080" w:hanging="360"/>
      </w:pPr>
    </w:lvl>
    <w:lvl w:ilvl="1" w:tplc="B8EEF538">
      <w:start w:val="1"/>
      <w:numFmt w:val="lowerRoman"/>
      <w:lvlText w:val="%2."/>
      <w:lvlJc w:val="left"/>
      <w:pPr>
        <w:ind w:left="1440" w:hanging="360"/>
      </w:pPr>
    </w:lvl>
    <w:lvl w:ilvl="2" w:tplc="04F0A9E2">
      <w:start w:val="1"/>
      <w:numFmt w:val="lowerRoman"/>
      <w:lvlText w:val="%3."/>
      <w:lvlJc w:val="left"/>
      <w:pPr>
        <w:ind w:left="2160" w:hanging="360"/>
      </w:pPr>
    </w:lvl>
    <w:lvl w:ilvl="3" w:tplc="E6EC98BA">
      <w:start w:val="1"/>
      <w:numFmt w:val="lowerRoman"/>
      <w:lvlText w:val="%4."/>
      <w:lvlJc w:val="left"/>
      <w:pPr>
        <w:ind w:left="2880" w:hanging="360"/>
      </w:pPr>
    </w:lvl>
    <w:lvl w:ilvl="4" w:tplc="891EE986">
      <w:start w:val="1"/>
      <w:numFmt w:val="lowerRoman"/>
      <w:lvlText w:val="%5."/>
      <w:lvlJc w:val="left"/>
      <w:pPr>
        <w:ind w:left="3600" w:hanging="360"/>
      </w:pPr>
    </w:lvl>
    <w:lvl w:ilvl="5" w:tplc="634A6EA8">
      <w:start w:val="1"/>
      <w:numFmt w:val="lowerRoman"/>
      <w:lvlText w:val="%6."/>
      <w:lvlJc w:val="left"/>
      <w:pPr>
        <w:ind w:left="4320" w:hanging="360"/>
      </w:pPr>
    </w:lvl>
    <w:lvl w:ilvl="6" w:tplc="AAA296A2">
      <w:start w:val="1"/>
      <w:numFmt w:val="lowerRoman"/>
      <w:lvlText w:val="%7."/>
      <w:lvlJc w:val="left"/>
      <w:pPr>
        <w:ind w:left="5040" w:hanging="360"/>
      </w:pPr>
    </w:lvl>
    <w:lvl w:ilvl="7" w:tplc="68D40028">
      <w:start w:val="1"/>
      <w:numFmt w:val="lowerRoman"/>
      <w:lvlText w:val="%8."/>
      <w:lvlJc w:val="left"/>
      <w:pPr>
        <w:ind w:left="5760" w:hanging="360"/>
      </w:pPr>
    </w:lvl>
    <w:lvl w:ilvl="8" w:tplc="7EC840F8">
      <w:start w:val="1"/>
      <w:numFmt w:val="lowerRoman"/>
      <w:lvlText w:val="%9."/>
      <w:lvlJc w:val="left"/>
      <w:pPr>
        <w:ind w:left="6480" w:hanging="360"/>
      </w:pPr>
    </w:lvl>
  </w:abstractNum>
  <w:abstractNum w:abstractNumId="28" w15:restartNumberingAfterBreak="0">
    <w:nsid w:val="0C1D7708"/>
    <w:multiLevelType w:val="hybridMultilevel"/>
    <w:tmpl w:val="611A7D6C"/>
    <w:lvl w:ilvl="0" w:tplc="3F16A87C">
      <w:start w:val="1"/>
      <w:numFmt w:val="lowerLetter"/>
      <w:lvlText w:val="%1)"/>
      <w:lvlJc w:val="left"/>
      <w:pPr>
        <w:ind w:left="720" w:hanging="360"/>
      </w:pPr>
    </w:lvl>
    <w:lvl w:ilvl="1" w:tplc="524C8F34">
      <w:start w:val="1"/>
      <w:numFmt w:val="lowerLetter"/>
      <w:lvlText w:val="%2."/>
      <w:lvlJc w:val="left"/>
      <w:pPr>
        <w:ind w:left="1440" w:hanging="360"/>
      </w:pPr>
    </w:lvl>
    <w:lvl w:ilvl="2" w:tplc="3BC66E58">
      <w:start w:val="1"/>
      <w:numFmt w:val="lowerLetter"/>
      <w:lvlText w:val="%3."/>
      <w:lvlJc w:val="left"/>
      <w:pPr>
        <w:ind w:left="2160" w:hanging="360"/>
      </w:pPr>
    </w:lvl>
    <w:lvl w:ilvl="3" w:tplc="B3044784">
      <w:start w:val="1"/>
      <w:numFmt w:val="lowerLetter"/>
      <w:lvlText w:val="%4."/>
      <w:lvlJc w:val="left"/>
      <w:pPr>
        <w:ind w:left="2880" w:hanging="360"/>
      </w:pPr>
    </w:lvl>
    <w:lvl w:ilvl="4" w:tplc="09DEE53A">
      <w:start w:val="1"/>
      <w:numFmt w:val="lowerLetter"/>
      <w:lvlText w:val="%5."/>
      <w:lvlJc w:val="left"/>
      <w:pPr>
        <w:ind w:left="3600" w:hanging="360"/>
      </w:pPr>
    </w:lvl>
    <w:lvl w:ilvl="5" w:tplc="67C6714A">
      <w:start w:val="1"/>
      <w:numFmt w:val="lowerLetter"/>
      <w:lvlText w:val="%6."/>
      <w:lvlJc w:val="left"/>
      <w:pPr>
        <w:ind w:left="4320" w:hanging="360"/>
      </w:pPr>
    </w:lvl>
    <w:lvl w:ilvl="6" w:tplc="80CA668C">
      <w:start w:val="1"/>
      <w:numFmt w:val="lowerLetter"/>
      <w:lvlText w:val="%7."/>
      <w:lvlJc w:val="left"/>
      <w:pPr>
        <w:ind w:left="5040" w:hanging="360"/>
      </w:pPr>
    </w:lvl>
    <w:lvl w:ilvl="7" w:tplc="7D2697CA">
      <w:start w:val="1"/>
      <w:numFmt w:val="lowerLetter"/>
      <w:lvlText w:val="%8."/>
      <w:lvlJc w:val="left"/>
      <w:pPr>
        <w:ind w:left="5760" w:hanging="360"/>
      </w:pPr>
    </w:lvl>
    <w:lvl w:ilvl="8" w:tplc="C74A143E">
      <w:start w:val="1"/>
      <w:numFmt w:val="lowerLetter"/>
      <w:lvlText w:val="%9."/>
      <w:lvlJc w:val="left"/>
      <w:pPr>
        <w:ind w:left="6480" w:hanging="360"/>
      </w:pPr>
    </w:lvl>
  </w:abstractNum>
  <w:abstractNum w:abstractNumId="29" w15:restartNumberingAfterBreak="0">
    <w:nsid w:val="0C31685D"/>
    <w:multiLevelType w:val="hybridMultilevel"/>
    <w:tmpl w:val="EED296D6"/>
    <w:lvl w:ilvl="0" w:tplc="1F8A39A6">
      <w:start w:val="1"/>
      <w:numFmt w:val="lowerRoman"/>
      <w:lvlText w:val="%1)"/>
      <w:lvlJc w:val="left"/>
      <w:pPr>
        <w:ind w:left="1080" w:hanging="360"/>
      </w:pPr>
    </w:lvl>
    <w:lvl w:ilvl="1" w:tplc="E222F2F6">
      <w:start w:val="1"/>
      <w:numFmt w:val="lowerRoman"/>
      <w:lvlText w:val="%2."/>
      <w:lvlJc w:val="left"/>
      <w:pPr>
        <w:ind w:left="1440" w:hanging="360"/>
      </w:pPr>
    </w:lvl>
    <w:lvl w:ilvl="2" w:tplc="766A5DEC">
      <w:start w:val="1"/>
      <w:numFmt w:val="lowerRoman"/>
      <w:lvlText w:val="%3."/>
      <w:lvlJc w:val="left"/>
      <w:pPr>
        <w:ind w:left="2160" w:hanging="360"/>
      </w:pPr>
    </w:lvl>
    <w:lvl w:ilvl="3" w:tplc="8F203B44">
      <w:start w:val="1"/>
      <w:numFmt w:val="lowerRoman"/>
      <w:lvlText w:val="%4."/>
      <w:lvlJc w:val="left"/>
      <w:pPr>
        <w:ind w:left="2880" w:hanging="360"/>
      </w:pPr>
    </w:lvl>
    <w:lvl w:ilvl="4" w:tplc="F5F444A0">
      <w:start w:val="1"/>
      <w:numFmt w:val="lowerRoman"/>
      <w:lvlText w:val="%5."/>
      <w:lvlJc w:val="left"/>
      <w:pPr>
        <w:ind w:left="3600" w:hanging="360"/>
      </w:pPr>
    </w:lvl>
    <w:lvl w:ilvl="5" w:tplc="1A86FE7C">
      <w:start w:val="1"/>
      <w:numFmt w:val="lowerRoman"/>
      <w:lvlText w:val="%6."/>
      <w:lvlJc w:val="left"/>
      <w:pPr>
        <w:ind w:left="4320" w:hanging="360"/>
      </w:pPr>
    </w:lvl>
    <w:lvl w:ilvl="6" w:tplc="81B6AC74">
      <w:start w:val="1"/>
      <w:numFmt w:val="lowerRoman"/>
      <w:lvlText w:val="%7."/>
      <w:lvlJc w:val="left"/>
      <w:pPr>
        <w:ind w:left="5040" w:hanging="360"/>
      </w:pPr>
    </w:lvl>
    <w:lvl w:ilvl="7" w:tplc="7BD29920">
      <w:start w:val="1"/>
      <w:numFmt w:val="lowerRoman"/>
      <w:lvlText w:val="%8."/>
      <w:lvlJc w:val="left"/>
      <w:pPr>
        <w:ind w:left="5760" w:hanging="360"/>
      </w:pPr>
    </w:lvl>
    <w:lvl w:ilvl="8" w:tplc="DBA013D2">
      <w:start w:val="1"/>
      <w:numFmt w:val="lowerRoman"/>
      <w:lvlText w:val="%9."/>
      <w:lvlJc w:val="left"/>
      <w:pPr>
        <w:ind w:left="6480" w:hanging="360"/>
      </w:pPr>
    </w:lvl>
  </w:abstractNum>
  <w:abstractNum w:abstractNumId="30" w15:restartNumberingAfterBreak="0">
    <w:nsid w:val="0CC5034F"/>
    <w:multiLevelType w:val="hybridMultilevel"/>
    <w:tmpl w:val="48C4FFA0"/>
    <w:lvl w:ilvl="0" w:tplc="541C224C">
      <w:start w:val="1"/>
      <w:numFmt w:val="decimal"/>
      <w:lvlText w:val="%1."/>
      <w:lvlJc w:val="left"/>
      <w:pPr>
        <w:ind w:left="360" w:hanging="360"/>
      </w:pPr>
    </w:lvl>
    <w:lvl w:ilvl="1" w:tplc="09124A62">
      <w:start w:val="1"/>
      <w:numFmt w:val="lowerLetter"/>
      <w:lvlText w:val="%2)"/>
      <w:lvlJc w:val="left"/>
      <w:pPr>
        <w:ind w:left="720" w:hanging="360"/>
      </w:pPr>
    </w:lvl>
    <w:lvl w:ilvl="2" w:tplc="254C49AA">
      <w:start w:val="1"/>
      <w:numFmt w:val="lowerRoman"/>
      <w:lvlText w:val="%3."/>
      <w:lvlJc w:val="left"/>
      <w:pPr>
        <w:ind w:left="1080" w:hanging="360"/>
      </w:pPr>
    </w:lvl>
    <w:lvl w:ilvl="3" w:tplc="668EAC42">
      <w:start w:val="1"/>
      <w:numFmt w:val="decimal"/>
      <w:lvlText w:val="%4."/>
      <w:lvlJc w:val="left"/>
      <w:pPr>
        <w:ind w:left="2880" w:hanging="360"/>
      </w:pPr>
    </w:lvl>
    <w:lvl w:ilvl="4" w:tplc="053C1350">
      <w:start w:val="1"/>
      <w:numFmt w:val="lowerLetter"/>
      <w:lvlText w:val="%5."/>
      <w:lvlJc w:val="left"/>
      <w:pPr>
        <w:ind w:left="3600" w:hanging="360"/>
      </w:pPr>
    </w:lvl>
    <w:lvl w:ilvl="5" w:tplc="29AE4584">
      <w:start w:val="1"/>
      <w:numFmt w:val="lowerRoman"/>
      <w:lvlText w:val="%6."/>
      <w:lvlJc w:val="left"/>
      <w:pPr>
        <w:ind w:left="4320" w:hanging="360"/>
      </w:pPr>
    </w:lvl>
    <w:lvl w:ilvl="6" w:tplc="33CCA346">
      <w:start w:val="1"/>
      <w:numFmt w:val="decimal"/>
      <w:lvlText w:val="%7."/>
      <w:lvlJc w:val="left"/>
      <w:pPr>
        <w:ind w:left="5040" w:hanging="360"/>
      </w:pPr>
    </w:lvl>
    <w:lvl w:ilvl="7" w:tplc="4E8477D8">
      <w:start w:val="1"/>
      <w:numFmt w:val="lowerLetter"/>
      <w:lvlText w:val="%8."/>
      <w:lvlJc w:val="left"/>
      <w:pPr>
        <w:ind w:left="5760" w:hanging="360"/>
      </w:pPr>
    </w:lvl>
    <w:lvl w:ilvl="8" w:tplc="05D0448C">
      <w:start w:val="1"/>
      <w:numFmt w:val="lowerRoman"/>
      <w:lvlText w:val="%9."/>
      <w:lvlJc w:val="left"/>
      <w:pPr>
        <w:ind w:left="6480" w:hanging="360"/>
      </w:pPr>
    </w:lvl>
  </w:abstractNum>
  <w:abstractNum w:abstractNumId="31" w15:restartNumberingAfterBreak="0">
    <w:nsid w:val="0CF431CC"/>
    <w:multiLevelType w:val="hybridMultilevel"/>
    <w:tmpl w:val="3B106298"/>
    <w:lvl w:ilvl="0" w:tplc="BDE46BB8">
      <w:start w:val="1"/>
      <w:numFmt w:val="lowerLetter"/>
      <w:lvlText w:val="%1)"/>
      <w:lvlJc w:val="left"/>
      <w:pPr>
        <w:ind w:left="720" w:hanging="360"/>
      </w:pPr>
    </w:lvl>
    <w:lvl w:ilvl="1" w:tplc="DBA8552E">
      <w:start w:val="1"/>
      <w:numFmt w:val="lowerLetter"/>
      <w:lvlText w:val="%2."/>
      <w:lvlJc w:val="left"/>
      <w:pPr>
        <w:ind w:left="1440" w:hanging="360"/>
      </w:pPr>
    </w:lvl>
    <w:lvl w:ilvl="2" w:tplc="5D5E6B86">
      <w:start w:val="1"/>
      <w:numFmt w:val="lowerLetter"/>
      <w:lvlText w:val="%3."/>
      <w:lvlJc w:val="left"/>
      <w:pPr>
        <w:ind w:left="2160" w:hanging="360"/>
      </w:pPr>
    </w:lvl>
    <w:lvl w:ilvl="3" w:tplc="836C4D46">
      <w:start w:val="1"/>
      <w:numFmt w:val="lowerLetter"/>
      <w:lvlText w:val="%4."/>
      <w:lvlJc w:val="left"/>
      <w:pPr>
        <w:ind w:left="2880" w:hanging="360"/>
      </w:pPr>
    </w:lvl>
    <w:lvl w:ilvl="4" w:tplc="D0BAE7CE">
      <w:start w:val="1"/>
      <w:numFmt w:val="lowerLetter"/>
      <w:lvlText w:val="%5."/>
      <w:lvlJc w:val="left"/>
      <w:pPr>
        <w:ind w:left="3600" w:hanging="360"/>
      </w:pPr>
    </w:lvl>
    <w:lvl w:ilvl="5" w:tplc="5376705A">
      <w:start w:val="1"/>
      <w:numFmt w:val="lowerLetter"/>
      <w:lvlText w:val="%6."/>
      <w:lvlJc w:val="left"/>
      <w:pPr>
        <w:ind w:left="4320" w:hanging="360"/>
      </w:pPr>
    </w:lvl>
    <w:lvl w:ilvl="6" w:tplc="AEAA4CD6">
      <w:start w:val="1"/>
      <w:numFmt w:val="lowerLetter"/>
      <w:lvlText w:val="%7."/>
      <w:lvlJc w:val="left"/>
      <w:pPr>
        <w:ind w:left="5040" w:hanging="360"/>
      </w:pPr>
    </w:lvl>
    <w:lvl w:ilvl="7" w:tplc="0C9067D0">
      <w:start w:val="1"/>
      <w:numFmt w:val="lowerLetter"/>
      <w:lvlText w:val="%8."/>
      <w:lvlJc w:val="left"/>
      <w:pPr>
        <w:ind w:left="5760" w:hanging="360"/>
      </w:pPr>
    </w:lvl>
    <w:lvl w:ilvl="8" w:tplc="3674907A">
      <w:start w:val="1"/>
      <w:numFmt w:val="lowerLetter"/>
      <w:lvlText w:val="%9."/>
      <w:lvlJc w:val="left"/>
      <w:pPr>
        <w:ind w:left="6480" w:hanging="360"/>
      </w:pPr>
    </w:lvl>
  </w:abstractNum>
  <w:abstractNum w:abstractNumId="32" w15:restartNumberingAfterBreak="0">
    <w:nsid w:val="0CFA79F8"/>
    <w:multiLevelType w:val="hybridMultilevel"/>
    <w:tmpl w:val="DDFEF534"/>
    <w:lvl w:ilvl="0" w:tplc="86CA766A">
      <w:start w:val="1"/>
      <w:numFmt w:val="lowerRoman"/>
      <w:lvlText w:val="%1)"/>
      <w:lvlJc w:val="left"/>
      <w:pPr>
        <w:ind w:left="1080" w:hanging="360"/>
      </w:pPr>
    </w:lvl>
    <w:lvl w:ilvl="1" w:tplc="3CBC8758">
      <w:start w:val="1"/>
      <w:numFmt w:val="lowerRoman"/>
      <w:lvlText w:val="%2."/>
      <w:lvlJc w:val="left"/>
      <w:pPr>
        <w:ind w:left="1440" w:hanging="360"/>
      </w:pPr>
    </w:lvl>
    <w:lvl w:ilvl="2" w:tplc="A7001644">
      <w:start w:val="1"/>
      <w:numFmt w:val="lowerRoman"/>
      <w:lvlText w:val="%3."/>
      <w:lvlJc w:val="left"/>
      <w:pPr>
        <w:ind w:left="2160" w:hanging="360"/>
      </w:pPr>
    </w:lvl>
    <w:lvl w:ilvl="3" w:tplc="77B033FE">
      <w:start w:val="1"/>
      <w:numFmt w:val="lowerRoman"/>
      <w:lvlText w:val="%4."/>
      <w:lvlJc w:val="left"/>
      <w:pPr>
        <w:ind w:left="2880" w:hanging="360"/>
      </w:pPr>
    </w:lvl>
    <w:lvl w:ilvl="4" w:tplc="094E2FE4">
      <w:start w:val="1"/>
      <w:numFmt w:val="lowerRoman"/>
      <w:lvlText w:val="%5."/>
      <w:lvlJc w:val="left"/>
      <w:pPr>
        <w:ind w:left="3600" w:hanging="360"/>
      </w:pPr>
    </w:lvl>
    <w:lvl w:ilvl="5" w:tplc="8938C470">
      <w:start w:val="1"/>
      <w:numFmt w:val="lowerRoman"/>
      <w:lvlText w:val="%6."/>
      <w:lvlJc w:val="left"/>
      <w:pPr>
        <w:ind w:left="4320" w:hanging="360"/>
      </w:pPr>
    </w:lvl>
    <w:lvl w:ilvl="6" w:tplc="AFBA243E">
      <w:start w:val="1"/>
      <w:numFmt w:val="lowerRoman"/>
      <w:lvlText w:val="%7."/>
      <w:lvlJc w:val="left"/>
      <w:pPr>
        <w:ind w:left="5040" w:hanging="360"/>
      </w:pPr>
    </w:lvl>
    <w:lvl w:ilvl="7" w:tplc="E850D454">
      <w:start w:val="1"/>
      <w:numFmt w:val="lowerRoman"/>
      <w:lvlText w:val="%8."/>
      <w:lvlJc w:val="left"/>
      <w:pPr>
        <w:ind w:left="5760" w:hanging="360"/>
      </w:pPr>
    </w:lvl>
    <w:lvl w:ilvl="8" w:tplc="1360AC3A">
      <w:start w:val="1"/>
      <w:numFmt w:val="lowerRoman"/>
      <w:lvlText w:val="%9."/>
      <w:lvlJc w:val="left"/>
      <w:pPr>
        <w:ind w:left="6480" w:hanging="360"/>
      </w:pPr>
    </w:lvl>
  </w:abstractNum>
  <w:abstractNum w:abstractNumId="33" w15:restartNumberingAfterBreak="0">
    <w:nsid w:val="0DCE4E3B"/>
    <w:multiLevelType w:val="hybridMultilevel"/>
    <w:tmpl w:val="08B0AA56"/>
    <w:lvl w:ilvl="0" w:tplc="387C4970">
      <w:start w:val="1"/>
      <w:numFmt w:val="lowerRoman"/>
      <w:lvlText w:val="%1)"/>
      <w:lvlJc w:val="left"/>
      <w:pPr>
        <w:ind w:left="1080" w:hanging="360"/>
      </w:pPr>
    </w:lvl>
    <w:lvl w:ilvl="1" w:tplc="CB8AF188">
      <w:start w:val="1"/>
      <w:numFmt w:val="lowerRoman"/>
      <w:lvlText w:val="%2."/>
      <w:lvlJc w:val="left"/>
      <w:pPr>
        <w:ind w:left="1440" w:hanging="360"/>
      </w:pPr>
    </w:lvl>
    <w:lvl w:ilvl="2" w:tplc="9C38892C">
      <w:start w:val="1"/>
      <w:numFmt w:val="lowerRoman"/>
      <w:lvlText w:val="%3."/>
      <w:lvlJc w:val="left"/>
      <w:pPr>
        <w:ind w:left="2160" w:hanging="360"/>
      </w:pPr>
    </w:lvl>
    <w:lvl w:ilvl="3" w:tplc="C7B28A14">
      <w:start w:val="1"/>
      <w:numFmt w:val="lowerRoman"/>
      <w:lvlText w:val="%4."/>
      <w:lvlJc w:val="left"/>
      <w:pPr>
        <w:ind w:left="2880" w:hanging="360"/>
      </w:pPr>
    </w:lvl>
    <w:lvl w:ilvl="4" w:tplc="956841C6">
      <w:start w:val="1"/>
      <w:numFmt w:val="lowerRoman"/>
      <w:lvlText w:val="%5."/>
      <w:lvlJc w:val="left"/>
      <w:pPr>
        <w:ind w:left="3600" w:hanging="360"/>
      </w:pPr>
    </w:lvl>
    <w:lvl w:ilvl="5" w:tplc="A1803B88">
      <w:start w:val="1"/>
      <w:numFmt w:val="lowerRoman"/>
      <w:lvlText w:val="%6."/>
      <w:lvlJc w:val="left"/>
      <w:pPr>
        <w:ind w:left="4320" w:hanging="360"/>
      </w:pPr>
    </w:lvl>
    <w:lvl w:ilvl="6" w:tplc="5CB27480">
      <w:start w:val="1"/>
      <w:numFmt w:val="lowerRoman"/>
      <w:lvlText w:val="%7."/>
      <w:lvlJc w:val="left"/>
      <w:pPr>
        <w:ind w:left="5040" w:hanging="360"/>
      </w:pPr>
    </w:lvl>
    <w:lvl w:ilvl="7" w:tplc="D2242A50">
      <w:start w:val="1"/>
      <w:numFmt w:val="lowerRoman"/>
      <w:lvlText w:val="%8."/>
      <w:lvlJc w:val="left"/>
      <w:pPr>
        <w:ind w:left="5760" w:hanging="360"/>
      </w:pPr>
    </w:lvl>
    <w:lvl w:ilvl="8" w:tplc="92FC4594">
      <w:start w:val="1"/>
      <w:numFmt w:val="lowerRoman"/>
      <w:lvlText w:val="%9."/>
      <w:lvlJc w:val="left"/>
      <w:pPr>
        <w:ind w:left="6480" w:hanging="360"/>
      </w:pPr>
    </w:lvl>
  </w:abstractNum>
  <w:abstractNum w:abstractNumId="34" w15:restartNumberingAfterBreak="0">
    <w:nsid w:val="0E18529C"/>
    <w:multiLevelType w:val="hybridMultilevel"/>
    <w:tmpl w:val="F0C20AD2"/>
    <w:lvl w:ilvl="0" w:tplc="8938937C">
      <w:start w:val="1"/>
      <w:numFmt w:val="lowerRoman"/>
      <w:lvlText w:val="%1)"/>
      <w:lvlJc w:val="left"/>
      <w:pPr>
        <w:ind w:left="1080" w:hanging="360"/>
      </w:pPr>
    </w:lvl>
    <w:lvl w:ilvl="1" w:tplc="960CC468">
      <w:start w:val="1"/>
      <w:numFmt w:val="lowerRoman"/>
      <w:lvlText w:val="%2."/>
      <w:lvlJc w:val="left"/>
      <w:pPr>
        <w:ind w:left="1440" w:hanging="360"/>
      </w:pPr>
    </w:lvl>
    <w:lvl w:ilvl="2" w:tplc="62409110">
      <w:start w:val="1"/>
      <w:numFmt w:val="lowerRoman"/>
      <w:lvlText w:val="%3."/>
      <w:lvlJc w:val="left"/>
      <w:pPr>
        <w:ind w:left="2160" w:hanging="360"/>
      </w:pPr>
    </w:lvl>
    <w:lvl w:ilvl="3" w:tplc="8F4CCB44">
      <w:start w:val="1"/>
      <w:numFmt w:val="lowerRoman"/>
      <w:lvlText w:val="%4."/>
      <w:lvlJc w:val="left"/>
      <w:pPr>
        <w:ind w:left="2880" w:hanging="360"/>
      </w:pPr>
    </w:lvl>
    <w:lvl w:ilvl="4" w:tplc="A9467756">
      <w:start w:val="1"/>
      <w:numFmt w:val="lowerRoman"/>
      <w:lvlText w:val="%5."/>
      <w:lvlJc w:val="left"/>
      <w:pPr>
        <w:ind w:left="3600" w:hanging="360"/>
      </w:pPr>
    </w:lvl>
    <w:lvl w:ilvl="5" w:tplc="AEF0AFC0">
      <w:start w:val="1"/>
      <w:numFmt w:val="lowerRoman"/>
      <w:lvlText w:val="%6."/>
      <w:lvlJc w:val="left"/>
      <w:pPr>
        <w:ind w:left="4320" w:hanging="360"/>
      </w:pPr>
    </w:lvl>
    <w:lvl w:ilvl="6" w:tplc="C878300A">
      <w:start w:val="1"/>
      <w:numFmt w:val="lowerRoman"/>
      <w:lvlText w:val="%7."/>
      <w:lvlJc w:val="left"/>
      <w:pPr>
        <w:ind w:left="5040" w:hanging="360"/>
      </w:pPr>
    </w:lvl>
    <w:lvl w:ilvl="7" w:tplc="5BD2E92E">
      <w:start w:val="1"/>
      <w:numFmt w:val="lowerRoman"/>
      <w:lvlText w:val="%8."/>
      <w:lvlJc w:val="left"/>
      <w:pPr>
        <w:ind w:left="5760" w:hanging="360"/>
      </w:pPr>
    </w:lvl>
    <w:lvl w:ilvl="8" w:tplc="37A87812">
      <w:start w:val="1"/>
      <w:numFmt w:val="lowerRoman"/>
      <w:lvlText w:val="%9."/>
      <w:lvlJc w:val="left"/>
      <w:pPr>
        <w:ind w:left="6480" w:hanging="360"/>
      </w:pPr>
    </w:lvl>
  </w:abstractNum>
  <w:abstractNum w:abstractNumId="35" w15:restartNumberingAfterBreak="0">
    <w:nsid w:val="0E85296B"/>
    <w:multiLevelType w:val="hybridMultilevel"/>
    <w:tmpl w:val="6052BEBE"/>
    <w:lvl w:ilvl="0" w:tplc="1D281122">
      <w:start w:val="1"/>
      <w:numFmt w:val="decimal"/>
      <w:lvlText w:val="%1."/>
      <w:lvlJc w:val="left"/>
      <w:pPr>
        <w:ind w:left="360" w:hanging="360"/>
      </w:pPr>
    </w:lvl>
    <w:lvl w:ilvl="1" w:tplc="ABD8FD50">
      <w:start w:val="1"/>
      <w:numFmt w:val="lowerLetter"/>
      <w:lvlText w:val="%2)"/>
      <w:lvlJc w:val="left"/>
      <w:pPr>
        <w:ind w:left="720" w:hanging="360"/>
      </w:pPr>
    </w:lvl>
    <w:lvl w:ilvl="2" w:tplc="738AD972">
      <w:start w:val="1"/>
      <w:numFmt w:val="lowerRoman"/>
      <w:lvlText w:val="%3."/>
      <w:lvlJc w:val="left"/>
      <w:pPr>
        <w:ind w:left="1080" w:hanging="360"/>
      </w:pPr>
    </w:lvl>
    <w:lvl w:ilvl="3" w:tplc="A9FA85A0">
      <w:start w:val="1"/>
      <w:numFmt w:val="decimal"/>
      <w:lvlText w:val="%4."/>
      <w:lvlJc w:val="left"/>
      <w:pPr>
        <w:ind w:left="2880" w:hanging="360"/>
      </w:pPr>
    </w:lvl>
    <w:lvl w:ilvl="4" w:tplc="CDBE6D3C">
      <w:start w:val="1"/>
      <w:numFmt w:val="lowerLetter"/>
      <w:lvlText w:val="%5."/>
      <w:lvlJc w:val="left"/>
      <w:pPr>
        <w:ind w:left="3600" w:hanging="360"/>
      </w:pPr>
    </w:lvl>
    <w:lvl w:ilvl="5" w:tplc="2F7ADD6A">
      <w:start w:val="1"/>
      <w:numFmt w:val="lowerRoman"/>
      <w:lvlText w:val="%6."/>
      <w:lvlJc w:val="left"/>
      <w:pPr>
        <w:ind w:left="4320" w:hanging="360"/>
      </w:pPr>
    </w:lvl>
    <w:lvl w:ilvl="6" w:tplc="E1AC2AC8">
      <w:start w:val="1"/>
      <w:numFmt w:val="decimal"/>
      <w:lvlText w:val="%7."/>
      <w:lvlJc w:val="left"/>
      <w:pPr>
        <w:ind w:left="5040" w:hanging="360"/>
      </w:pPr>
    </w:lvl>
    <w:lvl w:ilvl="7" w:tplc="A4AC0398">
      <w:start w:val="1"/>
      <w:numFmt w:val="lowerLetter"/>
      <w:lvlText w:val="%8."/>
      <w:lvlJc w:val="left"/>
      <w:pPr>
        <w:ind w:left="5760" w:hanging="360"/>
      </w:pPr>
    </w:lvl>
    <w:lvl w:ilvl="8" w:tplc="2A520450">
      <w:start w:val="1"/>
      <w:numFmt w:val="lowerRoman"/>
      <w:lvlText w:val="%9."/>
      <w:lvlJc w:val="left"/>
      <w:pPr>
        <w:ind w:left="6480" w:hanging="360"/>
      </w:pPr>
    </w:lvl>
  </w:abstractNum>
  <w:abstractNum w:abstractNumId="36" w15:restartNumberingAfterBreak="0">
    <w:nsid w:val="0EB615B6"/>
    <w:multiLevelType w:val="hybridMultilevel"/>
    <w:tmpl w:val="3D123A3C"/>
    <w:lvl w:ilvl="0" w:tplc="8AAECE92">
      <w:start w:val="1"/>
      <w:numFmt w:val="lowerLetter"/>
      <w:lvlText w:val="%1)"/>
      <w:lvlJc w:val="left"/>
      <w:pPr>
        <w:ind w:left="720" w:hanging="360"/>
      </w:pPr>
    </w:lvl>
    <w:lvl w:ilvl="1" w:tplc="2DC085DC">
      <w:start w:val="1"/>
      <w:numFmt w:val="lowerLetter"/>
      <w:lvlText w:val="%2."/>
      <w:lvlJc w:val="left"/>
      <w:pPr>
        <w:ind w:left="1440" w:hanging="360"/>
      </w:pPr>
    </w:lvl>
    <w:lvl w:ilvl="2" w:tplc="EABCB2BC">
      <w:start w:val="1"/>
      <w:numFmt w:val="lowerLetter"/>
      <w:lvlText w:val="%3."/>
      <w:lvlJc w:val="left"/>
      <w:pPr>
        <w:ind w:left="2160" w:hanging="360"/>
      </w:pPr>
    </w:lvl>
    <w:lvl w:ilvl="3" w:tplc="66C87834">
      <w:start w:val="1"/>
      <w:numFmt w:val="lowerLetter"/>
      <w:lvlText w:val="%4."/>
      <w:lvlJc w:val="left"/>
      <w:pPr>
        <w:ind w:left="2880" w:hanging="360"/>
      </w:pPr>
    </w:lvl>
    <w:lvl w:ilvl="4" w:tplc="BE404A5C">
      <w:start w:val="1"/>
      <w:numFmt w:val="lowerLetter"/>
      <w:lvlText w:val="%5."/>
      <w:lvlJc w:val="left"/>
      <w:pPr>
        <w:ind w:left="3600" w:hanging="360"/>
      </w:pPr>
    </w:lvl>
    <w:lvl w:ilvl="5" w:tplc="14767616">
      <w:start w:val="1"/>
      <w:numFmt w:val="lowerLetter"/>
      <w:lvlText w:val="%6."/>
      <w:lvlJc w:val="left"/>
      <w:pPr>
        <w:ind w:left="4320" w:hanging="360"/>
      </w:pPr>
    </w:lvl>
    <w:lvl w:ilvl="6" w:tplc="B770B144">
      <w:start w:val="1"/>
      <w:numFmt w:val="lowerLetter"/>
      <w:lvlText w:val="%7."/>
      <w:lvlJc w:val="left"/>
      <w:pPr>
        <w:ind w:left="5040" w:hanging="360"/>
      </w:pPr>
    </w:lvl>
    <w:lvl w:ilvl="7" w:tplc="12B86AB8">
      <w:start w:val="1"/>
      <w:numFmt w:val="lowerLetter"/>
      <w:lvlText w:val="%8."/>
      <w:lvlJc w:val="left"/>
      <w:pPr>
        <w:ind w:left="5760" w:hanging="360"/>
      </w:pPr>
    </w:lvl>
    <w:lvl w:ilvl="8" w:tplc="A7D64E7A">
      <w:start w:val="1"/>
      <w:numFmt w:val="lowerLetter"/>
      <w:lvlText w:val="%9."/>
      <w:lvlJc w:val="left"/>
      <w:pPr>
        <w:ind w:left="6480" w:hanging="360"/>
      </w:pPr>
    </w:lvl>
  </w:abstractNum>
  <w:abstractNum w:abstractNumId="37" w15:restartNumberingAfterBreak="0">
    <w:nsid w:val="0EF16B7F"/>
    <w:multiLevelType w:val="hybridMultilevel"/>
    <w:tmpl w:val="837E0A3C"/>
    <w:lvl w:ilvl="0" w:tplc="06DA59E4">
      <w:start w:val="1"/>
      <w:numFmt w:val="lowerLetter"/>
      <w:lvlText w:val="%1)"/>
      <w:lvlJc w:val="left"/>
      <w:pPr>
        <w:ind w:left="720" w:hanging="360"/>
      </w:pPr>
    </w:lvl>
    <w:lvl w:ilvl="1" w:tplc="ED660FF6">
      <w:start w:val="1"/>
      <w:numFmt w:val="lowerLetter"/>
      <w:lvlText w:val="%2."/>
      <w:lvlJc w:val="left"/>
      <w:pPr>
        <w:ind w:left="1440" w:hanging="360"/>
      </w:pPr>
    </w:lvl>
    <w:lvl w:ilvl="2" w:tplc="D1567C8A">
      <w:start w:val="1"/>
      <w:numFmt w:val="lowerLetter"/>
      <w:lvlText w:val="%3."/>
      <w:lvlJc w:val="left"/>
      <w:pPr>
        <w:ind w:left="2160" w:hanging="360"/>
      </w:pPr>
    </w:lvl>
    <w:lvl w:ilvl="3" w:tplc="3C3EA848">
      <w:start w:val="1"/>
      <w:numFmt w:val="lowerLetter"/>
      <w:lvlText w:val="%4."/>
      <w:lvlJc w:val="left"/>
      <w:pPr>
        <w:ind w:left="2880" w:hanging="360"/>
      </w:pPr>
    </w:lvl>
    <w:lvl w:ilvl="4" w:tplc="6F404A14">
      <w:start w:val="1"/>
      <w:numFmt w:val="lowerLetter"/>
      <w:lvlText w:val="%5."/>
      <w:lvlJc w:val="left"/>
      <w:pPr>
        <w:ind w:left="3600" w:hanging="360"/>
      </w:pPr>
    </w:lvl>
    <w:lvl w:ilvl="5" w:tplc="478ACB18">
      <w:start w:val="1"/>
      <w:numFmt w:val="lowerLetter"/>
      <w:lvlText w:val="%6."/>
      <w:lvlJc w:val="left"/>
      <w:pPr>
        <w:ind w:left="4320" w:hanging="360"/>
      </w:pPr>
    </w:lvl>
    <w:lvl w:ilvl="6" w:tplc="DA741FC0">
      <w:start w:val="1"/>
      <w:numFmt w:val="lowerLetter"/>
      <w:lvlText w:val="%7."/>
      <w:lvlJc w:val="left"/>
      <w:pPr>
        <w:ind w:left="5040" w:hanging="360"/>
      </w:pPr>
    </w:lvl>
    <w:lvl w:ilvl="7" w:tplc="70CE2C26">
      <w:start w:val="1"/>
      <w:numFmt w:val="lowerLetter"/>
      <w:lvlText w:val="%8."/>
      <w:lvlJc w:val="left"/>
      <w:pPr>
        <w:ind w:left="5760" w:hanging="360"/>
      </w:pPr>
    </w:lvl>
    <w:lvl w:ilvl="8" w:tplc="F926DA64">
      <w:start w:val="1"/>
      <w:numFmt w:val="lowerLetter"/>
      <w:lvlText w:val="%9."/>
      <w:lvlJc w:val="left"/>
      <w:pPr>
        <w:ind w:left="6480" w:hanging="360"/>
      </w:pPr>
    </w:lvl>
  </w:abstractNum>
  <w:abstractNum w:abstractNumId="38" w15:restartNumberingAfterBreak="0">
    <w:nsid w:val="0F987FB2"/>
    <w:multiLevelType w:val="hybridMultilevel"/>
    <w:tmpl w:val="4B0442EA"/>
    <w:lvl w:ilvl="0" w:tplc="82A8EB32">
      <w:start w:val="1"/>
      <w:numFmt w:val="lowerRoman"/>
      <w:lvlText w:val="%1)"/>
      <w:lvlJc w:val="left"/>
      <w:pPr>
        <w:ind w:left="1080" w:hanging="360"/>
      </w:pPr>
    </w:lvl>
    <w:lvl w:ilvl="1" w:tplc="A390724E">
      <w:start w:val="1"/>
      <w:numFmt w:val="lowerRoman"/>
      <w:lvlText w:val="%2."/>
      <w:lvlJc w:val="left"/>
      <w:pPr>
        <w:ind w:left="1440" w:hanging="360"/>
      </w:pPr>
    </w:lvl>
    <w:lvl w:ilvl="2" w:tplc="8EF23C14">
      <w:start w:val="1"/>
      <w:numFmt w:val="lowerRoman"/>
      <w:lvlText w:val="%3."/>
      <w:lvlJc w:val="left"/>
      <w:pPr>
        <w:ind w:left="2160" w:hanging="360"/>
      </w:pPr>
    </w:lvl>
    <w:lvl w:ilvl="3" w:tplc="2C2E531E">
      <w:start w:val="1"/>
      <w:numFmt w:val="lowerRoman"/>
      <w:lvlText w:val="%4."/>
      <w:lvlJc w:val="left"/>
      <w:pPr>
        <w:ind w:left="2880" w:hanging="360"/>
      </w:pPr>
    </w:lvl>
    <w:lvl w:ilvl="4" w:tplc="3648F47C">
      <w:start w:val="1"/>
      <w:numFmt w:val="lowerRoman"/>
      <w:lvlText w:val="%5."/>
      <w:lvlJc w:val="left"/>
      <w:pPr>
        <w:ind w:left="3600" w:hanging="360"/>
      </w:pPr>
    </w:lvl>
    <w:lvl w:ilvl="5" w:tplc="CAEAF4EA">
      <w:start w:val="1"/>
      <w:numFmt w:val="lowerRoman"/>
      <w:lvlText w:val="%6."/>
      <w:lvlJc w:val="left"/>
      <w:pPr>
        <w:ind w:left="4320" w:hanging="360"/>
      </w:pPr>
    </w:lvl>
    <w:lvl w:ilvl="6" w:tplc="4A5AEC12">
      <w:start w:val="1"/>
      <w:numFmt w:val="lowerRoman"/>
      <w:lvlText w:val="%7."/>
      <w:lvlJc w:val="left"/>
      <w:pPr>
        <w:ind w:left="5040" w:hanging="360"/>
      </w:pPr>
    </w:lvl>
    <w:lvl w:ilvl="7" w:tplc="247850B6">
      <w:start w:val="1"/>
      <w:numFmt w:val="lowerRoman"/>
      <w:lvlText w:val="%8."/>
      <w:lvlJc w:val="left"/>
      <w:pPr>
        <w:ind w:left="5760" w:hanging="360"/>
      </w:pPr>
    </w:lvl>
    <w:lvl w:ilvl="8" w:tplc="C62654F6">
      <w:start w:val="1"/>
      <w:numFmt w:val="lowerRoman"/>
      <w:lvlText w:val="%9."/>
      <w:lvlJc w:val="left"/>
      <w:pPr>
        <w:ind w:left="6480" w:hanging="360"/>
      </w:pPr>
    </w:lvl>
  </w:abstractNum>
  <w:abstractNum w:abstractNumId="39" w15:restartNumberingAfterBreak="0">
    <w:nsid w:val="0FD22FA7"/>
    <w:multiLevelType w:val="hybridMultilevel"/>
    <w:tmpl w:val="90605AEE"/>
    <w:lvl w:ilvl="0" w:tplc="C764FE70">
      <w:start w:val="1"/>
      <w:numFmt w:val="lowerLetter"/>
      <w:lvlText w:val="%1)"/>
      <w:lvlJc w:val="left"/>
      <w:pPr>
        <w:ind w:left="720" w:hanging="360"/>
      </w:pPr>
    </w:lvl>
    <w:lvl w:ilvl="1" w:tplc="A7029A94">
      <w:start w:val="1"/>
      <w:numFmt w:val="lowerLetter"/>
      <w:lvlText w:val="%2."/>
      <w:lvlJc w:val="left"/>
      <w:pPr>
        <w:ind w:left="1440" w:hanging="360"/>
      </w:pPr>
    </w:lvl>
    <w:lvl w:ilvl="2" w:tplc="C56089D6">
      <w:start w:val="1"/>
      <w:numFmt w:val="lowerLetter"/>
      <w:lvlText w:val="%3."/>
      <w:lvlJc w:val="left"/>
      <w:pPr>
        <w:ind w:left="2160" w:hanging="360"/>
      </w:pPr>
    </w:lvl>
    <w:lvl w:ilvl="3" w:tplc="55BECA74">
      <w:start w:val="1"/>
      <w:numFmt w:val="lowerLetter"/>
      <w:lvlText w:val="%4."/>
      <w:lvlJc w:val="left"/>
      <w:pPr>
        <w:ind w:left="2880" w:hanging="360"/>
      </w:pPr>
    </w:lvl>
    <w:lvl w:ilvl="4" w:tplc="66AA28B4">
      <w:start w:val="1"/>
      <w:numFmt w:val="lowerLetter"/>
      <w:lvlText w:val="%5."/>
      <w:lvlJc w:val="left"/>
      <w:pPr>
        <w:ind w:left="3600" w:hanging="360"/>
      </w:pPr>
    </w:lvl>
    <w:lvl w:ilvl="5" w:tplc="0202613C">
      <w:start w:val="1"/>
      <w:numFmt w:val="lowerLetter"/>
      <w:lvlText w:val="%6."/>
      <w:lvlJc w:val="left"/>
      <w:pPr>
        <w:ind w:left="4320" w:hanging="360"/>
      </w:pPr>
    </w:lvl>
    <w:lvl w:ilvl="6" w:tplc="C73CF474">
      <w:start w:val="1"/>
      <w:numFmt w:val="lowerLetter"/>
      <w:lvlText w:val="%7."/>
      <w:lvlJc w:val="left"/>
      <w:pPr>
        <w:ind w:left="5040" w:hanging="360"/>
      </w:pPr>
    </w:lvl>
    <w:lvl w:ilvl="7" w:tplc="BBE6D65C">
      <w:start w:val="1"/>
      <w:numFmt w:val="lowerLetter"/>
      <w:lvlText w:val="%8."/>
      <w:lvlJc w:val="left"/>
      <w:pPr>
        <w:ind w:left="5760" w:hanging="360"/>
      </w:pPr>
    </w:lvl>
    <w:lvl w:ilvl="8" w:tplc="2AF0B82C">
      <w:start w:val="1"/>
      <w:numFmt w:val="lowerLetter"/>
      <w:lvlText w:val="%9."/>
      <w:lvlJc w:val="left"/>
      <w:pPr>
        <w:ind w:left="6480" w:hanging="360"/>
      </w:pPr>
    </w:lvl>
  </w:abstractNum>
  <w:abstractNum w:abstractNumId="40" w15:restartNumberingAfterBreak="0">
    <w:nsid w:val="107D34E5"/>
    <w:multiLevelType w:val="hybridMultilevel"/>
    <w:tmpl w:val="0AA4A8D4"/>
    <w:lvl w:ilvl="0" w:tplc="35F8EC42">
      <w:start w:val="1"/>
      <w:numFmt w:val="decimal"/>
      <w:lvlText w:val="%1."/>
      <w:lvlJc w:val="left"/>
      <w:pPr>
        <w:ind w:left="360" w:hanging="360"/>
      </w:pPr>
    </w:lvl>
    <w:lvl w:ilvl="1" w:tplc="43126016">
      <w:start w:val="1"/>
      <w:numFmt w:val="lowerLetter"/>
      <w:lvlText w:val="%2)"/>
      <w:lvlJc w:val="left"/>
      <w:pPr>
        <w:ind w:left="720" w:hanging="360"/>
      </w:pPr>
    </w:lvl>
    <w:lvl w:ilvl="2" w:tplc="C3B6CE98">
      <w:start w:val="1"/>
      <w:numFmt w:val="lowerRoman"/>
      <w:lvlText w:val="%3."/>
      <w:lvlJc w:val="left"/>
      <w:pPr>
        <w:ind w:left="1080" w:hanging="360"/>
      </w:pPr>
    </w:lvl>
    <w:lvl w:ilvl="3" w:tplc="3ECC6376">
      <w:start w:val="1"/>
      <w:numFmt w:val="decimal"/>
      <w:lvlText w:val="%4."/>
      <w:lvlJc w:val="left"/>
      <w:pPr>
        <w:ind w:left="2880" w:hanging="360"/>
      </w:pPr>
    </w:lvl>
    <w:lvl w:ilvl="4" w:tplc="3B44FD10">
      <w:start w:val="1"/>
      <w:numFmt w:val="lowerLetter"/>
      <w:lvlText w:val="%5."/>
      <w:lvlJc w:val="left"/>
      <w:pPr>
        <w:ind w:left="3600" w:hanging="360"/>
      </w:pPr>
    </w:lvl>
    <w:lvl w:ilvl="5" w:tplc="F15E4FE6">
      <w:start w:val="1"/>
      <w:numFmt w:val="lowerRoman"/>
      <w:lvlText w:val="%6."/>
      <w:lvlJc w:val="left"/>
      <w:pPr>
        <w:ind w:left="4320" w:hanging="360"/>
      </w:pPr>
    </w:lvl>
    <w:lvl w:ilvl="6" w:tplc="9E34DCF4">
      <w:start w:val="1"/>
      <w:numFmt w:val="decimal"/>
      <w:lvlText w:val="%7."/>
      <w:lvlJc w:val="left"/>
      <w:pPr>
        <w:ind w:left="5040" w:hanging="360"/>
      </w:pPr>
    </w:lvl>
    <w:lvl w:ilvl="7" w:tplc="04B01108">
      <w:start w:val="1"/>
      <w:numFmt w:val="lowerLetter"/>
      <w:lvlText w:val="%8."/>
      <w:lvlJc w:val="left"/>
      <w:pPr>
        <w:ind w:left="5760" w:hanging="360"/>
      </w:pPr>
    </w:lvl>
    <w:lvl w:ilvl="8" w:tplc="CED8CFB6">
      <w:start w:val="1"/>
      <w:numFmt w:val="lowerRoman"/>
      <w:lvlText w:val="%9."/>
      <w:lvlJc w:val="left"/>
      <w:pPr>
        <w:ind w:left="6480" w:hanging="360"/>
      </w:pPr>
    </w:lvl>
  </w:abstractNum>
  <w:abstractNum w:abstractNumId="41" w15:restartNumberingAfterBreak="0">
    <w:nsid w:val="1126155C"/>
    <w:multiLevelType w:val="hybridMultilevel"/>
    <w:tmpl w:val="3FD2A994"/>
    <w:lvl w:ilvl="0" w:tplc="2B3E7380">
      <w:start w:val="1"/>
      <w:numFmt w:val="decimal"/>
      <w:lvlText w:val="%1."/>
      <w:lvlJc w:val="left"/>
      <w:pPr>
        <w:ind w:left="360" w:hanging="360"/>
      </w:pPr>
    </w:lvl>
    <w:lvl w:ilvl="1" w:tplc="516C0078">
      <w:start w:val="1"/>
      <w:numFmt w:val="lowerLetter"/>
      <w:lvlText w:val="%2)"/>
      <w:lvlJc w:val="left"/>
      <w:pPr>
        <w:ind w:left="720" w:hanging="360"/>
      </w:pPr>
    </w:lvl>
    <w:lvl w:ilvl="2" w:tplc="474EFE18">
      <w:start w:val="1"/>
      <w:numFmt w:val="lowerRoman"/>
      <w:lvlText w:val="%3."/>
      <w:lvlJc w:val="left"/>
      <w:pPr>
        <w:ind w:left="1080" w:hanging="360"/>
      </w:pPr>
    </w:lvl>
    <w:lvl w:ilvl="3" w:tplc="9DC87110">
      <w:start w:val="1"/>
      <w:numFmt w:val="decimal"/>
      <w:lvlText w:val="%4."/>
      <w:lvlJc w:val="left"/>
      <w:pPr>
        <w:ind w:left="2880" w:hanging="360"/>
      </w:pPr>
    </w:lvl>
    <w:lvl w:ilvl="4" w:tplc="DAC8D8D6">
      <w:start w:val="1"/>
      <w:numFmt w:val="lowerLetter"/>
      <w:lvlText w:val="%5."/>
      <w:lvlJc w:val="left"/>
      <w:pPr>
        <w:ind w:left="3600" w:hanging="360"/>
      </w:pPr>
    </w:lvl>
    <w:lvl w:ilvl="5" w:tplc="46BE6C2E">
      <w:start w:val="1"/>
      <w:numFmt w:val="lowerRoman"/>
      <w:lvlText w:val="%6."/>
      <w:lvlJc w:val="left"/>
      <w:pPr>
        <w:ind w:left="4320" w:hanging="360"/>
      </w:pPr>
    </w:lvl>
    <w:lvl w:ilvl="6" w:tplc="82D0FD94">
      <w:start w:val="1"/>
      <w:numFmt w:val="decimal"/>
      <w:lvlText w:val="%7."/>
      <w:lvlJc w:val="left"/>
      <w:pPr>
        <w:ind w:left="5040" w:hanging="360"/>
      </w:pPr>
    </w:lvl>
    <w:lvl w:ilvl="7" w:tplc="AB30ED76">
      <w:start w:val="1"/>
      <w:numFmt w:val="lowerLetter"/>
      <w:lvlText w:val="%8."/>
      <w:lvlJc w:val="left"/>
      <w:pPr>
        <w:ind w:left="5760" w:hanging="360"/>
      </w:pPr>
    </w:lvl>
    <w:lvl w:ilvl="8" w:tplc="82C41186">
      <w:start w:val="1"/>
      <w:numFmt w:val="lowerRoman"/>
      <w:lvlText w:val="%9."/>
      <w:lvlJc w:val="left"/>
      <w:pPr>
        <w:ind w:left="6480" w:hanging="360"/>
      </w:pPr>
    </w:lvl>
  </w:abstractNum>
  <w:abstractNum w:abstractNumId="42" w15:restartNumberingAfterBreak="0">
    <w:nsid w:val="117C0613"/>
    <w:multiLevelType w:val="hybridMultilevel"/>
    <w:tmpl w:val="91108A98"/>
    <w:lvl w:ilvl="0" w:tplc="8098EA32">
      <w:start w:val="1"/>
      <w:numFmt w:val="lowerLetter"/>
      <w:lvlText w:val="%1)"/>
      <w:lvlJc w:val="left"/>
      <w:pPr>
        <w:ind w:left="720" w:hanging="360"/>
      </w:pPr>
    </w:lvl>
    <w:lvl w:ilvl="1" w:tplc="36744A12">
      <w:start w:val="1"/>
      <w:numFmt w:val="lowerLetter"/>
      <w:lvlText w:val="%2."/>
      <w:lvlJc w:val="left"/>
      <w:pPr>
        <w:ind w:left="1440" w:hanging="360"/>
      </w:pPr>
    </w:lvl>
    <w:lvl w:ilvl="2" w:tplc="FD5C5398">
      <w:start w:val="1"/>
      <w:numFmt w:val="lowerLetter"/>
      <w:lvlText w:val="%3."/>
      <w:lvlJc w:val="left"/>
      <w:pPr>
        <w:ind w:left="2160" w:hanging="360"/>
      </w:pPr>
    </w:lvl>
    <w:lvl w:ilvl="3" w:tplc="7DE41CF6">
      <w:start w:val="1"/>
      <w:numFmt w:val="lowerLetter"/>
      <w:lvlText w:val="%4."/>
      <w:lvlJc w:val="left"/>
      <w:pPr>
        <w:ind w:left="2880" w:hanging="360"/>
      </w:pPr>
    </w:lvl>
    <w:lvl w:ilvl="4" w:tplc="8902B778">
      <w:start w:val="1"/>
      <w:numFmt w:val="lowerLetter"/>
      <w:lvlText w:val="%5."/>
      <w:lvlJc w:val="left"/>
      <w:pPr>
        <w:ind w:left="3600" w:hanging="360"/>
      </w:pPr>
    </w:lvl>
    <w:lvl w:ilvl="5" w:tplc="EAA20E84">
      <w:start w:val="1"/>
      <w:numFmt w:val="lowerLetter"/>
      <w:lvlText w:val="%6."/>
      <w:lvlJc w:val="left"/>
      <w:pPr>
        <w:ind w:left="4320" w:hanging="360"/>
      </w:pPr>
    </w:lvl>
    <w:lvl w:ilvl="6" w:tplc="5C5A6954">
      <w:start w:val="1"/>
      <w:numFmt w:val="lowerLetter"/>
      <w:lvlText w:val="%7."/>
      <w:lvlJc w:val="left"/>
      <w:pPr>
        <w:ind w:left="5040" w:hanging="360"/>
      </w:pPr>
    </w:lvl>
    <w:lvl w:ilvl="7" w:tplc="1DC67E26">
      <w:start w:val="1"/>
      <w:numFmt w:val="lowerLetter"/>
      <w:lvlText w:val="%8."/>
      <w:lvlJc w:val="left"/>
      <w:pPr>
        <w:ind w:left="5760" w:hanging="360"/>
      </w:pPr>
    </w:lvl>
    <w:lvl w:ilvl="8" w:tplc="DC7C24D0">
      <w:start w:val="1"/>
      <w:numFmt w:val="lowerLetter"/>
      <w:lvlText w:val="%9."/>
      <w:lvlJc w:val="left"/>
      <w:pPr>
        <w:ind w:left="6480" w:hanging="360"/>
      </w:pPr>
    </w:lvl>
  </w:abstractNum>
  <w:abstractNum w:abstractNumId="43" w15:restartNumberingAfterBreak="0">
    <w:nsid w:val="11D43286"/>
    <w:multiLevelType w:val="hybridMultilevel"/>
    <w:tmpl w:val="0BAAECF6"/>
    <w:lvl w:ilvl="0" w:tplc="2424C3FE">
      <w:start w:val="1"/>
      <w:numFmt w:val="lowerLetter"/>
      <w:lvlText w:val="%1)"/>
      <w:lvlJc w:val="left"/>
      <w:pPr>
        <w:ind w:left="720" w:hanging="360"/>
      </w:pPr>
    </w:lvl>
    <w:lvl w:ilvl="1" w:tplc="64F216FE">
      <w:start w:val="1"/>
      <w:numFmt w:val="lowerLetter"/>
      <w:lvlText w:val="%2."/>
      <w:lvlJc w:val="left"/>
      <w:pPr>
        <w:ind w:left="1440" w:hanging="360"/>
      </w:pPr>
    </w:lvl>
    <w:lvl w:ilvl="2" w:tplc="7E26D766">
      <w:start w:val="1"/>
      <w:numFmt w:val="lowerLetter"/>
      <w:lvlText w:val="%3."/>
      <w:lvlJc w:val="left"/>
      <w:pPr>
        <w:ind w:left="2160" w:hanging="360"/>
      </w:pPr>
    </w:lvl>
    <w:lvl w:ilvl="3" w:tplc="FF585B92">
      <w:start w:val="1"/>
      <w:numFmt w:val="lowerLetter"/>
      <w:lvlText w:val="%4."/>
      <w:lvlJc w:val="left"/>
      <w:pPr>
        <w:ind w:left="2880" w:hanging="360"/>
      </w:pPr>
    </w:lvl>
    <w:lvl w:ilvl="4" w:tplc="62D61A66">
      <w:start w:val="1"/>
      <w:numFmt w:val="lowerLetter"/>
      <w:lvlText w:val="%5."/>
      <w:lvlJc w:val="left"/>
      <w:pPr>
        <w:ind w:left="3600" w:hanging="360"/>
      </w:pPr>
    </w:lvl>
    <w:lvl w:ilvl="5" w:tplc="1DE2B080">
      <w:start w:val="1"/>
      <w:numFmt w:val="lowerLetter"/>
      <w:lvlText w:val="%6."/>
      <w:lvlJc w:val="left"/>
      <w:pPr>
        <w:ind w:left="4320" w:hanging="360"/>
      </w:pPr>
    </w:lvl>
    <w:lvl w:ilvl="6" w:tplc="A9689A1A">
      <w:start w:val="1"/>
      <w:numFmt w:val="lowerLetter"/>
      <w:lvlText w:val="%7."/>
      <w:lvlJc w:val="left"/>
      <w:pPr>
        <w:ind w:left="5040" w:hanging="360"/>
      </w:pPr>
    </w:lvl>
    <w:lvl w:ilvl="7" w:tplc="85BCF302">
      <w:start w:val="1"/>
      <w:numFmt w:val="lowerLetter"/>
      <w:lvlText w:val="%8."/>
      <w:lvlJc w:val="left"/>
      <w:pPr>
        <w:ind w:left="5760" w:hanging="360"/>
      </w:pPr>
    </w:lvl>
    <w:lvl w:ilvl="8" w:tplc="276A832E">
      <w:start w:val="1"/>
      <w:numFmt w:val="lowerLetter"/>
      <w:lvlText w:val="%9."/>
      <w:lvlJc w:val="left"/>
      <w:pPr>
        <w:ind w:left="6480" w:hanging="360"/>
      </w:pPr>
    </w:lvl>
  </w:abstractNum>
  <w:abstractNum w:abstractNumId="44" w15:restartNumberingAfterBreak="0">
    <w:nsid w:val="120039F6"/>
    <w:multiLevelType w:val="hybridMultilevel"/>
    <w:tmpl w:val="BDE22734"/>
    <w:lvl w:ilvl="0" w:tplc="73B2DF1A">
      <w:start w:val="1"/>
      <w:numFmt w:val="lowerLetter"/>
      <w:lvlText w:val="%1)"/>
      <w:lvlJc w:val="left"/>
      <w:pPr>
        <w:ind w:left="720" w:hanging="360"/>
      </w:pPr>
    </w:lvl>
    <w:lvl w:ilvl="1" w:tplc="ACB29BC2">
      <w:start w:val="1"/>
      <w:numFmt w:val="lowerLetter"/>
      <w:lvlText w:val="%2."/>
      <w:lvlJc w:val="left"/>
      <w:pPr>
        <w:ind w:left="1440" w:hanging="360"/>
      </w:pPr>
    </w:lvl>
    <w:lvl w:ilvl="2" w:tplc="EE56F446">
      <w:start w:val="1"/>
      <w:numFmt w:val="lowerLetter"/>
      <w:lvlText w:val="%3."/>
      <w:lvlJc w:val="left"/>
      <w:pPr>
        <w:ind w:left="2160" w:hanging="360"/>
      </w:pPr>
    </w:lvl>
    <w:lvl w:ilvl="3" w:tplc="BA700438">
      <w:start w:val="1"/>
      <w:numFmt w:val="lowerLetter"/>
      <w:lvlText w:val="%4."/>
      <w:lvlJc w:val="left"/>
      <w:pPr>
        <w:ind w:left="2880" w:hanging="360"/>
      </w:pPr>
    </w:lvl>
    <w:lvl w:ilvl="4" w:tplc="4184F1FA">
      <w:start w:val="1"/>
      <w:numFmt w:val="lowerLetter"/>
      <w:lvlText w:val="%5."/>
      <w:lvlJc w:val="left"/>
      <w:pPr>
        <w:ind w:left="3600" w:hanging="360"/>
      </w:pPr>
    </w:lvl>
    <w:lvl w:ilvl="5" w:tplc="BC6ACBA8">
      <w:start w:val="1"/>
      <w:numFmt w:val="lowerLetter"/>
      <w:lvlText w:val="%6."/>
      <w:lvlJc w:val="left"/>
      <w:pPr>
        <w:ind w:left="4320" w:hanging="360"/>
      </w:pPr>
    </w:lvl>
    <w:lvl w:ilvl="6" w:tplc="81A8A69A">
      <w:start w:val="1"/>
      <w:numFmt w:val="lowerLetter"/>
      <w:lvlText w:val="%7."/>
      <w:lvlJc w:val="left"/>
      <w:pPr>
        <w:ind w:left="5040" w:hanging="360"/>
      </w:pPr>
    </w:lvl>
    <w:lvl w:ilvl="7" w:tplc="E000FCDE">
      <w:start w:val="1"/>
      <w:numFmt w:val="lowerLetter"/>
      <w:lvlText w:val="%8."/>
      <w:lvlJc w:val="left"/>
      <w:pPr>
        <w:ind w:left="5760" w:hanging="360"/>
      </w:pPr>
    </w:lvl>
    <w:lvl w:ilvl="8" w:tplc="542C6F2A">
      <w:start w:val="1"/>
      <w:numFmt w:val="lowerLetter"/>
      <w:lvlText w:val="%9."/>
      <w:lvlJc w:val="left"/>
      <w:pPr>
        <w:ind w:left="6480" w:hanging="360"/>
      </w:pPr>
    </w:lvl>
  </w:abstractNum>
  <w:abstractNum w:abstractNumId="45" w15:restartNumberingAfterBreak="0">
    <w:nsid w:val="126A0DDE"/>
    <w:multiLevelType w:val="hybridMultilevel"/>
    <w:tmpl w:val="5530A49E"/>
    <w:lvl w:ilvl="0" w:tplc="B1907F0A">
      <w:start w:val="1"/>
      <w:numFmt w:val="lowerRoman"/>
      <w:lvlText w:val="%1)"/>
      <w:lvlJc w:val="left"/>
      <w:pPr>
        <w:ind w:left="1080" w:hanging="360"/>
      </w:pPr>
    </w:lvl>
    <w:lvl w:ilvl="1" w:tplc="46C8E298">
      <w:start w:val="1"/>
      <w:numFmt w:val="lowerRoman"/>
      <w:lvlText w:val="%2."/>
      <w:lvlJc w:val="left"/>
      <w:pPr>
        <w:ind w:left="1440" w:hanging="360"/>
      </w:pPr>
    </w:lvl>
    <w:lvl w:ilvl="2" w:tplc="7136AAC6">
      <w:start w:val="1"/>
      <w:numFmt w:val="lowerRoman"/>
      <w:lvlText w:val="%3."/>
      <w:lvlJc w:val="left"/>
      <w:pPr>
        <w:ind w:left="2160" w:hanging="360"/>
      </w:pPr>
    </w:lvl>
    <w:lvl w:ilvl="3" w:tplc="DE5647AE">
      <w:start w:val="1"/>
      <w:numFmt w:val="lowerRoman"/>
      <w:lvlText w:val="%4."/>
      <w:lvlJc w:val="left"/>
      <w:pPr>
        <w:ind w:left="2880" w:hanging="360"/>
      </w:pPr>
    </w:lvl>
    <w:lvl w:ilvl="4" w:tplc="530E919A">
      <w:start w:val="1"/>
      <w:numFmt w:val="lowerRoman"/>
      <w:lvlText w:val="%5."/>
      <w:lvlJc w:val="left"/>
      <w:pPr>
        <w:ind w:left="3600" w:hanging="360"/>
      </w:pPr>
    </w:lvl>
    <w:lvl w:ilvl="5" w:tplc="6C3E0FC6">
      <w:start w:val="1"/>
      <w:numFmt w:val="lowerRoman"/>
      <w:lvlText w:val="%6."/>
      <w:lvlJc w:val="left"/>
      <w:pPr>
        <w:ind w:left="4320" w:hanging="360"/>
      </w:pPr>
    </w:lvl>
    <w:lvl w:ilvl="6" w:tplc="9536AA3E">
      <w:start w:val="1"/>
      <w:numFmt w:val="lowerRoman"/>
      <w:lvlText w:val="%7."/>
      <w:lvlJc w:val="left"/>
      <w:pPr>
        <w:ind w:left="5040" w:hanging="360"/>
      </w:pPr>
    </w:lvl>
    <w:lvl w:ilvl="7" w:tplc="7A0811F0">
      <w:start w:val="1"/>
      <w:numFmt w:val="lowerRoman"/>
      <w:lvlText w:val="%8."/>
      <w:lvlJc w:val="left"/>
      <w:pPr>
        <w:ind w:left="5760" w:hanging="360"/>
      </w:pPr>
    </w:lvl>
    <w:lvl w:ilvl="8" w:tplc="65AE4D4A">
      <w:start w:val="1"/>
      <w:numFmt w:val="lowerRoman"/>
      <w:lvlText w:val="%9."/>
      <w:lvlJc w:val="left"/>
      <w:pPr>
        <w:ind w:left="6480" w:hanging="360"/>
      </w:pPr>
    </w:lvl>
  </w:abstractNum>
  <w:abstractNum w:abstractNumId="46" w15:restartNumberingAfterBreak="0">
    <w:nsid w:val="12C416E5"/>
    <w:multiLevelType w:val="hybridMultilevel"/>
    <w:tmpl w:val="220479A6"/>
    <w:lvl w:ilvl="0" w:tplc="47840130">
      <w:start w:val="1"/>
      <w:numFmt w:val="lowerRoman"/>
      <w:lvlText w:val="%1)"/>
      <w:lvlJc w:val="left"/>
      <w:pPr>
        <w:ind w:left="1080" w:hanging="360"/>
      </w:pPr>
    </w:lvl>
    <w:lvl w:ilvl="1" w:tplc="C7C44ADA">
      <w:start w:val="1"/>
      <w:numFmt w:val="lowerRoman"/>
      <w:lvlText w:val="%2."/>
      <w:lvlJc w:val="left"/>
      <w:pPr>
        <w:ind w:left="1440" w:hanging="360"/>
      </w:pPr>
    </w:lvl>
    <w:lvl w:ilvl="2" w:tplc="F39E8FE0">
      <w:start w:val="1"/>
      <w:numFmt w:val="lowerRoman"/>
      <w:lvlText w:val="%3."/>
      <w:lvlJc w:val="left"/>
      <w:pPr>
        <w:ind w:left="2160" w:hanging="360"/>
      </w:pPr>
    </w:lvl>
    <w:lvl w:ilvl="3" w:tplc="018A678A">
      <w:start w:val="1"/>
      <w:numFmt w:val="lowerRoman"/>
      <w:lvlText w:val="%4."/>
      <w:lvlJc w:val="left"/>
      <w:pPr>
        <w:ind w:left="2880" w:hanging="360"/>
      </w:pPr>
    </w:lvl>
    <w:lvl w:ilvl="4" w:tplc="7D16436A">
      <w:start w:val="1"/>
      <w:numFmt w:val="lowerRoman"/>
      <w:lvlText w:val="%5."/>
      <w:lvlJc w:val="left"/>
      <w:pPr>
        <w:ind w:left="3600" w:hanging="360"/>
      </w:pPr>
    </w:lvl>
    <w:lvl w:ilvl="5" w:tplc="C07E52E4">
      <w:start w:val="1"/>
      <w:numFmt w:val="lowerRoman"/>
      <w:lvlText w:val="%6."/>
      <w:lvlJc w:val="left"/>
      <w:pPr>
        <w:ind w:left="4320" w:hanging="360"/>
      </w:pPr>
    </w:lvl>
    <w:lvl w:ilvl="6" w:tplc="8A22A612">
      <w:start w:val="1"/>
      <w:numFmt w:val="lowerRoman"/>
      <w:lvlText w:val="%7."/>
      <w:lvlJc w:val="left"/>
      <w:pPr>
        <w:ind w:left="5040" w:hanging="360"/>
      </w:pPr>
    </w:lvl>
    <w:lvl w:ilvl="7" w:tplc="74381C2C">
      <w:start w:val="1"/>
      <w:numFmt w:val="lowerRoman"/>
      <w:lvlText w:val="%8."/>
      <w:lvlJc w:val="left"/>
      <w:pPr>
        <w:ind w:left="5760" w:hanging="360"/>
      </w:pPr>
    </w:lvl>
    <w:lvl w:ilvl="8" w:tplc="13BC714A">
      <w:start w:val="1"/>
      <w:numFmt w:val="lowerRoman"/>
      <w:lvlText w:val="%9."/>
      <w:lvlJc w:val="left"/>
      <w:pPr>
        <w:ind w:left="6480" w:hanging="360"/>
      </w:pPr>
    </w:lvl>
  </w:abstractNum>
  <w:abstractNum w:abstractNumId="47" w15:restartNumberingAfterBreak="0">
    <w:nsid w:val="12E75C0E"/>
    <w:multiLevelType w:val="hybridMultilevel"/>
    <w:tmpl w:val="AC84B098"/>
    <w:lvl w:ilvl="0" w:tplc="249E3674">
      <w:start w:val="1"/>
      <w:numFmt w:val="decimal"/>
      <w:lvlText w:val="%1."/>
      <w:lvlJc w:val="left"/>
      <w:pPr>
        <w:ind w:left="360" w:hanging="360"/>
      </w:pPr>
    </w:lvl>
    <w:lvl w:ilvl="1" w:tplc="513AB8B4">
      <w:start w:val="1"/>
      <w:numFmt w:val="lowerLetter"/>
      <w:lvlText w:val="%2)"/>
      <w:lvlJc w:val="left"/>
      <w:pPr>
        <w:ind w:left="720" w:hanging="360"/>
      </w:pPr>
    </w:lvl>
    <w:lvl w:ilvl="2" w:tplc="686C4FD4">
      <w:start w:val="1"/>
      <w:numFmt w:val="lowerRoman"/>
      <w:lvlText w:val="%3."/>
      <w:lvlJc w:val="left"/>
      <w:pPr>
        <w:ind w:left="1080" w:hanging="360"/>
      </w:pPr>
    </w:lvl>
    <w:lvl w:ilvl="3" w:tplc="E0FA5F58">
      <w:start w:val="1"/>
      <w:numFmt w:val="decimal"/>
      <w:lvlText w:val="%4."/>
      <w:lvlJc w:val="left"/>
      <w:pPr>
        <w:ind w:left="2880" w:hanging="360"/>
      </w:pPr>
    </w:lvl>
    <w:lvl w:ilvl="4" w:tplc="11AC2F4C">
      <w:start w:val="1"/>
      <w:numFmt w:val="lowerLetter"/>
      <w:lvlText w:val="%5."/>
      <w:lvlJc w:val="left"/>
      <w:pPr>
        <w:ind w:left="3600" w:hanging="360"/>
      </w:pPr>
    </w:lvl>
    <w:lvl w:ilvl="5" w:tplc="F866FD62">
      <w:start w:val="1"/>
      <w:numFmt w:val="lowerRoman"/>
      <w:lvlText w:val="%6."/>
      <w:lvlJc w:val="left"/>
      <w:pPr>
        <w:ind w:left="4320" w:hanging="360"/>
      </w:pPr>
    </w:lvl>
    <w:lvl w:ilvl="6" w:tplc="24AA0950">
      <w:start w:val="1"/>
      <w:numFmt w:val="decimal"/>
      <w:lvlText w:val="%7."/>
      <w:lvlJc w:val="left"/>
      <w:pPr>
        <w:ind w:left="5040" w:hanging="360"/>
      </w:pPr>
    </w:lvl>
    <w:lvl w:ilvl="7" w:tplc="BF106BD0">
      <w:start w:val="1"/>
      <w:numFmt w:val="lowerLetter"/>
      <w:lvlText w:val="%8."/>
      <w:lvlJc w:val="left"/>
      <w:pPr>
        <w:ind w:left="5760" w:hanging="360"/>
      </w:pPr>
    </w:lvl>
    <w:lvl w:ilvl="8" w:tplc="8438C3B6">
      <w:start w:val="1"/>
      <w:numFmt w:val="lowerRoman"/>
      <w:lvlText w:val="%9."/>
      <w:lvlJc w:val="left"/>
      <w:pPr>
        <w:ind w:left="6480" w:hanging="360"/>
      </w:pPr>
    </w:lvl>
  </w:abstractNum>
  <w:abstractNum w:abstractNumId="48" w15:restartNumberingAfterBreak="0">
    <w:nsid w:val="14B75A57"/>
    <w:multiLevelType w:val="hybridMultilevel"/>
    <w:tmpl w:val="08C0F1DC"/>
    <w:lvl w:ilvl="0" w:tplc="1ACEA398">
      <w:start w:val="1"/>
      <w:numFmt w:val="decimal"/>
      <w:lvlText w:val="%1."/>
      <w:lvlJc w:val="left"/>
      <w:pPr>
        <w:ind w:left="360" w:hanging="360"/>
      </w:pPr>
    </w:lvl>
    <w:lvl w:ilvl="1" w:tplc="82406042">
      <w:start w:val="1"/>
      <w:numFmt w:val="lowerLetter"/>
      <w:lvlText w:val="%2)"/>
      <w:lvlJc w:val="left"/>
      <w:pPr>
        <w:ind w:left="720" w:hanging="360"/>
      </w:pPr>
    </w:lvl>
    <w:lvl w:ilvl="2" w:tplc="2E98E1B6">
      <w:start w:val="1"/>
      <w:numFmt w:val="lowerRoman"/>
      <w:lvlText w:val="%3."/>
      <w:lvlJc w:val="left"/>
      <w:pPr>
        <w:ind w:left="1080" w:hanging="360"/>
      </w:pPr>
    </w:lvl>
    <w:lvl w:ilvl="3" w:tplc="8A0E9E00">
      <w:start w:val="1"/>
      <w:numFmt w:val="decimal"/>
      <w:lvlText w:val="%4."/>
      <w:lvlJc w:val="left"/>
      <w:pPr>
        <w:ind w:left="2880" w:hanging="360"/>
      </w:pPr>
    </w:lvl>
    <w:lvl w:ilvl="4" w:tplc="F0F4881A">
      <w:start w:val="1"/>
      <w:numFmt w:val="lowerLetter"/>
      <w:lvlText w:val="%5."/>
      <w:lvlJc w:val="left"/>
      <w:pPr>
        <w:ind w:left="3600" w:hanging="360"/>
      </w:pPr>
    </w:lvl>
    <w:lvl w:ilvl="5" w:tplc="F17499FC">
      <w:start w:val="1"/>
      <w:numFmt w:val="lowerRoman"/>
      <w:lvlText w:val="%6."/>
      <w:lvlJc w:val="left"/>
      <w:pPr>
        <w:ind w:left="4320" w:hanging="360"/>
      </w:pPr>
    </w:lvl>
    <w:lvl w:ilvl="6" w:tplc="FCB0B8BC">
      <w:start w:val="1"/>
      <w:numFmt w:val="decimal"/>
      <w:lvlText w:val="%7."/>
      <w:lvlJc w:val="left"/>
      <w:pPr>
        <w:ind w:left="5040" w:hanging="360"/>
      </w:pPr>
    </w:lvl>
    <w:lvl w:ilvl="7" w:tplc="8D28C616">
      <w:start w:val="1"/>
      <w:numFmt w:val="lowerLetter"/>
      <w:lvlText w:val="%8."/>
      <w:lvlJc w:val="left"/>
      <w:pPr>
        <w:ind w:left="5760" w:hanging="360"/>
      </w:pPr>
    </w:lvl>
    <w:lvl w:ilvl="8" w:tplc="C8AACCF4">
      <w:start w:val="1"/>
      <w:numFmt w:val="lowerRoman"/>
      <w:lvlText w:val="%9."/>
      <w:lvlJc w:val="left"/>
      <w:pPr>
        <w:ind w:left="6480" w:hanging="360"/>
      </w:pPr>
    </w:lvl>
  </w:abstractNum>
  <w:abstractNum w:abstractNumId="49" w15:restartNumberingAfterBreak="0">
    <w:nsid w:val="14F23BE2"/>
    <w:multiLevelType w:val="hybridMultilevel"/>
    <w:tmpl w:val="FC7EF9C4"/>
    <w:lvl w:ilvl="0" w:tplc="6672BEF8">
      <w:start w:val="1"/>
      <w:numFmt w:val="lowerRoman"/>
      <w:lvlText w:val="%1)"/>
      <w:lvlJc w:val="left"/>
      <w:pPr>
        <w:ind w:left="1080" w:hanging="360"/>
      </w:pPr>
    </w:lvl>
    <w:lvl w:ilvl="1" w:tplc="D4D219E2">
      <w:start w:val="1"/>
      <w:numFmt w:val="lowerRoman"/>
      <w:lvlText w:val="%2."/>
      <w:lvlJc w:val="left"/>
      <w:pPr>
        <w:ind w:left="1440" w:hanging="360"/>
      </w:pPr>
    </w:lvl>
    <w:lvl w:ilvl="2" w:tplc="67CEB538">
      <w:start w:val="1"/>
      <w:numFmt w:val="lowerRoman"/>
      <w:lvlText w:val="%3."/>
      <w:lvlJc w:val="left"/>
      <w:pPr>
        <w:ind w:left="2160" w:hanging="360"/>
      </w:pPr>
    </w:lvl>
    <w:lvl w:ilvl="3" w:tplc="C5FAAB7C">
      <w:start w:val="1"/>
      <w:numFmt w:val="lowerRoman"/>
      <w:lvlText w:val="%4."/>
      <w:lvlJc w:val="left"/>
      <w:pPr>
        <w:ind w:left="2880" w:hanging="360"/>
      </w:pPr>
    </w:lvl>
    <w:lvl w:ilvl="4" w:tplc="64F8ED14">
      <w:start w:val="1"/>
      <w:numFmt w:val="lowerRoman"/>
      <w:lvlText w:val="%5."/>
      <w:lvlJc w:val="left"/>
      <w:pPr>
        <w:ind w:left="3600" w:hanging="360"/>
      </w:pPr>
    </w:lvl>
    <w:lvl w:ilvl="5" w:tplc="DB32B442">
      <w:start w:val="1"/>
      <w:numFmt w:val="lowerRoman"/>
      <w:lvlText w:val="%6."/>
      <w:lvlJc w:val="left"/>
      <w:pPr>
        <w:ind w:left="4320" w:hanging="360"/>
      </w:pPr>
    </w:lvl>
    <w:lvl w:ilvl="6" w:tplc="C380AD3A">
      <w:start w:val="1"/>
      <w:numFmt w:val="lowerRoman"/>
      <w:lvlText w:val="%7."/>
      <w:lvlJc w:val="left"/>
      <w:pPr>
        <w:ind w:left="5040" w:hanging="360"/>
      </w:pPr>
    </w:lvl>
    <w:lvl w:ilvl="7" w:tplc="0254C9A4">
      <w:start w:val="1"/>
      <w:numFmt w:val="lowerRoman"/>
      <w:lvlText w:val="%8."/>
      <w:lvlJc w:val="left"/>
      <w:pPr>
        <w:ind w:left="5760" w:hanging="360"/>
      </w:pPr>
    </w:lvl>
    <w:lvl w:ilvl="8" w:tplc="251E5DF8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59930B8"/>
    <w:multiLevelType w:val="hybridMultilevel"/>
    <w:tmpl w:val="A142D096"/>
    <w:lvl w:ilvl="0" w:tplc="BAB8A2FA">
      <w:start w:val="1"/>
      <w:numFmt w:val="lowerRoman"/>
      <w:lvlText w:val="%1)"/>
      <w:lvlJc w:val="left"/>
      <w:pPr>
        <w:ind w:left="1080" w:hanging="360"/>
      </w:pPr>
    </w:lvl>
    <w:lvl w:ilvl="1" w:tplc="F8BCDA58">
      <w:start w:val="1"/>
      <w:numFmt w:val="lowerRoman"/>
      <w:lvlText w:val="%2."/>
      <w:lvlJc w:val="left"/>
      <w:pPr>
        <w:ind w:left="1440" w:hanging="360"/>
      </w:pPr>
    </w:lvl>
    <w:lvl w:ilvl="2" w:tplc="F0A6A9EC">
      <w:start w:val="1"/>
      <w:numFmt w:val="lowerRoman"/>
      <w:lvlText w:val="%3."/>
      <w:lvlJc w:val="left"/>
      <w:pPr>
        <w:ind w:left="2160" w:hanging="360"/>
      </w:pPr>
    </w:lvl>
    <w:lvl w:ilvl="3" w:tplc="6EF0817E">
      <w:start w:val="1"/>
      <w:numFmt w:val="lowerRoman"/>
      <w:lvlText w:val="%4."/>
      <w:lvlJc w:val="left"/>
      <w:pPr>
        <w:ind w:left="2880" w:hanging="360"/>
      </w:pPr>
    </w:lvl>
    <w:lvl w:ilvl="4" w:tplc="4AFC1520">
      <w:start w:val="1"/>
      <w:numFmt w:val="lowerRoman"/>
      <w:lvlText w:val="%5."/>
      <w:lvlJc w:val="left"/>
      <w:pPr>
        <w:ind w:left="3600" w:hanging="360"/>
      </w:pPr>
    </w:lvl>
    <w:lvl w:ilvl="5" w:tplc="D48C9284">
      <w:start w:val="1"/>
      <w:numFmt w:val="lowerRoman"/>
      <w:lvlText w:val="%6."/>
      <w:lvlJc w:val="left"/>
      <w:pPr>
        <w:ind w:left="4320" w:hanging="360"/>
      </w:pPr>
    </w:lvl>
    <w:lvl w:ilvl="6" w:tplc="48322910">
      <w:start w:val="1"/>
      <w:numFmt w:val="lowerRoman"/>
      <w:lvlText w:val="%7."/>
      <w:lvlJc w:val="left"/>
      <w:pPr>
        <w:ind w:left="5040" w:hanging="360"/>
      </w:pPr>
    </w:lvl>
    <w:lvl w:ilvl="7" w:tplc="914EE6AE">
      <w:start w:val="1"/>
      <w:numFmt w:val="lowerRoman"/>
      <w:lvlText w:val="%8."/>
      <w:lvlJc w:val="left"/>
      <w:pPr>
        <w:ind w:left="5760" w:hanging="360"/>
      </w:pPr>
    </w:lvl>
    <w:lvl w:ilvl="8" w:tplc="2BDCE850">
      <w:start w:val="1"/>
      <w:numFmt w:val="lowerRoman"/>
      <w:lvlText w:val="%9."/>
      <w:lvlJc w:val="left"/>
      <w:pPr>
        <w:ind w:left="6480" w:hanging="360"/>
      </w:pPr>
    </w:lvl>
  </w:abstractNum>
  <w:abstractNum w:abstractNumId="51" w15:restartNumberingAfterBreak="0">
    <w:nsid w:val="15B20BFE"/>
    <w:multiLevelType w:val="hybridMultilevel"/>
    <w:tmpl w:val="A650E5D0"/>
    <w:lvl w:ilvl="0" w:tplc="EA789E52">
      <w:start w:val="1"/>
      <w:numFmt w:val="lowerRoman"/>
      <w:lvlText w:val="%1)"/>
      <w:lvlJc w:val="left"/>
      <w:pPr>
        <w:ind w:left="1080" w:hanging="360"/>
      </w:pPr>
    </w:lvl>
    <w:lvl w:ilvl="1" w:tplc="3C6A20A6">
      <w:start w:val="1"/>
      <w:numFmt w:val="lowerRoman"/>
      <w:lvlText w:val="%2."/>
      <w:lvlJc w:val="left"/>
      <w:pPr>
        <w:ind w:left="1440" w:hanging="360"/>
      </w:pPr>
    </w:lvl>
    <w:lvl w:ilvl="2" w:tplc="F8B01F06">
      <w:start w:val="1"/>
      <w:numFmt w:val="lowerRoman"/>
      <w:lvlText w:val="%3."/>
      <w:lvlJc w:val="left"/>
      <w:pPr>
        <w:ind w:left="2160" w:hanging="360"/>
      </w:pPr>
    </w:lvl>
    <w:lvl w:ilvl="3" w:tplc="83DE50B2">
      <w:start w:val="1"/>
      <w:numFmt w:val="lowerRoman"/>
      <w:lvlText w:val="%4."/>
      <w:lvlJc w:val="left"/>
      <w:pPr>
        <w:ind w:left="2880" w:hanging="360"/>
      </w:pPr>
    </w:lvl>
    <w:lvl w:ilvl="4" w:tplc="34CCF1E0">
      <w:start w:val="1"/>
      <w:numFmt w:val="lowerRoman"/>
      <w:lvlText w:val="%5."/>
      <w:lvlJc w:val="left"/>
      <w:pPr>
        <w:ind w:left="3600" w:hanging="360"/>
      </w:pPr>
    </w:lvl>
    <w:lvl w:ilvl="5" w:tplc="AF40998C">
      <w:start w:val="1"/>
      <w:numFmt w:val="lowerRoman"/>
      <w:lvlText w:val="%6."/>
      <w:lvlJc w:val="left"/>
      <w:pPr>
        <w:ind w:left="4320" w:hanging="360"/>
      </w:pPr>
    </w:lvl>
    <w:lvl w:ilvl="6" w:tplc="11AC481E">
      <w:start w:val="1"/>
      <w:numFmt w:val="lowerRoman"/>
      <w:lvlText w:val="%7."/>
      <w:lvlJc w:val="left"/>
      <w:pPr>
        <w:ind w:left="5040" w:hanging="360"/>
      </w:pPr>
    </w:lvl>
    <w:lvl w:ilvl="7" w:tplc="FE025CEE">
      <w:start w:val="1"/>
      <w:numFmt w:val="lowerRoman"/>
      <w:lvlText w:val="%8."/>
      <w:lvlJc w:val="left"/>
      <w:pPr>
        <w:ind w:left="5760" w:hanging="360"/>
      </w:pPr>
    </w:lvl>
    <w:lvl w:ilvl="8" w:tplc="8BEC857E">
      <w:start w:val="1"/>
      <w:numFmt w:val="lowerRoman"/>
      <w:lvlText w:val="%9."/>
      <w:lvlJc w:val="left"/>
      <w:pPr>
        <w:ind w:left="6480" w:hanging="360"/>
      </w:pPr>
    </w:lvl>
  </w:abstractNum>
  <w:abstractNum w:abstractNumId="52" w15:restartNumberingAfterBreak="0">
    <w:nsid w:val="160A2011"/>
    <w:multiLevelType w:val="hybridMultilevel"/>
    <w:tmpl w:val="E6D04582"/>
    <w:lvl w:ilvl="0" w:tplc="E2E86282">
      <w:start w:val="1"/>
      <w:numFmt w:val="lowerRoman"/>
      <w:lvlText w:val="%1)"/>
      <w:lvlJc w:val="left"/>
      <w:pPr>
        <w:ind w:left="1080" w:hanging="360"/>
      </w:pPr>
    </w:lvl>
    <w:lvl w:ilvl="1" w:tplc="94947F20">
      <w:start w:val="1"/>
      <w:numFmt w:val="lowerRoman"/>
      <w:lvlText w:val="%2."/>
      <w:lvlJc w:val="left"/>
      <w:pPr>
        <w:ind w:left="1440" w:hanging="360"/>
      </w:pPr>
    </w:lvl>
    <w:lvl w:ilvl="2" w:tplc="5BCAF29E">
      <w:start w:val="1"/>
      <w:numFmt w:val="lowerRoman"/>
      <w:lvlText w:val="%3."/>
      <w:lvlJc w:val="left"/>
      <w:pPr>
        <w:ind w:left="2160" w:hanging="360"/>
      </w:pPr>
    </w:lvl>
    <w:lvl w:ilvl="3" w:tplc="29F64E1A">
      <w:start w:val="1"/>
      <w:numFmt w:val="lowerRoman"/>
      <w:lvlText w:val="%4."/>
      <w:lvlJc w:val="left"/>
      <w:pPr>
        <w:ind w:left="2880" w:hanging="360"/>
      </w:pPr>
    </w:lvl>
    <w:lvl w:ilvl="4" w:tplc="C0BA3180">
      <w:start w:val="1"/>
      <w:numFmt w:val="lowerRoman"/>
      <w:lvlText w:val="%5."/>
      <w:lvlJc w:val="left"/>
      <w:pPr>
        <w:ind w:left="3600" w:hanging="360"/>
      </w:pPr>
    </w:lvl>
    <w:lvl w:ilvl="5" w:tplc="41AE1858">
      <w:start w:val="1"/>
      <w:numFmt w:val="lowerRoman"/>
      <w:lvlText w:val="%6."/>
      <w:lvlJc w:val="left"/>
      <w:pPr>
        <w:ind w:left="4320" w:hanging="360"/>
      </w:pPr>
    </w:lvl>
    <w:lvl w:ilvl="6" w:tplc="58AE693C">
      <w:start w:val="1"/>
      <w:numFmt w:val="lowerRoman"/>
      <w:lvlText w:val="%7."/>
      <w:lvlJc w:val="left"/>
      <w:pPr>
        <w:ind w:left="5040" w:hanging="360"/>
      </w:pPr>
    </w:lvl>
    <w:lvl w:ilvl="7" w:tplc="795671D8">
      <w:start w:val="1"/>
      <w:numFmt w:val="lowerRoman"/>
      <w:lvlText w:val="%8."/>
      <w:lvlJc w:val="left"/>
      <w:pPr>
        <w:ind w:left="5760" w:hanging="360"/>
      </w:pPr>
    </w:lvl>
    <w:lvl w:ilvl="8" w:tplc="E7E86BF4">
      <w:start w:val="1"/>
      <w:numFmt w:val="lowerRoman"/>
      <w:lvlText w:val="%9."/>
      <w:lvlJc w:val="left"/>
      <w:pPr>
        <w:ind w:left="6480" w:hanging="360"/>
      </w:pPr>
    </w:lvl>
  </w:abstractNum>
  <w:abstractNum w:abstractNumId="53" w15:restartNumberingAfterBreak="0">
    <w:nsid w:val="160D14F6"/>
    <w:multiLevelType w:val="hybridMultilevel"/>
    <w:tmpl w:val="8ACEA3B0"/>
    <w:lvl w:ilvl="0" w:tplc="06BE26C4">
      <w:start w:val="1"/>
      <w:numFmt w:val="lowerLetter"/>
      <w:lvlText w:val="%1)"/>
      <w:lvlJc w:val="left"/>
      <w:pPr>
        <w:ind w:left="720" w:hanging="360"/>
      </w:pPr>
    </w:lvl>
    <w:lvl w:ilvl="1" w:tplc="A6CC6B92">
      <w:start w:val="1"/>
      <w:numFmt w:val="lowerLetter"/>
      <w:lvlText w:val="%2."/>
      <w:lvlJc w:val="left"/>
      <w:pPr>
        <w:ind w:left="1440" w:hanging="360"/>
      </w:pPr>
    </w:lvl>
    <w:lvl w:ilvl="2" w:tplc="2B64E002">
      <w:start w:val="1"/>
      <w:numFmt w:val="lowerLetter"/>
      <w:lvlText w:val="%3."/>
      <w:lvlJc w:val="left"/>
      <w:pPr>
        <w:ind w:left="2160" w:hanging="360"/>
      </w:pPr>
    </w:lvl>
    <w:lvl w:ilvl="3" w:tplc="57E0B0EA">
      <w:start w:val="1"/>
      <w:numFmt w:val="lowerLetter"/>
      <w:lvlText w:val="%4."/>
      <w:lvlJc w:val="left"/>
      <w:pPr>
        <w:ind w:left="2880" w:hanging="360"/>
      </w:pPr>
    </w:lvl>
    <w:lvl w:ilvl="4" w:tplc="9F8E7BC8">
      <w:start w:val="1"/>
      <w:numFmt w:val="lowerLetter"/>
      <w:lvlText w:val="%5."/>
      <w:lvlJc w:val="left"/>
      <w:pPr>
        <w:ind w:left="3600" w:hanging="360"/>
      </w:pPr>
    </w:lvl>
    <w:lvl w:ilvl="5" w:tplc="0A082CA2">
      <w:start w:val="1"/>
      <w:numFmt w:val="lowerLetter"/>
      <w:lvlText w:val="%6."/>
      <w:lvlJc w:val="left"/>
      <w:pPr>
        <w:ind w:left="4320" w:hanging="360"/>
      </w:pPr>
    </w:lvl>
    <w:lvl w:ilvl="6" w:tplc="A0880730">
      <w:start w:val="1"/>
      <w:numFmt w:val="lowerLetter"/>
      <w:lvlText w:val="%7."/>
      <w:lvlJc w:val="left"/>
      <w:pPr>
        <w:ind w:left="5040" w:hanging="360"/>
      </w:pPr>
    </w:lvl>
    <w:lvl w:ilvl="7" w:tplc="1CF8D788">
      <w:start w:val="1"/>
      <w:numFmt w:val="lowerLetter"/>
      <w:lvlText w:val="%8."/>
      <w:lvlJc w:val="left"/>
      <w:pPr>
        <w:ind w:left="5760" w:hanging="360"/>
      </w:pPr>
    </w:lvl>
    <w:lvl w:ilvl="8" w:tplc="1EDEA5F8">
      <w:start w:val="1"/>
      <w:numFmt w:val="lowerLetter"/>
      <w:lvlText w:val="%9."/>
      <w:lvlJc w:val="left"/>
      <w:pPr>
        <w:ind w:left="6480" w:hanging="360"/>
      </w:pPr>
    </w:lvl>
  </w:abstractNum>
  <w:abstractNum w:abstractNumId="54" w15:restartNumberingAfterBreak="0">
    <w:nsid w:val="16114AD9"/>
    <w:multiLevelType w:val="hybridMultilevel"/>
    <w:tmpl w:val="775C8D1C"/>
    <w:lvl w:ilvl="0" w:tplc="FBA8285A">
      <w:start w:val="1"/>
      <w:numFmt w:val="decimal"/>
      <w:lvlText w:val="%1."/>
      <w:lvlJc w:val="left"/>
      <w:pPr>
        <w:ind w:left="360" w:hanging="360"/>
      </w:pPr>
    </w:lvl>
    <w:lvl w:ilvl="1" w:tplc="49AA589C">
      <w:start w:val="1"/>
      <w:numFmt w:val="lowerLetter"/>
      <w:lvlText w:val="%2)"/>
      <w:lvlJc w:val="left"/>
      <w:pPr>
        <w:ind w:left="720" w:hanging="360"/>
      </w:pPr>
    </w:lvl>
    <w:lvl w:ilvl="2" w:tplc="C78013E2">
      <w:start w:val="1"/>
      <w:numFmt w:val="lowerRoman"/>
      <w:lvlText w:val="%3."/>
      <w:lvlJc w:val="left"/>
      <w:pPr>
        <w:ind w:left="1080" w:hanging="360"/>
      </w:pPr>
    </w:lvl>
    <w:lvl w:ilvl="3" w:tplc="0718743E">
      <w:start w:val="1"/>
      <w:numFmt w:val="decimal"/>
      <w:lvlText w:val="%4."/>
      <w:lvlJc w:val="left"/>
      <w:pPr>
        <w:ind w:left="2880" w:hanging="360"/>
      </w:pPr>
    </w:lvl>
    <w:lvl w:ilvl="4" w:tplc="F572A12C">
      <w:start w:val="1"/>
      <w:numFmt w:val="lowerLetter"/>
      <w:lvlText w:val="%5."/>
      <w:lvlJc w:val="left"/>
      <w:pPr>
        <w:ind w:left="3600" w:hanging="360"/>
      </w:pPr>
    </w:lvl>
    <w:lvl w:ilvl="5" w:tplc="9AA086F8">
      <w:start w:val="1"/>
      <w:numFmt w:val="lowerRoman"/>
      <w:lvlText w:val="%6."/>
      <w:lvlJc w:val="left"/>
      <w:pPr>
        <w:ind w:left="4320" w:hanging="360"/>
      </w:pPr>
    </w:lvl>
    <w:lvl w:ilvl="6" w:tplc="805CEF86">
      <w:start w:val="1"/>
      <w:numFmt w:val="decimal"/>
      <w:lvlText w:val="%7."/>
      <w:lvlJc w:val="left"/>
      <w:pPr>
        <w:ind w:left="5040" w:hanging="360"/>
      </w:pPr>
    </w:lvl>
    <w:lvl w:ilvl="7" w:tplc="872AEC1E">
      <w:start w:val="1"/>
      <w:numFmt w:val="lowerLetter"/>
      <w:lvlText w:val="%8."/>
      <w:lvlJc w:val="left"/>
      <w:pPr>
        <w:ind w:left="5760" w:hanging="360"/>
      </w:pPr>
    </w:lvl>
    <w:lvl w:ilvl="8" w:tplc="E4B20260">
      <w:start w:val="1"/>
      <w:numFmt w:val="lowerRoman"/>
      <w:lvlText w:val="%9."/>
      <w:lvlJc w:val="left"/>
      <w:pPr>
        <w:ind w:left="6480" w:hanging="360"/>
      </w:pPr>
    </w:lvl>
  </w:abstractNum>
  <w:abstractNum w:abstractNumId="55" w15:restartNumberingAfterBreak="0">
    <w:nsid w:val="16491C85"/>
    <w:multiLevelType w:val="hybridMultilevel"/>
    <w:tmpl w:val="98FA165A"/>
    <w:lvl w:ilvl="0" w:tplc="CA76A9C8">
      <w:start w:val="1"/>
      <w:numFmt w:val="lowerLetter"/>
      <w:lvlText w:val="%1)"/>
      <w:lvlJc w:val="left"/>
      <w:pPr>
        <w:ind w:left="720" w:hanging="360"/>
      </w:pPr>
    </w:lvl>
    <w:lvl w:ilvl="1" w:tplc="F34A033A">
      <w:start w:val="1"/>
      <w:numFmt w:val="lowerLetter"/>
      <w:lvlText w:val="%2."/>
      <w:lvlJc w:val="left"/>
      <w:pPr>
        <w:ind w:left="1440" w:hanging="360"/>
      </w:pPr>
    </w:lvl>
    <w:lvl w:ilvl="2" w:tplc="08E44CC4">
      <w:start w:val="1"/>
      <w:numFmt w:val="lowerLetter"/>
      <w:lvlText w:val="%3."/>
      <w:lvlJc w:val="left"/>
      <w:pPr>
        <w:ind w:left="2160" w:hanging="360"/>
      </w:pPr>
    </w:lvl>
    <w:lvl w:ilvl="3" w:tplc="54AA8262">
      <w:start w:val="1"/>
      <w:numFmt w:val="lowerLetter"/>
      <w:lvlText w:val="%4."/>
      <w:lvlJc w:val="left"/>
      <w:pPr>
        <w:ind w:left="2880" w:hanging="360"/>
      </w:pPr>
    </w:lvl>
    <w:lvl w:ilvl="4" w:tplc="62C6E0B8">
      <w:start w:val="1"/>
      <w:numFmt w:val="lowerLetter"/>
      <w:lvlText w:val="%5."/>
      <w:lvlJc w:val="left"/>
      <w:pPr>
        <w:ind w:left="3600" w:hanging="360"/>
      </w:pPr>
    </w:lvl>
    <w:lvl w:ilvl="5" w:tplc="AE7AF61C">
      <w:start w:val="1"/>
      <w:numFmt w:val="lowerLetter"/>
      <w:lvlText w:val="%6."/>
      <w:lvlJc w:val="left"/>
      <w:pPr>
        <w:ind w:left="4320" w:hanging="360"/>
      </w:pPr>
    </w:lvl>
    <w:lvl w:ilvl="6" w:tplc="337A2AD4">
      <w:start w:val="1"/>
      <w:numFmt w:val="lowerLetter"/>
      <w:lvlText w:val="%7."/>
      <w:lvlJc w:val="left"/>
      <w:pPr>
        <w:ind w:left="5040" w:hanging="360"/>
      </w:pPr>
    </w:lvl>
    <w:lvl w:ilvl="7" w:tplc="84CC03EC">
      <w:start w:val="1"/>
      <w:numFmt w:val="lowerLetter"/>
      <w:lvlText w:val="%8."/>
      <w:lvlJc w:val="left"/>
      <w:pPr>
        <w:ind w:left="5760" w:hanging="360"/>
      </w:pPr>
    </w:lvl>
    <w:lvl w:ilvl="8" w:tplc="DA36EA0C">
      <w:start w:val="1"/>
      <w:numFmt w:val="lowerLetter"/>
      <w:lvlText w:val="%9."/>
      <w:lvlJc w:val="left"/>
      <w:pPr>
        <w:ind w:left="6480" w:hanging="360"/>
      </w:pPr>
    </w:lvl>
  </w:abstractNum>
  <w:abstractNum w:abstractNumId="56" w15:restartNumberingAfterBreak="0">
    <w:nsid w:val="17107338"/>
    <w:multiLevelType w:val="hybridMultilevel"/>
    <w:tmpl w:val="D7CAFC1A"/>
    <w:lvl w:ilvl="0" w:tplc="F5F440D0">
      <w:start w:val="1"/>
      <w:numFmt w:val="lowerRoman"/>
      <w:lvlText w:val="%1)"/>
      <w:lvlJc w:val="left"/>
      <w:pPr>
        <w:ind w:left="1080" w:hanging="360"/>
      </w:pPr>
    </w:lvl>
    <w:lvl w:ilvl="1" w:tplc="F2404180">
      <w:start w:val="1"/>
      <w:numFmt w:val="lowerRoman"/>
      <w:lvlText w:val="%2."/>
      <w:lvlJc w:val="left"/>
      <w:pPr>
        <w:ind w:left="1440" w:hanging="360"/>
      </w:pPr>
    </w:lvl>
    <w:lvl w:ilvl="2" w:tplc="5704A740">
      <w:start w:val="1"/>
      <w:numFmt w:val="lowerRoman"/>
      <w:lvlText w:val="%3."/>
      <w:lvlJc w:val="left"/>
      <w:pPr>
        <w:ind w:left="2160" w:hanging="360"/>
      </w:pPr>
    </w:lvl>
    <w:lvl w:ilvl="3" w:tplc="C082D96C">
      <w:start w:val="1"/>
      <w:numFmt w:val="lowerRoman"/>
      <w:lvlText w:val="%4."/>
      <w:lvlJc w:val="left"/>
      <w:pPr>
        <w:ind w:left="2880" w:hanging="360"/>
      </w:pPr>
    </w:lvl>
    <w:lvl w:ilvl="4" w:tplc="BEEE2744">
      <w:start w:val="1"/>
      <w:numFmt w:val="lowerRoman"/>
      <w:lvlText w:val="%5."/>
      <w:lvlJc w:val="left"/>
      <w:pPr>
        <w:ind w:left="3600" w:hanging="360"/>
      </w:pPr>
    </w:lvl>
    <w:lvl w:ilvl="5" w:tplc="E3827B4E">
      <w:start w:val="1"/>
      <w:numFmt w:val="lowerRoman"/>
      <w:lvlText w:val="%6."/>
      <w:lvlJc w:val="left"/>
      <w:pPr>
        <w:ind w:left="4320" w:hanging="360"/>
      </w:pPr>
    </w:lvl>
    <w:lvl w:ilvl="6" w:tplc="DB6AF3C2">
      <w:start w:val="1"/>
      <w:numFmt w:val="lowerRoman"/>
      <w:lvlText w:val="%7."/>
      <w:lvlJc w:val="left"/>
      <w:pPr>
        <w:ind w:left="5040" w:hanging="360"/>
      </w:pPr>
    </w:lvl>
    <w:lvl w:ilvl="7" w:tplc="FBB88066">
      <w:start w:val="1"/>
      <w:numFmt w:val="lowerRoman"/>
      <w:lvlText w:val="%8."/>
      <w:lvlJc w:val="left"/>
      <w:pPr>
        <w:ind w:left="5760" w:hanging="360"/>
      </w:pPr>
    </w:lvl>
    <w:lvl w:ilvl="8" w:tplc="64241DC4">
      <w:start w:val="1"/>
      <w:numFmt w:val="lowerRoman"/>
      <w:lvlText w:val="%9."/>
      <w:lvlJc w:val="left"/>
      <w:pPr>
        <w:ind w:left="6480" w:hanging="360"/>
      </w:pPr>
    </w:lvl>
  </w:abstractNum>
  <w:abstractNum w:abstractNumId="57" w15:restartNumberingAfterBreak="0">
    <w:nsid w:val="17CB00D2"/>
    <w:multiLevelType w:val="hybridMultilevel"/>
    <w:tmpl w:val="673AB65C"/>
    <w:lvl w:ilvl="0" w:tplc="5BB818C0">
      <w:start w:val="1"/>
      <w:numFmt w:val="decimal"/>
      <w:lvlText w:val="%1."/>
      <w:lvlJc w:val="left"/>
      <w:pPr>
        <w:ind w:left="360" w:hanging="360"/>
      </w:pPr>
    </w:lvl>
    <w:lvl w:ilvl="1" w:tplc="C2B40B1E">
      <w:start w:val="1"/>
      <w:numFmt w:val="lowerLetter"/>
      <w:lvlText w:val="%2)"/>
      <w:lvlJc w:val="left"/>
      <w:pPr>
        <w:ind w:left="720" w:hanging="360"/>
      </w:pPr>
    </w:lvl>
    <w:lvl w:ilvl="2" w:tplc="DE284DDC">
      <w:start w:val="1"/>
      <w:numFmt w:val="lowerRoman"/>
      <w:lvlText w:val="%3."/>
      <w:lvlJc w:val="left"/>
      <w:pPr>
        <w:ind w:left="1080" w:hanging="360"/>
      </w:pPr>
    </w:lvl>
    <w:lvl w:ilvl="3" w:tplc="51383444">
      <w:start w:val="1"/>
      <w:numFmt w:val="decimal"/>
      <w:lvlText w:val="%4."/>
      <w:lvlJc w:val="left"/>
      <w:pPr>
        <w:ind w:left="2880" w:hanging="360"/>
      </w:pPr>
    </w:lvl>
    <w:lvl w:ilvl="4" w:tplc="97D0871A">
      <w:start w:val="1"/>
      <w:numFmt w:val="lowerLetter"/>
      <w:lvlText w:val="%5."/>
      <w:lvlJc w:val="left"/>
      <w:pPr>
        <w:ind w:left="3600" w:hanging="360"/>
      </w:pPr>
    </w:lvl>
    <w:lvl w:ilvl="5" w:tplc="7748A5C2">
      <w:start w:val="1"/>
      <w:numFmt w:val="lowerRoman"/>
      <w:lvlText w:val="%6."/>
      <w:lvlJc w:val="left"/>
      <w:pPr>
        <w:ind w:left="4320" w:hanging="360"/>
      </w:pPr>
    </w:lvl>
    <w:lvl w:ilvl="6" w:tplc="758621CA">
      <w:start w:val="1"/>
      <w:numFmt w:val="decimal"/>
      <w:lvlText w:val="%7."/>
      <w:lvlJc w:val="left"/>
      <w:pPr>
        <w:ind w:left="5040" w:hanging="360"/>
      </w:pPr>
    </w:lvl>
    <w:lvl w:ilvl="7" w:tplc="BAEA26AC">
      <w:start w:val="1"/>
      <w:numFmt w:val="lowerLetter"/>
      <w:lvlText w:val="%8."/>
      <w:lvlJc w:val="left"/>
      <w:pPr>
        <w:ind w:left="5760" w:hanging="360"/>
      </w:pPr>
    </w:lvl>
    <w:lvl w:ilvl="8" w:tplc="DC36B90C">
      <w:start w:val="1"/>
      <w:numFmt w:val="lowerRoman"/>
      <w:lvlText w:val="%9."/>
      <w:lvlJc w:val="left"/>
      <w:pPr>
        <w:ind w:left="6480" w:hanging="360"/>
      </w:pPr>
    </w:lvl>
  </w:abstractNum>
  <w:abstractNum w:abstractNumId="58" w15:restartNumberingAfterBreak="0">
    <w:nsid w:val="1814604E"/>
    <w:multiLevelType w:val="hybridMultilevel"/>
    <w:tmpl w:val="BD7A91EA"/>
    <w:lvl w:ilvl="0" w:tplc="56848762">
      <w:start w:val="1"/>
      <w:numFmt w:val="decimal"/>
      <w:lvlText w:val="%1."/>
      <w:lvlJc w:val="left"/>
      <w:pPr>
        <w:ind w:left="360" w:hanging="360"/>
      </w:pPr>
    </w:lvl>
    <w:lvl w:ilvl="1" w:tplc="3FD09DC2">
      <w:start w:val="1"/>
      <w:numFmt w:val="lowerLetter"/>
      <w:lvlText w:val="%2)"/>
      <w:lvlJc w:val="left"/>
      <w:pPr>
        <w:ind w:left="720" w:hanging="360"/>
      </w:pPr>
    </w:lvl>
    <w:lvl w:ilvl="2" w:tplc="85BE64E8">
      <w:start w:val="1"/>
      <w:numFmt w:val="lowerRoman"/>
      <w:lvlText w:val="%3."/>
      <w:lvlJc w:val="left"/>
      <w:pPr>
        <w:ind w:left="1080" w:hanging="360"/>
      </w:pPr>
    </w:lvl>
    <w:lvl w:ilvl="3" w:tplc="A4AE39E6">
      <w:start w:val="1"/>
      <w:numFmt w:val="decimal"/>
      <w:lvlText w:val="%4."/>
      <w:lvlJc w:val="left"/>
      <w:pPr>
        <w:ind w:left="2880" w:hanging="360"/>
      </w:pPr>
    </w:lvl>
    <w:lvl w:ilvl="4" w:tplc="BD9EF984">
      <w:start w:val="1"/>
      <w:numFmt w:val="lowerLetter"/>
      <w:lvlText w:val="%5."/>
      <w:lvlJc w:val="left"/>
      <w:pPr>
        <w:ind w:left="3600" w:hanging="360"/>
      </w:pPr>
    </w:lvl>
    <w:lvl w:ilvl="5" w:tplc="CB0AE57E">
      <w:start w:val="1"/>
      <w:numFmt w:val="lowerRoman"/>
      <w:lvlText w:val="%6."/>
      <w:lvlJc w:val="left"/>
      <w:pPr>
        <w:ind w:left="4320" w:hanging="360"/>
      </w:pPr>
    </w:lvl>
    <w:lvl w:ilvl="6" w:tplc="B59A4E4A">
      <w:start w:val="1"/>
      <w:numFmt w:val="decimal"/>
      <w:lvlText w:val="%7."/>
      <w:lvlJc w:val="left"/>
      <w:pPr>
        <w:ind w:left="5040" w:hanging="360"/>
      </w:pPr>
    </w:lvl>
    <w:lvl w:ilvl="7" w:tplc="F37211F2">
      <w:start w:val="1"/>
      <w:numFmt w:val="lowerLetter"/>
      <w:lvlText w:val="%8."/>
      <w:lvlJc w:val="left"/>
      <w:pPr>
        <w:ind w:left="5760" w:hanging="360"/>
      </w:pPr>
    </w:lvl>
    <w:lvl w:ilvl="8" w:tplc="E7DEE7C0">
      <w:start w:val="1"/>
      <w:numFmt w:val="lowerRoman"/>
      <w:lvlText w:val="%9."/>
      <w:lvlJc w:val="left"/>
      <w:pPr>
        <w:ind w:left="6480" w:hanging="360"/>
      </w:pPr>
    </w:lvl>
  </w:abstractNum>
  <w:abstractNum w:abstractNumId="59" w15:restartNumberingAfterBreak="0">
    <w:nsid w:val="182F0743"/>
    <w:multiLevelType w:val="hybridMultilevel"/>
    <w:tmpl w:val="67B89D6E"/>
    <w:lvl w:ilvl="0" w:tplc="0C14B9C2">
      <w:start w:val="1"/>
      <w:numFmt w:val="lowerLetter"/>
      <w:lvlText w:val="%1)"/>
      <w:lvlJc w:val="left"/>
      <w:pPr>
        <w:ind w:left="720" w:hanging="360"/>
      </w:pPr>
    </w:lvl>
    <w:lvl w:ilvl="1" w:tplc="E7A68446">
      <w:start w:val="1"/>
      <w:numFmt w:val="lowerLetter"/>
      <w:lvlText w:val="%2."/>
      <w:lvlJc w:val="left"/>
      <w:pPr>
        <w:ind w:left="1440" w:hanging="360"/>
      </w:pPr>
    </w:lvl>
    <w:lvl w:ilvl="2" w:tplc="E73C9E12">
      <w:start w:val="1"/>
      <w:numFmt w:val="lowerLetter"/>
      <w:lvlText w:val="%3."/>
      <w:lvlJc w:val="left"/>
      <w:pPr>
        <w:ind w:left="2160" w:hanging="360"/>
      </w:pPr>
    </w:lvl>
    <w:lvl w:ilvl="3" w:tplc="C0A6437E">
      <w:start w:val="1"/>
      <w:numFmt w:val="lowerLetter"/>
      <w:lvlText w:val="%4."/>
      <w:lvlJc w:val="left"/>
      <w:pPr>
        <w:ind w:left="2880" w:hanging="360"/>
      </w:pPr>
    </w:lvl>
    <w:lvl w:ilvl="4" w:tplc="A5483978">
      <w:start w:val="1"/>
      <w:numFmt w:val="lowerLetter"/>
      <w:lvlText w:val="%5."/>
      <w:lvlJc w:val="left"/>
      <w:pPr>
        <w:ind w:left="3600" w:hanging="360"/>
      </w:pPr>
    </w:lvl>
    <w:lvl w:ilvl="5" w:tplc="2C46FFEA">
      <w:start w:val="1"/>
      <w:numFmt w:val="lowerLetter"/>
      <w:lvlText w:val="%6."/>
      <w:lvlJc w:val="left"/>
      <w:pPr>
        <w:ind w:left="4320" w:hanging="360"/>
      </w:pPr>
    </w:lvl>
    <w:lvl w:ilvl="6" w:tplc="641ACDBA">
      <w:start w:val="1"/>
      <w:numFmt w:val="lowerLetter"/>
      <w:lvlText w:val="%7."/>
      <w:lvlJc w:val="left"/>
      <w:pPr>
        <w:ind w:left="5040" w:hanging="360"/>
      </w:pPr>
    </w:lvl>
    <w:lvl w:ilvl="7" w:tplc="F484FDF8">
      <w:start w:val="1"/>
      <w:numFmt w:val="lowerLetter"/>
      <w:lvlText w:val="%8."/>
      <w:lvlJc w:val="left"/>
      <w:pPr>
        <w:ind w:left="5760" w:hanging="360"/>
      </w:pPr>
    </w:lvl>
    <w:lvl w:ilvl="8" w:tplc="D6BEE768">
      <w:start w:val="1"/>
      <w:numFmt w:val="lowerLetter"/>
      <w:lvlText w:val="%9."/>
      <w:lvlJc w:val="left"/>
      <w:pPr>
        <w:ind w:left="6480" w:hanging="360"/>
      </w:pPr>
    </w:lvl>
  </w:abstractNum>
  <w:abstractNum w:abstractNumId="60" w15:restartNumberingAfterBreak="0">
    <w:nsid w:val="1894161C"/>
    <w:multiLevelType w:val="hybridMultilevel"/>
    <w:tmpl w:val="D86638A6"/>
    <w:lvl w:ilvl="0" w:tplc="979A9B5E">
      <w:start w:val="1"/>
      <w:numFmt w:val="lowerLetter"/>
      <w:lvlText w:val="%1)"/>
      <w:lvlJc w:val="left"/>
      <w:pPr>
        <w:ind w:left="720" w:hanging="360"/>
      </w:pPr>
    </w:lvl>
    <w:lvl w:ilvl="1" w:tplc="D6EA8742">
      <w:start w:val="1"/>
      <w:numFmt w:val="lowerLetter"/>
      <w:lvlText w:val="%2."/>
      <w:lvlJc w:val="left"/>
      <w:pPr>
        <w:ind w:left="1440" w:hanging="360"/>
      </w:pPr>
    </w:lvl>
    <w:lvl w:ilvl="2" w:tplc="7278E008">
      <w:start w:val="1"/>
      <w:numFmt w:val="lowerLetter"/>
      <w:lvlText w:val="%3."/>
      <w:lvlJc w:val="left"/>
      <w:pPr>
        <w:ind w:left="2160" w:hanging="360"/>
      </w:pPr>
    </w:lvl>
    <w:lvl w:ilvl="3" w:tplc="58263EC8">
      <w:start w:val="1"/>
      <w:numFmt w:val="lowerLetter"/>
      <w:lvlText w:val="%4."/>
      <w:lvlJc w:val="left"/>
      <w:pPr>
        <w:ind w:left="2880" w:hanging="360"/>
      </w:pPr>
    </w:lvl>
    <w:lvl w:ilvl="4" w:tplc="04C075B2">
      <w:start w:val="1"/>
      <w:numFmt w:val="lowerLetter"/>
      <w:lvlText w:val="%5."/>
      <w:lvlJc w:val="left"/>
      <w:pPr>
        <w:ind w:left="3600" w:hanging="360"/>
      </w:pPr>
    </w:lvl>
    <w:lvl w:ilvl="5" w:tplc="CE6A6EA8">
      <w:start w:val="1"/>
      <w:numFmt w:val="lowerLetter"/>
      <w:lvlText w:val="%6."/>
      <w:lvlJc w:val="left"/>
      <w:pPr>
        <w:ind w:left="4320" w:hanging="360"/>
      </w:pPr>
    </w:lvl>
    <w:lvl w:ilvl="6" w:tplc="C36458C6">
      <w:start w:val="1"/>
      <w:numFmt w:val="lowerLetter"/>
      <w:lvlText w:val="%7."/>
      <w:lvlJc w:val="left"/>
      <w:pPr>
        <w:ind w:left="5040" w:hanging="360"/>
      </w:pPr>
    </w:lvl>
    <w:lvl w:ilvl="7" w:tplc="056E8722">
      <w:start w:val="1"/>
      <w:numFmt w:val="lowerLetter"/>
      <w:lvlText w:val="%8."/>
      <w:lvlJc w:val="left"/>
      <w:pPr>
        <w:ind w:left="5760" w:hanging="360"/>
      </w:pPr>
    </w:lvl>
    <w:lvl w:ilvl="8" w:tplc="C256FD94">
      <w:start w:val="1"/>
      <w:numFmt w:val="lowerLetter"/>
      <w:lvlText w:val="%9."/>
      <w:lvlJc w:val="left"/>
      <w:pPr>
        <w:ind w:left="6480" w:hanging="360"/>
      </w:pPr>
    </w:lvl>
  </w:abstractNum>
  <w:abstractNum w:abstractNumId="61" w15:restartNumberingAfterBreak="0">
    <w:nsid w:val="18A766C8"/>
    <w:multiLevelType w:val="hybridMultilevel"/>
    <w:tmpl w:val="B92C5846"/>
    <w:lvl w:ilvl="0" w:tplc="E68657F6">
      <w:start w:val="1"/>
      <w:numFmt w:val="lowerRoman"/>
      <w:lvlText w:val="%1)"/>
      <w:lvlJc w:val="left"/>
      <w:pPr>
        <w:ind w:left="1080" w:hanging="360"/>
      </w:pPr>
    </w:lvl>
    <w:lvl w:ilvl="1" w:tplc="D5AE2734">
      <w:start w:val="1"/>
      <w:numFmt w:val="lowerRoman"/>
      <w:lvlText w:val="%2."/>
      <w:lvlJc w:val="left"/>
      <w:pPr>
        <w:ind w:left="1440" w:hanging="360"/>
      </w:pPr>
    </w:lvl>
    <w:lvl w:ilvl="2" w:tplc="54DE4FE6">
      <w:start w:val="1"/>
      <w:numFmt w:val="lowerRoman"/>
      <w:lvlText w:val="%3."/>
      <w:lvlJc w:val="left"/>
      <w:pPr>
        <w:ind w:left="2160" w:hanging="360"/>
      </w:pPr>
    </w:lvl>
    <w:lvl w:ilvl="3" w:tplc="7DCC6486">
      <w:start w:val="1"/>
      <w:numFmt w:val="lowerRoman"/>
      <w:lvlText w:val="%4."/>
      <w:lvlJc w:val="left"/>
      <w:pPr>
        <w:ind w:left="2880" w:hanging="360"/>
      </w:pPr>
    </w:lvl>
    <w:lvl w:ilvl="4" w:tplc="FE5CB8A0">
      <w:start w:val="1"/>
      <w:numFmt w:val="lowerRoman"/>
      <w:lvlText w:val="%5."/>
      <w:lvlJc w:val="left"/>
      <w:pPr>
        <w:ind w:left="3600" w:hanging="360"/>
      </w:pPr>
    </w:lvl>
    <w:lvl w:ilvl="5" w:tplc="8A66D878">
      <w:start w:val="1"/>
      <w:numFmt w:val="lowerRoman"/>
      <w:lvlText w:val="%6."/>
      <w:lvlJc w:val="left"/>
      <w:pPr>
        <w:ind w:left="4320" w:hanging="360"/>
      </w:pPr>
    </w:lvl>
    <w:lvl w:ilvl="6" w:tplc="366E9EB2">
      <w:start w:val="1"/>
      <w:numFmt w:val="lowerRoman"/>
      <w:lvlText w:val="%7."/>
      <w:lvlJc w:val="left"/>
      <w:pPr>
        <w:ind w:left="5040" w:hanging="360"/>
      </w:pPr>
    </w:lvl>
    <w:lvl w:ilvl="7" w:tplc="BCF4679C">
      <w:start w:val="1"/>
      <w:numFmt w:val="lowerRoman"/>
      <w:lvlText w:val="%8."/>
      <w:lvlJc w:val="left"/>
      <w:pPr>
        <w:ind w:left="5760" w:hanging="360"/>
      </w:pPr>
    </w:lvl>
    <w:lvl w:ilvl="8" w:tplc="2DFCA96C">
      <w:start w:val="1"/>
      <w:numFmt w:val="lowerRoman"/>
      <w:lvlText w:val="%9."/>
      <w:lvlJc w:val="left"/>
      <w:pPr>
        <w:ind w:left="6480" w:hanging="360"/>
      </w:pPr>
    </w:lvl>
  </w:abstractNum>
  <w:abstractNum w:abstractNumId="62" w15:restartNumberingAfterBreak="0">
    <w:nsid w:val="192D0EFE"/>
    <w:multiLevelType w:val="hybridMultilevel"/>
    <w:tmpl w:val="D214D55E"/>
    <w:lvl w:ilvl="0" w:tplc="02502252">
      <w:start w:val="1"/>
      <w:numFmt w:val="lowerRoman"/>
      <w:lvlText w:val="%1)"/>
      <w:lvlJc w:val="left"/>
      <w:pPr>
        <w:ind w:left="1080" w:hanging="360"/>
      </w:pPr>
    </w:lvl>
    <w:lvl w:ilvl="1" w:tplc="E5C8B9C2">
      <w:start w:val="1"/>
      <w:numFmt w:val="lowerRoman"/>
      <w:lvlText w:val="%2."/>
      <w:lvlJc w:val="left"/>
      <w:pPr>
        <w:ind w:left="1440" w:hanging="360"/>
      </w:pPr>
    </w:lvl>
    <w:lvl w:ilvl="2" w:tplc="BA6EAAEC">
      <w:start w:val="1"/>
      <w:numFmt w:val="lowerRoman"/>
      <w:lvlText w:val="%3."/>
      <w:lvlJc w:val="left"/>
      <w:pPr>
        <w:ind w:left="2160" w:hanging="360"/>
      </w:pPr>
    </w:lvl>
    <w:lvl w:ilvl="3" w:tplc="9104B26C">
      <w:start w:val="1"/>
      <w:numFmt w:val="lowerRoman"/>
      <w:lvlText w:val="%4."/>
      <w:lvlJc w:val="left"/>
      <w:pPr>
        <w:ind w:left="2880" w:hanging="360"/>
      </w:pPr>
    </w:lvl>
    <w:lvl w:ilvl="4" w:tplc="5B041BC0">
      <w:start w:val="1"/>
      <w:numFmt w:val="lowerRoman"/>
      <w:lvlText w:val="%5."/>
      <w:lvlJc w:val="left"/>
      <w:pPr>
        <w:ind w:left="3600" w:hanging="360"/>
      </w:pPr>
    </w:lvl>
    <w:lvl w:ilvl="5" w:tplc="DF86D7FA">
      <w:start w:val="1"/>
      <w:numFmt w:val="lowerRoman"/>
      <w:lvlText w:val="%6."/>
      <w:lvlJc w:val="left"/>
      <w:pPr>
        <w:ind w:left="4320" w:hanging="360"/>
      </w:pPr>
    </w:lvl>
    <w:lvl w:ilvl="6" w:tplc="16343FEA">
      <w:start w:val="1"/>
      <w:numFmt w:val="lowerRoman"/>
      <w:lvlText w:val="%7."/>
      <w:lvlJc w:val="left"/>
      <w:pPr>
        <w:ind w:left="5040" w:hanging="360"/>
      </w:pPr>
    </w:lvl>
    <w:lvl w:ilvl="7" w:tplc="5E3EED1E">
      <w:start w:val="1"/>
      <w:numFmt w:val="lowerRoman"/>
      <w:lvlText w:val="%8."/>
      <w:lvlJc w:val="left"/>
      <w:pPr>
        <w:ind w:left="5760" w:hanging="360"/>
      </w:pPr>
    </w:lvl>
    <w:lvl w:ilvl="8" w:tplc="479ED2A6">
      <w:start w:val="1"/>
      <w:numFmt w:val="lowerRoman"/>
      <w:lvlText w:val="%9."/>
      <w:lvlJc w:val="left"/>
      <w:pPr>
        <w:ind w:left="6480" w:hanging="360"/>
      </w:pPr>
    </w:lvl>
  </w:abstractNum>
  <w:abstractNum w:abstractNumId="63" w15:restartNumberingAfterBreak="0">
    <w:nsid w:val="197F4597"/>
    <w:multiLevelType w:val="hybridMultilevel"/>
    <w:tmpl w:val="D3F63098"/>
    <w:lvl w:ilvl="0" w:tplc="9D100D9A">
      <w:start w:val="1"/>
      <w:numFmt w:val="lowerRoman"/>
      <w:lvlText w:val="%1)"/>
      <w:lvlJc w:val="left"/>
      <w:pPr>
        <w:ind w:left="1080" w:hanging="360"/>
      </w:pPr>
    </w:lvl>
    <w:lvl w:ilvl="1" w:tplc="38C8BBD4">
      <w:start w:val="1"/>
      <w:numFmt w:val="lowerRoman"/>
      <w:lvlText w:val="%2."/>
      <w:lvlJc w:val="left"/>
      <w:pPr>
        <w:ind w:left="1440" w:hanging="360"/>
      </w:pPr>
    </w:lvl>
    <w:lvl w:ilvl="2" w:tplc="256E6D46">
      <w:start w:val="1"/>
      <w:numFmt w:val="lowerRoman"/>
      <w:lvlText w:val="%3."/>
      <w:lvlJc w:val="left"/>
      <w:pPr>
        <w:ind w:left="2160" w:hanging="360"/>
      </w:pPr>
    </w:lvl>
    <w:lvl w:ilvl="3" w:tplc="813A29A8">
      <w:start w:val="1"/>
      <w:numFmt w:val="lowerRoman"/>
      <w:lvlText w:val="%4."/>
      <w:lvlJc w:val="left"/>
      <w:pPr>
        <w:ind w:left="2880" w:hanging="360"/>
      </w:pPr>
    </w:lvl>
    <w:lvl w:ilvl="4" w:tplc="8104D522">
      <w:start w:val="1"/>
      <w:numFmt w:val="lowerRoman"/>
      <w:lvlText w:val="%5."/>
      <w:lvlJc w:val="left"/>
      <w:pPr>
        <w:ind w:left="3600" w:hanging="360"/>
      </w:pPr>
    </w:lvl>
    <w:lvl w:ilvl="5" w:tplc="340621BA">
      <w:start w:val="1"/>
      <w:numFmt w:val="lowerRoman"/>
      <w:lvlText w:val="%6."/>
      <w:lvlJc w:val="left"/>
      <w:pPr>
        <w:ind w:left="4320" w:hanging="360"/>
      </w:pPr>
    </w:lvl>
    <w:lvl w:ilvl="6" w:tplc="21B45F68">
      <w:start w:val="1"/>
      <w:numFmt w:val="lowerRoman"/>
      <w:lvlText w:val="%7."/>
      <w:lvlJc w:val="left"/>
      <w:pPr>
        <w:ind w:left="5040" w:hanging="360"/>
      </w:pPr>
    </w:lvl>
    <w:lvl w:ilvl="7" w:tplc="A74A6644">
      <w:start w:val="1"/>
      <w:numFmt w:val="lowerRoman"/>
      <w:lvlText w:val="%8."/>
      <w:lvlJc w:val="left"/>
      <w:pPr>
        <w:ind w:left="5760" w:hanging="360"/>
      </w:pPr>
    </w:lvl>
    <w:lvl w:ilvl="8" w:tplc="C2F8535E">
      <w:start w:val="1"/>
      <w:numFmt w:val="lowerRoman"/>
      <w:lvlText w:val="%9."/>
      <w:lvlJc w:val="left"/>
      <w:pPr>
        <w:ind w:left="6480" w:hanging="360"/>
      </w:pPr>
    </w:lvl>
  </w:abstractNum>
  <w:abstractNum w:abstractNumId="64" w15:restartNumberingAfterBreak="0">
    <w:nsid w:val="1994708B"/>
    <w:multiLevelType w:val="hybridMultilevel"/>
    <w:tmpl w:val="A21CA8FA"/>
    <w:lvl w:ilvl="0" w:tplc="2AEAD7AA">
      <w:start w:val="1"/>
      <w:numFmt w:val="decimal"/>
      <w:lvlText w:val="%1."/>
      <w:lvlJc w:val="left"/>
      <w:pPr>
        <w:ind w:left="360" w:hanging="360"/>
      </w:pPr>
    </w:lvl>
    <w:lvl w:ilvl="1" w:tplc="522486AE">
      <w:start w:val="1"/>
      <w:numFmt w:val="lowerLetter"/>
      <w:lvlText w:val="%2)"/>
      <w:lvlJc w:val="left"/>
      <w:pPr>
        <w:ind w:left="720" w:hanging="360"/>
      </w:pPr>
    </w:lvl>
    <w:lvl w:ilvl="2" w:tplc="3C4ED83E">
      <w:start w:val="1"/>
      <w:numFmt w:val="lowerRoman"/>
      <w:lvlText w:val="%3."/>
      <w:lvlJc w:val="left"/>
      <w:pPr>
        <w:ind w:left="1080" w:hanging="360"/>
      </w:pPr>
    </w:lvl>
    <w:lvl w:ilvl="3" w:tplc="751C33C6">
      <w:start w:val="1"/>
      <w:numFmt w:val="decimal"/>
      <w:lvlText w:val="%4."/>
      <w:lvlJc w:val="left"/>
      <w:pPr>
        <w:ind w:left="2880" w:hanging="360"/>
      </w:pPr>
    </w:lvl>
    <w:lvl w:ilvl="4" w:tplc="A698A282">
      <w:start w:val="1"/>
      <w:numFmt w:val="lowerLetter"/>
      <w:lvlText w:val="%5."/>
      <w:lvlJc w:val="left"/>
      <w:pPr>
        <w:ind w:left="3600" w:hanging="360"/>
      </w:pPr>
    </w:lvl>
    <w:lvl w:ilvl="5" w:tplc="F948FDEE">
      <w:start w:val="1"/>
      <w:numFmt w:val="lowerRoman"/>
      <w:lvlText w:val="%6."/>
      <w:lvlJc w:val="left"/>
      <w:pPr>
        <w:ind w:left="4320" w:hanging="360"/>
      </w:pPr>
    </w:lvl>
    <w:lvl w:ilvl="6" w:tplc="29DC308C">
      <w:start w:val="1"/>
      <w:numFmt w:val="decimal"/>
      <w:lvlText w:val="%7."/>
      <w:lvlJc w:val="left"/>
      <w:pPr>
        <w:ind w:left="5040" w:hanging="360"/>
      </w:pPr>
    </w:lvl>
    <w:lvl w:ilvl="7" w:tplc="BA54ABC8">
      <w:start w:val="1"/>
      <w:numFmt w:val="lowerLetter"/>
      <w:lvlText w:val="%8."/>
      <w:lvlJc w:val="left"/>
      <w:pPr>
        <w:ind w:left="5760" w:hanging="360"/>
      </w:pPr>
    </w:lvl>
    <w:lvl w:ilvl="8" w:tplc="83166660">
      <w:start w:val="1"/>
      <w:numFmt w:val="lowerRoman"/>
      <w:lvlText w:val="%9."/>
      <w:lvlJc w:val="left"/>
      <w:pPr>
        <w:ind w:left="6480" w:hanging="360"/>
      </w:pPr>
    </w:lvl>
  </w:abstractNum>
  <w:abstractNum w:abstractNumId="65" w15:restartNumberingAfterBreak="0">
    <w:nsid w:val="19EE71F1"/>
    <w:multiLevelType w:val="hybridMultilevel"/>
    <w:tmpl w:val="16AC3A4C"/>
    <w:lvl w:ilvl="0" w:tplc="E24AD1DC">
      <w:start w:val="1"/>
      <w:numFmt w:val="lowerLetter"/>
      <w:lvlText w:val="%1)"/>
      <w:lvlJc w:val="left"/>
      <w:pPr>
        <w:ind w:left="720" w:hanging="360"/>
      </w:pPr>
    </w:lvl>
    <w:lvl w:ilvl="1" w:tplc="906CE3D6">
      <w:start w:val="1"/>
      <w:numFmt w:val="lowerLetter"/>
      <w:lvlText w:val="%2."/>
      <w:lvlJc w:val="left"/>
      <w:pPr>
        <w:ind w:left="1440" w:hanging="360"/>
      </w:pPr>
    </w:lvl>
    <w:lvl w:ilvl="2" w:tplc="47CA828E">
      <w:start w:val="1"/>
      <w:numFmt w:val="lowerLetter"/>
      <w:lvlText w:val="%3."/>
      <w:lvlJc w:val="left"/>
      <w:pPr>
        <w:ind w:left="2160" w:hanging="360"/>
      </w:pPr>
    </w:lvl>
    <w:lvl w:ilvl="3" w:tplc="F448F678">
      <w:start w:val="1"/>
      <w:numFmt w:val="lowerLetter"/>
      <w:lvlText w:val="%4."/>
      <w:lvlJc w:val="left"/>
      <w:pPr>
        <w:ind w:left="2880" w:hanging="360"/>
      </w:pPr>
    </w:lvl>
    <w:lvl w:ilvl="4" w:tplc="080AEAFE">
      <w:start w:val="1"/>
      <w:numFmt w:val="lowerLetter"/>
      <w:lvlText w:val="%5."/>
      <w:lvlJc w:val="left"/>
      <w:pPr>
        <w:ind w:left="3600" w:hanging="360"/>
      </w:pPr>
    </w:lvl>
    <w:lvl w:ilvl="5" w:tplc="D99CF054">
      <w:start w:val="1"/>
      <w:numFmt w:val="lowerLetter"/>
      <w:lvlText w:val="%6."/>
      <w:lvlJc w:val="left"/>
      <w:pPr>
        <w:ind w:left="4320" w:hanging="360"/>
      </w:pPr>
    </w:lvl>
    <w:lvl w:ilvl="6" w:tplc="8318BC28">
      <w:start w:val="1"/>
      <w:numFmt w:val="lowerLetter"/>
      <w:lvlText w:val="%7."/>
      <w:lvlJc w:val="left"/>
      <w:pPr>
        <w:ind w:left="5040" w:hanging="360"/>
      </w:pPr>
    </w:lvl>
    <w:lvl w:ilvl="7" w:tplc="D60E6A8C">
      <w:start w:val="1"/>
      <w:numFmt w:val="lowerLetter"/>
      <w:lvlText w:val="%8."/>
      <w:lvlJc w:val="left"/>
      <w:pPr>
        <w:ind w:left="5760" w:hanging="360"/>
      </w:pPr>
    </w:lvl>
    <w:lvl w:ilvl="8" w:tplc="E15C16B0">
      <w:start w:val="1"/>
      <w:numFmt w:val="lowerLetter"/>
      <w:lvlText w:val="%9."/>
      <w:lvlJc w:val="left"/>
      <w:pPr>
        <w:ind w:left="6480" w:hanging="360"/>
      </w:pPr>
    </w:lvl>
  </w:abstractNum>
  <w:abstractNum w:abstractNumId="66" w15:restartNumberingAfterBreak="0">
    <w:nsid w:val="1A2535A3"/>
    <w:multiLevelType w:val="hybridMultilevel"/>
    <w:tmpl w:val="D2AC8B28"/>
    <w:lvl w:ilvl="0" w:tplc="0BC27CDA">
      <w:start w:val="1"/>
      <w:numFmt w:val="lowerLetter"/>
      <w:lvlText w:val="%1)"/>
      <w:lvlJc w:val="left"/>
      <w:pPr>
        <w:ind w:left="720" w:hanging="360"/>
      </w:pPr>
    </w:lvl>
    <w:lvl w:ilvl="1" w:tplc="5B8EAEDC">
      <w:start w:val="1"/>
      <w:numFmt w:val="lowerLetter"/>
      <w:lvlText w:val="%2."/>
      <w:lvlJc w:val="left"/>
      <w:pPr>
        <w:ind w:left="1440" w:hanging="360"/>
      </w:pPr>
    </w:lvl>
    <w:lvl w:ilvl="2" w:tplc="A6EE8CDC">
      <w:start w:val="1"/>
      <w:numFmt w:val="lowerLetter"/>
      <w:lvlText w:val="%3."/>
      <w:lvlJc w:val="left"/>
      <w:pPr>
        <w:ind w:left="2160" w:hanging="360"/>
      </w:pPr>
    </w:lvl>
    <w:lvl w:ilvl="3" w:tplc="48C0623E">
      <w:start w:val="1"/>
      <w:numFmt w:val="lowerLetter"/>
      <w:lvlText w:val="%4."/>
      <w:lvlJc w:val="left"/>
      <w:pPr>
        <w:ind w:left="2880" w:hanging="360"/>
      </w:pPr>
    </w:lvl>
    <w:lvl w:ilvl="4" w:tplc="4FC81ACA">
      <w:start w:val="1"/>
      <w:numFmt w:val="lowerLetter"/>
      <w:lvlText w:val="%5."/>
      <w:lvlJc w:val="left"/>
      <w:pPr>
        <w:ind w:left="3600" w:hanging="360"/>
      </w:pPr>
    </w:lvl>
    <w:lvl w:ilvl="5" w:tplc="331E94A6">
      <w:start w:val="1"/>
      <w:numFmt w:val="lowerLetter"/>
      <w:lvlText w:val="%6."/>
      <w:lvlJc w:val="left"/>
      <w:pPr>
        <w:ind w:left="4320" w:hanging="360"/>
      </w:pPr>
    </w:lvl>
    <w:lvl w:ilvl="6" w:tplc="197E75BC">
      <w:start w:val="1"/>
      <w:numFmt w:val="lowerLetter"/>
      <w:lvlText w:val="%7."/>
      <w:lvlJc w:val="left"/>
      <w:pPr>
        <w:ind w:left="5040" w:hanging="360"/>
      </w:pPr>
    </w:lvl>
    <w:lvl w:ilvl="7" w:tplc="48044B54">
      <w:start w:val="1"/>
      <w:numFmt w:val="lowerLetter"/>
      <w:lvlText w:val="%8."/>
      <w:lvlJc w:val="left"/>
      <w:pPr>
        <w:ind w:left="5760" w:hanging="360"/>
      </w:pPr>
    </w:lvl>
    <w:lvl w:ilvl="8" w:tplc="62A844A2">
      <w:start w:val="1"/>
      <w:numFmt w:val="lowerLetter"/>
      <w:lvlText w:val="%9."/>
      <w:lvlJc w:val="left"/>
      <w:pPr>
        <w:ind w:left="6480" w:hanging="360"/>
      </w:pPr>
    </w:lvl>
  </w:abstractNum>
  <w:abstractNum w:abstractNumId="67" w15:restartNumberingAfterBreak="0">
    <w:nsid w:val="1A351987"/>
    <w:multiLevelType w:val="hybridMultilevel"/>
    <w:tmpl w:val="2396AD6E"/>
    <w:lvl w:ilvl="0" w:tplc="303989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A795402"/>
    <w:multiLevelType w:val="hybridMultilevel"/>
    <w:tmpl w:val="1A62A306"/>
    <w:lvl w:ilvl="0" w:tplc="96C0C86C">
      <w:start w:val="1"/>
      <w:numFmt w:val="lowerLetter"/>
      <w:lvlText w:val="%1)"/>
      <w:lvlJc w:val="left"/>
      <w:pPr>
        <w:ind w:left="720" w:hanging="360"/>
      </w:pPr>
    </w:lvl>
    <w:lvl w:ilvl="1" w:tplc="5BF4FCD0">
      <w:start w:val="1"/>
      <w:numFmt w:val="lowerLetter"/>
      <w:lvlText w:val="%2."/>
      <w:lvlJc w:val="left"/>
      <w:pPr>
        <w:ind w:left="1440" w:hanging="360"/>
      </w:pPr>
    </w:lvl>
    <w:lvl w:ilvl="2" w:tplc="6DA00532">
      <w:start w:val="1"/>
      <w:numFmt w:val="lowerLetter"/>
      <w:lvlText w:val="%3."/>
      <w:lvlJc w:val="left"/>
      <w:pPr>
        <w:ind w:left="2160" w:hanging="360"/>
      </w:pPr>
    </w:lvl>
    <w:lvl w:ilvl="3" w:tplc="B056750A">
      <w:start w:val="1"/>
      <w:numFmt w:val="lowerLetter"/>
      <w:lvlText w:val="%4."/>
      <w:lvlJc w:val="left"/>
      <w:pPr>
        <w:ind w:left="2880" w:hanging="360"/>
      </w:pPr>
    </w:lvl>
    <w:lvl w:ilvl="4" w:tplc="7C02B8F0">
      <w:start w:val="1"/>
      <w:numFmt w:val="lowerLetter"/>
      <w:lvlText w:val="%5."/>
      <w:lvlJc w:val="left"/>
      <w:pPr>
        <w:ind w:left="3600" w:hanging="360"/>
      </w:pPr>
    </w:lvl>
    <w:lvl w:ilvl="5" w:tplc="3FFCF3DC">
      <w:start w:val="1"/>
      <w:numFmt w:val="lowerLetter"/>
      <w:lvlText w:val="%6."/>
      <w:lvlJc w:val="left"/>
      <w:pPr>
        <w:ind w:left="4320" w:hanging="360"/>
      </w:pPr>
    </w:lvl>
    <w:lvl w:ilvl="6" w:tplc="09B0EB42">
      <w:start w:val="1"/>
      <w:numFmt w:val="lowerLetter"/>
      <w:lvlText w:val="%7."/>
      <w:lvlJc w:val="left"/>
      <w:pPr>
        <w:ind w:left="5040" w:hanging="360"/>
      </w:pPr>
    </w:lvl>
    <w:lvl w:ilvl="7" w:tplc="DB865EA6">
      <w:start w:val="1"/>
      <w:numFmt w:val="lowerLetter"/>
      <w:lvlText w:val="%8."/>
      <w:lvlJc w:val="left"/>
      <w:pPr>
        <w:ind w:left="5760" w:hanging="360"/>
      </w:pPr>
    </w:lvl>
    <w:lvl w:ilvl="8" w:tplc="616CDE06">
      <w:start w:val="1"/>
      <w:numFmt w:val="lowerLetter"/>
      <w:lvlText w:val="%9."/>
      <w:lvlJc w:val="left"/>
      <w:pPr>
        <w:ind w:left="6480" w:hanging="360"/>
      </w:pPr>
    </w:lvl>
  </w:abstractNum>
  <w:abstractNum w:abstractNumId="69" w15:restartNumberingAfterBreak="0">
    <w:nsid w:val="1AD76B09"/>
    <w:multiLevelType w:val="hybridMultilevel"/>
    <w:tmpl w:val="0B3AF316"/>
    <w:lvl w:ilvl="0" w:tplc="54BC0530">
      <w:start w:val="1"/>
      <w:numFmt w:val="lowerLetter"/>
      <w:lvlText w:val="%1)"/>
      <w:lvlJc w:val="left"/>
      <w:pPr>
        <w:ind w:left="720" w:hanging="360"/>
      </w:pPr>
    </w:lvl>
    <w:lvl w:ilvl="1" w:tplc="40A2F908">
      <w:start w:val="1"/>
      <w:numFmt w:val="lowerLetter"/>
      <w:lvlText w:val="%2."/>
      <w:lvlJc w:val="left"/>
      <w:pPr>
        <w:ind w:left="1440" w:hanging="360"/>
      </w:pPr>
    </w:lvl>
    <w:lvl w:ilvl="2" w:tplc="3E4C636C">
      <w:start w:val="1"/>
      <w:numFmt w:val="lowerLetter"/>
      <w:lvlText w:val="%3."/>
      <w:lvlJc w:val="left"/>
      <w:pPr>
        <w:ind w:left="2160" w:hanging="360"/>
      </w:pPr>
    </w:lvl>
    <w:lvl w:ilvl="3" w:tplc="91DAEAEE">
      <w:start w:val="1"/>
      <w:numFmt w:val="lowerLetter"/>
      <w:lvlText w:val="%4."/>
      <w:lvlJc w:val="left"/>
      <w:pPr>
        <w:ind w:left="2880" w:hanging="360"/>
      </w:pPr>
    </w:lvl>
    <w:lvl w:ilvl="4" w:tplc="35E270FA">
      <w:start w:val="1"/>
      <w:numFmt w:val="lowerLetter"/>
      <w:lvlText w:val="%5."/>
      <w:lvlJc w:val="left"/>
      <w:pPr>
        <w:ind w:left="3600" w:hanging="360"/>
      </w:pPr>
    </w:lvl>
    <w:lvl w:ilvl="5" w:tplc="8CB6AE7A">
      <w:start w:val="1"/>
      <w:numFmt w:val="lowerLetter"/>
      <w:lvlText w:val="%6."/>
      <w:lvlJc w:val="left"/>
      <w:pPr>
        <w:ind w:left="4320" w:hanging="360"/>
      </w:pPr>
    </w:lvl>
    <w:lvl w:ilvl="6" w:tplc="F83CC868">
      <w:start w:val="1"/>
      <w:numFmt w:val="lowerLetter"/>
      <w:lvlText w:val="%7."/>
      <w:lvlJc w:val="left"/>
      <w:pPr>
        <w:ind w:left="5040" w:hanging="360"/>
      </w:pPr>
    </w:lvl>
    <w:lvl w:ilvl="7" w:tplc="C43E30C0">
      <w:start w:val="1"/>
      <w:numFmt w:val="lowerLetter"/>
      <w:lvlText w:val="%8."/>
      <w:lvlJc w:val="left"/>
      <w:pPr>
        <w:ind w:left="5760" w:hanging="360"/>
      </w:pPr>
    </w:lvl>
    <w:lvl w:ilvl="8" w:tplc="A41071DE">
      <w:start w:val="1"/>
      <w:numFmt w:val="lowerLetter"/>
      <w:lvlText w:val="%9."/>
      <w:lvlJc w:val="left"/>
      <w:pPr>
        <w:ind w:left="6480" w:hanging="360"/>
      </w:pPr>
    </w:lvl>
  </w:abstractNum>
  <w:abstractNum w:abstractNumId="70" w15:restartNumberingAfterBreak="0">
    <w:nsid w:val="1C3A2027"/>
    <w:multiLevelType w:val="hybridMultilevel"/>
    <w:tmpl w:val="661A7A88"/>
    <w:lvl w:ilvl="0" w:tplc="1BC6D2C0">
      <w:start w:val="1"/>
      <w:numFmt w:val="lowerRoman"/>
      <w:lvlText w:val="%1)"/>
      <w:lvlJc w:val="left"/>
      <w:pPr>
        <w:ind w:left="1080" w:hanging="360"/>
      </w:pPr>
    </w:lvl>
    <w:lvl w:ilvl="1" w:tplc="BCCA0DCA">
      <w:start w:val="1"/>
      <w:numFmt w:val="lowerRoman"/>
      <w:lvlText w:val="%2."/>
      <w:lvlJc w:val="left"/>
      <w:pPr>
        <w:ind w:left="1440" w:hanging="360"/>
      </w:pPr>
    </w:lvl>
    <w:lvl w:ilvl="2" w:tplc="7F8EDF60">
      <w:start w:val="1"/>
      <w:numFmt w:val="lowerRoman"/>
      <w:lvlText w:val="%3."/>
      <w:lvlJc w:val="left"/>
      <w:pPr>
        <w:ind w:left="2160" w:hanging="360"/>
      </w:pPr>
    </w:lvl>
    <w:lvl w:ilvl="3" w:tplc="04965DFC">
      <w:start w:val="1"/>
      <w:numFmt w:val="lowerRoman"/>
      <w:lvlText w:val="%4."/>
      <w:lvlJc w:val="left"/>
      <w:pPr>
        <w:ind w:left="2880" w:hanging="360"/>
      </w:pPr>
    </w:lvl>
    <w:lvl w:ilvl="4" w:tplc="222432CA">
      <w:start w:val="1"/>
      <w:numFmt w:val="lowerRoman"/>
      <w:lvlText w:val="%5."/>
      <w:lvlJc w:val="left"/>
      <w:pPr>
        <w:ind w:left="3600" w:hanging="360"/>
      </w:pPr>
    </w:lvl>
    <w:lvl w:ilvl="5" w:tplc="D396B79C">
      <w:start w:val="1"/>
      <w:numFmt w:val="lowerRoman"/>
      <w:lvlText w:val="%6."/>
      <w:lvlJc w:val="left"/>
      <w:pPr>
        <w:ind w:left="4320" w:hanging="360"/>
      </w:pPr>
    </w:lvl>
    <w:lvl w:ilvl="6" w:tplc="79AEAB16">
      <w:start w:val="1"/>
      <w:numFmt w:val="lowerRoman"/>
      <w:lvlText w:val="%7."/>
      <w:lvlJc w:val="left"/>
      <w:pPr>
        <w:ind w:left="5040" w:hanging="360"/>
      </w:pPr>
    </w:lvl>
    <w:lvl w:ilvl="7" w:tplc="FB78F422">
      <w:start w:val="1"/>
      <w:numFmt w:val="lowerRoman"/>
      <w:lvlText w:val="%8."/>
      <w:lvlJc w:val="left"/>
      <w:pPr>
        <w:ind w:left="5760" w:hanging="360"/>
      </w:pPr>
    </w:lvl>
    <w:lvl w:ilvl="8" w:tplc="642A312C">
      <w:start w:val="1"/>
      <w:numFmt w:val="lowerRoman"/>
      <w:lvlText w:val="%9."/>
      <w:lvlJc w:val="left"/>
      <w:pPr>
        <w:ind w:left="6480" w:hanging="360"/>
      </w:pPr>
    </w:lvl>
  </w:abstractNum>
  <w:abstractNum w:abstractNumId="71" w15:restartNumberingAfterBreak="0">
    <w:nsid w:val="1CCD2723"/>
    <w:multiLevelType w:val="hybridMultilevel"/>
    <w:tmpl w:val="3B8236F6"/>
    <w:lvl w:ilvl="0" w:tplc="94684379">
      <w:start w:val="1"/>
      <w:numFmt w:val="decimal"/>
      <w:lvlText w:val="%1."/>
      <w:lvlJc w:val="left"/>
      <w:pPr>
        <w:ind w:left="720" w:hanging="360"/>
      </w:pPr>
    </w:lvl>
    <w:lvl w:ilvl="1" w:tplc="94684379" w:tentative="1">
      <w:start w:val="1"/>
      <w:numFmt w:val="lowerLetter"/>
      <w:lvlText w:val="%2."/>
      <w:lvlJc w:val="left"/>
      <w:pPr>
        <w:ind w:left="1440" w:hanging="360"/>
      </w:pPr>
    </w:lvl>
    <w:lvl w:ilvl="2" w:tplc="94684379" w:tentative="1">
      <w:start w:val="1"/>
      <w:numFmt w:val="lowerRoman"/>
      <w:lvlText w:val="%3."/>
      <w:lvlJc w:val="right"/>
      <w:pPr>
        <w:ind w:left="2160" w:hanging="180"/>
      </w:pPr>
    </w:lvl>
    <w:lvl w:ilvl="3" w:tplc="94684379" w:tentative="1">
      <w:start w:val="1"/>
      <w:numFmt w:val="decimal"/>
      <w:lvlText w:val="%4."/>
      <w:lvlJc w:val="left"/>
      <w:pPr>
        <w:ind w:left="2880" w:hanging="360"/>
      </w:pPr>
    </w:lvl>
    <w:lvl w:ilvl="4" w:tplc="94684379" w:tentative="1">
      <w:start w:val="1"/>
      <w:numFmt w:val="lowerLetter"/>
      <w:lvlText w:val="%5."/>
      <w:lvlJc w:val="left"/>
      <w:pPr>
        <w:ind w:left="3600" w:hanging="360"/>
      </w:pPr>
    </w:lvl>
    <w:lvl w:ilvl="5" w:tplc="94684379" w:tentative="1">
      <w:start w:val="1"/>
      <w:numFmt w:val="lowerRoman"/>
      <w:lvlText w:val="%6."/>
      <w:lvlJc w:val="right"/>
      <w:pPr>
        <w:ind w:left="4320" w:hanging="180"/>
      </w:pPr>
    </w:lvl>
    <w:lvl w:ilvl="6" w:tplc="94684379" w:tentative="1">
      <w:start w:val="1"/>
      <w:numFmt w:val="decimal"/>
      <w:lvlText w:val="%7."/>
      <w:lvlJc w:val="left"/>
      <w:pPr>
        <w:ind w:left="5040" w:hanging="360"/>
      </w:pPr>
    </w:lvl>
    <w:lvl w:ilvl="7" w:tplc="94684379" w:tentative="1">
      <w:start w:val="1"/>
      <w:numFmt w:val="lowerLetter"/>
      <w:lvlText w:val="%8."/>
      <w:lvlJc w:val="left"/>
      <w:pPr>
        <w:ind w:left="5760" w:hanging="360"/>
      </w:pPr>
    </w:lvl>
    <w:lvl w:ilvl="8" w:tplc="946843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D667ED4"/>
    <w:multiLevelType w:val="hybridMultilevel"/>
    <w:tmpl w:val="D8AE1680"/>
    <w:lvl w:ilvl="0" w:tplc="6F5CA4DA">
      <w:start w:val="1"/>
      <w:numFmt w:val="lowerLetter"/>
      <w:lvlText w:val="%1)"/>
      <w:lvlJc w:val="left"/>
      <w:pPr>
        <w:ind w:left="720" w:hanging="360"/>
      </w:pPr>
    </w:lvl>
    <w:lvl w:ilvl="1" w:tplc="ABCC31DE">
      <w:start w:val="1"/>
      <w:numFmt w:val="lowerLetter"/>
      <w:lvlText w:val="%2."/>
      <w:lvlJc w:val="left"/>
      <w:pPr>
        <w:ind w:left="1440" w:hanging="360"/>
      </w:pPr>
    </w:lvl>
    <w:lvl w:ilvl="2" w:tplc="78DAB484">
      <w:start w:val="1"/>
      <w:numFmt w:val="lowerLetter"/>
      <w:lvlText w:val="%3."/>
      <w:lvlJc w:val="left"/>
      <w:pPr>
        <w:ind w:left="2160" w:hanging="360"/>
      </w:pPr>
    </w:lvl>
    <w:lvl w:ilvl="3" w:tplc="CD749996">
      <w:start w:val="1"/>
      <w:numFmt w:val="lowerLetter"/>
      <w:lvlText w:val="%4."/>
      <w:lvlJc w:val="left"/>
      <w:pPr>
        <w:ind w:left="2880" w:hanging="360"/>
      </w:pPr>
    </w:lvl>
    <w:lvl w:ilvl="4" w:tplc="953A5E90">
      <w:start w:val="1"/>
      <w:numFmt w:val="lowerLetter"/>
      <w:lvlText w:val="%5."/>
      <w:lvlJc w:val="left"/>
      <w:pPr>
        <w:ind w:left="3600" w:hanging="360"/>
      </w:pPr>
    </w:lvl>
    <w:lvl w:ilvl="5" w:tplc="44BC529A">
      <w:start w:val="1"/>
      <w:numFmt w:val="lowerLetter"/>
      <w:lvlText w:val="%6."/>
      <w:lvlJc w:val="left"/>
      <w:pPr>
        <w:ind w:left="4320" w:hanging="360"/>
      </w:pPr>
    </w:lvl>
    <w:lvl w:ilvl="6" w:tplc="5492C2C0">
      <w:start w:val="1"/>
      <w:numFmt w:val="lowerLetter"/>
      <w:lvlText w:val="%7."/>
      <w:lvlJc w:val="left"/>
      <w:pPr>
        <w:ind w:left="5040" w:hanging="360"/>
      </w:pPr>
    </w:lvl>
    <w:lvl w:ilvl="7" w:tplc="FA4A8F2A">
      <w:start w:val="1"/>
      <w:numFmt w:val="lowerLetter"/>
      <w:lvlText w:val="%8."/>
      <w:lvlJc w:val="left"/>
      <w:pPr>
        <w:ind w:left="5760" w:hanging="360"/>
      </w:pPr>
    </w:lvl>
    <w:lvl w:ilvl="8" w:tplc="AF2CB552">
      <w:start w:val="1"/>
      <w:numFmt w:val="lowerLetter"/>
      <w:lvlText w:val="%9."/>
      <w:lvlJc w:val="left"/>
      <w:pPr>
        <w:ind w:left="6480" w:hanging="360"/>
      </w:pPr>
    </w:lvl>
  </w:abstractNum>
  <w:abstractNum w:abstractNumId="73" w15:restartNumberingAfterBreak="0">
    <w:nsid w:val="1D8C376F"/>
    <w:multiLevelType w:val="hybridMultilevel"/>
    <w:tmpl w:val="D5B29636"/>
    <w:lvl w:ilvl="0" w:tplc="128038C8">
      <w:start w:val="1"/>
      <w:numFmt w:val="decimal"/>
      <w:lvlText w:val="%1."/>
      <w:lvlJc w:val="left"/>
      <w:pPr>
        <w:ind w:left="360" w:hanging="360"/>
      </w:pPr>
    </w:lvl>
    <w:lvl w:ilvl="1" w:tplc="CDD6FF3C">
      <w:start w:val="1"/>
      <w:numFmt w:val="lowerLetter"/>
      <w:lvlText w:val="%2)"/>
      <w:lvlJc w:val="left"/>
      <w:pPr>
        <w:ind w:left="720" w:hanging="360"/>
      </w:pPr>
    </w:lvl>
    <w:lvl w:ilvl="2" w:tplc="3EC4365C">
      <w:start w:val="1"/>
      <w:numFmt w:val="lowerRoman"/>
      <w:lvlText w:val="%3."/>
      <w:lvlJc w:val="left"/>
      <w:pPr>
        <w:ind w:left="1080" w:hanging="360"/>
      </w:pPr>
    </w:lvl>
    <w:lvl w:ilvl="3" w:tplc="E250BBE8">
      <w:start w:val="1"/>
      <w:numFmt w:val="decimal"/>
      <w:lvlText w:val="%4."/>
      <w:lvlJc w:val="left"/>
      <w:pPr>
        <w:ind w:left="2880" w:hanging="360"/>
      </w:pPr>
    </w:lvl>
    <w:lvl w:ilvl="4" w:tplc="2B3271E0">
      <w:start w:val="1"/>
      <w:numFmt w:val="lowerLetter"/>
      <w:lvlText w:val="%5."/>
      <w:lvlJc w:val="left"/>
      <w:pPr>
        <w:ind w:left="3600" w:hanging="360"/>
      </w:pPr>
    </w:lvl>
    <w:lvl w:ilvl="5" w:tplc="18BA1A9A">
      <w:start w:val="1"/>
      <w:numFmt w:val="lowerRoman"/>
      <w:lvlText w:val="%6."/>
      <w:lvlJc w:val="left"/>
      <w:pPr>
        <w:ind w:left="4320" w:hanging="360"/>
      </w:pPr>
    </w:lvl>
    <w:lvl w:ilvl="6" w:tplc="0F720A26">
      <w:start w:val="1"/>
      <w:numFmt w:val="decimal"/>
      <w:lvlText w:val="%7."/>
      <w:lvlJc w:val="left"/>
      <w:pPr>
        <w:ind w:left="5040" w:hanging="360"/>
      </w:pPr>
    </w:lvl>
    <w:lvl w:ilvl="7" w:tplc="964A0C16">
      <w:start w:val="1"/>
      <w:numFmt w:val="lowerLetter"/>
      <w:lvlText w:val="%8."/>
      <w:lvlJc w:val="left"/>
      <w:pPr>
        <w:ind w:left="5760" w:hanging="360"/>
      </w:pPr>
    </w:lvl>
    <w:lvl w:ilvl="8" w:tplc="004A867C">
      <w:start w:val="1"/>
      <w:numFmt w:val="lowerRoman"/>
      <w:lvlText w:val="%9."/>
      <w:lvlJc w:val="left"/>
      <w:pPr>
        <w:ind w:left="6480" w:hanging="360"/>
      </w:pPr>
    </w:lvl>
  </w:abstractNum>
  <w:abstractNum w:abstractNumId="74" w15:restartNumberingAfterBreak="0">
    <w:nsid w:val="1D993614"/>
    <w:multiLevelType w:val="hybridMultilevel"/>
    <w:tmpl w:val="B34E6664"/>
    <w:lvl w:ilvl="0" w:tplc="836415EA">
      <w:start w:val="1"/>
      <w:numFmt w:val="decimal"/>
      <w:lvlText w:val="%1."/>
      <w:lvlJc w:val="left"/>
      <w:pPr>
        <w:ind w:left="360" w:hanging="360"/>
      </w:pPr>
    </w:lvl>
    <w:lvl w:ilvl="1" w:tplc="2286BC26">
      <w:start w:val="1"/>
      <w:numFmt w:val="lowerLetter"/>
      <w:lvlText w:val="%2)"/>
      <w:lvlJc w:val="left"/>
      <w:pPr>
        <w:ind w:left="720" w:hanging="360"/>
      </w:pPr>
    </w:lvl>
    <w:lvl w:ilvl="2" w:tplc="7C6A606C">
      <w:start w:val="1"/>
      <w:numFmt w:val="lowerRoman"/>
      <w:lvlText w:val="%3."/>
      <w:lvlJc w:val="left"/>
      <w:pPr>
        <w:ind w:left="1080" w:hanging="360"/>
      </w:pPr>
    </w:lvl>
    <w:lvl w:ilvl="3" w:tplc="9FD672EE">
      <w:start w:val="1"/>
      <w:numFmt w:val="decimal"/>
      <w:lvlText w:val="%4."/>
      <w:lvlJc w:val="left"/>
      <w:pPr>
        <w:ind w:left="2880" w:hanging="360"/>
      </w:pPr>
    </w:lvl>
    <w:lvl w:ilvl="4" w:tplc="94B6A0D0">
      <w:start w:val="1"/>
      <w:numFmt w:val="lowerLetter"/>
      <w:lvlText w:val="%5."/>
      <w:lvlJc w:val="left"/>
      <w:pPr>
        <w:ind w:left="3600" w:hanging="360"/>
      </w:pPr>
    </w:lvl>
    <w:lvl w:ilvl="5" w:tplc="EC8C6036">
      <w:start w:val="1"/>
      <w:numFmt w:val="lowerRoman"/>
      <w:lvlText w:val="%6."/>
      <w:lvlJc w:val="left"/>
      <w:pPr>
        <w:ind w:left="4320" w:hanging="360"/>
      </w:pPr>
    </w:lvl>
    <w:lvl w:ilvl="6" w:tplc="6B5872A2">
      <w:start w:val="1"/>
      <w:numFmt w:val="decimal"/>
      <w:lvlText w:val="%7."/>
      <w:lvlJc w:val="left"/>
      <w:pPr>
        <w:ind w:left="5040" w:hanging="360"/>
      </w:pPr>
    </w:lvl>
    <w:lvl w:ilvl="7" w:tplc="1BA4D5E2">
      <w:start w:val="1"/>
      <w:numFmt w:val="lowerLetter"/>
      <w:lvlText w:val="%8."/>
      <w:lvlJc w:val="left"/>
      <w:pPr>
        <w:ind w:left="5760" w:hanging="360"/>
      </w:pPr>
    </w:lvl>
    <w:lvl w:ilvl="8" w:tplc="F1C0FB0E">
      <w:start w:val="1"/>
      <w:numFmt w:val="lowerRoman"/>
      <w:lvlText w:val="%9."/>
      <w:lvlJc w:val="left"/>
      <w:pPr>
        <w:ind w:left="6480" w:hanging="360"/>
      </w:pPr>
    </w:lvl>
  </w:abstractNum>
  <w:abstractNum w:abstractNumId="75" w15:restartNumberingAfterBreak="0">
    <w:nsid w:val="1DE8009D"/>
    <w:multiLevelType w:val="hybridMultilevel"/>
    <w:tmpl w:val="763E9DE0"/>
    <w:lvl w:ilvl="0" w:tplc="464EB254">
      <w:start w:val="1"/>
      <w:numFmt w:val="lowerRoman"/>
      <w:lvlText w:val="%1)"/>
      <w:lvlJc w:val="left"/>
      <w:pPr>
        <w:ind w:left="1080" w:hanging="360"/>
      </w:pPr>
    </w:lvl>
    <w:lvl w:ilvl="1" w:tplc="BCC2E312">
      <w:start w:val="1"/>
      <w:numFmt w:val="lowerRoman"/>
      <w:lvlText w:val="%2."/>
      <w:lvlJc w:val="left"/>
      <w:pPr>
        <w:ind w:left="1440" w:hanging="360"/>
      </w:pPr>
    </w:lvl>
    <w:lvl w:ilvl="2" w:tplc="D1A43AE4">
      <w:start w:val="1"/>
      <w:numFmt w:val="lowerRoman"/>
      <w:lvlText w:val="%3."/>
      <w:lvlJc w:val="left"/>
      <w:pPr>
        <w:ind w:left="2160" w:hanging="360"/>
      </w:pPr>
    </w:lvl>
    <w:lvl w:ilvl="3" w:tplc="892E0D5A">
      <w:start w:val="1"/>
      <w:numFmt w:val="lowerRoman"/>
      <w:lvlText w:val="%4."/>
      <w:lvlJc w:val="left"/>
      <w:pPr>
        <w:ind w:left="2880" w:hanging="360"/>
      </w:pPr>
    </w:lvl>
    <w:lvl w:ilvl="4" w:tplc="71D699E8">
      <w:start w:val="1"/>
      <w:numFmt w:val="lowerRoman"/>
      <w:lvlText w:val="%5."/>
      <w:lvlJc w:val="left"/>
      <w:pPr>
        <w:ind w:left="3600" w:hanging="360"/>
      </w:pPr>
    </w:lvl>
    <w:lvl w:ilvl="5" w:tplc="C8226C68">
      <w:start w:val="1"/>
      <w:numFmt w:val="lowerRoman"/>
      <w:lvlText w:val="%6."/>
      <w:lvlJc w:val="left"/>
      <w:pPr>
        <w:ind w:left="4320" w:hanging="360"/>
      </w:pPr>
    </w:lvl>
    <w:lvl w:ilvl="6" w:tplc="511AB986">
      <w:start w:val="1"/>
      <w:numFmt w:val="lowerRoman"/>
      <w:lvlText w:val="%7."/>
      <w:lvlJc w:val="left"/>
      <w:pPr>
        <w:ind w:left="5040" w:hanging="360"/>
      </w:pPr>
    </w:lvl>
    <w:lvl w:ilvl="7" w:tplc="C198833E">
      <w:start w:val="1"/>
      <w:numFmt w:val="lowerRoman"/>
      <w:lvlText w:val="%8."/>
      <w:lvlJc w:val="left"/>
      <w:pPr>
        <w:ind w:left="5760" w:hanging="360"/>
      </w:pPr>
    </w:lvl>
    <w:lvl w:ilvl="8" w:tplc="451EFD68">
      <w:start w:val="1"/>
      <w:numFmt w:val="lowerRoman"/>
      <w:lvlText w:val="%9."/>
      <w:lvlJc w:val="left"/>
      <w:pPr>
        <w:ind w:left="6480" w:hanging="360"/>
      </w:pPr>
    </w:lvl>
  </w:abstractNum>
  <w:abstractNum w:abstractNumId="76" w15:restartNumberingAfterBreak="0">
    <w:nsid w:val="1E491A7A"/>
    <w:multiLevelType w:val="hybridMultilevel"/>
    <w:tmpl w:val="0568B10A"/>
    <w:lvl w:ilvl="0" w:tplc="82F0C524">
      <w:start w:val="1"/>
      <w:numFmt w:val="decimal"/>
      <w:lvlText w:val="%1."/>
      <w:lvlJc w:val="left"/>
      <w:pPr>
        <w:ind w:left="360" w:hanging="360"/>
      </w:pPr>
    </w:lvl>
    <w:lvl w:ilvl="1" w:tplc="74BA67A2">
      <w:start w:val="1"/>
      <w:numFmt w:val="lowerLetter"/>
      <w:lvlText w:val="%2)"/>
      <w:lvlJc w:val="left"/>
      <w:pPr>
        <w:ind w:left="720" w:hanging="360"/>
      </w:pPr>
    </w:lvl>
    <w:lvl w:ilvl="2" w:tplc="16DC414A">
      <w:start w:val="1"/>
      <w:numFmt w:val="lowerRoman"/>
      <w:lvlText w:val="%3."/>
      <w:lvlJc w:val="left"/>
      <w:pPr>
        <w:ind w:left="1080" w:hanging="360"/>
      </w:pPr>
    </w:lvl>
    <w:lvl w:ilvl="3" w:tplc="1A966496">
      <w:start w:val="1"/>
      <w:numFmt w:val="decimal"/>
      <w:lvlText w:val="%4."/>
      <w:lvlJc w:val="left"/>
      <w:pPr>
        <w:ind w:left="2880" w:hanging="360"/>
      </w:pPr>
    </w:lvl>
    <w:lvl w:ilvl="4" w:tplc="44C24476">
      <w:start w:val="1"/>
      <w:numFmt w:val="lowerLetter"/>
      <w:lvlText w:val="%5."/>
      <w:lvlJc w:val="left"/>
      <w:pPr>
        <w:ind w:left="3600" w:hanging="360"/>
      </w:pPr>
    </w:lvl>
    <w:lvl w:ilvl="5" w:tplc="ADC61BD6">
      <w:start w:val="1"/>
      <w:numFmt w:val="lowerRoman"/>
      <w:lvlText w:val="%6."/>
      <w:lvlJc w:val="left"/>
      <w:pPr>
        <w:ind w:left="4320" w:hanging="360"/>
      </w:pPr>
    </w:lvl>
    <w:lvl w:ilvl="6" w:tplc="4F32CA02">
      <w:start w:val="1"/>
      <w:numFmt w:val="decimal"/>
      <w:lvlText w:val="%7."/>
      <w:lvlJc w:val="left"/>
      <w:pPr>
        <w:ind w:left="5040" w:hanging="360"/>
      </w:pPr>
    </w:lvl>
    <w:lvl w:ilvl="7" w:tplc="3E00CF6E">
      <w:start w:val="1"/>
      <w:numFmt w:val="lowerLetter"/>
      <w:lvlText w:val="%8."/>
      <w:lvlJc w:val="left"/>
      <w:pPr>
        <w:ind w:left="5760" w:hanging="360"/>
      </w:pPr>
    </w:lvl>
    <w:lvl w:ilvl="8" w:tplc="6E923F8C">
      <w:start w:val="1"/>
      <w:numFmt w:val="lowerRoman"/>
      <w:lvlText w:val="%9."/>
      <w:lvlJc w:val="left"/>
      <w:pPr>
        <w:ind w:left="6480" w:hanging="360"/>
      </w:pPr>
    </w:lvl>
  </w:abstractNum>
  <w:abstractNum w:abstractNumId="77" w15:restartNumberingAfterBreak="0">
    <w:nsid w:val="1ED16874"/>
    <w:multiLevelType w:val="hybridMultilevel"/>
    <w:tmpl w:val="CFD0D74A"/>
    <w:lvl w:ilvl="0" w:tplc="E9E81488">
      <w:start w:val="1"/>
      <w:numFmt w:val="lowerLetter"/>
      <w:lvlText w:val="%1)"/>
      <w:lvlJc w:val="left"/>
      <w:pPr>
        <w:ind w:left="720" w:hanging="360"/>
      </w:pPr>
    </w:lvl>
    <w:lvl w:ilvl="1" w:tplc="2286C882">
      <w:start w:val="1"/>
      <w:numFmt w:val="lowerLetter"/>
      <w:lvlText w:val="%2."/>
      <w:lvlJc w:val="left"/>
      <w:pPr>
        <w:ind w:left="1440" w:hanging="360"/>
      </w:pPr>
    </w:lvl>
    <w:lvl w:ilvl="2" w:tplc="E078028E">
      <w:start w:val="1"/>
      <w:numFmt w:val="lowerLetter"/>
      <w:lvlText w:val="%3."/>
      <w:lvlJc w:val="left"/>
      <w:pPr>
        <w:ind w:left="2160" w:hanging="360"/>
      </w:pPr>
    </w:lvl>
    <w:lvl w:ilvl="3" w:tplc="7598D40A">
      <w:start w:val="1"/>
      <w:numFmt w:val="lowerLetter"/>
      <w:lvlText w:val="%4."/>
      <w:lvlJc w:val="left"/>
      <w:pPr>
        <w:ind w:left="2880" w:hanging="360"/>
      </w:pPr>
    </w:lvl>
    <w:lvl w:ilvl="4" w:tplc="24F41448">
      <w:start w:val="1"/>
      <w:numFmt w:val="lowerLetter"/>
      <w:lvlText w:val="%5."/>
      <w:lvlJc w:val="left"/>
      <w:pPr>
        <w:ind w:left="3600" w:hanging="360"/>
      </w:pPr>
    </w:lvl>
    <w:lvl w:ilvl="5" w:tplc="880CD480">
      <w:start w:val="1"/>
      <w:numFmt w:val="lowerLetter"/>
      <w:lvlText w:val="%6."/>
      <w:lvlJc w:val="left"/>
      <w:pPr>
        <w:ind w:left="4320" w:hanging="360"/>
      </w:pPr>
    </w:lvl>
    <w:lvl w:ilvl="6" w:tplc="E67CE6CE">
      <w:start w:val="1"/>
      <w:numFmt w:val="lowerLetter"/>
      <w:lvlText w:val="%7."/>
      <w:lvlJc w:val="left"/>
      <w:pPr>
        <w:ind w:left="5040" w:hanging="360"/>
      </w:pPr>
    </w:lvl>
    <w:lvl w:ilvl="7" w:tplc="F6722ECE">
      <w:start w:val="1"/>
      <w:numFmt w:val="lowerLetter"/>
      <w:lvlText w:val="%8."/>
      <w:lvlJc w:val="left"/>
      <w:pPr>
        <w:ind w:left="5760" w:hanging="360"/>
      </w:pPr>
    </w:lvl>
    <w:lvl w:ilvl="8" w:tplc="00B22B78">
      <w:start w:val="1"/>
      <w:numFmt w:val="lowerLetter"/>
      <w:lvlText w:val="%9."/>
      <w:lvlJc w:val="left"/>
      <w:pPr>
        <w:ind w:left="6480" w:hanging="360"/>
      </w:pPr>
    </w:lvl>
  </w:abstractNum>
  <w:abstractNum w:abstractNumId="78" w15:restartNumberingAfterBreak="0">
    <w:nsid w:val="1EED12E7"/>
    <w:multiLevelType w:val="hybridMultilevel"/>
    <w:tmpl w:val="CF1630D2"/>
    <w:lvl w:ilvl="0" w:tplc="381E5F2E">
      <w:start w:val="1"/>
      <w:numFmt w:val="lowerRoman"/>
      <w:lvlText w:val="%1)"/>
      <w:lvlJc w:val="left"/>
      <w:pPr>
        <w:ind w:left="1080" w:hanging="360"/>
      </w:pPr>
    </w:lvl>
    <w:lvl w:ilvl="1" w:tplc="DC101548">
      <w:start w:val="1"/>
      <w:numFmt w:val="lowerRoman"/>
      <w:lvlText w:val="%2."/>
      <w:lvlJc w:val="left"/>
      <w:pPr>
        <w:ind w:left="1440" w:hanging="360"/>
      </w:pPr>
    </w:lvl>
    <w:lvl w:ilvl="2" w:tplc="B0C05F46">
      <w:start w:val="1"/>
      <w:numFmt w:val="lowerRoman"/>
      <w:lvlText w:val="%3."/>
      <w:lvlJc w:val="left"/>
      <w:pPr>
        <w:ind w:left="2160" w:hanging="360"/>
      </w:pPr>
    </w:lvl>
    <w:lvl w:ilvl="3" w:tplc="9F725CFC">
      <w:start w:val="1"/>
      <w:numFmt w:val="lowerRoman"/>
      <w:lvlText w:val="%4."/>
      <w:lvlJc w:val="left"/>
      <w:pPr>
        <w:ind w:left="2880" w:hanging="360"/>
      </w:pPr>
    </w:lvl>
    <w:lvl w:ilvl="4" w:tplc="C234C860">
      <w:start w:val="1"/>
      <w:numFmt w:val="lowerRoman"/>
      <w:lvlText w:val="%5."/>
      <w:lvlJc w:val="left"/>
      <w:pPr>
        <w:ind w:left="3600" w:hanging="360"/>
      </w:pPr>
    </w:lvl>
    <w:lvl w:ilvl="5" w:tplc="B478EE62">
      <w:start w:val="1"/>
      <w:numFmt w:val="lowerRoman"/>
      <w:lvlText w:val="%6."/>
      <w:lvlJc w:val="left"/>
      <w:pPr>
        <w:ind w:left="4320" w:hanging="360"/>
      </w:pPr>
    </w:lvl>
    <w:lvl w:ilvl="6" w:tplc="CD281BDC">
      <w:start w:val="1"/>
      <w:numFmt w:val="lowerRoman"/>
      <w:lvlText w:val="%7."/>
      <w:lvlJc w:val="left"/>
      <w:pPr>
        <w:ind w:left="5040" w:hanging="360"/>
      </w:pPr>
    </w:lvl>
    <w:lvl w:ilvl="7" w:tplc="0EA2C4B8">
      <w:start w:val="1"/>
      <w:numFmt w:val="lowerRoman"/>
      <w:lvlText w:val="%8."/>
      <w:lvlJc w:val="left"/>
      <w:pPr>
        <w:ind w:left="5760" w:hanging="360"/>
      </w:pPr>
    </w:lvl>
    <w:lvl w:ilvl="8" w:tplc="5AE8054A">
      <w:start w:val="1"/>
      <w:numFmt w:val="lowerRoman"/>
      <w:lvlText w:val="%9."/>
      <w:lvlJc w:val="left"/>
      <w:pPr>
        <w:ind w:left="6480" w:hanging="360"/>
      </w:pPr>
    </w:lvl>
  </w:abstractNum>
  <w:abstractNum w:abstractNumId="79" w15:restartNumberingAfterBreak="0">
    <w:nsid w:val="1F5075A6"/>
    <w:multiLevelType w:val="hybridMultilevel"/>
    <w:tmpl w:val="5AE0BA2C"/>
    <w:lvl w:ilvl="0" w:tplc="C204A50A">
      <w:start w:val="1"/>
      <w:numFmt w:val="decimal"/>
      <w:lvlText w:val="%1."/>
      <w:lvlJc w:val="left"/>
      <w:pPr>
        <w:ind w:left="360" w:hanging="360"/>
      </w:pPr>
    </w:lvl>
    <w:lvl w:ilvl="1" w:tplc="1FD48992">
      <w:start w:val="1"/>
      <w:numFmt w:val="lowerLetter"/>
      <w:lvlText w:val="%2)"/>
      <w:lvlJc w:val="left"/>
      <w:pPr>
        <w:ind w:left="720" w:hanging="360"/>
      </w:pPr>
    </w:lvl>
    <w:lvl w:ilvl="2" w:tplc="318879EC">
      <w:start w:val="1"/>
      <w:numFmt w:val="lowerRoman"/>
      <w:lvlText w:val="%3."/>
      <w:lvlJc w:val="left"/>
      <w:pPr>
        <w:ind w:left="1080" w:hanging="360"/>
      </w:pPr>
    </w:lvl>
    <w:lvl w:ilvl="3" w:tplc="CC22C258">
      <w:start w:val="1"/>
      <w:numFmt w:val="decimal"/>
      <w:lvlText w:val="%4."/>
      <w:lvlJc w:val="left"/>
      <w:pPr>
        <w:ind w:left="2880" w:hanging="360"/>
      </w:pPr>
    </w:lvl>
    <w:lvl w:ilvl="4" w:tplc="55FAEED2">
      <w:start w:val="1"/>
      <w:numFmt w:val="lowerLetter"/>
      <w:lvlText w:val="%5."/>
      <w:lvlJc w:val="left"/>
      <w:pPr>
        <w:ind w:left="3600" w:hanging="360"/>
      </w:pPr>
    </w:lvl>
    <w:lvl w:ilvl="5" w:tplc="77C2BA9E">
      <w:start w:val="1"/>
      <w:numFmt w:val="lowerRoman"/>
      <w:lvlText w:val="%6."/>
      <w:lvlJc w:val="left"/>
      <w:pPr>
        <w:ind w:left="4320" w:hanging="360"/>
      </w:pPr>
    </w:lvl>
    <w:lvl w:ilvl="6" w:tplc="E138CE8C">
      <w:start w:val="1"/>
      <w:numFmt w:val="decimal"/>
      <w:lvlText w:val="%7."/>
      <w:lvlJc w:val="left"/>
      <w:pPr>
        <w:ind w:left="5040" w:hanging="360"/>
      </w:pPr>
    </w:lvl>
    <w:lvl w:ilvl="7" w:tplc="7CBA67E4">
      <w:start w:val="1"/>
      <w:numFmt w:val="lowerLetter"/>
      <w:lvlText w:val="%8."/>
      <w:lvlJc w:val="left"/>
      <w:pPr>
        <w:ind w:left="5760" w:hanging="360"/>
      </w:pPr>
    </w:lvl>
    <w:lvl w:ilvl="8" w:tplc="FC3E653C">
      <w:start w:val="1"/>
      <w:numFmt w:val="lowerRoman"/>
      <w:lvlText w:val="%9."/>
      <w:lvlJc w:val="left"/>
      <w:pPr>
        <w:ind w:left="6480" w:hanging="360"/>
      </w:pPr>
    </w:lvl>
  </w:abstractNum>
  <w:abstractNum w:abstractNumId="80" w15:restartNumberingAfterBreak="0">
    <w:nsid w:val="1F855AFD"/>
    <w:multiLevelType w:val="hybridMultilevel"/>
    <w:tmpl w:val="D2603F3C"/>
    <w:lvl w:ilvl="0" w:tplc="4238B008">
      <w:start w:val="1"/>
      <w:numFmt w:val="decimal"/>
      <w:lvlText w:val="%1."/>
      <w:lvlJc w:val="left"/>
      <w:pPr>
        <w:ind w:left="360" w:hanging="360"/>
      </w:pPr>
    </w:lvl>
    <w:lvl w:ilvl="1" w:tplc="A3AA4274">
      <w:start w:val="1"/>
      <w:numFmt w:val="lowerLetter"/>
      <w:lvlText w:val="%2)"/>
      <w:lvlJc w:val="left"/>
      <w:pPr>
        <w:ind w:left="720" w:hanging="360"/>
      </w:pPr>
    </w:lvl>
    <w:lvl w:ilvl="2" w:tplc="AA7E2674">
      <w:start w:val="1"/>
      <w:numFmt w:val="lowerRoman"/>
      <w:lvlText w:val="%3."/>
      <w:lvlJc w:val="left"/>
      <w:pPr>
        <w:ind w:left="1080" w:hanging="360"/>
      </w:pPr>
    </w:lvl>
    <w:lvl w:ilvl="3" w:tplc="8E92E6A2">
      <w:start w:val="1"/>
      <w:numFmt w:val="decimal"/>
      <w:lvlText w:val="%4."/>
      <w:lvlJc w:val="left"/>
      <w:pPr>
        <w:ind w:left="2880" w:hanging="360"/>
      </w:pPr>
    </w:lvl>
    <w:lvl w:ilvl="4" w:tplc="86340E2C">
      <w:start w:val="1"/>
      <w:numFmt w:val="lowerLetter"/>
      <w:lvlText w:val="%5."/>
      <w:lvlJc w:val="left"/>
      <w:pPr>
        <w:ind w:left="3600" w:hanging="360"/>
      </w:pPr>
    </w:lvl>
    <w:lvl w:ilvl="5" w:tplc="2116C72C">
      <w:start w:val="1"/>
      <w:numFmt w:val="lowerRoman"/>
      <w:lvlText w:val="%6."/>
      <w:lvlJc w:val="left"/>
      <w:pPr>
        <w:ind w:left="4320" w:hanging="360"/>
      </w:pPr>
    </w:lvl>
    <w:lvl w:ilvl="6" w:tplc="8F9A9656">
      <w:start w:val="1"/>
      <w:numFmt w:val="decimal"/>
      <w:lvlText w:val="%7."/>
      <w:lvlJc w:val="left"/>
      <w:pPr>
        <w:ind w:left="5040" w:hanging="360"/>
      </w:pPr>
    </w:lvl>
    <w:lvl w:ilvl="7" w:tplc="EE0CD944">
      <w:start w:val="1"/>
      <w:numFmt w:val="lowerLetter"/>
      <w:lvlText w:val="%8."/>
      <w:lvlJc w:val="left"/>
      <w:pPr>
        <w:ind w:left="5760" w:hanging="360"/>
      </w:pPr>
    </w:lvl>
    <w:lvl w:ilvl="8" w:tplc="85C42AB0">
      <w:start w:val="1"/>
      <w:numFmt w:val="lowerRoman"/>
      <w:lvlText w:val="%9."/>
      <w:lvlJc w:val="left"/>
      <w:pPr>
        <w:ind w:left="6480" w:hanging="360"/>
      </w:pPr>
    </w:lvl>
  </w:abstractNum>
  <w:abstractNum w:abstractNumId="81" w15:restartNumberingAfterBreak="0">
    <w:nsid w:val="203A13CE"/>
    <w:multiLevelType w:val="hybridMultilevel"/>
    <w:tmpl w:val="0B88DEC8"/>
    <w:lvl w:ilvl="0" w:tplc="3D7C5026">
      <w:start w:val="1"/>
      <w:numFmt w:val="lowerLetter"/>
      <w:lvlText w:val="%1)"/>
      <w:lvlJc w:val="left"/>
      <w:pPr>
        <w:ind w:left="720" w:hanging="360"/>
      </w:pPr>
    </w:lvl>
    <w:lvl w:ilvl="1" w:tplc="374CC3F6">
      <w:start w:val="1"/>
      <w:numFmt w:val="lowerLetter"/>
      <w:lvlText w:val="%2."/>
      <w:lvlJc w:val="left"/>
      <w:pPr>
        <w:ind w:left="1440" w:hanging="360"/>
      </w:pPr>
    </w:lvl>
    <w:lvl w:ilvl="2" w:tplc="4670CAB4">
      <w:start w:val="1"/>
      <w:numFmt w:val="lowerLetter"/>
      <w:lvlText w:val="%3."/>
      <w:lvlJc w:val="left"/>
      <w:pPr>
        <w:ind w:left="2160" w:hanging="360"/>
      </w:pPr>
    </w:lvl>
    <w:lvl w:ilvl="3" w:tplc="EE2E0AA4">
      <w:start w:val="1"/>
      <w:numFmt w:val="lowerLetter"/>
      <w:lvlText w:val="%4."/>
      <w:lvlJc w:val="left"/>
      <w:pPr>
        <w:ind w:left="2880" w:hanging="360"/>
      </w:pPr>
    </w:lvl>
    <w:lvl w:ilvl="4" w:tplc="950217DA">
      <w:start w:val="1"/>
      <w:numFmt w:val="lowerLetter"/>
      <w:lvlText w:val="%5."/>
      <w:lvlJc w:val="left"/>
      <w:pPr>
        <w:ind w:left="3600" w:hanging="360"/>
      </w:pPr>
    </w:lvl>
    <w:lvl w:ilvl="5" w:tplc="880E192A">
      <w:start w:val="1"/>
      <w:numFmt w:val="lowerLetter"/>
      <w:lvlText w:val="%6."/>
      <w:lvlJc w:val="left"/>
      <w:pPr>
        <w:ind w:left="4320" w:hanging="360"/>
      </w:pPr>
    </w:lvl>
    <w:lvl w:ilvl="6" w:tplc="CAB0730A">
      <w:start w:val="1"/>
      <w:numFmt w:val="lowerLetter"/>
      <w:lvlText w:val="%7."/>
      <w:lvlJc w:val="left"/>
      <w:pPr>
        <w:ind w:left="5040" w:hanging="360"/>
      </w:pPr>
    </w:lvl>
    <w:lvl w:ilvl="7" w:tplc="D35C0408">
      <w:start w:val="1"/>
      <w:numFmt w:val="lowerLetter"/>
      <w:lvlText w:val="%8."/>
      <w:lvlJc w:val="left"/>
      <w:pPr>
        <w:ind w:left="5760" w:hanging="360"/>
      </w:pPr>
    </w:lvl>
    <w:lvl w:ilvl="8" w:tplc="FD78A648">
      <w:start w:val="1"/>
      <w:numFmt w:val="lowerLetter"/>
      <w:lvlText w:val="%9."/>
      <w:lvlJc w:val="left"/>
      <w:pPr>
        <w:ind w:left="6480" w:hanging="360"/>
      </w:pPr>
    </w:lvl>
  </w:abstractNum>
  <w:abstractNum w:abstractNumId="82" w15:restartNumberingAfterBreak="0">
    <w:nsid w:val="20F87377"/>
    <w:multiLevelType w:val="hybridMultilevel"/>
    <w:tmpl w:val="BC4C2818"/>
    <w:lvl w:ilvl="0" w:tplc="84367FD2">
      <w:start w:val="1"/>
      <w:numFmt w:val="lowerRoman"/>
      <w:lvlText w:val="%1)"/>
      <w:lvlJc w:val="left"/>
      <w:pPr>
        <w:ind w:left="1080" w:hanging="360"/>
      </w:pPr>
    </w:lvl>
    <w:lvl w:ilvl="1" w:tplc="0F605B1E">
      <w:start w:val="1"/>
      <w:numFmt w:val="lowerRoman"/>
      <w:lvlText w:val="%2."/>
      <w:lvlJc w:val="left"/>
      <w:pPr>
        <w:ind w:left="1440" w:hanging="360"/>
      </w:pPr>
    </w:lvl>
    <w:lvl w:ilvl="2" w:tplc="1D0A7A5C">
      <w:start w:val="1"/>
      <w:numFmt w:val="lowerRoman"/>
      <w:lvlText w:val="%3."/>
      <w:lvlJc w:val="left"/>
      <w:pPr>
        <w:ind w:left="2160" w:hanging="360"/>
      </w:pPr>
    </w:lvl>
    <w:lvl w:ilvl="3" w:tplc="AFB8A4A2">
      <w:start w:val="1"/>
      <w:numFmt w:val="lowerRoman"/>
      <w:lvlText w:val="%4."/>
      <w:lvlJc w:val="left"/>
      <w:pPr>
        <w:ind w:left="2880" w:hanging="360"/>
      </w:pPr>
    </w:lvl>
    <w:lvl w:ilvl="4" w:tplc="861A2E96">
      <w:start w:val="1"/>
      <w:numFmt w:val="lowerRoman"/>
      <w:lvlText w:val="%5."/>
      <w:lvlJc w:val="left"/>
      <w:pPr>
        <w:ind w:left="3600" w:hanging="360"/>
      </w:pPr>
    </w:lvl>
    <w:lvl w:ilvl="5" w:tplc="999EBEE4">
      <w:start w:val="1"/>
      <w:numFmt w:val="lowerRoman"/>
      <w:lvlText w:val="%6."/>
      <w:lvlJc w:val="left"/>
      <w:pPr>
        <w:ind w:left="4320" w:hanging="360"/>
      </w:pPr>
    </w:lvl>
    <w:lvl w:ilvl="6" w:tplc="AE3000A8">
      <w:start w:val="1"/>
      <w:numFmt w:val="lowerRoman"/>
      <w:lvlText w:val="%7."/>
      <w:lvlJc w:val="left"/>
      <w:pPr>
        <w:ind w:left="5040" w:hanging="360"/>
      </w:pPr>
    </w:lvl>
    <w:lvl w:ilvl="7" w:tplc="9934DE66">
      <w:start w:val="1"/>
      <w:numFmt w:val="lowerRoman"/>
      <w:lvlText w:val="%8."/>
      <w:lvlJc w:val="left"/>
      <w:pPr>
        <w:ind w:left="5760" w:hanging="360"/>
      </w:pPr>
    </w:lvl>
    <w:lvl w:ilvl="8" w:tplc="84B2231E">
      <w:start w:val="1"/>
      <w:numFmt w:val="lowerRoman"/>
      <w:lvlText w:val="%9."/>
      <w:lvlJc w:val="left"/>
      <w:pPr>
        <w:ind w:left="6480" w:hanging="360"/>
      </w:pPr>
    </w:lvl>
  </w:abstractNum>
  <w:abstractNum w:abstractNumId="83" w15:restartNumberingAfterBreak="0">
    <w:nsid w:val="2111506B"/>
    <w:multiLevelType w:val="hybridMultilevel"/>
    <w:tmpl w:val="9D5ECFE4"/>
    <w:lvl w:ilvl="0" w:tplc="0B9CB23E">
      <w:start w:val="1"/>
      <w:numFmt w:val="lowerLetter"/>
      <w:lvlText w:val="%1)"/>
      <w:lvlJc w:val="left"/>
      <w:pPr>
        <w:ind w:left="720" w:hanging="360"/>
      </w:pPr>
    </w:lvl>
    <w:lvl w:ilvl="1" w:tplc="60563314">
      <w:start w:val="1"/>
      <w:numFmt w:val="lowerLetter"/>
      <w:lvlText w:val="%2."/>
      <w:lvlJc w:val="left"/>
      <w:pPr>
        <w:ind w:left="1440" w:hanging="360"/>
      </w:pPr>
    </w:lvl>
    <w:lvl w:ilvl="2" w:tplc="10781426">
      <w:start w:val="1"/>
      <w:numFmt w:val="lowerLetter"/>
      <w:lvlText w:val="%3."/>
      <w:lvlJc w:val="left"/>
      <w:pPr>
        <w:ind w:left="2160" w:hanging="360"/>
      </w:pPr>
    </w:lvl>
    <w:lvl w:ilvl="3" w:tplc="5A8E86F2">
      <w:start w:val="1"/>
      <w:numFmt w:val="lowerLetter"/>
      <w:lvlText w:val="%4."/>
      <w:lvlJc w:val="left"/>
      <w:pPr>
        <w:ind w:left="2880" w:hanging="360"/>
      </w:pPr>
    </w:lvl>
    <w:lvl w:ilvl="4" w:tplc="8684F67C">
      <w:start w:val="1"/>
      <w:numFmt w:val="lowerLetter"/>
      <w:lvlText w:val="%5."/>
      <w:lvlJc w:val="left"/>
      <w:pPr>
        <w:ind w:left="3600" w:hanging="360"/>
      </w:pPr>
    </w:lvl>
    <w:lvl w:ilvl="5" w:tplc="9FFC1D18">
      <w:start w:val="1"/>
      <w:numFmt w:val="lowerLetter"/>
      <w:lvlText w:val="%6."/>
      <w:lvlJc w:val="left"/>
      <w:pPr>
        <w:ind w:left="4320" w:hanging="360"/>
      </w:pPr>
    </w:lvl>
    <w:lvl w:ilvl="6" w:tplc="710A19AE">
      <w:start w:val="1"/>
      <w:numFmt w:val="lowerLetter"/>
      <w:lvlText w:val="%7."/>
      <w:lvlJc w:val="left"/>
      <w:pPr>
        <w:ind w:left="5040" w:hanging="360"/>
      </w:pPr>
    </w:lvl>
    <w:lvl w:ilvl="7" w:tplc="72F46DDA">
      <w:start w:val="1"/>
      <w:numFmt w:val="lowerLetter"/>
      <w:lvlText w:val="%8."/>
      <w:lvlJc w:val="left"/>
      <w:pPr>
        <w:ind w:left="5760" w:hanging="360"/>
      </w:pPr>
    </w:lvl>
    <w:lvl w:ilvl="8" w:tplc="C994BCCA">
      <w:start w:val="1"/>
      <w:numFmt w:val="lowerLetter"/>
      <w:lvlText w:val="%9."/>
      <w:lvlJc w:val="left"/>
      <w:pPr>
        <w:ind w:left="6480" w:hanging="360"/>
      </w:pPr>
    </w:lvl>
  </w:abstractNum>
  <w:abstractNum w:abstractNumId="84" w15:restartNumberingAfterBreak="0">
    <w:nsid w:val="220E251B"/>
    <w:multiLevelType w:val="hybridMultilevel"/>
    <w:tmpl w:val="866EBAF2"/>
    <w:lvl w:ilvl="0" w:tplc="6BA06258">
      <w:start w:val="1"/>
      <w:numFmt w:val="lowerLetter"/>
      <w:lvlText w:val="%1)"/>
      <w:lvlJc w:val="left"/>
      <w:pPr>
        <w:ind w:left="720" w:hanging="360"/>
      </w:pPr>
    </w:lvl>
    <w:lvl w:ilvl="1" w:tplc="60EA4942">
      <w:start w:val="1"/>
      <w:numFmt w:val="lowerLetter"/>
      <w:lvlText w:val="%2."/>
      <w:lvlJc w:val="left"/>
      <w:pPr>
        <w:ind w:left="1440" w:hanging="360"/>
      </w:pPr>
    </w:lvl>
    <w:lvl w:ilvl="2" w:tplc="BE461666">
      <w:start w:val="1"/>
      <w:numFmt w:val="lowerLetter"/>
      <w:lvlText w:val="%3."/>
      <w:lvlJc w:val="left"/>
      <w:pPr>
        <w:ind w:left="2160" w:hanging="360"/>
      </w:pPr>
    </w:lvl>
    <w:lvl w:ilvl="3" w:tplc="99E0CA98">
      <w:start w:val="1"/>
      <w:numFmt w:val="lowerLetter"/>
      <w:lvlText w:val="%4."/>
      <w:lvlJc w:val="left"/>
      <w:pPr>
        <w:ind w:left="2880" w:hanging="360"/>
      </w:pPr>
    </w:lvl>
    <w:lvl w:ilvl="4" w:tplc="A296EFE6">
      <w:start w:val="1"/>
      <w:numFmt w:val="lowerLetter"/>
      <w:lvlText w:val="%5."/>
      <w:lvlJc w:val="left"/>
      <w:pPr>
        <w:ind w:left="3600" w:hanging="360"/>
      </w:pPr>
    </w:lvl>
    <w:lvl w:ilvl="5" w:tplc="0800418A">
      <w:start w:val="1"/>
      <w:numFmt w:val="lowerLetter"/>
      <w:lvlText w:val="%6."/>
      <w:lvlJc w:val="left"/>
      <w:pPr>
        <w:ind w:left="4320" w:hanging="360"/>
      </w:pPr>
    </w:lvl>
    <w:lvl w:ilvl="6" w:tplc="B4DE1EEE">
      <w:start w:val="1"/>
      <w:numFmt w:val="lowerLetter"/>
      <w:lvlText w:val="%7."/>
      <w:lvlJc w:val="left"/>
      <w:pPr>
        <w:ind w:left="5040" w:hanging="360"/>
      </w:pPr>
    </w:lvl>
    <w:lvl w:ilvl="7" w:tplc="D5362064">
      <w:start w:val="1"/>
      <w:numFmt w:val="lowerLetter"/>
      <w:lvlText w:val="%8."/>
      <w:lvlJc w:val="left"/>
      <w:pPr>
        <w:ind w:left="5760" w:hanging="360"/>
      </w:pPr>
    </w:lvl>
    <w:lvl w:ilvl="8" w:tplc="07546644">
      <w:start w:val="1"/>
      <w:numFmt w:val="lowerLetter"/>
      <w:lvlText w:val="%9."/>
      <w:lvlJc w:val="left"/>
      <w:pPr>
        <w:ind w:left="6480" w:hanging="360"/>
      </w:pPr>
    </w:lvl>
  </w:abstractNum>
  <w:abstractNum w:abstractNumId="85" w15:restartNumberingAfterBreak="0">
    <w:nsid w:val="22822081"/>
    <w:multiLevelType w:val="hybridMultilevel"/>
    <w:tmpl w:val="6E5ACBF2"/>
    <w:lvl w:ilvl="0" w:tplc="9678E9D0">
      <w:start w:val="1"/>
      <w:numFmt w:val="lowerRoman"/>
      <w:lvlText w:val="%1)"/>
      <w:lvlJc w:val="left"/>
      <w:pPr>
        <w:ind w:left="1080" w:hanging="360"/>
      </w:pPr>
    </w:lvl>
    <w:lvl w:ilvl="1" w:tplc="59163D16">
      <w:start w:val="1"/>
      <w:numFmt w:val="lowerRoman"/>
      <w:lvlText w:val="%2."/>
      <w:lvlJc w:val="left"/>
      <w:pPr>
        <w:ind w:left="1440" w:hanging="360"/>
      </w:pPr>
    </w:lvl>
    <w:lvl w:ilvl="2" w:tplc="F36C0206">
      <w:start w:val="1"/>
      <w:numFmt w:val="lowerRoman"/>
      <w:lvlText w:val="%3."/>
      <w:lvlJc w:val="left"/>
      <w:pPr>
        <w:ind w:left="2160" w:hanging="360"/>
      </w:pPr>
    </w:lvl>
    <w:lvl w:ilvl="3" w:tplc="D9C62F50">
      <w:start w:val="1"/>
      <w:numFmt w:val="lowerRoman"/>
      <w:lvlText w:val="%4."/>
      <w:lvlJc w:val="left"/>
      <w:pPr>
        <w:ind w:left="2880" w:hanging="360"/>
      </w:pPr>
    </w:lvl>
    <w:lvl w:ilvl="4" w:tplc="770A3E2E">
      <w:start w:val="1"/>
      <w:numFmt w:val="lowerRoman"/>
      <w:lvlText w:val="%5."/>
      <w:lvlJc w:val="left"/>
      <w:pPr>
        <w:ind w:left="3600" w:hanging="360"/>
      </w:pPr>
    </w:lvl>
    <w:lvl w:ilvl="5" w:tplc="DDB65152">
      <w:start w:val="1"/>
      <w:numFmt w:val="lowerRoman"/>
      <w:lvlText w:val="%6."/>
      <w:lvlJc w:val="left"/>
      <w:pPr>
        <w:ind w:left="4320" w:hanging="360"/>
      </w:pPr>
    </w:lvl>
    <w:lvl w:ilvl="6" w:tplc="2C623130">
      <w:start w:val="1"/>
      <w:numFmt w:val="lowerRoman"/>
      <w:lvlText w:val="%7."/>
      <w:lvlJc w:val="left"/>
      <w:pPr>
        <w:ind w:left="5040" w:hanging="360"/>
      </w:pPr>
    </w:lvl>
    <w:lvl w:ilvl="7" w:tplc="673CDDE2">
      <w:start w:val="1"/>
      <w:numFmt w:val="lowerRoman"/>
      <w:lvlText w:val="%8."/>
      <w:lvlJc w:val="left"/>
      <w:pPr>
        <w:ind w:left="5760" w:hanging="360"/>
      </w:pPr>
    </w:lvl>
    <w:lvl w:ilvl="8" w:tplc="A7062F12">
      <w:start w:val="1"/>
      <w:numFmt w:val="lowerRoman"/>
      <w:lvlText w:val="%9."/>
      <w:lvlJc w:val="left"/>
      <w:pPr>
        <w:ind w:left="6480" w:hanging="360"/>
      </w:pPr>
    </w:lvl>
  </w:abstractNum>
  <w:abstractNum w:abstractNumId="86" w15:restartNumberingAfterBreak="0">
    <w:nsid w:val="23900D06"/>
    <w:multiLevelType w:val="hybridMultilevel"/>
    <w:tmpl w:val="80220BCC"/>
    <w:lvl w:ilvl="0" w:tplc="E1BCAF4E">
      <w:start w:val="1"/>
      <w:numFmt w:val="lowerRoman"/>
      <w:lvlText w:val="%1)"/>
      <w:lvlJc w:val="left"/>
      <w:pPr>
        <w:ind w:left="1080" w:hanging="360"/>
      </w:pPr>
    </w:lvl>
    <w:lvl w:ilvl="1" w:tplc="CF78AF0E">
      <w:start w:val="1"/>
      <w:numFmt w:val="lowerRoman"/>
      <w:lvlText w:val="%2."/>
      <w:lvlJc w:val="left"/>
      <w:pPr>
        <w:ind w:left="1440" w:hanging="360"/>
      </w:pPr>
    </w:lvl>
    <w:lvl w:ilvl="2" w:tplc="445AB3FA">
      <w:start w:val="1"/>
      <w:numFmt w:val="lowerRoman"/>
      <w:lvlText w:val="%3."/>
      <w:lvlJc w:val="left"/>
      <w:pPr>
        <w:ind w:left="2160" w:hanging="360"/>
      </w:pPr>
    </w:lvl>
    <w:lvl w:ilvl="3" w:tplc="26A6FB5C">
      <w:start w:val="1"/>
      <w:numFmt w:val="lowerRoman"/>
      <w:lvlText w:val="%4."/>
      <w:lvlJc w:val="left"/>
      <w:pPr>
        <w:ind w:left="2880" w:hanging="360"/>
      </w:pPr>
    </w:lvl>
    <w:lvl w:ilvl="4" w:tplc="967CB674">
      <w:start w:val="1"/>
      <w:numFmt w:val="lowerRoman"/>
      <w:lvlText w:val="%5."/>
      <w:lvlJc w:val="left"/>
      <w:pPr>
        <w:ind w:left="3600" w:hanging="360"/>
      </w:pPr>
    </w:lvl>
    <w:lvl w:ilvl="5" w:tplc="2FCE3968">
      <w:start w:val="1"/>
      <w:numFmt w:val="lowerRoman"/>
      <w:lvlText w:val="%6."/>
      <w:lvlJc w:val="left"/>
      <w:pPr>
        <w:ind w:left="4320" w:hanging="360"/>
      </w:pPr>
    </w:lvl>
    <w:lvl w:ilvl="6" w:tplc="D5DCD232">
      <w:start w:val="1"/>
      <w:numFmt w:val="lowerRoman"/>
      <w:lvlText w:val="%7."/>
      <w:lvlJc w:val="left"/>
      <w:pPr>
        <w:ind w:left="5040" w:hanging="360"/>
      </w:pPr>
    </w:lvl>
    <w:lvl w:ilvl="7" w:tplc="772425AC">
      <w:start w:val="1"/>
      <w:numFmt w:val="lowerRoman"/>
      <w:lvlText w:val="%8."/>
      <w:lvlJc w:val="left"/>
      <w:pPr>
        <w:ind w:left="5760" w:hanging="360"/>
      </w:pPr>
    </w:lvl>
    <w:lvl w:ilvl="8" w:tplc="B86221A8">
      <w:start w:val="1"/>
      <w:numFmt w:val="lowerRoman"/>
      <w:lvlText w:val="%9."/>
      <w:lvlJc w:val="left"/>
      <w:pPr>
        <w:ind w:left="6480" w:hanging="360"/>
      </w:pPr>
    </w:lvl>
  </w:abstractNum>
  <w:abstractNum w:abstractNumId="87" w15:restartNumberingAfterBreak="0">
    <w:nsid w:val="23A81A71"/>
    <w:multiLevelType w:val="hybridMultilevel"/>
    <w:tmpl w:val="18944340"/>
    <w:lvl w:ilvl="0" w:tplc="3D763896">
      <w:start w:val="1"/>
      <w:numFmt w:val="lowerRoman"/>
      <w:lvlText w:val="%1)"/>
      <w:lvlJc w:val="left"/>
      <w:pPr>
        <w:ind w:left="1080" w:hanging="360"/>
      </w:pPr>
    </w:lvl>
    <w:lvl w:ilvl="1" w:tplc="63205A4A">
      <w:start w:val="1"/>
      <w:numFmt w:val="lowerRoman"/>
      <w:lvlText w:val="%2."/>
      <w:lvlJc w:val="left"/>
      <w:pPr>
        <w:ind w:left="1440" w:hanging="360"/>
      </w:pPr>
    </w:lvl>
    <w:lvl w:ilvl="2" w:tplc="5BC2A7D8">
      <w:start w:val="1"/>
      <w:numFmt w:val="lowerRoman"/>
      <w:lvlText w:val="%3."/>
      <w:lvlJc w:val="left"/>
      <w:pPr>
        <w:ind w:left="2160" w:hanging="360"/>
      </w:pPr>
    </w:lvl>
    <w:lvl w:ilvl="3" w:tplc="8B585AA0">
      <w:start w:val="1"/>
      <w:numFmt w:val="lowerRoman"/>
      <w:lvlText w:val="%4."/>
      <w:lvlJc w:val="left"/>
      <w:pPr>
        <w:ind w:left="2880" w:hanging="360"/>
      </w:pPr>
    </w:lvl>
    <w:lvl w:ilvl="4" w:tplc="153ABB1C">
      <w:start w:val="1"/>
      <w:numFmt w:val="lowerRoman"/>
      <w:lvlText w:val="%5."/>
      <w:lvlJc w:val="left"/>
      <w:pPr>
        <w:ind w:left="3600" w:hanging="360"/>
      </w:pPr>
    </w:lvl>
    <w:lvl w:ilvl="5" w:tplc="A7668F7C">
      <w:start w:val="1"/>
      <w:numFmt w:val="lowerRoman"/>
      <w:lvlText w:val="%6."/>
      <w:lvlJc w:val="left"/>
      <w:pPr>
        <w:ind w:left="4320" w:hanging="360"/>
      </w:pPr>
    </w:lvl>
    <w:lvl w:ilvl="6" w:tplc="1668DA9E">
      <w:start w:val="1"/>
      <w:numFmt w:val="lowerRoman"/>
      <w:lvlText w:val="%7."/>
      <w:lvlJc w:val="left"/>
      <w:pPr>
        <w:ind w:left="5040" w:hanging="360"/>
      </w:pPr>
    </w:lvl>
    <w:lvl w:ilvl="7" w:tplc="6574A7C6">
      <w:start w:val="1"/>
      <w:numFmt w:val="lowerRoman"/>
      <w:lvlText w:val="%8."/>
      <w:lvlJc w:val="left"/>
      <w:pPr>
        <w:ind w:left="5760" w:hanging="360"/>
      </w:pPr>
    </w:lvl>
    <w:lvl w:ilvl="8" w:tplc="C88A1104">
      <w:start w:val="1"/>
      <w:numFmt w:val="lowerRoman"/>
      <w:lvlText w:val="%9."/>
      <w:lvlJc w:val="left"/>
      <w:pPr>
        <w:ind w:left="6480" w:hanging="360"/>
      </w:pPr>
    </w:lvl>
  </w:abstractNum>
  <w:abstractNum w:abstractNumId="88" w15:restartNumberingAfterBreak="0">
    <w:nsid w:val="23B5140E"/>
    <w:multiLevelType w:val="hybridMultilevel"/>
    <w:tmpl w:val="4496BFD2"/>
    <w:lvl w:ilvl="0" w:tplc="70D632CA">
      <w:start w:val="1"/>
      <w:numFmt w:val="lowerLetter"/>
      <w:lvlText w:val="%1)"/>
      <w:lvlJc w:val="left"/>
      <w:pPr>
        <w:ind w:left="720" w:hanging="360"/>
      </w:pPr>
    </w:lvl>
    <w:lvl w:ilvl="1" w:tplc="FFC6F408">
      <w:start w:val="1"/>
      <w:numFmt w:val="lowerLetter"/>
      <w:lvlText w:val="%2."/>
      <w:lvlJc w:val="left"/>
      <w:pPr>
        <w:ind w:left="1440" w:hanging="360"/>
      </w:pPr>
    </w:lvl>
    <w:lvl w:ilvl="2" w:tplc="9FC03B2C">
      <w:start w:val="1"/>
      <w:numFmt w:val="lowerLetter"/>
      <w:lvlText w:val="%3."/>
      <w:lvlJc w:val="left"/>
      <w:pPr>
        <w:ind w:left="2160" w:hanging="360"/>
      </w:pPr>
    </w:lvl>
    <w:lvl w:ilvl="3" w:tplc="98DE0220">
      <w:start w:val="1"/>
      <w:numFmt w:val="lowerLetter"/>
      <w:lvlText w:val="%4."/>
      <w:lvlJc w:val="left"/>
      <w:pPr>
        <w:ind w:left="2880" w:hanging="360"/>
      </w:pPr>
    </w:lvl>
    <w:lvl w:ilvl="4" w:tplc="F2229A60">
      <w:start w:val="1"/>
      <w:numFmt w:val="lowerLetter"/>
      <w:lvlText w:val="%5."/>
      <w:lvlJc w:val="left"/>
      <w:pPr>
        <w:ind w:left="3600" w:hanging="360"/>
      </w:pPr>
    </w:lvl>
    <w:lvl w:ilvl="5" w:tplc="E74E544E">
      <w:start w:val="1"/>
      <w:numFmt w:val="lowerLetter"/>
      <w:lvlText w:val="%6."/>
      <w:lvlJc w:val="left"/>
      <w:pPr>
        <w:ind w:left="4320" w:hanging="360"/>
      </w:pPr>
    </w:lvl>
    <w:lvl w:ilvl="6" w:tplc="AC1EACC4">
      <w:start w:val="1"/>
      <w:numFmt w:val="lowerLetter"/>
      <w:lvlText w:val="%7."/>
      <w:lvlJc w:val="left"/>
      <w:pPr>
        <w:ind w:left="5040" w:hanging="360"/>
      </w:pPr>
    </w:lvl>
    <w:lvl w:ilvl="7" w:tplc="5546E08E">
      <w:start w:val="1"/>
      <w:numFmt w:val="lowerLetter"/>
      <w:lvlText w:val="%8."/>
      <w:lvlJc w:val="left"/>
      <w:pPr>
        <w:ind w:left="5760" w:hanging="360"/>
      </w:pPr>
    </w:lvl>
    <w:lvl w:ilvl="8" w:tplc="29E49B52">
      <w:start w:val="1"/>
      <w:numFmt w:val="lowerLetter"/>
      <w:lvlText w:val="%9."/>
      <w:lvlJc w:val="left"/>
      <w:pPr>
        <w:ind w:left="6480" w:hanging="360"/>
      </w:pPr>
    </w:lvl>
  </w:abstractNum>
  <w:abstractNum w:abstractNumId="89" w15:restartNumberingAfterBreak="0">
    <w:nsid w:val="23BD4368"/>
    <w:multiLevelType w:val="hybridMultilevel"/>
    <w:tmpl w:val="6436E222"/>
    <w:lvl w:ilvl="0" w:tplc="BA562CF2">
      <w:start w:val="1"/>
      <w:numFmt w:val="lowerLetter"/>
      <w:lvlText w:val="%1)"/>
      <w:lvlJc w:val="left"/>
      <w:pPr>
        <w:ind w:left="720" w:hanging="360"/>
      </w:pPr>
    </w:lvl>
    <w:lvl w:ilvl="1" w:tplc="BC3E1916">
      <w:start w:val="1"/>
      <w:numFmt w:val="lowerLetter"/>
      <w:lvlText w:val="%2."/>
      <w:lvlJc w:val="left"/>
      <w:pPr>
        <w:ind w:left="1440" w:hanging="360"/>
      </w:pPr>
    </w:lvl>
    <w:lvl w:ilvl="2" w:tplc="E752F084">
      <w:start w:val="1"/>
      <w:numFmt w:val="lowerLetter"/>
      <w:lvlText w:val="%3."/>
      <w:lvlJc w:val="left"/>
      <w:pPr>
        <w:ind w:left="2160" w:hanging="360"/>
      </w:pPr>
    </w:lvl>
    <w:lvl w:ilvl="3" w:tplc="8CDEA7C8">
      <w:start w:val="1"/>
      <w:numFmt w:val="lowerLetter"/>
      <w:lvlText w:val="%4."/>
      <w:lvlJc w:val="left"/>
      <w:pPr>
        <w:ind w:left="2880" w:hanging="360"/>
      </w:pPr>
    </w:lvl>
    <w:lvl w:ilvl="4" w:tplc="555AD1DC">
      <w:start w:val="1"/>
      <w:numFmt w:val="lowerLetter"/>
      <w:lvlText w:val="%5."/>
      <w:lvlJc w:val="left"/>
      <w:pPr>
        <w:ind w:left="3600" w:hanging="360"/>
      </w:pPr>
    </w:lvl>
    <w:lvl w:ilvl="5" w:tplc="957083B0">
      <w:start w:val="1"/>
      <w:numFmt w:val="lowerLetter"/>
      <w:lvlText w:val="%6."/>
      <w:lvlJc w:val="left"/>
      <w:pPr>
        <w:ind w:left="4320" w:hanging="360"/>
      </w:pPr>
    </w:lvl>
    <w:lvl w:ilvl="6" w:tplc="82F4441A">
      <w:start w:val="1"/>
      <w:numFmt w:val="lowerLetter"/>
      <w:lvlText w:val="%7."/>
      <w:lvlJc w:val="left"/>
      <w:pPr>
        <w:ind w:left="5040" w:hanging="360"/>
      </w:pPr>
    </w:lvl>
    <w:lvl w:ilvl="7" w:tplc="F238FB70">
      <w:start w:val="1"/>
      <w:numFmt w:val="lowerLetter"/>
      <w:lvlText w:val="%8."/>
      <w:lvlJc w:val="left"/>
      <w:pPr>
        <w:ind w:left="5760" w:hanging="360"/>
      </w:pPr>
    </w:lvl>
    <w:lvl w:ilvl="8" w:tplc="BB3C6002">
      <w:start w:val="1"/>
      <w:numFmt w:val="lowerLetter"/>
      <w:lvlText w:val="%9."/>
      <w:lvlJc w:val="left"/>
      <w:pPr>
        <w:ind w:left="6480" w:hanging="360"/>
      </w:pPr>
    </w:lvl>
  </w:abstractNum>
  <w:abstractNum w:abstractNumId="90" w15:restartNumberingAfterBreak="0">
    <w:nsid w:val="24935BAD"/>
    <w:multiLevelType w:val="hybridMultilevel"/>
    <w:tmpl w:val="76089BA8"/>
    <w:lvl w:ilvl="0" w:tplc="1DFCC7DE">
      <w:start w:val="1"/>
      <w:numFmt w:val="lowerLetter"/>
      <w:lvlText w:val="%1)"/>
      <w:lvlJc w:val="left"/>
      <w:pPr>
        <w:ind w:left="720" w:hanging="360"/>
      </w:pPr>
    </w:lvl>
    <w:lvl w:ilvl="1" w:tplc="476C7D3A">
      <w:start w:val="1"/>
      <w:numFmt w:val="lowerLetter"/>
      <w:lvlText w:val="%2."/>
      <w:lvlJc w:val="left"/>
      <w:pPr>
        <w:ind w:left="1440" w:hanging="360"/>
      </w:pPr>
    </w:lvl>
    <w:lvl w:ilvl="2" w:tplc="7B5A9CE8">
      <w:start w:val="1"/>
      <w:numFmt w:val="lowerLetter"/>
      <w:lvlText w:val="%3."/>
      <w:lvlJc w:val="left"/>
      <w:pPr>
        <w:ind w:left="2160" w:hanging="360"/>
      </w:pPr>
    </w:lvl>
    <w:lvl w:ilvl="3" w:tplc="02FAA252">
      <w:start w:val="1"/>
      <w:numFmt w:val="lowerLetter"/>
      <w:lvlText w:val="%4."/>
      <w:lvlJc w:val="left"/>
      <w:pPr>
        <w:ind w:left="2880" w:hanging="360"/>
      </w:pPr>
    </w:lvl>
    <w:lvl w:ilvl="4" w:tplc="A8EA9958">
      <w:start w:val="1"/>
      <w:numFmt w:val="lowerLetter"/>
      <w:lvlText w:val="%5."/>
      <w:lvlJc w:val="left"/>
      <w:pPr>
        <w:ind w:left="3600" w:hanging="360"/>
      </w:pPr>
    </w:lvl>
    <w:lvl w:ilvl="5" w:tplc="71985A08">
      <w:start w:val="1"/>
      <w:numFmt w:val="lowerLetter"/>
      <w:lvlText w:val="%6."/>
      <w:lvlJc w:val="left"/>
      <w:pPr>
        <w:ind w:left="4320" w:hanging="360"/>
      </w:pPr>
    </w:lvl>
    <w:lvl w:ilvl="6" w:tplc="5DBA2DD2">
      <w:start w:val="1"/>
      <w:numFmt w:val="lowerLetter"/>
      <w:lvlText w:val="%7."/>
      <w:lvlJc w:val="left"/>
      <w:pPr>
        <w:ind w:left="5040" w:hanging="360"/>
      </w:pPr>
    </w:lvl>
    <w:lvl w:ilvl="7" w:tplc="3DA8A5B8">
      <w:start w:val="1"/>
      <w:numFmt w:val="lowerLetter"/>
      <w:lvlText w:val="%8."/>
      <w:lvlJc w:val="left"/>
      <w:pPr>
        <w:ind w:left="5760" w:hanging="360"/>
      </w:pPr>
    </w:lvl>
    <w:lvl w:ilvl="8" w:tplc="FEE4013E">
      <w:start w:val="1"/>
      <w:numFmt w:val="lowerLetter"/>
      <w:lvlText w:val="%9."/>
      <w:lvlJc w:val="left"/>
      <w:pPr>
        <w:ind w:left="6480" w:hanging="360"/>
      </w:pPr>
    </w:lvl>
  </w:abstractNum>
  <w:abstractNum w:abstractNumId="91" w15:restartNumberingAfterBreak="0">
    <w:nsid w:val="24A15CC5"/>
    <w:multiLevelType w:val="hybridMultilevel"/>
    <w:tmpl w:val="63ECF348"/>
    <w:lvl w:ilvl="0" w:tplc="A7001AD8">
      <w:start w:val="1"/>
      <w:numFmt w:val="decimal"/>
      <w:lvlText w:val="%1."/>
      <w:lvlJc w:val="left"/>
      <w:pPr>
        <w:ind w:left="360" w:hanging="360"/>
      </w:pPr>
    </w:lvl>
    <w:lvl w:ilvl="1" w:tplc="2C4830AA">
      <w:start w:val="1"/>
      <w:numFmt w:val="lowerLetter"/>
      <w:lvlText w:val="%2)"/>
      <w:lvlJc w:val="left"/>
      <w:pPr>
        <w:ind w:left="720" w:hanging="360"/>
      </w:pPr>
    </w:lvl>
    <w:lvl w:ilvl="2" w:tplc="40D0BFF6">
      <w:start w:val="1"/>
      <w:numFmt w:val="lowerRoman"/>
      <w:lvlText w:val="%3."/>
      <w:lvlJc w:val="left"/>
      <w:pPr>
        <w:ind w:left="1080" w:hanging="360"/>
      </w:pPr>
    </w:lvl>
    <w:lvl w:ilvl="3" w:tplc="B4744D74">
      <w:start w:val="1"/>
      <w:numFmt w:val="decimal"/>
      <w:lvlText w:val="%4."/>
      <w:lvlJc w:val="left"/>
      <w:pPr>
        <w:ind w:left="2880" w:hanging="360"/>
      </w:pPr>
    </w:lvl>
    <w:lvl w:ilvl="4" w:tplc="C05AB29A">
      <w:start w:val="1"/>
      <w:numFmt w:val="lowerLetter"/>
      <w:lvlText w:val="%5."/>
      <w:lvlJc w:val="left"/>
      <w:pPr>
        <w:ind w:left="3600" w:hanging="360"/>
      </w:pPr>
    </w:lvl>
    <w:lvl w:ilvl="5" w:tplc="44A831A8">
      <w:start w:val="1"/>
      <w:numFmt w:val="lowerRoman"/>
      <w:lvlText w:val="%6."/>
      <w:lvlJc w:val="left"/>
      <w:pPr>
        <w:ind w:left="4320" w:hanging="360"/>
      </w:pPr>
    </w:lvl>
    <w:lvl w:ilvl="6" w:tplc="5BFAD87C">
      <w:start w:val="1"/>
      <w:numFmt w:val="decimal"/>
      <w:lvlText w:val="%7."/>
      <w:lvlJc w:val="left"/>
      <w:pPr>
        <w:ind w:left="5040" w:hanging="360"/>
      </w:pPr>
    </w:lvl>
    <w:lvl w:ilvl="7" w:tplc="CDF6FFA2">
      <w:start w:val="1"/>
      <w:numFmt w:val="lowerLetter"/>
      <w:lvlText w:val="%8."/>
      <w:lvlJc w:val="left"/>
      <w:pPr>
        <w:ind w:left="5760" w:hanging="360"/>
      </w:pPr>
    </w:lvl>
    <w:lvl w:ilvl="8" w:tplc="8C4CD7CC">
      <w:start w:val="1"/>
      <w:numFmt w:val="lowerRoman"/>
      <w:lvlText w:val="%9."/>
      <w:lvlJc w:val="left"/>
      <w:pPr>
        <w:ind w:left="6480" w:hanging="360"/>
      </w:pPr>
    </w:lvl>
  </w:abstractNum>
  <w:abstractNum w:abstractNumId="92" w15:restartNumberingAfterBreak="0">
    <w:nsid w:val="24EE68E6"/>
    <w:multiLevelType w:val="hybridMultilevel"/>
    <w:tmpl w:val="0998907E"/>
    <w:lvl w:ilvl="0" w:tplc="B4E2DD90">
      <w:start w:val="1"/>
      <w:numFmt w:val="decimal"/>
      <w:lvlText w:val="%1."/>
      <w:lvlJc w:val="left"/>
      <w:pPr>
        <w:ind w:left="360" w:hanging="360"/>
      </w:pPr>
    </w:lvl>
    <w:lvl w:ilvl="1" w:tplc="8BFE2BF4">
      <w:start w:val="1"/>
      <w:numFmt w:val="lowerLetter"/>
      <w:lvlText w:val="%2)"/>
      <w:lvlJc w:val="left"/>
      <w:pPr>
        <w:ind w:left="720" w:hanging="360"/>
      </w:pPr>
    </w:lvl>
    <w:lvl w:ilvl="2" w:tplc="85E62A74">
      <w:start w:val="1"/>
      <w:numFmt w:val="lowerRoman"/>
      <w:lvlText w:val="%3."/>
      <w:lvlJc w:val="left"/>
      <w:pPr>
        <w:ind w:left="1080" w:hanging="360"/>
      </w:pPr>
    </w:lvl>
    <w:lvl w:ilvl="3" w:tplc="2B3E4E7E">
      <w:start w:val="1"/>
      <w:numFmt w:val="decimal"/>
      <w:lvlText w:val="%4."/>
      <w:lvlJc w:val="left"/>
      <w:pPr>
        <w:ind w:left="2880" w:hanging="360"/>
      </w:pPr>
    </w:lvl>
    <w:lvl w:ilvl="4" w:tplc="AC526C0E">
      <w:start w:val="1"/>
      <w:numFmt w:val="lowerLetter"/>
      <w:lvlText w:val="%5."/>
      <w:lvlJc w:val="left"/>
      <w:pPr>
        <w:ind w:left="3600" w:hanging="360"/>
      </w:pPr>
    </w:lvl>
    <w:lvl w:ilvl="5" w:tplc="F18646B4">
      <w:start w:val="1"/>
      <w:numFmt w:val="lowerRoman"/>
      <w:lvlText w:val="%6."/>
      <w:lvlJc w:val="left"/>
      <w:pPr>
        <w:ind w:left="4320" w:hanging="360"/>
      </w:pPr>
    </w:lvl>
    <w:lvl w:ilvl="6" w:tplc="F800DF84">
      <w:start w:val="1"/>
      <w:numFmt w:val="decimal"/>
      <w:lvlText w:val="%7."/>
      <w:lvlJc w:val="left"/>
      <w:pPr>
        <w:ind w:left="5040" w:hanging="360"/>
      </w:pPr>
    </w:lvl>
    <w:lvl w:ilvl="7" w:tplc="5C080DDC">
      <w:start w:val="1"/>
      <w:numFmt w:val="lowerLetter"/>
      <w:lvlText w:val="%8."/>
      <w:lvlJc w:val="left"/>
      <w:pPr>
        <w:ind w:left="5760" w:hanging="360"/>
      </w:pPr>
    </w:lvl>
    <w:lvl w:ilvl="8" w:tplc="F020BEE4">
      <w:start w:val="1"/>
      <w:numFmt w:val="lowerRoman"/>
      <w:lvlText w:val="%9."/>
      <w:lvlJc w:val="left"/>
      <w:pPr>
        <w:ind w:left="6480" w:hanging="360"/>
      </w:pPr>
    </w:lvl>
  </w:abstractNum>
  <w:abstractNum w:abstractNumId="93" w15:restartNumberingAfterBreak="0">
    <w:nsid w:val="253645DB"/>
    <w:multiLevelType w:val="hybridMultilevel"/>
    <w:tmpl w:val="6480F888"/>
    <w:lvl w:ilvl="0" w:tplc="3894057E">
      <w:start w:val="1"/>
      <w:numFmt w:val="decimal"/>
      <w:lvlText w:val="%1."/>
      <w:lvlJc w:val="left"/>
      <w:pPr>
        <w:ind w:left="360" w:hanging="360"/>
      </w:pPr>
    </w:lvl>
    <w:lvl w:ilvl="1" w:tplc="FB92B27C">
      <w:start w:val="1"/>
      <w:numFmt w:val="lowerLetter"/>
      <w:lvlText w:val="%2)"/>
      <w:lvlJc w:val="left"/>
      <w:pPr>
        <w:ind w:left="720" w:hanging="360"/>
      </w:pPr>
    </w:lvl>
    <w:lvl w:ilvl="2" w:tplc="E7BCD554">
      <w:start w:val="1"/>
      <w:numFmt w:val="lowerRoman"/>
      <w:lvlText w:val="%3."/>
      <w:lvlJc w:val="left"/>
      <w:pPr>
        <w:ind w:left="1080" w:hanging="360"/>
      </w:pPr>
    </w:lvl>
    <w:lvl w:ilvl="3" w:tplc="979CD28C">
      <w:start w:val="1"/>
      <w:numFmt w:val="decimal"/>
      <w:lvlText w:val="%4."/>
      <w:lvlJc w:val="left"/>
      <w:pPr>
        <w:ind w:left="2880" w:hanging="360"/>
      </w:pPr>
    </w:lvl>
    <w:lvl w:ilvl="4" w:tplc="E3166B82">
      <w:start w:val="1"/>
      <w:numFmt w:val="lowerLetter"/>
      <w:lvlText w:val="%5."/>
      <w:lvlJc w:val="left"/>
      <w:pPr>
        <w:ind w:left="3600" w:hanging="360"/>
      </w:pPr>
    </w:lvl>
    <w:lvl w:ilvl="5" w:tplc="EE2EEAF6">
      <w:start w:val="1"/>
      <w:numFmt w:val="lowerRoman"/>
      <w:lvlText w:val="%6."/>
      <w:lvlJc w:val="left"/>
      <w:pPr>
        <w:ind w:left="4320" w:hanging="360"/>
      </w:pPr>
    </w:lvl>
    <w:lvl w:ilvl="6" w:tplc="71C4E782">
      <w:start w:val="1"/>
      <w:numFmt w:val="decimal"/>
      <w:lvlText w:val="%7."/>
      <w:lvlJc w:val="left"/>
      <w:pPr>
        <w:ind w:left="5040" w:hanging="360"/>
      </w:pPr>
    </w:lvl>
    <w:lvl w:ilvl="7" w:tplc="1ABACCF0">
      <w:start w:val="1"/>
      <w:numFmt w:val="lowerLetter"/>
      <w:lvlText w:val="%8."/>
      <w:lvlJc w:val="left"/>
      <w:pPr>
        <w:ind w:left="5760" w:hanging="360"/>
      </w:pPr>
    </w:lvl>
    <w:lvl w:ilvl="8" w:tplc="86D0608C">
      <w:start w:val="1"/>
      <w:numFmt w:val="lowerRoman"/>
      <w:lvlText w:val="%9."/>
      <w:lvlJc w:val="left"/>
      <w:pPr>
        <w:ind w:left="6480" w:hanging="360"/>
      </w:pPr>
    </w:lvl>
  </w:abstractNum>
  <w:abstractNum w:abstractNumId="94" w15:restartNumberingAfterBreak="0">
    <w:nsid w:val="25ED4080"/>
    <w:multiLevelType w:val="hybridMultilevel"/>
    <w:tmpl w:val="511C2980"/>
    <w:lvl w:ilvl="0" w:tplc="65DAE0AE">
      <w:start w:val="1"/>
      <w:numFmt w:val="decimal"/>
      <w:lvlText w:val="%1."/>
      <w:lvlJc w:val="left"/>
      <w:pPr>
        <w:ind w:left="360" w:hanging="360"/>
      </w:pPr>
    </w:lvl>
    <w:lvl w:ilvl="1" w:tplc="0B2A9394">
      <w:start w:val="1"/>
      <w:numFmt w:val="lowerLetter"/>
      <w:lvlText w:val="%2)"/>
      <w:lvlJc w:val="left"/>
      <w:pPr>
        <w:ind w:left="720" w:hanging="360"/>
      </w:pPr>
    </w:lvl>
    <w:lvl w:ilvl="2" w:tplc="3B300774">
      <w:start w:val="1"/>
      <w:numFmt w:val="lowerRoman"/>
      <w:lvlText w:val="%3."/>
      <w:lvlJc w:val="left"/>
      <w:pPr>
        <w:ind w:left="1080" w:hanging="360"/>
      </w:pPr>
    </w:lvl>
    <w:lvl w:ilvl="3" w:tplc="702CB1E8">
      <w:start w:val="1"/>
      <w:numFmt w:val="decimal"/>
      <w:lvlText w:val="%4."/>
      <w:lvlJc w:val="left"/>
      <w:pPr>
        <w:ind w:left="2880" w:hanging="360"/>
      </w:pPr>
    </w:lvl>
    <w:lvl w:ilvl="4" w:tplc="B65217E4">
      <w:start w:val="1"/>
      <w:numFmt w:val="lowerLetter"/>
      <w:lvlText w:val="%5."/>
      <w:lvlJc w:val="left"/>
      <w:pPr>
        <w:ind w:left="3600" w:hanging="360"/>
      </w:pPr>
    </w:lvl>
    <w:lvl w:ilvl="5" w:tplc="D7882D2E">
      <w:start w:val="1"/>
      <w:numFmt w:val="lowerRoman"/>
      <w:lvlText w:val="%6."/>
      <w:lvlJc w:val="left"/>
      <w:pPr>
        <w:ind w:left="4320" w:hanging="360"/>
      </w:pPr>
    </w:lvl>
    <w:lvl w:ilvl="6" w:tplc="89D0766C">
      <w:start w:val="1"/>
      <w:numFmt w:val="decimal"/>
      <w:lvlText w:val="%7."/>
      <w:lvlJc w:val="left"/>
      <w:pPr>
        <w:ind w:left="5040" w:hanging="360"/>
      </w:pPr>
    </w:lvl>
    <w:lvl w:ilvl="7" w:tplc="AFF2620C">
      <w:start w:val="1"/>
      <w:numFmt w:val="lowerLetter"/>
      <w:lvlText w:val="%8."/>
      <w:lvlJc w:val="left"/>
      <w:pPr>
        <w:ind w:left="5760" w:hanging="360"/>
      </w:pPr>
    </w:lvl>
    <w:lvl w:ilvl="8" w:tplc="CF5454CE">
      <w:start w:val="1"/>
      <w:numFmt w:val="lowerRoman"/>
      <w:lvlText w:val="%9."/>
      <w:lvlJc w:val="left"/>
      <w:pPr>
        <w:ind w:left="6480" w:hanging="360"/>
      </w:pPr>
    </w:lvl>
  </w:abstractNum>
  <w:abstractNum w:abstractNumId="95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6" w15:restartNumberingAfterBreak="0">
    <w:nsid w:val="26536ABD"/>
    <w:multiLevelType w:val="hybridMultilevel"/>
    <w:tmpl w:val="4FEC60DA"/>
    <w:lvl w:ilvl="0" w:tplc="ED0686F6">
      <w:start w:val="1"/>
      <w:numFmt w:val="lowerLetter"/>
      <w:lvlText w:val="%1)"/>
      <w:lvlJc w:val="left"/>
      <w:pPr>
        <w:ind w:left="720" w:hanging="360"/>
      </w:pPr>
    </w:lvl>
    <w:lvl w:ilvl="1" w:tplc="0E8A14F6">
      <w:start w:val="1"/>
      <w:numFmt w:val="lowerLetter"/>
      <w:lvlText w:val="%2."/>
      <w:lvlJc w:val="left"/>
      <w:pPr>
        <w:ind w:left="1440" w:hanging="360"/>
      </w:pPr>
    </w:lvl>
    <w:lvl w:ilvl="2" w:tplc="6FD84C06">
      <w:start w:val="1"/>
      <w:numFmt w:val="lowerLetter"/>
      <w:lvlText w:val="%3."/>
      <w:lvlJc w:val="left"/>
      <w:pPr>
        <w:ind w:left="2160" w:hanging="360"/>
      </w:pPr>
    </w:lvl>
    <w:lvl w:ilvl="3" w:tplc="18000046">
      <w:start w:val="1"/>
      <w:numFmt w:val="lowerLetter"/>
      <w:lvlText w:val="%4."/>
      <w:lvlJc w:val="left"/>
      <w:pPr>
        <w:ind w:left="2880" w:hanging="360"/>
      </w:pPr>
    </w:lvl>
    <w:lvl w:ilvl="4" w:tplc="B816B7B4">
      <w:start w:val="1"/>
      <w:numFmt w:val="lowerLetter"/>
      <w:lvlText w:val="%5."/>
      <w:lvlJc w:val="left"/>
      <w:pPr>
        <w:ind w:left="3600" w:hanging="360"/>
      </w:pPr>
    </w:lvl>
    <w:lvl w:ilvl="5" w:tplc="E42884FA">
      <w:start w:val="1"/>
      <w:numFmt w:val="lowerLetter"/>
      <w:lvlText w:val="%6."/>
      <w:lvlJc w:val="left"/>
      <w:pPr>
        <w:ind w:left="4320" w:hanging="360"/>
      </w:pPr>
    </w:lvl>
    <w:lvl w:ilvl="6" w:tplc="138C6234">
      <w:start w:val="1"/>
      <w:numFmt w:val="lowerLetter"/>
      <w:lvlText w:val="%7."/>
      <w:lvlJc w:val="left"/>
      <w:pPr>
        <w:ind w:left="5040" w:hanging="360"/>
      </w:pPr>
    </w:lvl>
    <w:lvl w:ilvl="7" w:tplc="F266C076">
      <w:start w:val="1"/>
      <w:numFmt w:val="lowerLetter"/>
      <w:lvlText w:val="%8."/>
      <w:lvlJc w:val="left"/>
      <w:pPr>
        <w:ind w:left="5760" w:hanging="360"/>
      </w:pPr>
    </w:lvl>
    <w:lvl w:ilvl="8" w:tplc="EEDC09E6">
      <w:start w:val="1"/>
      <w:numFmt w:val="lowerLetter"/>
      <w:lvlText w:val="%9."/>
      <w:lvlJc w:val="left"/>
      <w:pPr>
        <w:ind w:left="6480" w:hanging="360"/>
      </w:pPr>
    </w:lvl>
  </w:abstractNum>
  <w:abstractNum w:abstractNumId="97" w15:restartNumberingAfterBreak="0">
    <w:nsid w:val="266C48AB"/>
    <w:multiLevelType w:val="hybridMultilevel"/>
    <w:tmpl w:val="2AB2458E"/>
    <w:lvl w:ilvl="0" w:tplc="A8CC1EB4">
      <w:start w:val="1"/>
      <w:numFmt w:val="lowerRoman"/>
      <w:lvlText w:val="%1)"/>
      <w:lvlJc w:val="left"/>
      <w:pPr>
        <w:ind w:left="1080" w:hanging="360"/>
      </w:pPr>
    </w:lvl>
    <w:lvl w:ilvl="1" w:tplc="24820E36">
      <w:start w:val="1"/>
      <w:numFmt w:val="lowerRoman"/>
      <w:lvlText w:val="%2."/>
      <w:lvlJc w:val="left"/>
      <w:pPr>
        <w:ind w:left="1440" w:hanging="360"/>
      </w:pPr>
    </w:lvl>
    <w:lvl w:ilvl="2" w:tplc="AF4CA7A2">
      <w:start w:val="1"/>
      <w:numFmt w:val="lowerRoman"/>
      <w:lvlText w:val="%3."/>
      <w:lvlJc w:val="left"/>
      <w:pPr>
        <w:ind w:left="2160" w:hanging="360"/>
      </w:pPr>
    </w:lvl>
    <w:lvl w:ilvl="3" w:tplc="5D307220">
      <w:start w:val="1"/>
      <w:numFmt w:val="lowerRoman"/>
      <w:lvlText w:val="%4."/>
      <w:lvlJc w:val="left"/>
      <w:pPr>
        <w:ind w:left="2880" w:hanging="360"/>
      </w:pPr>
    </w:lvl>
    <w:lvl w:ilvl="4" w:tplc="BE9A9E20">
      <w:start w:val="1"/>
      <w:numFmt w:val="lowerRoman"/>
      <w:lvlText w:val="%5."/>
      <w:lvlJc w:val="left"/>
      <w:pPr>
        <w:ind w:left="3600" w:hanging="360"/>
      </w:pPr>
    </w:lvl>
    <w:lvl w:ilvl="5" w:tplc="BDE2FCAE">
      <w:start w:val="1"/>
      <w:numFmt w:val="lowerRoman"/>
      <w:lvlText w:val="%6."/>
      <w:lvlJc w:val="left"/>
      <w:pPr>
        <w:ind w:left="4320" w:hanging="360"/>
      </w:pPr>
    </w:lvl>
    <w:lvl w:ilvl="6" w:tplc="37C63802">
      <w:start w:val="1"/>
      <w:numFmt w:val="lowerRoman"/>
      <w:lvlText w:val="%7."/>
      <w:lvlJc w:val="left"/>
      <w:pPr>
        <w:ind w:left="5040" w:hanging="360"/>
      </w:pPr>
    </w:lvl>
    <w:lvl w:ilvl="7" w:tplc="25768D16">
      <w:start w:val="1"/>
      <w:numFmt w:val="lowerRoman"/>
      <w:lvlText w:val="%8."/>
      <w:lvlJc w:val="left"/>
      <w:pPr>
        <w:ind w:left="5760" w:hanging="360"/>
      </w:pPr>
    </w:lvl>
    <w:lvl w:ilvl="8" w:tplc="E668CC4C">
      <w:start w:val="1"/>
      <w:numFmt w:val="lowerRoman"/>
      <w:lvlText w:val="%9."/>
      <w:lvlJc w:val="left"/>
      <w:pPr>
        <w:ind w:left="6480" w:hanging="360"/>
      </w:pPr>
    </w:lvl>
  </w:abstractNum>
  <w:abstractNum w:abstractNumId="98" w15:restartNumberingAfterBreak="0">
    <w:nsid w:val="27286923"/>
    <w:multiLevelType w:val="hybridMultilevel"/>
    <w:tmpl w:val="3EB04E82"/>
    <w:lvl w:ilvl="0" w:tplc="61962940">
      <w:start w:val="1"/>
      <w:numFmt w:val="lowerLetter"/>
      <w:lvlText w:val="%1)"/>
      <w:lvlJc w:val="left"/>
      <w:pPr>
        <w:ind w:left="720" w:hanging="360"/>
      </w:pPr>
    </w:lvl>
    <w:lvl w:ilvl="1" w:tplc="0680D73A">
      <w:start w:val="1"/>
      <w:numFmt w:val="lowerLetter"/>
      <w:lvlText w:val="%2."/>
      <w:lvlJc w:val="left"/>
      <w:pPr>
        <w:ind w:left="1440" w:hanging="360"/>
      </w:pPr>
    </w:lvl>
    <w:lvl w:ilvl="2" w:tplc="6B8AFAD2">
      <w:start w:val="1"/>
      <w:numFmt w:val="lowerLetter"/>
      <w:lvlText w:val="%3."/>
      <w:lvlJc w:val="left"/>
      <w:pPr>
        <w:ind w:left="2160" w:hanging="360"/>
      </w:pPr>
    </w:lvl>
    <w:lvl w:ilvl="3" w:tplc="03121040">
      <w:start w:val="1"/>
      <w:numFmt w:val="lowerLetter"/>
      <w:lvlText w:val="%4."/>
      <w:lvlJc w:val="left"/>
      <w:pPr>
        <w:ind w:left="2880" w:hanging="360"/>
      </w:pPr>
    </w:lvl>
    <w:lvl w:ilvl="4" w:tplc="A82C41BE">
      <w:start w:val="1"/>
      <w:numFmt w:val="lowerLetter"/>
      <w:lvlText w:val="%5."/>
      <w:lvlJc w:val="left"/>
      <w:pPr>
        <w:ind w:left="3600" w:hanging="360"/>
      </w:pPr>
    </w:lvl>
    <w:lvl w:ilvl="5" w:tplc="8DE65838">
      <w:start w:val="1"/>
      <w:numFmt w:val="lowerLetter"/>
      <w:lvlText w:val="%6."/>
      <w:lvlJc w:val="left"/>
      <w:pPr>
        <w:ind w:left="4320" w:hanging="360"/>
      </w:pPr>
    </w:lvl>
    <w:lvl w:ilvl="6" w:tplc="F4867BD2">
      <w:start w:val="1"/>
      <w:numFmt w:val="lowerLetter"/>
      <w:lvlText w:val="%7."/>
      <w:lvlJc w:val="left"/>
      <w:pPr>
        <w:ind w:left="5040" w:hanging="360"/>
      </w:pPr>
    </w:lvl>
    <w:lvl w:ilvl="7" w:tplc="CA50E35C">
      <w:start w:val="1"/>
      <w:numFmt w:val="lowerLetter"/>
      <w:lvlText w:val="%8."/>
      <w:lvlJc w:val="left"/>
      <w:pPr>
        <w:ind w:left="5760" w:hanging="360"/>
      </w:pPr>
    </w:lvl>
    <w:lvl w:ilvl="8" w:tplc="FED84896">
      <w:start w:val="1"/>
      <w:numFmt w:val="lowerLetter"/>
      <w:lvlText w:val="%9."/>
      <w:lvlJc w:val="left"/>
      <w:pPr>
        <w:ind w:left="6480" w:hanging="360"/>
      </w:pPr>
    </w:lvl>
  </w:abstractNum>
  <w:abstractNum w:abstractNumId="99" w15:restartNumberingAfterBreak="0">
    <w:nsid w:val="277034A2"/>
    <w:multiLevelType w:val="hybridMultilevel"/>
    <w:tmpl w:val="EAA0868C"/>
    <w:lvl w:ilvl="0" w:tplc="4D1C9856">
      <w:start w:val="1"/>
      <w:numFmt w:val="decimal"/>
      <w:lvlText w:val="%1."/>
      <w:lvlJc w:val="left"/>
      <w:pPr>
        <w:ind w:left="360" w:hanging="360"/>
      </w:pPr>
    </w:lvl>
    <w:lvl w:ilvl="1" w:tplc="B6509652">
      <w:start w:val="1"/>
      <w:numFmt w:val="lowerLetter"/>
      <w:lvlText w:val="%2)"/>
      <w:lvlJc w:val="left"/>
      <w:pPr>
        <w:ind w:left="720" w:hanging="360"/>
      </w:pPr>
    </w:lvl>
    <w:lvl w:ilvl="2" w:tplc="3AC635D4">
      <w:start w:val="1"/>
      <w:numFmt w:val="lowerRoman"/>
      <w:lvlText w:val="%3."/>
      <w:lvlJc w:val="left"/>
      <w:pPr>
        <w:ind w:left="1080" w:hanging="360"/>
      </w:pPr>
    </w:lvl>
    <w:lvl w:ilvl="3" w:tplc="71E84FE6">
      <w:start w:val="1"/>
      <w:numFmt w:val="decimal"/>
      <w:lvlText w:val="%4."/>
      <w:lvlJc w:val="left"/>
      <w:pPr>
        <w:ind w:left="2880" w:hanging="360"/>
      </w:pPr>
    </w:lvl>
    <w:lvl w:ilvl="4" w:tplc="874E2598">
      <w:start w:val="1"/>
      <w:numFmt w:val="lowerLetter"/>
      <w:lvlText w:val="%5."/>
      <w:lvlJc w:val="left"/>
      <w:pPr>
        <w:ind w:left="3600" w:hanging="360"/>
      </w:pPr>
    </w:lvl>
    <w:lvl w:ilvl="5" w:tplc="A34E6E14">
      <w:start w:val="1"/>
      <w:numFmt w:val="lowerRoman"/>
      <w:lvlText w:val="%6."/>
      <w:lvlJc w:val="left"/>
      <w:pPr>
        <w:ind w:left="4320" w:hanging="360"/>
      </w:pPr>
    </w:lvl>
    <w:lvl w:ilvl="6" w:tplc="5948A088">
      <w:start w:val="1"/>
      <w:numFmt w:val="decimal"/>
      <w:lvlText w:val="%7."/>
      <w:lvlJc w:val="left"/>
      <w:pPr>
        <w:ind w:left="5040" w:hanging="360"/>
      </w:pPr>
    </w:lvl>
    <w:lvl w:ilvl="7" w:tplc="2A323E9C">
      <w:start w:val="1"/>
      <w:numFmt w:val="lowerLetter"/>
      <w:lvlText w:val="%8."/>
      <w:lvlJc w:val="left"/>
      <w:pPr>
        <w:ind w:left="5760" w:hanging="360"/>
      </w:pPr>
    </w:lvl>
    <w:lvl w:ilvl="8" w:tplc="397A7696">
      <w:start w:val="1"/>
      <w:numFmt w:val="lowerRoman"/>
      <w:lvlText w:val="%9."/>
      <w:lvlJc w:val="left"/>
      <w:pPr>
        <w:ind w:left="6480" w:hanging="360"/>
      </w:pPr>
    </w:lvl>
  </w:abstractNum>
  <w:abstractNum w:abstractNumId="100" w15:restartNumberingAfterBreak="0">
    <w:nsid w:val="283F2297"/>
    <w:multiLevelType w:val="hybridMultilevel"/>
    <w:tmpl w:val="8C808224"/>
    <w:lvl w:ilvl="0" w:tplc="1FA0BB36">
      <w:start w:val="1"/>
      <w:numFmt w:val="lowerLetter"/>
      <w:lvlText w:val="%1)"/>
      <w:lvlJc w:val="left"/>
      <w:pPr>
        <w:ind w:left="720" w:hanging="360"/>
      </w:pPr>
    </w:lvl>
    <w:lvl w:ilvl="1" w:tplc="AE928ECA">
      <w:start w:val="1"/>
      <w:numFmt w:val="lowerLetter"/>
      <w:lvlText w:val="%2."/>
      <w:lvlJc w:val="left"/>
      <w:pPr>
        <w:ind w:left="1440" w:hanging="360"/>
      </w:pPr>
    </w:lvl>
    <w:lvl w:ilvl="2" w:tplc="8132FF70">
      <w:start w:val="1"/>
      <w:numFmt w:val="lowerLetter"/>
      <w:lvlText w:val="%3."/>
      <w:lvlJc w:val="left"/>
      <w:pPr>
        <w:ind w:left="2160" w:hanging="360"/>
      </w:pPr>
    </w:lvl>
    <w:lvl w:ilvl="3" w:tplc="F8462FC0">
      <w:start w:val="1"/>
      <w:numFmt w:val="lowerLetter"/>
      <w:lvlText w:val="%4."/>
      <w:lvlJc w:val="left"/>
      <w:pPr>
        <w:ind w:left="2880" w:hanging="360"/>
      </w:pPr>
    </w:lvl>
    <w:lvl w:ilvl="4" w:tplc="28FA44D8">
      <w:start w:val="1"/>
      <w:numFmt w:val="lowerLetter"/>
      <w:lvlText w:val="%5."/>
      <w:lvlJc w:val="left"/>
      <w:pPr>
        <w:ind w:left="3600" w:hanging="360"/>
      </w:pPr>
    </w:lvl>
    <w:lvl w:ilvl="5" w:tplc="5DC4A5D8">
      <w:start w:val="1"/>
      <w:numFmt w:val="lowerLetter"/>
      <w:lvlText w:val="%6."/>
      <w:lvlJc w:val="left"/>
      <w:pPr>
        <w:ind w:left="4320" w:hanging="360"/>
      </w:pPr>
    </w:lvl>
    <w:lvl w:ilvl="6" w:tplc="C8F037BC">
      <w:start w:val="1"/>
      <w:numFmt w:val="lowerLetter"/>
      <w:lvlText w:val="%7."/>
      <w:lvlJc w:val="left"/>
      <w:pPr>
        <w:ind w:left="5040" w:hanging="360"/>
      </w:pPr>
    </w:lvl>
    <w:lvl w:ilvl="7" w:tplc="7B5E2530">
      <w:start w:val="1"/>
      <w:numFmt w:val="lowerLetter"/>
      <w:lvlText w:val="%8."/>
      <w:lvlJc w:val="left"/>
      <w:pPr>
        <w:ind w:left="5760" w:hanging="360"/>
      </w:pPr>
    </w:lvl>
    <w:lvl w:ilvl="8" w:tplc="122EE20C">
      <w:start w:val="1"/>
      <w:numFmt w:val="lowerLetter"/>
      <w:lvlText w:val="%9."/>
      <w:lvlJc w:val="left"/>
      <w:pPr>
        <w:ind w:left="6480" w:hanging="360"/>
      </w:pPr>
    </w:lvl>
  </w:abstractNum>
  <w:abstractNum w:abstractNumId="101" w15:restartNumberingAfterBreak="0">
    <w:nsid w:val="288B28E0"/>
    <w:multiLevelType w:val="hybridMultilevel"/>
    <w:tmpl w:val="CD76B2CA"/>
    <w:lvl w:ilvl="0" w:tplc="78E0AAB6">
      <w:start w:val="1"/>
      <w:numFmt w:val="lowerLetter"/>
      <w:lvlText w:val="%1)"/>
      <w:lvlJc w:val="left"/>
      <w:pPr>
        <w:ind w:left="720" w:hanging="360"/>
      </w:pPr>
    </w:lvl>
    <w:lvl w:ilvl="1" w:tplc="96281FEE">
      <w:start w:val="1"/>
      <w:numFmt w:val="lowerLetter"/>
      <w:lvlText w:val="%2."/>
      <w:lvlJc w:val="left"/>
      <w:pPr>
        <w:ind w:left="1440" w:hanging="360"/>
      </w:pPr>
    </w:lvl>
    <w:lvl w:ilvl="2" w:tplc="51A80BB2">
      <w:start w:val="1"/>
      <w:numFmt w:val="lowerLetter"/>
      <w:lvlText w:val="%3."/>
      <w:lvlJc w:val="left"/>
      <w:pPr>
        <w:ind w:left="2160" w:hanging="360"/>
      </w:pPr>
    </w:lvl>
    <w:lvl w:ilvl="3" w:tplc="26DAE4A4">
      <w:start w:val="1"/>
      <w:numFmt w:val="lowerLetter"/>
      <w:lvlText w:val="%4."/>
      <w:lvlJc w:val="left"/>
      <w:pPr>
        <w:ind w:left="2880" w:hanging="360"/>
      </w:pPr>
    </w:lvl>
    <w:lvl w:ilvl="4" w:tplc="F8ACA21C">
      <w:start w:val="1"/>
      <w:numFmt w:val="lowerLetter"/>
      <w:lvlText w:val="%5."/>
      <w:lvlJc w:val="left"/>
      <w:pPr>
        <w:ind w:left="3600" w:hanging="360"/>
      </w:pPr>
    </w:lvl>
    <w:lvl w:ilvl="5" w:tplc="A316081E">
      <w:start w:val="1"/>
      <w:numFmt w:val="lowerLetter"/>
      <w:lvlText w:val="%6."/>
      <w:lvlJc w:val="left"/>
      <w:pPr>
        <w:ind w:left="4320" w:hanging="360"/>
      </w:pPr>
    </w:lvl>
    <w:lvl w:ilvl="6" w:tplc="DA765CFA">
      <w:start w:val="1"/>
      <w:numFmt w:val="lowerLetter"/>
      <w:lvlText w:val="%7."/>
      <w:lvlJc w:val="left"/>
      <w:pPr>
        <w:ind w:left="5040" w:hanging="360"/>
      </w:pPr>
    </w:lvl>
    <w:lvl w:ilvl="7" w:tplc="5CA49AF8">
      <w:start w:val="1"/>
      <w:numFmt w:val="lowerLetter"/>
      <w:lvlText w:val="%8."/>
      <w:lvlJc w:val="left"/>
      <w:pPr>
        <w:ind w:left="5760" w:hanging="360"/>
      </w:pPr>
    </w:lvl>
    <w:lvl w:ilvl="8" w:tplc="BE1E1D42">
      <w:start w:val="1"/>
      <w:numFmt w:val="lowerLetter"/>
      <w:lvlText w:val="%9."/>
      <w:lvlJc w:val="left"/>
      <w:pPr>
        <w:ind w:left="6480" w:hanging="360"/>
      </w:pPr>
    </w:lvl>
  </w:abstractNum>
  <w:abstractNum w:abstractNumId="102" w15:restartNumberingAfterBreak="0">
    <w:nsid w:val="289F1BE6"/>
    <w:multiLevelType w:val="hybridMultilevel"/>
    <w:tmpl w:val="EF7C08F6"/>
    <w:lvl w:ilvl="0" w:tplc="21681B82">
      <w:start w:val="1"/>
      <w:numFmt w:val="decimal"/>
      <w:lvlText w:val="%1."/>
      <w:lvlJc w:val="left"/>
      <w:pPr>
        <w:ind w:left="360" w:hanging="360"/>
      </w:pPr>
    </w:lvl>
    <w:lvl w:ilvl="1" w:tplc="98F0DCC8">
      <w:start w:val="1"/>
      <w:numFmt w:val="lowerLetter"/>
      <w:lvlText w:val="%2)"/>
      <w:lvlJc w:val="left"/>
      <w:pPr>
        <w:ind w:left="720" w:hanging="360"/>
      </w:pPr>
    </w:lvl>
    <w:lvl w:ilvl="2" w:tplc="A40A8734">
      <w:start w:val="1"/>
      <w:numFmt w:val="lowerRoman"/>
      <w:lvlText w:val="%3."/>
      <w:lvlJc w:val="left"/>
      <w:pPr>
        <w:ind w:left="1080" w:hanging="360"/>
      </w:pPr>
    </w:lvl>
    <w:lvl w:ilvl="3" w:tplc="35789CC8">
      <w:start w:val="1"/>
      <w:numFmt w:val="decimal"/>
      <w:lvlText w:val="%4."/>
      <w:lvlJc w:val="left"/>
      <w:pPr>
        <w:ind w:left="2880" w:hanging="360"/>
      </w:pPr>
    </w:lvl>
    <w:lvl w:ilvl="4" w:tplc="26168836">
      <w:start w:val="1"/>
      <w:numFmt w:val="lowerLetter"/>
      <w:lvlText w:val="%5."/>
      <w:lvlJc w:val="left"/>
      <w:pPr>
        <w:ind w:left="3600" w:hanging="360"/>
      </w:pPr>
    </w:lvl>
    <w:lvl w:ilvl="5" w:tplc="E9C6DCC0">
      <w:start w:val="1"/>
      <w:numFmt w:val="lowerRoman"/>
      <w:lvlText w:val="%6."/>
      <w:lvlJc w:val="left"/>
      <w:pPr>
        <w:ind w:left="4320" w:hanging="360"/>
      </w:pPr>
    </w:lvl>
    <w:lvl w:ilvl="6" w:tplc="5B228F40">
      <w:start w:val="1"/>
      <w:numFmt w:val="decimal"/>
      <w:lvlText w:val="%7."/>
      <w:lvlJc w:val="left"/>
      <w:pPr>
        <w:ind w:left="5040" w:hanging="360"/>
      </w:pPr>
    </w:lvl>
    <w:lvl w:ilvl="7" w:tplc="300CB420">
      <w:start w:val="1"/>
      <w:numFmt w:val="lowerLetter"/>
      <w:lvlText w:val="%8."/>
      <w:lvlJc w:val="left"/>
      <w:pPr>
        <w:ind w:left="5760" w:hanging="360"/>
      </w:pPr>
    </w:lvl>
    <w:lvl w:ilvl="8" w:tplc="D564E898">
      <w:start w:val="1"/>
      <w:numFmt w:val="lowerRoman"/>
      <w:lvlText w:val="%9."/>
      <w:lvlJc w:val="left"/>
      <w:pPr>
        <w:ind w:left="6480" w:hanging="360"/>
      </w:pPr>
    </w:lvl>
  </w:abstractNum>
  <w:abstractNum w:abstractNumId="103" w15:restartNumberingAfterBreak="0">
    <w:nsid w:val="28A74A36"/>
    <w:multiLevelType w:val="hybridMultilevel"/>
    <w:tmpl w:val="97123BB8"/>
    <w:lvl w:ilvl="0" w:tplc="5AF4DAB8">
      <w:start w:val="1"/>
      <w:numFmt w:val="decimal"/>
      <w:lvlText w:val="%1."/>
      <w:lvlJc w:val="left"/>
      <w:pPr>
        <w:ind w:left="360" w:hanging="360"/>
      </w:pPr>
    </w:lvl>
    <w:lvl w:ilvl="1" w:tplc="88C46DB6">
      <w:start w:val="1"/>
      <w:numFmt w:val="lowerLetter"/>
      <w:lvlText w:val="%2)"/>
      <w:lvlJc w:val="left"/>
      <w:pPr>
        <w:ind w:left="720" w:hanging="360"/>
      </w:pPr>
    </w:lvl>
    <w:lvl w:ilvl="2" w:tplc="38FC8666">
      <w:start w:val="1"/>
      <w:numFmt w:val="lowerRoman"/>
      <w:lvlText w:val="%3."/>
      <w:lvlJc w:val="left"/>
      <w:pPr>
        <w:ind w:left="1080" w:hanging="360"/>
      </w:pPr>
    </w:lvl>
    <w:lvl w:ilvl="3" w:tplc="759EC92C">
      <w:start w:val="1"/>
      <w:numFmt w:val="decimal"/>
      <w:lvlText w:val="%4."/>
      <w:lvlJc w:val="left"/>
      <w:pPr>
        <w:ind w:left="2880" w:hanging="360"/>
      </w:pPr>
    </w:lvl>
    <w:lvl w:ilvl="4" w:tplc="4F1A0036">
      <w:start w:val="1"/>
      <w:numFmt w:val="lowerLetter"/>
      <w:lvlText w:val="%5."/>
      <w:lvlJc w:val="left"/>
      <w:pPr>
        <w:ind w:left="3600" w:hanging="360"/>
      </w:pPr>
    </w:lvl>
    <w:lvl w:ilvl="5" w:tplc="8130954C">
      <w:start w:val="1"/>
      <w:numFmt w:val="lowerRoman"/>
      <w:lvlText w:val="%6."/>
      <w:lvlJc w:val="left"/>
      <w:pPr>
        <w:ind w:left="4320" w:hanging="360"/>
      </w:pPr>
    </w:lvl>
    <w:lvl w:ilvl="6" w:tplc="1F845722">
      <w:start w:val="1"/>
      <w:numFmt w:val="decimal"/>
      <w:lvlText w:val="%7."/>
      <w:lvlJc w:val="left"/>
      <w:pPr>
        <w:ind w:left="5040" w:hanging="360"/>
      </w:pPr>
    </w:lvl>
    <w:lvl w:ilvl="7" w:tplc="20F6FC72">
      <w:start w:val="1"/>
      <w:numFmt w:val="lowerLetter"/>
      <w:lvlText w:val="%8."/>
      <w:lvlJc w:val="left"/>
      <w:pPr>
        <w:ind w:left="5760" w:hanging="360"/>
      </w:pPr>
    </w:lvl>
    <w:lvl w:ilvl="8" w:tplc="560C9FE8">
      <w:start w:val="1"/>
      <w:numFmt w:val="lowerRoman"/>
      <w:lvlText w:val="%9."/>
      <w:lvlJc w:val="left"/>
      <w:pPr>
        <w:ind w:left="6480" w:hanging="360"/>
      </w:pPr>
    </w:lvl>
  </w:abstractNum>
  <w:abstractNum w:abstractNumId="104" w15:restartNumberingAfterBreak="0">
    <w:nsid w:val="298D3FD8"/>
    <w:multiLevelType w:val="hybridMultilevel"/>
    <w:tmpl w:val="1CB4A6C8"/>
    <w:lvl w:ilvl="0" w:tplc="DE54BF68">
      <w:start w:val="1"/>
      <w:numFmt w:val="decimal"/>
      <w:lvlText w:val="%1."/>
      <w:lvlJc w:val="left"/>
      <w:pPr>
        <w:ind w:left="360" w:hanging="360"/>
      </w:pPr>
    </w:lvl>
    <w:lvl w:ilvl="1" w:tplc="A62A123E">
      <w:start w:val="1"/>
      <w:numFmt w:val="lowerLetter"/>
      <w:lvlText w:val="%2)"/>
      <w:lvlJc w:val="left"/>
      <w:pPr>
        <w:ind w:left="720" w:hanging="360"/>
      </w:pPr>
    </w:lvl>
    <w:lvl w:ilvl="2" w:tplc="4CBC384C">
      <w:start w:val="1"/>
      <w:numFmt w:val="lowerRoman"/>
      <w:lvlText w:val="%3."/>
      <w:lvlJc w:val="left"/>
      <w:pPr>
        <w:ind w:left="1080" w:hanging="360"/>
      </w:pPr>
    </w:lvl>
    <w:lvl w:ilvl="3" w:tplc="39ACC61E">
      <w:start w:val="1"/>
      <w:numFmt w:val="decimal"/>
      <w:lvlText w:val="%4."/>
      <w:lvlJc w:val="left"/>
      <w:pPr>
        <w:ind w:left="2880" w:hanging="360"/>
      </w:pPr>
    </w:lvl>
    <w:lvl w:ilvl="4" w:tplc="29DEAF64">
      <w:start w:val="1"/>
      <w:numFmt w:val="lowerLetter"/>
      <w:lvlText w:val="%5."/>
      <w:lvlJc w:val="left"/>
      <w:pPr>
        <w:ind w:left="3600" w:hanging="360"/>
      </w:pPr>
    </w:lvl>
    <w:lvl w:ilvl="5" w:tplc="35C05CAE">
      <w:start w:val="1"/>
      <w:numFmt w:val="lowerRoman"/>
      <w:lvlText w:val="%6."/>
      <w:lvlJc w:val="left"/>
      <w:pPr>
        <w:ind w:left="4320" w:hanging="360"/>
      </w:pPr>
    </w:lvl>
    <w:lvl w:ilvl="6" w:tplc="DC9A7B04">
      <w:start w:val="1"/>
      <w:numFmt w:val="decimal"/>
      <w:lvlText w:val="%7."/>
      <w:lvlJc w:val="left"/>
      <w:pPr>
        <w:ind w:left="5040" w:hanging="360"/>
      </w:pPr>
    </w:lvl>
    <w:lvl w:ilvl="7" w:tplc="CDA25F44">
      <w:start w:val="1"/>
      <w:numFmt w:val="lowerLetter"/>
      <w:lvlText w:val="%8."/>
      <w:lvlJc w:val="left"/>
      <w:pPr>
        <w:ind w:left="5760" w:hanging="360"/>
      </w:pPr>
    </w:lvl>
    <w:lvl w:ilvl="8" w:tplc="4754F4FA">
      <w:start w:val="1"/>
      <w:numFmt w:val="lowerRoman"/>
      <w:lvlText w:val="%9."/>
      <w:lvlJc w:val="left"/>
      <w:pPr>
        <w:ind w:left="6480" w:hanging="360"/>
      </w:pPr>
    </w:lvl>
  </w:abstractNum>
  <w:abstractNum w:abstractNumId="105" w15:restartNumberingAfterBreak="0">
    <w:nsid w:val="299C7DFC"/>
    <w:multiLevelType w:val="hybridMultilevel"/>
    <w:tmpl w:val="022E0C12"/>
    <w:lvl w:ilvl="0" w:tplc="64F0B4CA">
      <w:start w:val="1"/>
      <w:numFmt w:val="lowerLetter"/>
      <w:lvlText w:val="%1)"/>
      <w:lvlJc w:val="left"/>
      <w:pPr>
        <w:ind w:left="720" w:hanging="360"/>
      </w:pPr>
    </w:lvl>
    <w:lvl w:ilvl="1" w:tplc="5AF6FBAE">
      <w:start w:val="1"/>
      <w:numFmt w:val="lowerLetter"/>
      <w:lvlText w:val="%2."/>
      <w:lvlJc w:val="left"/>
      <w:pPr>
        <w:ind w:left="1440" w:hanging="360"/>
      </w:pPr>
    </w:lvl>
    <w:lvl w:ilvl="2" w:tplc="0FCC8026">
      <w:start w:val="1"/>
      <w:numFmt w:val="lowerLetter"/>
      <w:lvlText w:val="%3."/>
      <w:lvlJc w:val="left"/>
      <w:pPr>
        <w:ind w:left="2160" w:hanging="360"/>
      </w:pPr>
    </w:lvl>
    <w:lvl w:ilvl="3" w:tplc="8F44D04E">
      <w:start w:val="1"/>
      <w:numFmt w:val="lowerLetter"/>
      <w:lvlText w:val="%4."/>
      <w:lvlJc w:val="left"/>
      <w:pPr>
        <w:ind w:left="2880" w:hanging="360"/>
      </w:pPr>
    </w:lvl>
    <w:lvl w:ilvl="4" w:tplc="C3BCBDE2">
      <w:start w:val="1"/>
      <w:numFmt w:val="lowerLetter"/>
      <w:lvlText w:val="%5."/>
      <w:lvlJc w:val="left"/>
      <w:pPr>
        <w:ind w:left="3600" w:hanging="360"/>
      </w:pPr>
    </w:lvl>
    <w:lvl w:ilvl="5" w:tplc="0AACE6D0">
      <w:start w:val="1"/>
      <w:numFmt w:val="lowerLetter"/>
      <w:lvlText w:val="%6."/>
      <w:lvlJc w:val="left"/>
      <w:pPr>
        <w:ind w:left="4320" w:hanging="360"/>
      </w:pPr>
    </w:lvl>
    <w:lvl w:ilvl="6" w:tplc="4762023E">
      <w:start w:val="1"/>
      <w:numFmt w:val="lowerLetter"/>
      <w:lvlText w:val="%7."/>
      <w:lvlJc w:val="left"/>
      <w:pPr>
        <w:ind w:left="5040" w:hanging="360"/>
      </w:pPr>
    </w:lvl>
    <w:lvl w:ilvl="7" w:tplc="484AC8C6">
      <w:start w:val="1"/>
      <w:numFmt w:val="lowerLetter"/>
      <w:lvlText w:val="%8."/>
      <w:lvlJc w:val="left"/>
      <w:pPr>
        <w:ind w:left="5760" w:hanging="360"/>
      </w:pPr>
    </w:lvl>
    <w:lvl w:ilvl="8" w:tplc="03CAAECA">
      <w:start w:val="1"/>
      <w:numFmt w:val="lowerLetter"/>
      <w:lvlText w:val="%9."/>
      <w:lvlJc w:val="left"/>
      <w:pPr>
        <w:ind w:left="6480" w:hanging="360"/>
      </w:pPr>
    </w:lvl>
  </w:abstractNum>
  <w:abstractNum w:abstractNumId="106" w15:restartNumberingAfterBreak="0">
    <w:nsid w:val="29B36C0D"/>
    <w:multiLevelType w:val="hybridMultilevel"/>
    <w:tmpl w:val="F42E470E"/>
    <w:lvl w:ilvl="0" w:tplc="3DA660A0">
      <w:start w:val="1"/>
      <w:numFmt w:val="decimal"/>
      <w:lvlText w:val="%1."/>
      <w:lvlJc w:val="left"/>
      <w:pPr>
        <w:ind w:left="360" w:hanging="360"/>
      </w:pPr>
    </w:lvl>
    <w:lvl w:ilvl="1" w:tplc="75B4EBC8">
      <w:start w:val="1"/>
      <w:numFmt w:val="lowerLetter"/>
      <w:lvlText w:val="%2)"/>
      <w:lvlJc w:val="left"/>
      <w:pPr>
        <w:ind w:left="720" w:hanging="360"/>
      </w:pPr>
    </w:lvl>
    <w:lvl w:ilvl="2" w:tplc="19D45D7A">
      <w:start w:val="1"/>
      <w:numFmt w:val="lowerRoman"/>
      <w:lvlText w:val="%3."/>
      <w:lvlJc w:val="left"/>
      <w:pPr>
        <w:ind w:left="1080" w:hanging="360"/>
      </w:pPr>
    </w:lvl>
    <w:lvl w:ilvl="3" w:tplc="812C0B9A">
      <w:start w:val="1"/>
      <w:numFmt w:val="decimal"/>
      <w:lvlText w:val="%4."/>
      <w:lvlJc w:val="left"/>
      <w:pPr>
        <w:ind w:left="2880" w:hanging="360"/>
      </w:pPr>
    </w:lvl>
    <w:lvl w:ilvl="4" w:tplc="5CF0D076">
      <w:start w:val="1"/>
      <w:numFmt w:val="lowerLetter"/>
      <w:lvlText w:val="%5."/>
      <w:lvlJc w:val="left"/>
      <w:pPr>
        <w:ind w:left="3600" w:hanging="360"/>
      </w:pPr>
    </w:lvl>
    <w:lvl w:ilvl="5" w:tplc="CA522BD6">
      <w:start w:val="1"/>
      <w:numFmt w:val="lowerRoman"/>
      <w:lvlText w:val="%6."/>
      <w:lvlJc w:val="left"/>
      <w:pPr>
        <w:ind w:left="4320" w:hanging="360"/>
      </w:pPr>
    </w:lvl>
    <w:lvl w:ilvl="6" w:tplc="FFD07826">
      <w:start w:val="1"/>
      <w:numFmt w:val="decimal"/>
      <w:lvlText w:val="%7."/>
      <w:lvlJc w:val="left"/>
      <w:pPr>
        <w:ind w:left="5040" w:hanging="360"/>
      </w:pPr>
    </w:lvl>
    <w:lvl w:ilvl="7" w:tplc="E82697E0">
      <w:start w:val="1"/>
      <w:numFmt w:val="lowerLetter"/>
      <w:lvlText w:val="%8."/>
      <w:lvlJc w:val="left"/>
      <w:pPr>
        <w:ind w:left="5760" w:hanging="360"/>
      </w:pPr>
    </w:lvl>
    <w:lvl w:ilvl="8" w:tplc="1ACE98FC">
      <w:start w:val="1"/>
      <w:numFmt w:val="lowerRoman"/>
      <w:lvlText w:val="%9."/>
      <w:lvlJc w:val="left"/>
      <w:pPr>
        <w:ind w:left="6480" w:hanging="360"/>
      </w:pPr>
    </w:lvl>
  </w:abstractNum>
  <w:abstractNum w:abstractNumId="107" w15:restartNumberingAfterBreak="0">
    <w:nsid w:val="29E57DF9"/>
    <w:multiLevelType w:val="hybridMultilevel"/>
    <w:tmpl w:val="1AB04FA4"/>
    <w:lvl w:ilvl="0" w:tplc="AE2E8A84">
      <w:start w:val="1"/>
      <w:numFmt w:val="lowerRoman"/>
      <w:lvlText w:val="%1)"/>
      <w:lvlJc w:val="left"/>
      <w:pPr>
        <w:ind w:left="1080" w:hanging="360"/>
      </w:pPr>
    </w:lvl>
    <w:lvl w:ilvl="1" w:tplc="6F548956">
      <w:start w:val="1"/>
      <w:numFmt w:val="lowerRoman"/>
      <w:lvlText w:val="%2."/>
      <w:lvlJc w:val="left"/>
      <w:pPr>
        <w:ind w:left="1440" w:hanging="360"/>
      </w:pPr>
    </w:lvl>
    <w:lvl w:ilvl="2" w:tplc="2616696E">
      <w:start w:val="1"/>
      <w:numFmt w:val="lowerRoman"/>
      <w:lvlText w:val="%3."/>
      <w:lvlJc w:val="left"/>
      <w:pPr>
        <w:ind w:left="2160" w:hanging="360"/>
      </w:pPr>
    </w:lvl>
    <w:lvl w:ilvl="3" w:tplc="3ED870E6">
      <w:start w:val="1"/>
      <w:numFmt w:val="lowerRoman"/>
      <w:lvlText w:val="%4."/>
      <w:lvlJc w:val="left"/>
      <w:pPr>
        <w:ind w:left="2880" w:hanging="360"/>
      </w:pPr>
    </w:lvl>
    <w:lvl w:ilvl="4" w:tplc="CAE6553E">
      <w:start w:val="1"/>
      <w:numFmt w:val="lowerRoman"/>
      <w:lvlText w:val="%5."/>
      <w:lvlJc w:val="left"/>
      <w:pPr>
        <w:ind w:left="3600" w:hanging="360"/>
      </w:pPr>
    </w:lvl>
    <w:lvl w:ilvl="5" w:tplc="B478E6EC">
      <w:start w:val="1"/>
      <w:numFmt w:val="lowerRoman"/>
      <w:lvlText w:val="%6."/>
      <w:lvlJc w:val="left"/>
      <w:pPr>
        <w:ind w:left="4320" w:hanging="360"/>
      </w:pPr>
    </w:lvl>
    <w:lvl w:ilvl="6" w:tplc="A4BAF600">
      <w:start w:val="1"/>
      <w:numFmt w:val="lowerRoman"/>
      <w:lvlText w:val="%7."/>
      <w:lvlJc w:val="left"/>
      <w:pPr>
        <w:ind w:left="5040" w:hanging="360"/>
      </w:pPr>
    </w:lvl>
    <w:lvl w:ilvl="7" w:tplc="1632E8E2">
      <w:start w:val="1"/>
      <w:numFmt w:val="lowerRoman"/>
      <w:lvlText w:val="%8."/>
      <w:lvlJc w:val="left"/>
      <w:pPr>
        <w:ind w:left="5760" w:hanging="360"/>
      </w:pPr>
    </w:lvl>
    <w:lvl w:ilvl="8" w:tplc="E15AF100">
      <w:start w:val="1"/>
      <w:numFmt w:val="lowerRoman"/>
      <w:lvlText w:val="%9."/>
      <w:lvlJc w:val="left"/>
      <w:pPr>
        <w:ind w:left="6480" w:hanging="360"/>
      </w:pPr>
    </w:lvl>
  </w:abstractNum>
  <w:abstractNum w:abstractNumId="108" w15:restartNumberingAfterBreak="0">
    <w:nsid w:val="2A901478"/>
    <w:multiLevelType w:val="hybridMultilevel"/>
    <w:tmpl w:val="F55A45B0"/>
    <w:lvl w:ilvl="0" w:tplc="F7261BB0">
      <w:start w:val="1"/>
      <w:numFmt w:val="lowerRoman"/>
      <w:lvlText w:val="%1)"/>
      <w:lvlJc w:val="left"/>
      <w:pPr>
        <w:ind w:left="1080" w:hanging="360"/>
      </w:pPr>
    </w:lvl>
    <w:lvl w:ilvl="1" w:tplc="B4CEC9FA">
      <w:start w:val="1"/>
      <w:numFmt w:val="lowerRoman"/>
      <w:lvlText w:val="%2."/>
      <w:lvlJc w:val="left"/>
      <w:pPr>
        <w:ind w:left="1440" w:hanging="360"/>
      </w:pPr>
    </w:lvl>
    <w:lvl w:ilvl="2" w:tplc="1B9C6E48">
      <w:start w:val="1"/>
      <w:numFmt w:val="lowerRoman"/>
      <w:lvlText w:val="%3."/>
      <w:lvlJc w:val="left"/>
      <w:pPr>
        <w:ind w:left="2160" w:hanging="360"/>
      </w:pPr>
    </w:lvl>
    <w:lvl w:ilvl="3" w:tplc="3BD25BD8">
      <w:start w:val="1"/>
      <w:numFmt w:val="lowerRoman"/>
      <w:lvlText w:val="%4."/>
      <w:lvlJc w:val="left"/>
      <w:pPr>
        <w:ind w:left="2880" w:hanging="360"/>
      </w:pPr>
    </w:lvl>
    <w:lvl w:ilvl="4" w:tplc="C5C0F55C">
      <w:start w:val="1"/>
      <w:numFmt w:val="lowerRoman"/>
      <w:lvlText w:val="%5."/>
      <w:lvlJc w:val="left"/>
      <w:pPr>
        <w:ind w:left="3600" w:hanging="360"/>
      </w:pPr>
    </w:lvl>
    <w:lvl w:ilvl="5" w:tplc="62E67868">
      <w:start w:val="1"/>
      <w:numFmt w:val="lowerRoman"/>
      <w:lvlText w:val="%6."/>
      <w:lvlJc w:val="left"/>
      <w:pPr>
        <w:ind w:left="4320" w:hanging="360"/>
      </w:pPr>
    </w:lvl>
    <w:lvl w:ilvl="6" w:tplc="9FFAE6D6">
      <w:start w:val="1"/>
      <w:numFmt w:val="lowerRoman"/>
      <w:lvlText w:val="%7."/>
      <w:lvlJc w:val="left"/>
      <w:pPr>
        <w:ind w:left="5040" w:hanging="360"/>
      </w:pPr>
    </w:lvl>
    <w:lvl w:ilvl="7" w:tplc="58C85062">
      <w:start w:val="1"/>
      <w:numFmt w:val="lowerRoman"/>
      <w:lvlText w:val="%8."/>
      <w:lvlJc w:val="left"/>
      <w:pPr>
        <w:ind w:left="5760" w:hanging="360"/>
      </w:pPr>
    </w:lvl>
    <w:lvl w:ilvl="8" w:tplc="3870A428">
      <w:start w:val="1"/>
      <w:numFmt w:val="lowerRoman"/>
      <w:lvlText w:val="%9."/>
      <w:lvlJc w:val="left"/>
      <w:pPr>
        <w:ind w:left="6480" w:hanging="360"/>
      </w:pPr>
    </w:lvl>
  </w:abstractNum>
  <w:abstractNum w:abstractNumId="109" w15:restartNumberingAfterBreak="0">
    <w:nsid w:val="2B7F6421"/>
    <w:multiLevelType w:val="hybridMultilevel"/>
    <w:tmpl w:val="4134FA68"/>
    <w:lvl w:ilvl="0" w:tplc="2EBA1316">
      <w:start w:val="1"/>
      <w:numFmt w:val="lowerRoman"/>
      <w:lvlText w:val="%1)"/>
      <w:lvlJc w:val="left"/>
      <w:pPr>
        <w:ind w:left="1080" w:hanging="360"/>
      </w:pPr>
    </w:lvl>
    <w:lvl w:ilvl="1" w:tplc="938CFE56">
      <w:start w:val="1"/>
      <w:numFmt w:val="lowerRoman"/>
      <w:lvlText w:val="%2."/>
      <w:lvlJc w:val="left"/>
      <w:pPr>
        <w:ind w:left="1440" w:hanging="360"/>
      </w:pPr>
    </w:lvl>
    <w:lvl w:ilvl="2" w:tplc="EF46079A">
      <w:start w:val="1"/>
      <w:numFmt w:val="lowerRoman"/>
      <w:lvlText w:val="%3."/>
      <w:lvlJc w:val="left"/>
      <w:pPr>
        <w:ind w:left="2160" w:hanging="360"/>
      </w:pPr>
    </w:lvl>
    <w:lvl w:ilvl="3" w:tplc="DA9C5458">
      <w:start w:val="1"/>
      <w:numFmt w:val="lowerRoman"/>
      <w:lvlText w:val="%4."/>
      <w:lvlJc w:val="left"/>
      <w:pPr>
        <w:ind w:left="2880" w:hanging="360"/>
      </w:pPr>
    </w:lvl>
    <w:lvl w:ilvl="4" w:tplc="1560556E">
      <w:start w:val="1"/>
      <w:numFmt w:val="lowerRoman"/>
      <w:lvlText w:val="%5."/>
      <w:lvlJc w:val="left"/>
      <w:pPr>
        <w:ind w:left="3600" w:hanging="360"/>
      </w:pPr>
    </w:lvl>
    <w:lvl w:ilvl="5" w:tplc="F7088AEA">
      <w:start w:val="1"/>
      <w:numFmt w:val="lowerRoman"/>
      <w:lvlText w:val="%6."/>
      <w:lvlJc w:val="left"/>
      <w:pPr>
        <w:ind w:left="4320" w:hanging="360"/>
      </w:pPr>
    </w:lvl>
    <w:lvl w:ilvl="6" w:tplc="9FB6AE64">
      <w:start w:val="1"/>
      <w:numFmt w:val="lowerRoman"/>
      <w:lvlText w:val="%7."/>
      <w:lvlJc w:val="left"/>
      <w:pPr>
        <w:ind w:left="5040" w:hanging="360"/>
      </w:pPr>
    </w:lvl>
    <w:lvl w:ilvl="7" w:tplc="BF2A4DB6">
      <w:start w:val="1"/>
      <w:numFmt w:val="lowerRoman"/>
      <w:lvlText w:val="%8."/>
      <w:lvlJc w:val="left"/>
      <w:pPr>
        <w:ind w:left="5760" w:hanging="360"/>
      </w:pPr>
    </w:lvl>
    <w:lvl w:ilvl="8" w:tplc="C16260E0">
      <w:start w:val="1"/>
      <w:numFmt w:val="lowerRoman"/>
      <w:lvlText w:val="%9."/>
      <w:lvlJc w:val="left"/>
      <w:pPr>
        <w:ind w:left="6480" w:hanging="360"/>
      </w:pPr>
    </w:lvl>
  </w:abstractNum>
  <w:abstractNum w:abstractNumId="110" w15:restartNumberingAfterBreak="0">
    <w:nsid w:val="2BCF6F5B"/>
    <w:multiLevelType w:val="hybridMultilevel"/>
    <w:tmpl w:val="782479F6"/>
    <w:lvl w:ilvl="0" w:tplc="30B287B8">
      <w:start w:val="1"/>
      <w:numFmt w:val="decimal"/>
      <w:lvlText w:val="%1."/>
      <w:lvlJc w:val="left"/>
      <w:pPr>
        <w:ind w:left="360" w:hanging="360"/>
      </w:pPr>
    </w:lvl>
    <w:lvl w:ilvl="1" w:tplc="3F18E428">
      <w:start w:val="1"/>
      <w:numFmt w:val="lowerLetter"/>
      <w:lvlText w:val="%2)"/>
      <w:lvlJc w:val="left"/>
      <w:pPr>
        <w:ind w:left="720" w:hanging="360"/>
      </w:pPr>
    </w:lvl>
    <w:lvl w:ilvl="2" w:tplc="6EA4F7B2">
      <w:start w:val="1"/>
      <w:numFmt w:val="lowerRoman"/>
      <w:lvlText w:val="%3."/>
      <w:lvlJc w:val="left"/>
      <w:pPr>
        <w:ind w:left="1080" w:hanging="360"/>
      </w:pPr>
    </w:lvl>
    <w:lvl w:ilvl="3" w:tplc="1CEAB58C">
      <w:start w:val="1"/>
      <w:numFmt w:val="decimal"/>
      <w:lvlText w:val="%4."/>
      <w:lvlJc w:val="left"/>
      <w:pPr>
        <w:ind w:left="2880" w:hanging="360"/>
      </w:pPr>
    </w:lvl>
    <w:lvl w:ilvl="4" w:tplc="7214E1D8">
      <w:start w:val="1"/>
      <w:numFmt w:val="lowerLetter"/>
      <w:lvlText w:val="%5."/>
      <w:lvlJc w:val="left"/>
      <w:pPr>
        <w:ind w:left="3600" w:hanging="360"/>
      </w:pPr>
    </w:lvl>
    <w:lvl w:ilvl="5" w:tplc="A96C0ECC">
      <w:start w:val="1"/>
      <w:numFmt w:val="lowerRoman"/>
      <w:lvlText w:val="%6."/>
      <w:lvlJc w:val="left"/>
      <w:pPr>
        <w:ind w:left="4320" w:hanging="360"/>
      </w:pPr>
    </w:lvl>
    <w:lvl w:ilvl="6" w:tplc="0E9483AC">
      <w:start w:val="1"/>
      <w:numFmt w:val="decimal"/>
      <w:lvlText w:val="%7."/>
      <w:lvlJc w:val="left"/>
      <w:pPr>
        <w:ind w:left="5040" w:hanging="360"/>
      </w:pPr>
    </w:lvl>
    <w:lvl w:ilvl="7" w:tplc="D71CE0D6">
      <w:start w:val="1"/>
      <w:numFmt w:val="lowerLetter"/>
      <w:lvlText w:val="%8."/>
      <w:lvlJc w:val="left"/>
      <w:pPr>
        <w:ind w:left="5760" w:hanging="360"/>
      </w:pPr>
    </w:lvl>
    <w:lvl w:ilvl="8" w:tplc="23049F48">
      <w:start w:val="1"/>
      <w:numFmt w:val="lowerRoman"/>
      <w:lvlText w:val="%9."/>
      <w:lvlJc w:val="left"/>
      <w:pPr>
        <w:ind w:left="6480" w:hanging="360"/>
      </w:pPr>
    </w:lvl>
  </w:abstractNum>
  <w:abstractNum w:abstractNumId="111" w15:restartNumberingAfterBreak="0">
    <w:nsid w:val="2BDA1057"/>
    <w:multiLevelType w:val="hybridMultilevel"/>
    <w:tmpl w:val="2E82BDB2"/>
    <w:lvl w:ilvl="0" w:tplc="F780842C">
      <w:start w:val="1"/>
      <w:numFmt w:val="lowerLetter"/>
      <w:lvlText w:val="%1)"/>
      <w:lvlJc w:val="left"/>
      <w:pPr>
        <w:ind w:left="720" w:hanging="360"/>
      </w:pPr>
    </w:lvl>
    <w:lvl w:ilvl="1" w:tplc="3528C52C">
      <w:start w:val="1"/>
      <w:numFmt w:val="lowerLetter"/>
      <w:lvlText w:val="%2."/>
      <w:lvlJc w:val="left"/>
      <w:pPr>
        <w:ind w:left="1440" w:hanging="360"/>
      </w:pPr>
    </w:lvl>
    <w:lvl w:ilvl="2" w:tplc="A33E3216">
      <w:start w:val="1"/>
      <w:numFmt w:val="lowerLetter"/>
      <w:lvlText w:val="%3."/>
      <w:lvlJc w:val="left"/>
      <w:pPr>
        <w:ind w:left="2160" w:hanging="360"/>
      </w:pPr>
    </w:lvl>
    <w:lvl w:ilvl="3" w:tplc="C12E742E">
      <w:start w:val="1"/>
      <w:numFmt w:val="lowerLetter"/>
      <w:lvlText w:val="%4."/>
      <w:lvlJc w:val="left"/>
      <w:pPr>
        <w:ind w:left="2880" w:hanging="360"/>
      </w:pPr>
    </w:lvl>
    <w:lvl w:ilvl="4" w:tplc="68808F1E">
      <w:start w:val="1"/>
      <w:numFmt w:val="lowerLetter"/>
      <w:lvlText w:val="%5."/>
      <w:lvlJc w:val="left"/>
      <w:pPr>
        <w:ind w:left="3600" w:hanging="360"/>
      </w:pPr>
    </w:lvl>
    <w:lvl w:ilvl="5" w:tplc="F39C3C98">
      <w:start w:val="1"/>
      <w:numFmt w:val="lowerLetter"/>
      <w:lvlText w:val="%6."/>
      <w:lvlJc w:val="left"/>
      <w:pPr>
        <w:ind w:left="4320" w:hanging="360"/>
      </w:pPr>
    </w:lvl>
    <w:lvl w:ilvl="6" w:tplc="F34AEB52">
      <w:start w:val="1"/>
      <w:numFmt w:val="lowerLetter"/>
      <w:lvlText w:val="%7."/>
      <w:lvlJc w:val="left"/>
      <w:pPr>
        <w:ind w:left="5040" w:hanging="360"/>
      </w:pPr>
    </w:lvl>
    <w:lvl w:ilvl="7" w:tplc="59BCE360">
      <w:start w:val="1"/>
      <w:numFmt w:val="lowerLetter"/>
      <w:lvlText w:val="%8."/>
      <w:lvlJc w:val="left"/>
      <w:pPr>
        <w:ind w:left="5760" w:hanging="360"/>
      </w:pPr>
    </w:lvl>
    <w:lvl w:ilvl="8" w:tplc="88AE12BC">
      <w:start w:val="1"/>
      <w:numFmt w:val="lowerLetter"/>
      <w:lvlText w:val="%9."/>
      <w:lvlJc w:val="left"/>
      <w:pPr>
        <w:ind w:left="6480" w:hanging="360"/>
      </w:pPr>
    </w:lvl>
  </w:abstractNum>
  <w:abstractNum w:abstractNumId="112" w15:restartNumberingAfterBreak="0">
    <w:nsid w:val="2D357F28"/>
    <w:multiLevelType w:val="hybridMultilevel"/>
    <w:tmpl w:val="D908C990"/>
    <w:lvl w:ilvl="0" w:tplc="3B9EB072">
      <w:start w:val="1"/>
      <w:numFmt w:val="decimal"/>
      <w:lvlText w:val="%1."/>
      <w:lvlJc w:val="left"/>
      <w:pPr>
        <w:ind w:left="360" w:hanging="360"/>
      </w:pPr>
    </w:lvl>
    <w:lvl w:ilvl="1" w:tplc="ABD82FA4">
      <w:start w:val="1"/>
      <w:numFmt w:val="lowerLetter"/>
      <w:lvlText w:val="%2)"/>
      <w:lvlJc w:val="left"/>
      <w:pPr>
        <w:ind w:left="720" w:hanging="360"/>
      </w:pPr>
    </w:lvl>
    <w:lvl w:ilvl="2" w:tplc="ECE0D73C">
      <w:start w:val="1"/>
      <w:numFmt w:val="lowerRoman"/>
      <w:lvlText w:val="%3."/>
      <w:lvlJc w:val="left"/>
      <w:pPr>
        <w:ind w:left="1080" w:hanging="360"/>
      </w:pPr>
    </w:lvl>
    <w:lvl w:ilvl="3" w:tplc="AE0C94B0">
      <w:start w:val="1"/>
      <w:numFmt w:val="decimal"/>
      <w:lvlText w:val="%4."/>
      <w:lvlJc w:val="left"/>
      <w:pPr>
        <w:ind w:left="2880" w:hanging="360"/>
      </w:pPr>
    </w:lvl>
    <w:lvl w:ilvl="4" w:tplc="8B407CC4">
      <w:start w:val="1"/>
      <w:numFmt w:val="lowerLetter"/>
      <w:lvlText w:val="%5."/>
      <w:lvlJc w:val="left"/>
      <w:pPr>
        <w:ind w:left="3600" w:hanging="360"/>
      </w:pPr>
    </w:lvl>
    <w:lvl w:ilvl="5" w:tplc="CFA8D594">
      <w:start w:val="1"/>
      <w:numFmt w:val="lowerRoman"/>
      <w:lvlText w:val="%6."/>
      <w:lvlJc w:val="left"/>
      <w:pPr>
        <w:ind w:left="4320" w:hanging="360"/>
      </w:pPr>
    </w:lvl>
    <w:lvl w:ilvl="6" w:tplc="499C5A96">
      <w:start w:val="1"/>
      <w:numFmt w:val="decimal"/>
      <w:lvlText w:val="%7."/>
      <w:lvlJc w:val="left"/>
      <w:pPr>
        <w:ind w:left="5040" w:hanging="360"/>
      </w:pPr>
    </w:lvl>
    <w:lvl w:ilvl="7" w:tplc="8444C298">
      <w:start w:val="1"/>
      <w:numFmt w:val="lowerLetter"/>
      <w:lvlText w:val="%8."/>
      <w:lvlJc w:val="left"/>
      <w:pPr>
        <w:ind w:left="5760" w:hanging="360"/>
      </w:pPr>
    </w:lvl>
    <w:lvl w:ilvl="8" w:tplc="DFE4E37A">
      <w:start w:val="1"/>
      <w:numFmt w:val="lowerRoman"/>
      <w:lvlText w:val="%9."/>
      <w:lvlJc w:val="left"/>
      <w:pPr>
        <w:ind w:left="6480" w:hanging="360"/>
      </w:pPr>
    </w:lvl>
  </w:abstractNum>
  <w:abstractNum w:abstractNumId="113" w15:restartNumberingAfterBreak="0">
    <w:nsid w:val="2E244DDB"/>
    <w:multiLevelType w:val="hybridMultilevel"/>
    <w:tmpl w:val="39C6C1A0"/>
    <w:lvl w:ilvl="0" w:tplc="B46632FA">
      <w:start w:val="1"/>
      <w:numFmt w:val="lowerLetter"/>
      <w:lvlText w:val="%1)"/>
      <w:lvlJc w:val="left"/>
      <w:pPr>
        <w:ind w:left="720" w:hanging="360"/>
      </w:pPr>
    </w:lvl>
    <w:lvl w:ilvl="1" w:tplc="EFB45D7E">
      <w:start w:val="1"/>
      <w:numFmt w:val="lowerLetter"/>
      <w:lvlText w:val="%2."/>
      <w:lvlJc w:val="left"/>
      <w:pPr>
        <w:ind w:left="1440" w:hanging="360"/>
      </w:pPr>
    </w:lvl>
    <w:lvl w:ilvl="2" w:tplc="040E00CA">
      <w:start w:val="1"/>
      <w:numFmt w:val="lowerLetter"/>
      <w:lvlText w:val="%3."/>
      <w:lvlJc w:val="left"/>
      <w:pPr>
        <w:ind w:left="2160" w:hanging="360"/>
      </w:pPr>
    </w:lvl>
    <w:lvl w:ilvl="3" w:tplc="A738A7B4">
      <w:start w:val="1"/>
      <w:numFmt w:val="lowerLetter"/>
      <w:lvlText w:val="%4."/>
      <w:lvlJc w:val="left"/>
      <w:pPr>
        <w:ind w:left="2880" w:hanging="360"/>
      </w:pPr>
    </w:lvl>
    <w:lvl w:ilvl="4" w:tplc="56CEB394">
      <w:start w:val="1"/>
      <w:numFmt w:val="lowerLetter"/>
      <w:lvlText w:val="%5."/>
      <w:lvlJc w:val="left"/>
      <w:pPr>
        <w:ind w:left="3600" w:hanging="360"/>
      </w:pPr>
    </w:lvl>
    <w:lvl w:ilvl="5" w:tplc="E98C2882">
      <w:start w:val="1"/>
      <w:numFmt w:val="lowerLetter"/>
      <w:lvlText w:val="%6."/>
      <w:lvlJc w:val="left"/>
      <w:pPr>
        <w:ind w:left="4320" w:hanging="360"/>
      </w:pPr>
    </w:lvl>
    <w:lvl w:ilvl="6" w:tplc="723CF1A6">
      <w:start w:val="1"/>
      <w:numFmt w:val="lowerLetter"/>
      <w:lvlText w:val="%7."/>
      <w:lvlJc w:val="left"/>
      <w:pPr>
        <w:ind w:left="5040" w:hanging="360"/>
      </w:pPr>
    </w:lvl>
    <w:lvl w:ilvl="7" w:tplc="F62C889E">
      <w:start w:val="1"/>
      <w:numFmt w:val="lowerLetter"/>
      <w:lvlText w:val="%8."/>
      <w:lvlJc w:val="left"/>
      <w:pPr>
        <w:ind w:left="5760" w:hanging="360"/>
      </w:pPr>
    </w:lvl>
    <w:lvl w:ilvl="8" w:tplc="788CFBAE">
      <w:start w:val="1"/>
      <w:numFmt w:val="lowerLetter"/>
      <w:lvlText w:val="%9."/>
      <w:lvlJc w:val="left"/>
      <w:pPr>
        <w:ind w:left="6480" w:hanging="360"/>
      </w:pPr>
    </w:lvl>
  </w:abstractNum>
  <w:abstractNum w:abstractNumId="114" w15:restartNumberingAfterBreak="0">
    <w:nsid w:val="2EB1694B"/>
    <w:multiLevelType w:val="hybridMultilevel"/>
    <w:tmpl w:val="5AD2A964"/>
    <w:lvl w:ilvl="0" w:tplc="0B609C24">
      <w:start w:val="1"/>
      <w:numFmt w:val="decimal"/>
      <w:lvlText w:val="%1."/>
      <w:lvlJc w:val="left"/>
      <w:pPr>
        <w:ind w:left="360" w:hanging="360"/>
      </w:pPr>
    </w:lvl>
    <w:lvl w:ilvl="1" w:tplc="B2666256">
      <w:start w:val="1"/>
      <w:numFmt w:val="lowerLetter"/>
      <w:lvlText w:val="%2)"/>
      <w:lvlJc w:val="left"/>
      <w:pPr>
        <w:ind w:left="720" w:hanging="360"/>
      </w:pPr>
    </w:lvl>
    <w:lvl w:ilvl="2" w:tplc="F7C03E32">
      <w:start w:val="1"/>
      <w:numFmt w:val="lowerRoman"/>
      <w:lvlText w:val="%3."/>
      <w:lvlJc w:val="left"/>
      <w:pPr>
        <w:ind w:left="1080" w:hanging="360"/>
      </w:pPr>
    </w:lvl>
    <w:lvl w:ilvl="3" w:tplc="6A748496">
      <w:start w:val="1"/>
      <w:numFmt w:val="decimal"/>
      <w:lvlText w:val="%4."/>
      <w:lvlJc w:val="left"/>
      <w:pPr>
        <w:ind w:left="2880" w:hanging="360"/>
      </w:pPr>
    </w:lvl>
    <w:lvl w:ilvl="4" w:tplc="E08A9BC4">
      <w:start w:val="1"/>
      <w:numFmt w:val="lowerLetter"/>
      <w:lvlText w:val="%5."/>
      <w:lvlJc w:val="left"/>
      <w:pPr>
        <w:ind w:left="3600" w:hanging="360"/>
      </w:pPr>
    </w:lvl>
    <w:lvl w:ilvl="5" w:tplc="4A761E4A">
      <w:start w:val="1"/>
      <w:numFmt w:val="lowerRoman"/>
      <w:lvlText w:val="%6."/>
      <w:lvlJc w:val="left"/>
      <w:pPr>
        <w:ind w:left="4320" w:hanging="360"/>
      </w:pPr>
    </w:lvl>
    <w:lvl w:ilvl="6" w:tplc="5BEE3214">
      <w:start w:val="1"/>
      <w:numFmt w:val="decimal"/>
      <w:lvlText w:val="%7."/>
      <w:lvlJc w:val="left"/>
      <w:pPr>
        <w:ind w:left="5040" w:hanging="360"/>
      </w:pPr>
    </w:lvl>
    <w:lvl w:ilvl="7" w:tplc="A6547BD8">
      <w:start w:val="1"/>
      <w:numFmt w:val="lowerLetter"/>
      <w:lvlText w:val="%8."/>
      <w:lvlJc w:val="left"/>
      <w:pPr>
        <w:ind w:left="5760" w:hanging="360"/>
      </w:pPr>
    </w:lvl>
    <w:lvl w:ilvl="8" w:tplc="7A0EC794">
      <w:start w:val="1"/>
      <w:numFmt w:val="lowerRoman"/>
      <w:lvlText w:val="%9."/>
      <w:lvlJc w:val="left"/>
      <w:pPr>
        <w:ind w:left="6480" w:hanging="360"/>
      </w:pPr>
    </w:lvl>
  </w:abstractNum>
  <w:abstractNum w:abstractNumId="115" w15:restartNumberingAfterBreak="0">
    <w:nsid w:val="2ED552A3"/>
    <w:multiLevelType w:val="hybridMultilevel"/>
    <w:tmpl w:val="EAC89A2C"/>
    <w:lvl w:ilvl="0" w:tplc="00A64AA0">
      <w:start w:val="1"/>
      <w:numFmt w:val="decimal"/>
      <w:lvlText w:val="%1."/>
      <w:lvlJc w:val="left"/>
      <w:pPr>
        <w:ind w:left="360" w:hanging="360"/>
      </w:pPr>
    </w:lvl>
    <w:lvl w:ilvl="1" w:tplc="2A3A5AAC">
      <w:start w:val="1"/>
      <w:numFmt w:val="lowerLetter"/>
      <w:lvlText w:val="%2)"/>
      <w:lvlJc w:val="left"/>
      <w:pPr>
        <w:ind w:left="720" w:hanging="360"/>
      </w:pPr>
    </w:lvl>
    <w:lvl w:ilvl="2" w:tplc="D89C8C4A">
      <w:start w:val="1"/>
      <w:numFmt w:val="lowerRoman"/>
      <w:lvlText w:val="%3."/>
      <w:lvlJc w:val="left"/>
      <w:pPr>
        <w:ind w:left="1080" w:hanging="360"/>
      </w:pPr>
    </w:lvl>
    <w:lvl w:ilvl="3" w:tplc="5BA685E8">
      <w:start w:val="1"/>
      <w:numFmt w:val="decimal"/>
      <w:lvlText w:val="%4."/>
      <w:lvlJc w:val="left"/>
      <w:pPr>
        <w:ind w:left="2880" w:hanging="360"/>
      </w:pPr>
    </w:lvl>
    <w:lvl w:ilvl="4" w:tplc="8D8A5730">
      <w:start w:val="1"/>
      <w:numFmt w:val="lowerLetter"/>
      <w:lvlText w:val="%5."/>
      <w:lvlJc w:val="left"/>
      <w:pPr>
        <w:ind w:left="3600" w:hanging="360"/>
      </w:pPr>
    </w:lvl>
    <w:lvl w:ilvl="5" w:tplc="4246DD28">
      <w:start w:val="1"/>
      <w:numFmt w:val="lowerRoman"/>
      <w:lvlText w:val="%6."/>
      <w:lvlJc w:val="left"/>
      <w:pPr>
        <w:ind w:left="4320" w:hanging="360"/>
      </w:pPr>
    </w:lvl>
    <w:lvl w:ilvl="6" w:tplc="C0807664">
      <w:start w:val="1"/>
      <w:numFmt w:val="decimal"/>
      <w:lvlText w:val="%7."/>
      <w:lvlJc w:val="left"/>
      <w:pPr>
        <w:ind w:left="5040" w:hanging="360"/>
      </w:pPr>
    </w:lvl>
    <w:lvl w:ilvl="7" w:tplc="486019EA">
      <w:start w:val="1"/>
      <w:numFmt w:val="lowerLetter"/>
      <w:lvlText w:val="%8."/>
      <w:lvlJc w:val="left"/>
      <w:pPr>
        <w:ind w:left="5760" w:hanging="360"/>
      </w:pPr>
    </w:lvl>
    <w:lvl w:ilvl="8" w:tplc="8CCCE092">
      <w:start w:val="1"/>
      <w:numFmt w:val="lowerRoman"/>
      <w:lvlText w:val="%9."/>
      <w:lvlJc w:val="left"/>
      <w:pPr>
        <w:ind w:left="6480" w:hanging="360"/>
      </w:pPr>
    </w:lvl>
  </w:abstractNum>
  <w:abstractNum w:abstractNumId="116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7" w15:restartNumberingAfterBreak="0">
    <w:nsid w:val="2EFF38DC"/>
    <w:multiLevelType w:val="hybridMultilevel"/>
    <w:tmpl w:val="32809E12"/>
    <w:lvl w:ilvl="0" w:tplc="C37E7628">
      <w:start w:val="1"/>
      <w:numFmt w:val="lowerLetter"/>
      <w:lvlText w:val="%1)"/>
      <w:lvlJc w:val="left"/>
      <w:pPr>
        <w:ind w:left="720" w:hanging="360"/>
      </w:pPr>
    </w:lvl>
    <w:lvl w:ilvl="1" w:tplc="4AD6779A">
      <w:start w:val="1"/>
      <w:numFmt w:val="lowerLetter"/>
      <w:lvlText w:val="%2."/>
      <w:lvlJc w:val="left"/>
      <w:pPr>
        <w:ind w:left="1440" w:hanging="360"/>
      </w:pPr>
    </w:lvl>
    <w:lvl w:ilvl="2" w:tplc="B914D2C4">
      <w:start w:val="1"/>
      <w:numFmt w:val="lowerLetter"/>
      <w:lvlText w:val="%3."/>
      <w:lvlJc w:val="left"/>
      <w:pPr>
        <w:ind w:left="2160" w:hanging="360"/>
      </w:pPr>
    </w:lvl>
    <w:lvl w:ilvl="3" w:tplc="532E90E2">
      <w:start w:val="1"/>
      <w:numFmt w:val="lowerLetter"/>
      <w:lvlText w:val="%4."/>
      <w:lvlJc w:val="left"/>
      <w:pPr>
        <w:ind w:left="2880" w:hanging="360"/>
      </w:pPr>
    </w:lvl>
    <w:lvl w:ilvl="4" w:tplc="B0A66D8C">
      <w:start w:val="1"/>
      <w:numFmt w:val="lowerLetter"/>
      <w:lvlText w:val="%5."/>
      <w:lvlJc w:val="left"/>
      <w:pPr>
        <w:ind w:left="3600" w:hanging="360"/>
      </w:pPr>
    </w:lvl>
    <w:lvl w:ilvl="5" w:tplc="2DF45B10">
      <w:start w:val="1"/>
      <w:numFmt w:val="lowerLetter"/>
      <w:lvlText w:val="%6."/>
      <w:lvlJc w:val="left"/>
      <w:pPr>
        <w:ind w:left="4320" w:hanging="360"/>
      </w:pPr>
    </w:lvl>
    <w:lvl w:ilvl="6" w:tplc="EF2288B0">
      <w:start w:val="1"/>
      <w:numFmt w:val="lowerLetter"/>
      <w:lvlText w:val="%7."/>
      <w:lvlJc w:val="left"/>
      <w:pPr>
        <w:ind w:left="5040" w:hanging="360"/>
      </w:pPr>
    </w:lvl>
    <w:lvl w:ilvl="7" w:tplc="5FCEC6DC">
      <w:start w:val="1"/>
      <w:numFmt w:val="lowerLetter"/>
      <w:lvlText w:val="%8."/>
      <w:lvlJc w:val="left"/>
      <w:pPr>
        <w:ind w:left="5760" w:hanging="360"/>
      </w:pPr>
    </w:lvl>
    <w:lvl w:ilvl="8" w:tplc="8B6669E6">
      <w:start w:val="1"/>
      <w:numFmt w:val="lowerLetter"/>
      <w:lvlText w:val="%9."/>
      <w:lvlJc w:val="left"/>
      <w:pPr>
        <w:ind w:left="6480" w:hanging="360"/>
      </w:pPr>
    </w:lvl>
  </w:abstractNum>
  <w:abstractNum w:abstractNumId="118" w15:restartNumberingAfterBreak="0">
    <w:nsid w:val="2F4113DF"/>
    <w:multiLevelType w:val="hybridMultilevel"/>
    <w:tmpl w:val="E8349F64"/>
    <w:lvl w:ilvl="0" w:tplc="6C628D7C">
      <w:start w:val="1"/>
      <w:numFmt w:val="decimal"/>
      <w:lvlText w:val="%1."/>
      <w:lvlJc w:val="left"/>
      <w:pPr>
        <w:ind w:left="360" w:hanging="360"/>
      </w:pPr>
    </w:lvl>
    <w:lvl w:ilvl="1" w:tplc="4BC4FE22">
      <w:start w:val="1"/>
      <w:numFmt w:val="lowerLetter"/>
      <w:lvlText w:val="%2)"/>
      <w:lvlJc w:val="left"/>
      <w:pPr>
        <w:ind w:left="720" w:hanging="360"/>
      </w:pPr>
    </w:lvl>
    <w:lvl w:ilvl="2" w:tplc="2BCC8264">
      <w:start w:val="1"/>
      <w:numFmt w:val="lowerRoman"/>
      <w:lvlText w:val="%3."/>
      <w:lvlJc w:val="left"/>
      <w:pPr>
        <w:ind w:left="1080" w:hanging="360"/>
      </w:pPr>
    </w:lvl>
    <w:lvl w:ilvl="3" w:tplc="CDE2FB1E">
      <w:start w:val="1"/>
      <w:numFmt w:val="decimal"/>
      <w:lvlText w:val="%4."/>
      <w:lvlJc w:val="left"/>
      <w:pPr>
        <w:ind w:left="2880" w:hanging="360"/>
      </w:pPr>
    </w:lvl>
    <w:lvl w:ilvl="4" w:tplc="5336A170">
      <w:start w:val="1"/>
      <w:numFmt w:val="lowerLetter"/>
      <w:lvlText w:val="%5."/>
      <w:lvlJc w:val="left"/>
      <w:pPr>
        <w:ind w:left="3600" w:hanging="360"/>
      </w:pPr>
    </w:lvl>
    <w:lvl w:ilvl="5" w:tplc="D702E7BE">
      <w:start w:val="1"/>
      <w:numFmt w:val="lowerRoman"/>
      <w:lvlText w:val="%6."/>
      <w:lvlJc w:val="left"/>
      <w:pPr>
        <w:ind w:left="4320" w:hanging="360"/>
      </w:pPr>
    </w:lvl>
    <w:lvl w:ilvl="6" w:tplc="2856C968">
      <w:start w:val="1"/>
      <w:numFmt w:val="decimal"/>
      <w:lvlText w:val="%7."/>
      <w:lvlJc w:val="left"/>
      <w:pPr>
        <w:ind w:left="5040" w:hanging="360"/>
      </w:pPr>
    </w:lvl>
    <w:lvl w:ilvl="7" w:tplc="50EE1CEE">
      <w:start w:val="1"/>
      <w:numFmt w:val="lowerLetter"/>
      <w:lvlText w:val="%8."/>
      <w:lvlJc w:val="left"/>
      <w:pPr>
        <w:ind w:left="5760" w:hanging="360"/>
      </w:pPr>
    </w:lvl>
    <w:lvl w:ilvl="8" w:tplc="53A41DAC">
      <w:start w:val="1"/>
      <w:numFmt w:val="lowerRoman"/>
      <w:lvlText w:val="%9."/>
      <w:lvlJc w:val="left"/>
      <w:pPr>
        <w:ind w:left="6480" w:hanging="360"/>
      </w:pPr>
    </w:lvl>
  </w:abstractNum>
  <w:abstractNum w:abstractNumId="119" w15:restartNumberingAfterBreak="0">
    <w:nsid w:val="2F947D82"/>
    <w:multiLevelType w:val="hybridMultilevel"/>
    <w:tmpl w:val="78864552"/>
    <w:lvl w:ilvl="0" w:tplc="B02658D8">
      <w:start w:val="1"/>
      <w:numFmt w:val="lowerRoman"/>
      <w:lvlText w:val="%1)"/>
      <w:lvlJc w:val="left"/>
      <w:pPr>
        <w:ind w:left="1080" w:hanging="360"/>
      </w:pPr>
    </w:lvl>
    <w:lvl w:ilvl="1" w:tplc="A9B8AB04">
      <w:start w:val="1"/>
      <w:numFmt w:val="lowerRoman"/>
      <w:lvlText w:val="%2."/>
      <w:lvlJc w:val="left"/>
      <w:pPr>
        <w:ind w:left="1440" w:hanging="360"/>
      </w:pPr>
    </w:lvl>
    <w:lvl w:ilvl="2" w:tplc="4D5A0D54">
      <w:start w:val="1"/>
      <w:numFmt w:val="lowerRoman"/>
      <w:lvlText w:val="%3."/>
      <w:lvlJc w:val="left"/>
      <w:pPr>
        <w:ind w:left="2160" w:hanging="360"/>
      </w:pPr>
    </w:lvl>
    <w:lvl w:ilvl="3" w:tplc="8ABA919A">
      <w:start w:val="1"/>
      <w:numFmt w:val="lowerRoman"/>
      <w:lvlText w:val="%4."/>
      <w:lvlJc w:val="left"/>
      <w:pPr>
        <w:ind w:left="2880" w:hanging="360"/>
      </w:pPr>
    </w:lvl>
    <w:lvl w:ilvl="4" w:tplc="6382F456">
      <w:start w:val="1"/>
      <w:numFmt w:val="lowerRoman"/>
      <w:lvlText w:val="%5."/>
      <w:lvlJc w:val="left"/>
      <w:pPr>
        <w:ind w:left="3600" w:hanging="360"/>
      </w:pPr>
    </w:lvl>
    <w:lvl w:ilvl="5" w:tplc="1FEC0B86">
      <w:start w:val="1"/>
      <w:numFmt w:val="lowerRoman"/>
      <w:lvlText w:val="%6."/>
      <w:lvlJc w:val="left"/>
      <w:pPr>
        <w:ind w:left="4320" w:hanging="360"/>
      </w:pPr>
    </w:lvl>
    <w:lvl w:ilvl="6" w:tplc="9238E740">
      <w:start w:val="1"/>
      <w:numFmt w:val="lowerRoman"/>
      <w:lvlText w:val="%7."/>
      <w:lvlJc w:val="left"/>
      <w:pPr>
        <w:ind w:left="5040" w:hanging="360"/>
      </w:pPr>
    </w:lvl>
    <w:lvl w:ilvl="7" w:tplc="1C94993E">
      <w:start w:val="1"/>
      <w:numFmt w:val="lowerRoman"/>
      <w:lvlText w:val="%8."/>
      <w:lvlJc w:val="left"/>
      <w:pPr>
        <w:ind w:left="5760" w:hanging="360"/>
      </w:pPr>
    </w:lvl>
    <w:lvl w:ilvl="8" w:tplc="610803C4">
      <w:start w:val="1"/>
      <w:numFmt w:val="lowerRoman"/>
      <w:lvlText w:val="%9."/>
      <w:lvlJc w:val="left"/>
      <w:pPr>
        <w:ind w:left="6480" w:hanging="360"/>
      </w:pPr>
    </w:lvl>
  </w:abstractNum>
  <w:abstractNum w:abstractNumId="120" w15:restartNumberingAfterBreak="0">
    <w:nsid w:val="30846A50"/>
    <w:multiLevelType w:val="hybridMultilevel"/>
    <w:tmpl w:val="AE9E6D8A"/>
    <w:lvl w:ilvl="0" w:tplc="D5D0162C">
      <w:start w:val="1"/>
      <w:numFmt w:val="decimal"/>
      <w:lvlText w:val="%1."/>
      <w:lvlJc w:val="left"/>
      <w:pPr>
        <w:ind w:left="360" w:hanging="360"/>
      </w:pPr>
    </w:lvl>
    <w:lvl w:ilvl="1" w:tplc="1AAC8FAC">
      <w:start w:val="1"/>
      <w:numFmt w:val="lowerLetter"/>
      <w:lvlText w:val="%2)"/>
      <w:lvlJc w:val="left"/>
      <w:pPr>
        <w:ind w:left="720" w:hanging="360"/>
      </w:pPr>
    </w:lvl>
    <w:lvl w:ilvl="2" w:tplc="55BEBE1E">
      <w:start w:val="1"/>
      <w:numFmt w:val="lowerRoman"/>
      <w:lvlText w:val="%3."/>
      <w:lvlJc w:val="left"/>
      <w:pPr>
        <w:ind w:left="1080" w:hanging="360"/>
      </w:pPr>
    </w:lvl>
    <w:lvl w:ilvl="3" w:tplc="2B44417C">
      <w:start w:val="1"/>
      <w:numFmt w:val="decimal"/>
      <w:lvlText w:val="%4."/>
      <w:lvlJc w:val="left"/>
      <w:pPr>
        <w:ind w:left="2880" w:hanging="360"/>
      </w:pPr>
    </w:lvl>
    <w:lvl w:ilvl="4" w:tplc="8C040F7E">
      <w:start w:val="1"/>
      <w:numFmt w:val="lowerLetter"/>
      <w:lvlText w:val="%5."/>
      <w:lvlJc w:val="left"/>
      <w:pPr>
        <w:ind w:left="3600" w:hanging="360"/>
      </w:pPr>
    </w:lvl>
    <w:lvl w:ilvl="5" w:tplc="C9CAEB26">
      <w:start w:val="1"/>
      <w:numFmt w:val="lowerRoman"/>
      <w:lvlText w:val="%6."/>
      <w:lvlJc w:val="left"/>
      <w:pPr>
        <w:ind w:left="4320" w:hanging="360"/>
      </w:pPr>
    </w:lvl>
    <w:lvl w:ilvl="6" w:tplc="956489C2">
      <w:start w:val="1"/>
      <w:numFmt w:val="decimal"/>
      <w:lvlText w:val="%7."/>
      <w:lvlJc w:val="left"/>
      <w:pPr>
        <w:ind w:left="5040" w:hanging="360"/>
      </w:pPr>
    </w:lvl>
    <w:lvl w:ilvl="7" w:tplc="5D840012">
      <w:start w:val="1"/>
      <w:numFmt w:val="lowerLetter"/>
      <w:lvlText w:val="%8."/>
      <w:lvlJc w:val="left"/>
      <w:pPr>
        <w:ind w:left="5760" w:hanging="360"/>
      </w:pPr>
    </w:lvl>
    <w:lvl w:ilvl="8" w:tplc="EE18B23C">
      <w:start w:val="1"/>
      <w:numFmt w:val="lowerRoman"/>
      <w:lvlText w:val="%9."/>
      <w:lvlJc w:val="left"/>
      <w:pPr>
        <w:ind w:left="6480" w:hanging="360"/>
      </w:pPr>
    </w:lvl>
  </w:abstractNum>
  <w:abstractNum w:abstractNumId="121" w15:restartNumberingAfterBreak="0">
    <w:nsid w:val="309571D7"/>
    <w:multiLevelType w:val="hybridMultilevel"/>
    <w:tmpl w:val="4B1CD9F8"/>
    <w:lvl w:ilvl="0" w:tplc="9A0A101E">
      <w:start w:val="1"/>
      <w:numFmt w:val="lowerLetter"/>
      <w:lvlText w:val="%1)"/>
      <w:lvlJc w:val="left"/>
      <w:pPr>
        <w:ind w:left="720" w:hanging="360"/>
      </w:pPr>
    </w:lvl>
    <w:lvl w:ilvl="1" w:tplc="BDFA93E2">
      <w:start w:val="1"/>
      <w:numFmt w:val="lowerLetter"/>
      <w:lvlText w:val="%2."/>
      <w:lvlJc w:val="left"/>
      <w:pPr>
        <w:ind w:left="1440" w:hanging="360"/>
      </w:pPr>
    </w:lvl>
    <w:lvl w:ilvl="2" w:tplc="ADD8AF24">
      <w:start w:val="1"/>
      <w:numFmt w:val="lowerLetter"/>
      <w:lvlText w:val="%3."/>
      <w:lvlJc w:val="left"/>
      <w:pPr>
        <w:ind w:left="2160" w:hanging="360"/>
      </w:pPr>
    </w:lvl>
    <w:lvl w:ilvl="3" w:tplc="836A1C4C">
      <w:start w:val="1"/>
      <w:numFmt w:val="lowerLetter"/>
      <w:lvlText w:val="%4."/>
      <w:lvlJc w:val="left"/>
      <w:pPr>
        <w:ind w:left="2880" w:hanging="360"/>
      </w:pPr>
    </w:lvl>
    <w:lvl w:ilvl="4" w:tplc="D3D2A1FE">
      <w:start w:val="1"/>
      <w:numFmt w:val="lowerLetter"/>
      <w:lvlText w:val="%5."/>
      <w:lvlJc w:val="left"/>
      <w:pPr>
        <w:ind w:left="3600" w:hanging="360"/>
      </w:pPr>
    </w:lvl>
    <w:lvl w:ilvl="5" w:tplc="19123B16">
      <w:start w:val="1"/>
      <w:numFmt w:val="lowerLetter"/>
      <w:lvlText w:val="%6."/>
      <w:lvlJc w:val="left"/>
      <w:pPr>
        <w:ind w:left="4320" w:hanging="360"/>
      </w:pPr>
    </w:lvl>
    <w:lvl w:ilvl="6" w:tplc="37226314">
      <w:start w:val="1"/>
      <w:numFmt w:val="lowerLetter"/>
      <w:lvlText w:val="%7."/>
      <w:lvlJc w:val="left"/>
      <w:pPr>
        <w:ind w:left="5040" w:hanging="360"/>
      </w:pPr>
    </w:lvl>
    <w:lvl w:ilvl="7" w:tplc="94F4D71A">
      <w:start w:val="1"/>
      <w:numFmt w:val="lowerLetter"/>
      <w:lvlText w:val="%8."/>
      <w:lvlJc w:val="left"/>
      <w:pPr>
        <w:ind w:left="5760" w:hanging="360"/>
      </w:pPr>
    </w:lvl>
    <w:lvl w:ilvl="8" w:tplc="B2E0F2F2">
      <w:start w:val="1"/>
      <w:numFmt w:val="lowerLetter"/>
      <w:lvlText w:val="%9."/>
      <w:lvlJc w:val="left"/>
      <w:pPr>
        <w:ind w:left="6480" w:hanging="360"/>
      </w:pPr>
    </w:lvl>
  </w:abstractNum>
  <w:abstractNum w:abstractNumId="122" w15:restartNumberingAfterBreak="0">
    <w:nsid w:val="30A13E84"/>
    <w:multiLevelType w:val="hybridMultilevel"/>
    <w:tmpl w:val="04A0D166"/>
    <w:lvl w:ilvl="0" w:tplc="DF123DF2">
      <w:start w:val="1"/>
      <w:numFmt w:val="lowerRoman"/>
      <w:lvlText w:val="%1)"/>
      <w:lvlJc w:val="left"/>
      <w:pPr>
        <w:ind w:left="1080" w:hanging="360"/>
      </w:pPr>
    </w:lvl>
    <w:lvl w:ilvl="1" w:tplc="CE0E9152">
      <w:start w:val="1"/>
      <w:numFmt w:val="lowerRoman"/>
      <w:lvlText w:val="%2."/>
      <w:lvlJc w:val="left"/>
      <w:pPr>
        <w:ind w:left="1440" w:hanging="360"/>
      </w:pPr>
    </w:lvl>
    <w:lvl w:ilvl="2" w:tplc="6074A47C">
      <w:start w:val="1"/>
      <w:numFmt w:val="lowerRoman"/>
      <w:lvlText w:val="%3."/>
      <w:lvlJc w:val="left"/>
      <w:pPr>
        <w:ind w:left="2160" w:hanging="360"/>
      </w:pPr>
    </w:lvl>
    <w:lvl w:ilvl="3" w:tplc="9C668EC4">
      <w:start w:val="1"/>
      <w:numFmt w:val="lowerRoman"/>
      <w:lvlText w:val="%4."/>
      <w:lvlJc w:val="left"/>
      <w:pPr>
        <w:ind w:left="2880" w:hanging="360"/>
      </w:pPr>
    </w:lvl>
    <w:lvl w:ilvl="4" w:tplc="7D4A2578">
      <w:start w:val="1"/>
      <w:numFmt w:val="lowerRoman"/>
      <w:lvlText w:val="%5."/>
      <w:lvlJc w:val="left"/>
      <w:pPr>
        <w:ind w:left="3600" w:hanging="360"/>
      </w:pPr>
    </w:lvl>
    <w:lvl w:ilvl="5" w:tplc="DD00DCEC">
      <w:start w:val="1"/>
      <w:numFmt w:val="lowerRoman"/>
      <w:lvlText w:val="%6."/>
      <w:lvlJc w:val="left"/>
      <w:pPr>
        <w:ind w:left="4320" w:hanging="360"/>
      </w:pPr>
    </w:lvl>
    <w:lvl w:ilvl="6" w:tplc="EB2C9458">
      <w:start w:val="1"/>
      <w:numFmt w:val="lowerRoman"/>
      <w:lvlText w:val="%7."/>
      <w:lvlJc w:val="left"/>
      <w:pPr>
        <w:ind w:left="5040" w:hanging="360"/>
      </w:pPr>
    </w:lvl>
    <w:lvl w:ilvl="7" w:tplc="90EAD5F8">
      <w:start w:val="1"/>
      <w:numFmt w:val="lowerRoman"/>
      <w:lvlText w:val="%8."/>
      <w:lvlJc w:val="left"/>
      <w:pPr>
        <w:ind w:left="5760" w:hanging="360"/>
      </w:pPr>
    </w:lvl>
    <w:lvl w:ilvl="8" w:tplc="43569302">
      <w:start w:val="1"/>
      <w:numFmt w:val="lowerRoman"/>
      <w:lvlText w:val="%9."/>
      <w:lvlJc w:val="left"/>
      <w:pPr>
        <w:ind w:left="6480" w:hanging="360"/>
      </w:pPr>
    </w:lvl>
  </w:abstractNum>
  <w:abstractNum w:abstractNumId="123" w15:restartNumberingAfterBreak="0">
    <w:nsid w:val="324A0521"/>
    <w:multiLevelType w:val="hybridMultilevel"/>
    <w:tmpl w:val="C8F28020"/>
    <w:lvl w:ilvl="0" w:tplc="B4163D94">
      <w:start w:val="1"/>
      <w:numFmt w:val="decimal"/>
      <w:lvlText w:val="%1."/>
      <w:lvlJc w:val="left"/>
      <w:pPr>
        <w:ind w:left="360" w:hanging="360"/>
      </w:pPr>
    </w:lvl>
    <w:lvl w:ilvl="1" w:tplc="B388DBAE">
      <w:start w:val="1"/>
      <w:numFmt w:val="lowerLetter"/>
      <w:lvlText w:val="%2)"/>
      <w:lvlJc w:val="left"/>
      <w:pPr>
        <w:ind w:left="720" w:hanging="360"/>
      </w:pPr>
    </w:lvl>
    <w:lvl w:ilvl="2" w:tplc="57BAE69E">
      <w:start w:val="1"/>
      <w:numFmt w:val="lowerRoman"/>
      <w:lvlText w:val="%3."/>
      <w:lvlJc w:val="left"/>
      <w:pPr>
        <w:ind w:left="1080" w:hanging="360"/>
      </w:pPr>
    </w:lvl>
    <w:lvl w:ilvl="3" w:tplc="D2B633CC">
      <w:start w:val="1"/>
      <w:numFmt w:val="decimal"/>
      <w:lvlText w:val="%4."/>
      <w:lvlJc w:val="left"/>
      <w:pPr>
        <w:ind w:left="2880" w:hanging="360"/>
      </w:pPr>
    </w:lvl>
    <w:lvl w:ilvl="4" w:tplc="5F9A14AE">
      <w:start w:val="1"/>
      <w:numFmt w:val="lowerLetter"/>
      <w:lvlText w:val="%5."/>
      <w:lvlJc w:val="left"/>
      <w:pPr>
        <w:ind w:left="3600" w:hanging="360"/>
      </w:pPr>
    </w:lvl>
    <w:lvl w:ilvl="5" w:tplc="D91EFD90">
      <w:start w:val="1"/>
      <w:numFmt w:val="lowerRoman"/>
      <w:lvlText w:val="%6."/>
      <w:lvlJc w:val="left"/>
      <w:pPr>
        <w:ind w:left="4320" w:hanging="360"/>
      </w:pPr>
    </w:lvl>
    <w:lvl w:ilvl="6" w:tplc="2AC08B04">
      <w:start w:val="1"/>
      <w:numFmt w:val="decimal"/>
      <w:lvlText w:val="%7."/>
      <w:lvlJc w:val="left"/>
      <w:pPr>
        <w:ind w:left="5040" w:hanging="360"/>
      </w:pPr>
    </w:lvl>
    <w:lvl w:ilvl="7" w:tplc="8BD6F338">
      <w:start w:val="1"/>
      <w:numFmt w:val="lowerLetter"/>
      <w:lvlText w:val="%8."/>
      <w:lvlJc w:val="left"/>
      <w:pPr>
        <w:ind w:left="5760" w:hanging="360"/>
      </w:pPr>
    </w:lvl>
    <w:lvl w:ilvl="8" w:tplc="56FED614">
      <w:start w:val="1"/>
      <w:numFmt w:val="lowerRoman"/>
      <w:lvlText w:val="%9."/>
      <w:lvlJc w:val="left"/>
      <w:pPr>
        <w:ind w:left="6480" w:hanging="360"/>
      </w:pPr>
    </w:lvl>
  </w:abstractNum>
  <w:abstractNum w:abstractNumId="124" w15:restartNumberingAfterBreak="0">
    <w:nsid w:val="327D16A2"/>
    <w:multiLevelType w:val="hybridMultilevel"/>
    <w:tmpl w:val="E9864052"/>
    <w:lvl w:ilvl="0" w:tplc="1EB6B43A">
      <w:start w:val="1"/>
      <w:numFmt w:val="lowerLetter"/>
      <w:lvlText w:val="%1)"/>
      <w:lvlJc w:val="left"/>
      <w:pPr>
        <w:ind w:left="720" w:hanging="360"/>
      </w:pPr>
    </w:lvl>
    <w:lvl w:ilvl="1" w:tplc="B3B82558">
      <w:start w:val="1"/>
      <w:numFmt w:val="lowerLetter"/>
      <w:lvlText w:val="%2."/>
      <w:lvlJc w:val="left"/>
      <w:pPr>
        <w:ind w:left="1440" w:hanging="360"/>
      </w:pPr>
    </w:lvl>
    <w:lvl w:ilvl="2" w:tplc="E44AADCC">
      <w:start w:val="1"/>
      <w:numFmt w:val="lowerLetter"/>
      <w:lvlText w:val="%3."/>
      <w:lvlJc w:val="left"/>
      <w:pPr>
        <w:ind w:left="2160" w:hanging="360"/>
      </w:pPr>
    </w:lvl>
    <w:lvl w:ilvl="3" w:tplc="18F84E44">
      <w:start w:val="1"/>
      <w:numFmt w:val="lowerLetter"/>
      <w:lvlText w:val="%4."/>
      <w:lvlJc w:val="left"/>
      <w:pPr>
        <w:ind w:left="2880" w:hanging="360"/>
      </w:pPr>
    </w:lvl>
    <w:lvl w:ilvl="4" w:tplc="EBEC6AD6">
      <w:start w:val="1"/>
      <w:numFmt w:val="lowerLetter"/>
      <w:lvlText w:val="%5."/>
      <w:lvlJc w:val="left"/>
      <w:pPr>
        <w:ind w:left="3600" w:hanging="360"/>
      </w:pPr>
    </w:lvl>
    <w:lvl w:ilvl="5" w:tplc="24CC0E5C">
      <w:start w:val="1"/>
      <w:numFmt w:val="lowerLetter"/>
      <w:lvlText w:val="%6."/>
      <w:lvlJc w:val="left"/>
      <w:pPr>
        <w:ind w:left="4320" w:hanging="360"/>
      </w:pPr>
    </w:lvl>
    <w:lvl w:ilvl="6" w:tplc="5E30D596">
      <w:start w:val="1"/>
      <w:numFmt w:val="lowerLetter"/>
      <w:lvlText w:val="%7."/>
      <w:lvlJc w:val="left"/>
      <w:pPr>
        <w:ind w:left="5040" w:hanging="360"/>
      </w:pPr>
    </w:lvl>
    <w:lvl w:ilvl="7" w:tplc="98940152">
      <w:start w:val="1"/>
      <w:numFmt w:val="lowerLetter"/>
      <w:lvlText w:val="%8."/>
      <w:lvlJc w:val="left"/>
      <w:pPr>
        <w:ind w:left="5760" w:hanging="360"/>
      </w:pPr>
    </w:lvl>
    <w:lvl w:ilvl="8" w:tplc="09AEA7A2">
      <w:start w:val="1"/>
      <w:numFmt w:val="lowerLetter"/>
      <w:lvlText w:val="%9."/>
      <w:lvlJc w:val="left"/>
      <w:pPr>
        <w:ind w:left="6480" w:hanging="360"/>
      </w:pPr>
    </w:lvl>
  </w:abstractNum>
  <w:abstractNum w:abstractNumId="125" w15:restartNumberingAfterBreak="0">
    <w:nsid w:val="32B200EE"/>
    <w:multiLevelType w:val="hybridMultilevel"/>
    <w:tmpl w:val="C352B474"/>
    <w:lvl w:ilvl="0" w:tplc="34B2D962">
      <w:start w:val="1"/>
      <w:numFmt w:val="lowerRoman"/>
      <w:lvlText w:val="%1)"/>
      <w:lvlJc w:val="left"/>
      <w:pPr>
        <w:ind w:left="1080" w:hanging="360"/>
      </w:pPr>
    </w:lvl>
    <w:lvl w:ilvl="1" w:tplc="2FD67BE8">
      <w:start w:val="1"/>
      <w:numFmt w:val="lowerRoman"/>
      <w:lvlText w:val="%2."/>
      <w:lvlJc w:val="left"/>
      <w:pPr>
        <w:ind w:left="1440" w:hanging="360"/>
      </w:pPr>
    </w:lvl>
    <w:lvl w:ilvl="2" w:tplc="015EBA3A">
      <w:start w:val="1"/>
      <w:numFmt w:val="lowerRoman"/>
      <w:lvlText w:val="%3."/>
      <w:lvlJc w:val="left"/>
      <w:pPr>
        <w:ind w:left="2160" w:hanging="360"/>
      </w:pPr>
    </w:lvl>
    <w:lvl w:ilvl="3" w:tplc="FB523C9A">
      <w:start w:val="1"/>
      <w:numFmt w:val="lowerRoman"/>
      <w:lvlText w:val="%4."/>
      <w:lvlJc w:val="left"/>
      <w:pPr>
        <w:ind w:left="2880" w:hanging="360"/>
      </w:pPr>
    </w:lvl>
    <w:lvl w:ilvl="4" w:tplc="3B8CB824">
      <w:start w:val="1"/>
      <w:numFmt w:val="lowerRoman"/>
      <w:lvlText w:val="%5."/>
      <w:lvlJc w:val="left"/>
      <w:pPr>
        <w:ind w:left="3600" w:hanging="360"/>
      </w:pPr>
    </w:lvl>
    <w:lvl w:ilvl="5" w:tplc="AFE213E4">
      <w:start w:val="1"/>
      <w:numFmt w:val="lowerRoman"/>
      <w:lvlText w:val="%6."/>
      <w:lvlJc w:val="left"/>
      <w:pPr>
        <w:ind w:left="4320" w:hanging="360"/>
      </w:pPr>
    </w:lvl>
    <w:lvl w:ilvl="6" w:tplc="693EDAAC">
      <w:start w:val="1"/>
      <w:numFmt w:val="lowerRoman"/>
      <w:lvlText w:val="%7."/>
      <w:lvlJc w:val="left"/>
      <w:pPr>
        <w:ind w:left="5040" w:hanging="360"/>
      </w:pPr>
    </w:lvl>
    <w:lvl w:ilvl="7" w:tplc="B6C8CC8C">
      <w:start w:val="1"/>
      <w:numFmt w:val="lowerRoman"/>
      <w:lvlText w:val="%8."/>
      <w:lvlJc w:val="left"/>
      <w:pPr>
        <w:ind w:left="5760" w:hanging="360"/>
      </w:pPr>
    </w:lvl>
    <w:lvl w:ilvl="8" w:tplc="A9F21216">
      <w:start w:val="1"/>
      <w:numFmt w:val="lowerRoman"/>
      <w:lvlText w:val="%9."/>
      <w:lvlJc w:val="left"/>
      <w:pPr>
        <w:ind w:left="6480" w:hanging="360"/>
      </w:pPr>
    </w:lvl>
  </w:abstractNum>
  <w:abstractNum w:abstractNumId="126" w15:restartNumberingAfterBreak="0">
    <w:nsid w:val="32FC26EE"/>
    <w:multiLevelType w:val="hybridMultilevel"/>
    <w:tmpl w:val="8414660A"/>
    <w:lvl w:ilvl="0" w:tplc="F6F4AB72">
      <w:start w:val="1"/>
      <w:numFmt w:val="lowerRoman"/>
      <w:lvlText w:val="%1)"/>
      <w:lvlJc w:val="left"/>
      <w:pPr>
        <w:ind w:left="1080" w:hanging="360"/>
      </w:pPr>
    </w:lvl>
    <w:lvl w:ilvl="1" w:tplc="DA4E9420">
      <w:start w:val="1"/>
      <w:numFmt w:val="lowerRoman"/>
      <w:lvlText w:val="%2."/>
      <w:lvlJc w:val="left"/>
      <w:pPr>
        <w:ind w:left="1440" w:hanging="360"/>
      </w:pPr>
    </w:lvl>
    <w:lvl w:ilvl="2" w:tplc="3DAA058C">
      <w:start w:val="1"/>
      <w:numFmt w:val="lowerRoman"/>
      <w:lvlText w:val="%3."/>
      <w:lvlJc w:val="left"/>
      <w:pPr>
        <w:ind w:left="2160" w:hanging="360"/>
      </w:pPr>
    </w:lvl>
    <w:lvl w:ilvl="3" w:tplc="3218429C">
      <w:start w:val="1"/>
      <w:numFmt w:val="lowerRoman"/>
      <w:lvlText w:val="%4."/>
      <w:lvlJc w:val="left"/>
      <w:pPr>
        <w:ind w:left="2880" w:hanging="360"/>
      </w:pPr>
    </w:lvl>
    <w:lvl w:ilvl="4" w:tplc="AB4C01FE">
      <w:start w:val="1"/>
      <w:numFmt w:val="lowerRoman"/>
      <w:lvlText w:val="%5."/>
      <w:lvlJc w:val="left"/>
      <w:pPr>
        <w:ind w:left="3600" w:hanging="360"/>
      </w:pPr>
    </w:lvl>
    <w:lvl w:ilvl="5" w:tplc="E37215CA">
      <w:start w:val="1"/>
      <w:numFmt w:val="lowerRoman"/>
      <w:lvlText w:val="%6."/>
      <w:lvlJc w:val="left"/>
      <w:pPr>
        <w:ind w:left="4320" w:hanging="360"/>
      </w:pPr>
    </w:lvl>
    <w:lvl w:ilvl="6" w:tplc="2DE623FE">
      <w:start w:val="1"/>
      <w:numFmt w:val="lowerRoman"/>
      <w:lvlText w:val="%7."/>
      <w:lvlJc w:val="left"/>
      <w:pPr>
        <w:ind w:left="5040" w:hanging="360"/>
      </w:pPr>
    </w:lvl>
    <w:lvl w:ilvl="7" w:tplc="209C89D6">
      <w:start w:val="1"/>
      <w:numFmt w:val="lowerRoman"/>
      <w:lvlText w:val="%8."/>
      <w:lvlJc w:val="left"/>
      <w:pPr>
        <w:ind w:left="5760" w:hanging="360"/>
      </w:pPr>
    </w:lvl>
    <w:lvl w:ilvl="8" w:tplc="59F812D6">
      <w:start w:val="1"/>
      <w:numFmt w:val="lowerRoman"/>
      <w:lvlText w:val="%9."/>
      <w:lvlJc w:val="left"/>
      <w:pPr>
        <w:ind w:left="6480" w:hanging="360"/>
      </w:pPr>
    </w:lvl>
  </w:abstractNum>
  <w:abstractNum w:abstractNumId="127" w15:restartNumberingAfterBreak="0">
    <w:nsid w:val="333706E2"/>
    <w:multiLevelType w:val="hybridMultilevel"/>
    <w:tmpl w:val="923224C4"/>
    <w:lvl w:ilvl="0" w:tplc="F886D78C">
      <w:start w:val="1"/>
      <w:numFmt w:val="lowerRoman"/>
      <w:lvlText w:val="%1)"/>
      <w:lvlJc w:val="left"/>
      <w:pPr>
        <w:ind w:left="1080" w:hanging="360"/>
      </w:pPr>
    </w:lvl>
    <w:lvl w:ilvl="1" w:tplc="D3A28A60">
      <w:start w:val="1"/>
      <w:numFmt w:val="lowerRoman"/>
      <w:lvlText w:val="%2."/>
      <w:lvlJc w:val="left"/>
      <w:pPr>
        <w:ind w:left="1440" w:hanging="360"/>
      </w:pPr>
    </w:lvl>
    <w:lvl w:ilvl="2" w:tplc="EEB64A78">
      <w:start w:val="1"/>
      <w:numFmt w:val="lowerRoman"/>
      <w:lvlText w:val="%3."/>
      <w:lvlJc w:val="left"/>
      <w:pPr>
        <w:ind w:left="2160" w:hanging="360"/>
      </w:pPr>
    </w:lvl>
    <w:lvl w:ilvl="3" w:tplc="70A4C0F4">
      <w:start w:val="1"/>
      <w:numFmt w:val="lowerRoman"/>
      <w:lvlText w:val="%4."/>
      <w:lvlJc w:val="left"/>
      <w:pPr>
        <w:ind w:left="2880" w:hanging="360"/>
      </w:pPr>
    </w:lvl>
    <w:lvl w:ilvl="4" w:tplc="00F65EE4">
      <w:start w:val="1"/>
      <w:numFmt w:val="lowerRoman"/>
      <w:lvlText w:val="%5."/>
      <w:lvlJc w:val="left"/>
      <w:pPr>
        <w:ind w:left="3600" w:hanging="360"/>
      </w:pPr>
    </w:lvl>
    <w:lvl w:ilvl="5" w:tplc="CF74329E">
      <w:start w:val="1"/>
      <w:numFmt w:val="lowerRoman"/>
      <w:lvlText w:val="%6."/>
      <w:lvlJc w:val="left"/>
      <w:pPr>
        <w:ind w:left="4320" w:hanging="360"/>
      </w:pPr>
    </w:lvl>
    <w:lvl w:ilvl="6" w:tplc="67160CEC">
      <w:start w:val="1"/>
      <w:numFmt w:val="lowerRoman"/>
      <w:lvlText w:val="%7."/>
      <w:lvlJc w:val="left"/>
      <w:pPr>
        <w:ind w:left="5040" w:hanging="360"/>
      </w:pPr>
    </w:lvl>
    <w:lvl w:ilvl="7" w:tplc="18C485DA">
      <w:start w:val="1"/>
      <w:numFmt w:val="lowerRoman"/>
      <w:lvlText w:val="%8."/>
      <w:lvlJc w:val="left"/>
      <w:pPr>
        <w:ind w:left="5760" w:hanging="360"/>
      </w:pPr>
    </w:lvl>
    <w:lvl w:ilvl="8" w:tplc="905EFB90">
      <w:start w:val="1"/>
      <w:numFmt w:val="lowerRoman"/>
      <w:lvlText w:val="%9."/>
      <w:lvlJc w:val="left"/>
      <w:pPr>
        <w:ind w:left="6480" w:hanging="360"/>
      </w:pPr>
    </w:lvl>
  </w:abstractNum>
  <w:abstractNum w:abstractNumId="128" w15:restartNumberingAfterBreak="0">
    <w:nsid w:val="33533FB3"/>
    <w:multiLevelType w:val="hybridMultilevel"/>
    <w:tmpl w:val="CDCA5B30"/>
    <w:lvl w:ilvl="0" w:tplc="CC5A11C4">
      <w:start w:val="1"/>
      <w:numFmt w:val="decimal"/>
      <w:lvlText w:val="%1."/>
      <w:lvlJc w:val="left"/>
      <w:pPr>
        <w:ind w:left="360" w:hanging="360"/>
      </w:pPr>
    </w:lvl>
    <w:lvl w:ilvl="1" w:tplc="10D88A18">
      <w:start w:val="1"/>
      <w:numFmt w:val="lowerLetter"/>
      <w:lvlText w:val="%2)"/>
      <w:lvlJc w:val="left"/>
      <w:pPr>
        <w:ind w:left="720" w:hanging="360"/>
      </w:pPr>
    </w:lvl>
    <w:lvl w:ilvl="2" w:tplc="57723136">
      <w:start w:val="1"/>
      <w:numFmt w:val="lowerRoman"/>
      <w:lvlText w:val="%3."/>
      <w:lvlJc w:val="left"/>
      <w:pPr>
        <w:ind w:left="1080" w:hanging="360"/>
      </w:pPr>
    </w:lvl>
    <w:lvl w:ilvl="3" w:tplc="680C17B8">
      <w:start w:val="1"/>
      <w:numFmt w:val="decimal"/>
      <w:lvlText w:val="%4."/>
      <w:lvlJc w:val="left"/>
      <w:pPr>
        <w:ind w:left="2880" w:hanging="360"/>
      </w:pPr>
    </w:lvl>
    <w:lvl w:ilvl="4" w:tplc="48401FD0">
      <w:start w:val="1"/>
      <w:numFmt w:val="lowerLetter"/>
      <w:lvlText w:val="%5."/>
      <w:lvlJc w:val="left"/>
      <w:pPr>
        <w:ind w:left="3600" w:hanging="360"/>
      </w:pPr>
    </w:lvl>
    <w:lvl w:ilvl="5" w:tplc="B492E25A">
      <w:start w:val="1"/>
      <w:numFmt w:val="lowerRoman"/>
      <w:lvlText w:val="%6."/>
      <w:lvlJc w:val="left"/>
      <w:pPr>
        <w:ind w:left="4320" w:hanging="360"/>
      </w:pPr>
    </w:lvl>
    <w:lvl w:ilvl="6" w:tplc="26227126">
      <w:start w:val="1"/>
      <w:numFmt w:val="decimal"/>
      <w:lvlText w:val="%7."/>
      <w:lvlJc w:val="left"/>
      <w:pPr>
        <w:ind w:left="5040" w:hanging="360"/>
      </w:pPr>
    </w:lvl>
    <w:lvl w:ilvl="7" w:tplc="2AB61576">
      <w:start w:val="1"/>
      <w:numFmt w:val="lowerLetter"/>
      <w:lvlText w:val="%8."/>
      <w:lvlJc w:val="left"/>
      <w:pPr>
        <w:ind w:left="5760" w:hanging="360"/>
      </w:pPr>
    </w:lvl>
    <w:lvl w:ilvl="8" w:tplc="B3A68876">
      <w:start w:val="1"/>
      <w:numFmt w:val="lowerRoman"/>
      <w:lvlText w:val="%9."/>
      <w:lvlJc w:val="left"/>
      <w:pPr>
        <w:ind w:left="6480" w:hanging="360"/>
      </w:pPr>
    </w:lvl>
  </w:abstractNum>
  <w:abstractNum w:abstractNumId="129" w15:restartNumberingAfterBreak="0">
    <w:nsid w:val="33697623"/>
    <w:multiLevelType w:val="hybridMultilevel"/>
    <w:tmpl w:val="009A7802"/>
    <w:lvl w:ilvl="0" w:tplc="46B88AF2">
      <w:start w:val="1"/>
      <w:numFmt w:val="lowerRoman"/>
      <w:lvlText w:val="%1)"/>
      <w:lvlJc w:val="left"/>
      <w:pPr>
        <w:ind w:left="1080" w:hanging="360"/>
      </w:pPr>
    </w:lvl>
    <w:lvl w:ilvl="1" w:tplc="FCE0DC32">
      <w:start w:val="1"/>
      <w:numFmt w:val="lowerRoman"/>
      <w:lvlText w:val="%2."/>
      <w:lvlJc w:val="left"/>
      <w:pPr>
        <w:ind w:left="1440" w:hanging="360"/>
      </w:pPr>
    </w:lvl>
    <w:lvl w:ilvl="2" w:tplc="150CF564">
      <w:start w:val="1"/>
      <w:numFmt w:val="lowerRoman"/>
      <w:lvlText w:val="%3."/>
      <w:lvlJc w:val="left"/>
      <w:pPr>
        <w:ind w:left="2160" w:hanging="360"/>
      </w:pPr>
    </w:lvl>
    <w:lvl w:ilvl="3" w:tplc="8734693A">
      <w:start w:val="1"/>
      <w:numFmt w:val="lowerRoman"/>
      <w:lvlText w:val="%4."/>
      <w:lvlJc w:val="left"/>
      <w:pPr>
        <w:ind w:left="2880" w:hanging="360"/>
      </w:pPr>
    </w:lvl>
    <w:lvl w:ilvl="4" w:tplc="6F627A22">
      <w:start w:val="1"/>
      <w:numFmt w:val="lowerRoman"/>
      <w:lvlText w:val="%5."/>
      <w:lvlJc w:val="left"/>
      <w:pPr>
        <w:ind w:left="3600" w:hanging="360"/>
      </w:pPr>
    </w:lvl>
    <w:lvl w:ilvl="5" w:tplc="E1C4AD0A">
      <w:start w:val="1"/>
      <w:numFmt w:val="lowerRoman"/>
      <w:lvlText w:val="%6."/>
      <w:lvlJc w:val="left"/>
      <w:pPr>
        <w:ind w:left="4320" w:hanging="360"/>
      </w:pPr>
    </w:lvl>
    <w:lvl w:ilvl="6" w:tplc="E51A963C">
      <w:start w:val="1"/>
      <w:numFmt w:val="lowerRoman"/>
      <w:lvlText w:val="%7."/>
      <w:lvlJc w:val="left"/>
      <w:pPr>
        <w:ind w:left="5040" w:hanging="360"/>
      </w:pPr>
    </w:lvl>
    <w:lvl w:ilvl="7" w:tplc="2AE02A66">
      <w:start w:val="1"/>
      <w:numFmt w:val="lowerRoman"/>
      <w:lvlText w:val="%8."/>
      <w:lvlJc w:val="left"/>
      <w:pPr>
        <w:ind w:left="5760" w:hanging="360"/>
      </w:pPr>
    </w:lvl>
    <w:lvl w:ilvl="8" w:tplc="01323404">
      <w:start w:val="1"/>
      <w:numFmt w:val="lowerRoman"/>
      <w:lvlText w:val="%9."/>
      <w:lvlJc w:val="left"/>
      <w:pPr>
        <w:ind w:left="6480" w:hanging="360"/>
      </w:pPr>
    </w:lvl>
  </w:abstractNum>
  <w:abstractNum w:abstractNumId="130" w15:restartNumberingAfterBreak="0">
    <w:nsid w:val="33EA66D9"/>
    <w:multiLevelType w:val="hybridMultilevel"/>
    <w:tmpl w:val="9ABC93B8"/>
    <w:lvl w:ilvl="0" w:tplc="630C3E36">
      <w:start w:val="1"/>
      <w:numFmt w:val="decimal"/>
      <w:lvlText w:val="%1."/>
      <w:lvlJc w:val="left"/>
      <w:pPr>
        <w:ind w:left="360" w:hanging="360"/>
      </w:pPr>
    </w:lvl>
    <w:lvl w:ilvl="1" w:tplc="26A4B394">
      <w:start w:val="1"/>
      <w:numFmt w:val="lowerLetter"/>
      <w:lvlText w:val="%2)"/>
      <w:lvlJc w:val="left"/>
      <w:pPr>
        <w:ind w:left="720" w:hanging="360"/>
      </w:pPr>
    </w:lvl>
    <w:lvl w:ilvl="2" w:tplc="A6021432">
      <w:start w:val="1"/>
      <w:numFmt w:val="lowerRoman"/>
      <w:lvlText w:val="%3."/>
      <w:lvlJc w:val="left"/>
      <w:pPr>
        <w:ind w:left="1080" w:hanging="360"/>
      </w:pPr>
    </w:lvl>
    <w:lvl w:ilvl="3" w:tplc="23721660">
      <w:start w:val="1"/>
      <w:numFmt w:val="decimal"/>
      <w:lvlText w:val="%4."/>
      <w:lvlJc w:val="left"/>
      <w:pPr>
        <w:ind w:left="2880" w:hanging="360"/>
      </w:pPr>
    </w:lvl>
    <w:lvl w:ilvl="4" w:tplc="C43AA0A2">
      <w:start w:val="1"/>
      <w:numFmt w:val="lowerLetter"/>
      <w:lvlText w:val="%5."/>
      <w:lvlJc w:val="left"/>
      <w:pPr>
        <w:ind w:left="3600" w:hanging="360"/>
      </w:pPr>
    </w:lvl>
    <w:lvl w:ilvl="5" w:tplc="08062310">
      <w:start w:val="1"/>
      <w:numFmt w:val="lowerRoman"/>
      <w:lvlText w:val="%6."/>
      <w:lvlJc w:val="left"/>
      <w:pPr>
        <w:ind w:left="4320" w:hanging="360"/>
      </w:pPr>
    </w:lvl>
    <w:lvl w:ilvl="6" w:tplc="8520ADC4">
      <w:start w:val="1"/>
      <w:numFmt w:val="decimal"/>
      <w:lvlText w:val="%7."/>
      <w:lvlJc w:val="left"/>
      <w:pPr>
        <w:ind w:left="5040" w:hanging="360"/>
      </w:pPr>
    </w:lvl>
    <w:lvl w:ilvl="7" w:tplc="AEF8E3A6">
      <w:start w:val="1"/>
      <w:numFmt w:val="lowerLetter"/>
      <w:lvlText w:val="%8."/>
      <w:lvlJc w:val="left"/>
      <w:pPr>
        <w:ind w:left="5760" w:hanging="360"/>
      </w:pPr>
    </w:lvl>
    <w:lvl w:ilvl="8" w:tplc="180CE898">
      <w:start w:val="1"/>
      <w:numFmt w:val="lowerRoman"/>
      <w:lvlText w:val="%9."/>
      <w:lvlJc w:val="left"/>
      <w:pPr>
        <w:ind w:left="6480" w:hanging="360"/>
      </w:pPr>
    </w:lvl>
  </w:abstractNum>
  <w:abstractNum w:abstractNumId="131" w15:restartNumberingAfterBreak="0">
    <w:nsid w:val="3433446B"/>
    <w:multiLevelType w:val="hybridMultilevel"/>
    <w:tmpl w:val="E9A05188"/>
    <w:lvl w:ilvl="0" w:tplc="3C864054">
      <w:start w:val="1"/>
      <w:numFmt w:val="lowerLetter"/>
      <w:lvlText w:val="%1)"/>
      <w:lvlJc w:val="left"/>
      <w:pPr>
        <w:ind w:left="720" w:hanging="360"/>
      </w:pPr>
    </w:lvl>
    <w:lvl w:ilvl="1" w:tplc="23003178">
      <w:start w:val="1"/>
      <w:numFmt w:val="lowerLetter"/>
      <w:lvlText w:val="%2."/>
      <w:lvlJc w:val="left"/>
      <w:pPr>
        <w:ind w:left="1440" w:hanging="360"/>
      </w:pPr>
    </w:lvl>
    <w:lvl w:ilvl="2" w:tplc="3FC6DF06">
      <w:start w:val="1"/>
      <w:numFmt w:val="lowerLetter"/>
      <w:lvlText w:val="%3."/>
      <w:lvlJc w:val="left"/>
      <w:pPr>
        <w:ind w:left="2160" w:hanging="360"/>
      </w:pPr>
    </w:lvl>
    <w:lvl w:ilvl="3" w:tplc="6B029388">
      <w:start w:val="1"/>
      <w:numFmt w:val="lowerLetter"/>
      <w:lvlText w:val="%4."/>
      <w:lvlJc w:val="left"/>
      <w:pPr>
        <w:ind w:left="2880" w:hanging="360"/>
      </w:pPr>
    </w:lvl>
    <w:lvl w:ilvl="4" w:tplc="3218190E">
      <w:start w:val="1"/>
      <w:numFmt w:val="lowerLetter"/>
      <w:lvlText w:val="%5."/>
      <w:lvlJc w:val="left"/>
      <w:pPr>
        <w:ind w:left="3600" w:hanging="360"/>
      </w:pPr>
    </w:lvl>
    <w:lvl w:ilvl="5" w:tplc="8BBE68EA">
      <w:start w:val="1"/>
      <w:numFmt w:val="lowerLetter"/>
      <w:lvlText w:val="%6."/>
      <w:lvlJc w:val="left"/>
      <w:pPr>
        <w:ind w:left="4320" w:hanging="360"/>
      </w:pPr>
    </w:lvl>
    <w:lvl w:ilvl="6" w:tplc="44E43E38">
      <w:start w:val="1"/>
      <w:numFmt w:val="lowerLetter"/>
      <w:lvlText w:val="%7."/>
      <w:lvlJc w:val="left"/>
      <w:pPr>
        <w:ind w:left="5040" w:hanging="360"/>
      </w:pPr>
    </w:lvl>
    <w:lvl w:ilvl="7" w:tplc="5E5ED8A0">
      <w:start w:val="1"/>
      <w:numFmt w:val="lowerLetter"/>
      <w:lvlText w:val="%8."/>
      <w:lvlJc w:val="left"/>
      <w:pPr>
        <w:ind w:left="5760" w:hanging="360"/>
      </w:pPr>
    </w:lvl>
    <w:lvl w:ilvl="8" w:tplc="2A545AD4">
      <w:start w:val="1"/>
      <w:numFmt w:val="lowerLetter"/>
      <w:lvlText w:val="%9."/>
      <w:lvlJc w:val="left"/>
      <w:pPr>
        <w:ind w:left="6480" w:hanging="360"/>
      </w:pPr>
    </w:lvl>
  </w:abstractNum>
  <w:abstractNum w:abstractNumId="132" w15:restartNumberingAfterBreak="0">
    <w:nsid w:val="347D670D"/>
    <w:multiLevelType w:val="hybridMultilevel"/>
    <w:tmpl w:val="4866DABE"/>
    <w:lvl w:ilvl="0" w:tplc="4F664FB2">
      <w:start w:val="1"/>
      <w:numFmt w:val="decimal"/>
      <w:lvlText w:val="%1."/>
      <w:lvlJc w:val="left"/>
      <w:pPr>
        <w:ind w:left="360" w:hanging="360"/>
      </w:pPr>
    </w:lvl>
    <w:lvl w:ilvl="1" w:tplc="EDFC6A1A">
      <w:start w:val="1"/>
      <w:numFmt w:val="lowerLetter"/>
      <w:lvlText w:val="%2)"/>
      <w:lvlJc w:val="left"/>
      <w:pPr>
        <w:ind w:left="720" w:hanging="360"/>
      </w:pPr>
    </w:lvl>
    <w:lvl w:ilvl="2" w:tplc="DD524676">
      <w:start w:val="1"/>
      <w:numFmt w:val="lowerRoman"/>
      <w:lvlText w:val="%3."/>
      <w:lvlJc w:val="left"/>
      <w:pPr>
        <w:ind w:left="1080" w:hanging="360"/>
      </w:pPr>
    </w:lvl>
    <w:lvl w:ilvl="3" w:tplc="B1F6A7AC">
      <w:start w:val="1"/>
      <w:numFmt w:val="decimal"/>
      <w:lvlText w:val="%4."/>
      <w:lvlJc w:val="left"/>
      <w:pPr>
        <w:ind w:left="2880" w:hanging="360"/>
      </w:pPr>
    </w:lvl>
    <w:lvl w:ilvl="4" w:tplc="FE94FB26">
      <w:start w:val="1"/>
      <w:numFmt w:val="lowerLetter"/>
      <w:lvlText w:val="%5."/>
      <w:lvlJc w:val="left"/>
      <w:pPr>
        <w:ind w:left="3600" w:hanging="360"/>
      </w:pPr>
    </w:lvl>
    <w:lvl w:ilvl="5" w:tplc="697C59A0">
      <w:start w:val="1"/>
      <w:numFmt w:val="lowerRoman"/>
      <w:lvlText w:val="%6."/>
      <w:lvlJc w:val="left"/>
      <w:pPr>
        <w:ind w:left="4320" w:hanging="360"/>
      </w:pPr>
    </w:lvl>
    <w:lvl w:ilvl="6" w:tplc="A9444990">
      <w:start w:val="1"/>
      <w:numFmt w:val="decimal"/>
      <w:lvlText w:val="%7."/>
      <w:lvlJc w:val="left"/>
      <w:pPr>
        <w:ind w:left="5040" w:hanging="360"/>
      </w:pPr>
    </w:lvl>
    <w:lvl w:ilvl="7" w:tplc="93E0795C">
      <w:start w:val="1"/>
      <w:numFmt w:val="lowerLetter"/>
      <w:lvlText w:val="%8."/>
      <w:lvlJc w:val="left"/>
      <w:pPr>
        <w:ind w:left="5760" w:hanging="360"/>
      </w:pPr>
    </w:lvl>
    <w:lvl w:ilvl="8" w:tplc="3A0E7E9C">
      <w:start w:val="1"/>
      <w:numFmt w:val="lowerRoman"/>
      <w:lvlText w:val="%9."/>
      <w:lvlJc w:val="left"/>
      <w:pPr>
        <w:ind w:left="6480" w:hanging="360"/>
      </w:pPr>
    </w:lvl>
  </w:abstractNum>
  <w:abstractNum w:abstractNumId="133" w15:restartNumberingAfterBreak="0">
    <w:nsid w:val="34F96119"/>
    <w:multiLevelType w:val="hybridMultilevel"/>
    <w:tmpl w:val="6C00B0CA"/>
    <w:lvl w:ilvl="0" w:tplc="A5FC56D8">
      <w:start w:val="1"/>
      <w:numFmt w:val="lowerRoman"/>
      <w:lvlText w:val="%1)"/>
      <w:lvlJc w:val="left"/>
      <w:pPr>
        <w:ind w:left="1080" w:hanging="360"/>
      </w:pPr>
    </w:lvl>
    <w:lvl w:ilvl="1" w:tplc="2332A408">
      <w:start w:val="1"/>
      <w:numFmt w:val="lowerRoman"/>
      <w:lvlText w:val="%2."/>
      <w:lvlJc w:val="left"/>
      <w:pPr>
        <w:ind w:left="1440" w:hanging="360"/>
      </w:pPr>
    </w:lvl>
    <w:lvl w:ilvl="2" w:tplc="450EA600">
      <w:start w:val="1"/>
      <w:numFmt w:val="lowerRoman"/>
      <w:lvlText w:val="%3."/>
      <w:lvlJc w:val="left"/>
      <w:pPr>
        <w:ind w:left="2160" w:hanging="360"/>
      </w:pPr>
    </w:lvl>
    <w:lvl w:ilvl="3" w:tplc="FA2030D6">
      <w:start w:val="1"/>
      <w:numFmt w:val="lowerRoman"/>
      <w:lvlText w:val="%4."/>
      <w:lvlJc w:val="left"/>
      <w:pPr>
        <w:ind w:left="2880" w:hanging="360"/>
      </w:pPr>
    </w:lvl>
    <w:lvl w:ilvl="4" w:tplc="CD7A5492">
      <w:start w:val="1"/>
      <w:numFmt w:val="lowerRoman"/>
      <w:lvlText w:val="%5."/>
      <w:lvlJc w:val="left"/>
      <w:pPr>
        <w:ind w:left="3600" w:hanging="360"/>
      </w:pPr>
    </w:lvl>
    <w:lvl w:ilvl="5" w:tplc="F9FCC020">
      <w:start w:val="1"/>
      <w:numFmt w:val="lowerRoman"/>
      <w:lvlText w:val="%6."/>
      <w:lvlJc w:val="left"/>
      <w:pPr>
        <w:ind w:left="4320" w:hanging="360"/>
      </w:pPr>
    </w:lvl>
    <w:lvl w:ilvl="6" w:tplc="0A5CEA4C">
      <w:start w:val="1"/>
      <w:numFmt w:val="lowerRoman"/>
      <w:lvlText w:val="%7."/>
      <w:lvlJc w:val="left"/>
      <w:pPr>
        <w:ind w:left="5040" w:hanging="360"/>
      </w:pPr>
    </w:lvl>
    <w:lvl w:ilvl="7" w:tplc="2D42B1C6">
      <w:start w:val="1"/>
      <w:numFmt w:val="lowerRoman"/>
      <w:lvlText w:val="%8."/>
      <w:lvlJc w:val="left"/>
      <w:pPr>
        <w:ind w:left="5760" w:hanging="360"/>
      </w:pPr>
    </w:lvl>
    <w:lvl w:ilvl="8" w:tplc="88049758">
      <w:start w:val="1"/>
      <w:numFmt w:val="lowerRoman"/>
      <w:lvlText w:val="%9."/>
      <w:lvlJc w:val="left"/>
      <w:pPr>
        <w:ind w:left="6480" w:hanging="360"/>
      </w:pPr>
    </w:lvl>
  </w:abstractNum>
  <w:abstractNum w:abstractNumId="134" w15:restartNumberingAfterBreak="0">
    <w:nsid w:val="3557108F"/>
    <w:multiLevelType w:val="hybridMultilevel"/>
    <w:tmpl w:val="F1620604"/>
    <w:lvl w:ilvl="0" w:tplc="3AD8F2AA">
      <w:start w:val="1"/>
      <w:numFmt w:val="lowerRoman"/>
      <w:lvlText w:val="%1)"/>
      <w:lvlJc w:val="left"/>
      <w:pPr>
        <w:ind w:left="1080" w:hanging="360"/>
      </w:pPr>
    </w:lvl>
    <w:lvl w:ilvl="1" w:tplc="0A76B504">
      <w:start w:val="1"/>
      <w:numFmt w:val="lowerRoman"/>
      <w:lvlText w:val="%2."/>
      <w:lvlJc w:val="left"/>
      <w:pPr>
        <w:ind w:left="1440" w:hanging="360"/>
      </w:pPr>
    </w:lvl>
    <w:lvl w:ilvl="2" w:tplc="EB3017AC">
      <w:start w:val="1"/>
      <w:numFmt w:val="lowerRoman"/>
      <w:lvlText w:val="%3."/>
      <w:lvlJc w:val="left"/>
      <w:pPr>
        <w:ind w:left="2160" w:hanging="360"/>
      </w:pPr>
    </w:lvl>
    <w:lvl w:ilvl="3" w:tplc="88C213F8">
      <w:start w:val="1"/>
      <w:numFmt w:val="lowerRoman"/>
      <w:lvlText w:val="%4."/>
      <w:lvlJc w:val="left"/>
      <w:pPr>
        <w:ind w:left="2880" w:hanging="360"/>
      </w:pPr>
    </w:lvl>
    <w:lvl w:ilvl="4" w:tplc="7DDA7BD8">
      <w:start w:val="1"/>
      <w:numFmt w:val="lowerRoman"/>
      <w:lvlText w:val="%5."/>
      <w:lvlJc w:val="left"/>
      <w:pPr>
        <w:ind w:left="3600" w:hanging="360"/>
      </w:pPr>
    </w:lvl>
    <w:lvl w:ilvl="5" w:tplc="8B4C5AD6">
      <w:start w:val="1"/>
      <w:numFmt w:val="lowerRoman"/>
      <w:lvlText w:val="%6."/>
      <w:lvlJc w:val="left"/>
      <w:pPr>
        <w:ind w:left="4320" w:hanging="360"/>
      </w:pPr>
    </w:lvl>
    <w:lvl w:ilvl="6" w:tplc="478075EA">
      <w:start w:val="1"/>
      <w:numFmt w:val="lowerRoman"/>
      <w:lvlText w:val="%7."/>
      <w:lvlJc w:val="left"/>
      <w:pPr>
        <w:ind w:left="5040" w:hanging="360"/>
      </w:pPr>
    </w:lvl>
    <w:lvl w:ilvl="7" w:tplc="F906EBC4">
      <w:start w:val="1"/>
      <w:numFmt w:val="lowerRoman"/>
      <w:lvlText w:val="%8."/>
      <w:lvlJc w:val="left"/>
      <w:pPr>
        <w:ind w:left="5760" w:hanging="360"/>
      </w:pPr>
    </w:lvl>
    <w:lvl w:ilvl="8" w:tplc="83CE0E48">
      <w:start w:val="1"/>
      <w:numFmt w:val="lowerRoman"/>
      <w:lvlText w:val="%9."/>
      <w:lvlJc w:val="left"/>
      <w:pPr>
        <w:ind w:left="6480" w:hanging="360"/>
      </w:pPr>
    </w:lvl>
  </w:abstractNum>
  <w:abstractNum w:abstractNumId="135" w15:restartNumberingAfterBreak="0">
    <w:nsid w:val="359D7F24"/>
    <w:multiLevelType w:val="hybridMultilevel"/>
    <w:tmpl w:val="C4C652E6"/>
    <w:lvl w:ilvl="0" w:tplc="AF54A332">
      <w:start w:val="1"/>
      <w:numFmt w:val="decimal"/>
      <w:lvlText w:val="%1."/>
      <w:lvlJc w:val="left"/>
      <w:pPr>
        <w:ind w:left="360" w:hanging="360"/>
      </w:pPr>
    </w:lvl>
    <w:lvl w:ilvl="1" w:tplc="39E687D2">
      <w:start w:val="1"/>
      <w:numFmt w:val="lowerLetter"/>
      <w:lvlText w:val="%2)"/>
      <w:lvlJc w:val="left"/>
      <w:pPr>
        <w:ind w:left="720" w:hanging="360"/>
      </w:pPr>
    </w:lvl>
    <w:lvl w:ilvl="2" w:tplc="F39C29FC">
      <w:start w:val="1"/>
      <w:numFmt w:val="lowerRoman"/>
      <w:lvlText w:val="%3."/>
      <w:lvlJc w:val="left"/>
      <w:pPr>
        <w:ind w:left="1080" w:hanging="360"/>
      </w:pPr>
    </w:lvl>
    <w:lvl w:ilvl="3" w:tplc="1100817C">
      <w:start w:val="1"/>
      <w:numFmt w:val="decimal"/>
      <w:lvlText w:val="%4."/>
      <w:lvlJc w:val="left"/>
      <w:pPr>
        <w:ind w:left="2880" w:hanging="360"/>
      </w:pPr>
    </w:lvl>
    <w:lvl w:ilvl="4" w:tplc="12BE818E">
      <w:start w:val="1"/>
      <w:numFmt w:val="lowerLetter"/>
      <w:lvlText w:val="%5."/>
      <w:lvlJc w:val="left"/>
      <w:pPr>
        <w:ind w:left="3600" w:hanging="360"/>
      </w:pPr>
    </w:lvl>
    <w:lvl w:ilvl="5" w:tplc="947AB45C">
      <w:start w:val="1"/>
      <w:numFmt w:val="lowerRoman"/>
      <w:lvlText w:val="%6."/>
      <w:lvlJc w:val="left"/>
      <w:pPr>
        <w:ind w:left="4320" w:hanging="360"/>
      </w:pPr>
    </w:lvl>
    <w:lvl w:ilvl="6" w:tplc="A5AE7A48">
      <w:start w:val="1"/>
      <w:numFmt w:val="decimal"/>
      <w:lvlText w:val="%7."/>
      <w:lvlJc w:val="left"/>
      <w:pPr>
        <w:ind w:left="5040" w:hanging="360"/>
      </w:pPr>
    </w:lvl>
    <w:lvl w:ilvl="7" w:tplc="ADF65DA4">
      <w:start w:val="1"/>
      <w:numFmt w:val="lowerLetter"/>
      <w:lvlText w:val="%8."/>
      <w:lvlJc w:val="left"/>
      <w:pPr>
        <w:ind w:left="5760" w:hanging="360"/>
      </w:pPr>
    </w:lvl>
    <w:lvl w:ilvl="8" w:tplc="D2A6D5D2">
      <w:start w:val="1"/>
      <w:numFmt w:val="lowerRoman"/>
      <w:lvlText w:val="%9."/>
      <w:lvlJc w:val="left"/>
      <w:pPr>
        <w:ind w:left="6480" w:hanging="360"/>
      </w:pPr>
    </w:lvl>
  </w:abstractNum>
  <w:abstractNum w:abstractNumId="136" w15:restartNumberingAfterBreak="0">
    <w:nsid w:val="35F40AC4"/>
    <w:multiLevelType w:val="hybridMultilevel"/>
    <w:tmpl w:val="6248F902"/>
    <w:lvl w:ilvl="0" w:tplc="549C39CE">
      <w:start w:val="1"/>
      <w:numFmt w:val="decimal"/>
      <w:lvlText w:val="%1."/>
      <w:lvlJc w:val="left"/>
      <w:pPr>
        <w:ind w:left="360" w:hanging="360"/>
      </w:pPr>
    </w:lvl>
    <w:lvl w:ilvl="1" w:tplc="E6448096">
      <w:start w:val="1"/>
      <w:numFmt w:val="lowerLetter"/>
      <w:lvlText w:val="%2)"/>
      <w:lvlJc w:val="left"/>
      <w:pPr>
        <w:ind w:left="720" w:hanging="360"/>
      </w:pPr>
    </w:lvl>
    <w:lvl w:ilvl="2" w:tplc="879C0CFA">
      <w:start w:val="1"/>
      <w:numFmt w:val="lowerRoman"/>
      <w:lvlText w:val="%3."/>
      <w:lvlJc w:val="left"/>
      <w:pPr>
        <w:ind w:left="1080" w:hanging="360"/>
      </w:pPr>
    </w:lvl>
    <w:lvl w:ilvl="3" w:tplc="477A6DB2">
      <w:start w:val="1"/>
      <w:numFmt w:val="decimal"/>
      <w:lvlText w:val="%4."/>
      <w:lvlJc w:val="left"/>
      <w:pPr>
        <w:ind w:left="2880" w:hanging="360"/>
      </w:pPr>
    </w:lvl>
    <w:lvl w:ilvl="4" w:tplc="DBD412B6">
      <w:start w:val="1"/>
      <w:numFmt w:val="lowerLetter"/>
      <w:lvlText w:val="%5."/>
      <w:lvlJc w:val="left"/>
      <w:pPr>
        <w:ind w:left="3600" w:hanging="360"/>
      </w:pPr>
    </w:lvl>
    <w:lvl w:ilvl="5" w:tplc="4F3AC3DA">
      <w:start w:val="1"/>
      <w:numFmt w:val="lowerRoman"/>
      <w:lvlText w:val="%6."/>
      <w:lvlJc w:val="left"/>
      <w:pPr>
        <w:ind w:left="4320" w:hanging="360"/>
      </w:pPr>
    </w:lvl>
    <w:lvl w:ilvl="6" w:tplc="181C651E">
      <w:start w:val="1"/>
      <w:numFmt w:val="decimal"/>
      <w:lvlText w:val="%7."/>
      <w:lvlJc w:val="left"/>
      <w:pPr>
        <w:ind w:left="5040" w:hanging="360"/>
      </w:pPr>
    </w:lvl>
    <w:lvl w:ilvl="7" w:tplc="C2A264E8">
      <w:start w:val="1"/>
      <w:numFmt w:val="lowerLetter"/>
      <w:lvlText w:val="%8."/>
      <w:lvlJc w:val="left"/>
      <w:pPr>
        <w:ind w:left="5760" w:hanging="360"/>
      </w:pPr>
    </w:lvl>
    <w:lvl w:ilvl="8" w:tplc="75BAF250">
      <w:start w:val="1"/>
      <w:numFmt w:val="lowerRoman"/>
      <w:lvlText w:val="%9."/>
      <w:lvlJc w:val="left"/>
      <w:pPr>
        <w:ind w:left="6480" w:hanging="360"/>
      </w:pPr>
    </w:lvl>
  </w:abstractNum>
  <w:abstractNum w:abstractNumId="137" w15:restartNumberingAfterBreak="0">
    <w:nsid w:val="374230F1"/>
    <w:multiLevelType w:val="hybridMultilevel"/>
    <w:tmpl w:val="8C52CE40"/>
    <w:lvl w:ilvl="0" w:tplc="07C098DE">
      <w:start w:val="1"/>
      <w:numFmt w:val="lowerRoman"/>
      <w:lvlText w:val="%1)"/>
      <w:lvlJc w:val="left"/>
      <w:pPr>
        <w:ind w:left="1080" w:hanging="360"/>
      </w:pPr>
    </w:lvl>
    <w:lvl w:ilvl="1" w:tplc="0496417E">
      <w:start w:val="1"/>
      <w:numFmt w:val="lowerRoman"/>
      <w:lvlText w:val="%2."/>
      <w:lvlJc w:val="left"/>
      <w:pPr>
        <w:ind w:left="1440" w:hanging="360"/>
      </w:pPr>
    </w:lvl>
    <w:lvl w:ilvl="2" w:tplc="DE0C2D2C">
      <w:start w:val="1"/>
      <w:numFmt w:val="lowerRoman"/>
      <w:lvlText w:val="%3."/>
      <w:lvlJc w:val="left"/>
      <w:pPr>
        <w:ind w:left="2160" w:hanging="360"/>
      </w:pPr>
    </w:lvl>
    <w:lvl w:ilvl="3" w:tplc="68108DA0">
      <w:start w:val="1"/>
      <w:numFmt w:val="lowerRoman"/>
      <w:lvlText w:val="%4."/>
      <w:lvlJc w:val="left"/>
      <w:pPr>
        <w:ind w:left="2880" w:hanging="360"/>
      </w:pPr>
    </w:lvl>
    <w:lvl w:ilvl="4" w:tplc="9510161C">
      <w:start w:val="1"/>
      <w:numFmt w:val="lowerRoman"/>
      <w:lvlText w:val="%5."/>
      <w:lvlJc w:val="left"/>
      <w:pPr>
        <w:ind w:left="3600" w:hanging="360"/>
      </w:pPr>
    </w:lvl>
    <w:lvl w:ilvl="5" w:tplc="A36263A2">
      <w:start w:val="1"/>
      <w:numFmt w:val="lowerRoman"/>
      <w:lvlText w:val="%6."/>
      <w:lvlJc w:val="left"/>
      <w:pPr>
        <w:ind w:left="4320" w:hanging="360"/>
      </w:pPr>
    </w:lvl>
    <w:lvl w:ilvl="6" w:tplc="AFEEC630">
      <w:start w:val="1"/>
      <w:numFmt w:val="lowerRoman"/>
      <w:lvlText w:val="%7."/>
      <w:lvlJc w:val="left"/>
      <w:pPr>
        <w:ind w:left="5040" w:hanging="360"/>
      </w:pPr>
    </w:lvl>
    <w:lvl w:ilvl="7" w:tplc="CB868CC0">
      <w:start w:val="1"/>
      <w:numFmt w:val="lowerRoman"/>
      <w:lvlText w:val="%8."/>
      <w:lvlJc w:val="left"/>
      <w:pPr>
        <w:ind w:left="5760" w:hanging="360"/>
      </w:pPr>
    </w:lvl>
    <w:lvl w:ilvl="8" w:tplc="0C6E3216">
      <w:start w:val="1"/>
      <w:numFmt w:val="lowerRoman"/>
      <w:lvlText w:val="%9."/>
      <w:lvlJc w:val="left"/>
      <w:pPr>
        <w:ind w:left="6480" w:hanging="360"/>
      </w:pPr>
    </w:lvl>
  </w:abstractNum>
  <w:abstractNum w:abstractNumId="138" w15:restartNumberingAfterBreak="0">
    <w:nsid w:val="38C52797"/>
    <w:multiLevelType w:val="hybridMultilevel"/>
    <w:tmpl w:val="10E6A4C8"/>
    <w:lvl w:ilvl="0" w:tplc="FB34BABA">
      <w:start w:val="1"/>
      <w:numFmt w:val="lowerLetter"/>
      <w:lvlText w:val="%1)"/>
      <w:lvlJc w:val="left"/>
      <w:pPr>
        <w:ind w:left="720" w:hanging="360"/>
      </w:pPr>
    </w:lvl>
    <w:lvl w:ilvl="1" w:tplc="F846445E">
      <w:start w:val="1"/>
      <w:numFmt w:val="lowerLetter"/>
      <w:lvlText w:val="%2."/>
      <w:lvlJc w:val="left"/>
      <w:pPr>
        <w:ind w:left="1440" w:hanging="360"/>
      </w:pPr>
    </w:lvl>
    <w:lvl w:ilvl="2" w:tplc="1756877C">
      <w:start w:val="1"/>
      <w:numFmt w:val="lowerLetter"/>
      <w:lvlText w:val="%3."/>
      <w:lvlJc w:val="left"/>
      <w:pPr>
        <w:ind w:left="2160" w:hanging="360"/>
      </w:pPr>
    </w:lvl>
    <w:lvl w:ilvl="3" w:tplc="1896B980">
      <w:start w:val="1"/>
      <w:numFmt w:val="lowerLetter"/>
      <w:lvlText w:val="%4."/>
      <w:lvlJc w:val="left"/>
      <w:pPr>
        <w:ind w:left="2880" w:hanging="360"/>
      </w:pPr>
    </w:lvl>
    <w:lvl w:ilvl="4" w:tplc="1A603F6A">
      <w:start w:val="1"/>
      <w:numFmt w:val="lowerLetter"/>
      <w:lvlText w:val="%5."/>
      <w:lvlJc w:val="left"/>
      <w:pPr>
        <w:ind w:left="3600" w:hanging="360"/>
      </w:pPr>
    </w:lvl>
    <w:lvl w:ilvl="5" w:tplc="16A62782">
      <w:start w:val="1"/>
      <w:numFmt w:val="lowerLetter"/>
      <w:lvlText w:val="%6."/>
      <w:lvlJc w:val="left"/>
      <w:pPr>
        <w:ind w:left="4320" w:hanging="360"/>
      </w:pPr>
    </w:lvl>
    <w:lvl w:ilvl="6" w:tplc="16E46782">
      <w:start w:val="1"/>
      <w:numFmt w:val="lowerLetter"/>
      <w:lvlText w:val="%7."/>
      <w:lvlJc w:val="left"/>
      <w:pPr>
        <w:ind w:left="5040" w:hanging="360"/>
      </w:pPr>
    </w:lvl>
    <w:lvl w:ilvl="7" w:tplc="84949162">
      <w:start w:val="1"/>
      <w:numFmt w:val="lowerLetter"/>
      <w:lvlText w:val="%8."/>
      <w:lvlJc w:val="left"/>
      <w:pPr>
        <w:ind w:left="5760" w:hanging="360"/>
      </w:pPr>
    </w:lvl>
    <w:lvl w:ilvl="8" w:tplc="FD22C2C4">
      <w:start w:val="1"/>
      <w:numFmt w:val="lowerLetter"/>
      <w:lvlText w:val="%9."/>
      <w:lvlJc w:val="left"/>
      <w:pPr>
        <w:ind w:left="6480" w:hanging="360"/>
      </w:pPr>
    </w:lvl>
  </w:abstractNum>
  <w:abstractNum w:abstractNumId="139" w15:restartNumberingAfterBreak="0">
    <w:nsid w:val="38DD458A"/>
    <w:multiLevelType w:val="hybridMultilevel"/>
    <w:tmpl w:val="1792931C"/>
    <w:lvl w:ilvl="0" w:tplc="2068BF4E">
      <w:start w:val="1"/>
      <w:numFmt w:val="decimal"/>
      <w:lvlText w:val="%1."/>
      <w:lvlJc w:val="left"/>
      <w:pPr>
        <w:ind w:left="360" w:hanging="360"/>
      </w:pPr>
    </w:lvl>
    <w:lvl w:ilvl="1" w:tplc="8E78F82C">
      <w:start w:val="1"/>
      <w:numFmt w:val="lowerLetter"/>
      <w:lvlText w:val="%2)"/>
      <w:lvlJc w:val="left"/>
      <w:pPr>
        <w:ind w:left="720" w:hanging="360"/>
      </w:pPr>
    </w:lvl>
    <w:lvl w:ilvl="2" w:tplc="33023670">
      <w:start w:val="1"/>
      <w:numFmt w:val="lowerRoman"/>
      <w:lvlText w:val="%3."/>
      <w:lvlJc w:val="left"/>
      <w:pPr>
        <w:ind w:left="1080" w:hanging="360"/>
      </w:pPr>
    </w:lvl>
    <w:lvl w:ilvl="3" w:tplc="C9AA0EA0">
      <w:start w:val="1"/>
      <w:numFmt w:val="decimal"/>
      <w:lvlText w:val="%4."/>
      <w:lvlJc w:val="left"/>
      <w:pPr>
        <w:ind w:left="2880" w:hanging="360"/>
      </w:pPr>
    </w:lvl>
    <w:lvl w:ilvl="4" w:tplc="4E02FF4E">
      <w:start w:val="1"/>
      <w:numFmt w:val="lowerLetter"/>
      <w:lvlText w:val="%5."/>
      <w:lvlJc w:val="left"/>
      <w:pPr>
        <w:ind w:left="3600" w:hanging="360"/>
      </w:pPr>
    </w:lvl>
    <w:lvl w:ilvl="5" w:tplc="D88400AE">
      <w:start w:val="1"/>
      <w:numFmt w:val="lowerRoman"/>
      <w:lvlText w:val="%6."/>
      <w:lvlJc w:val="left"/>
      <w:pPr>
        <w:ind w:left="4320" w:hanging="360"/>
      </w:pPr>
    </w:lvl>
    <w:lvl w:ilvl="6" w:tplc="50A2AAAE">
      <w:start w:val="1"/>
      <w:numFmt w:val="decimal"/>
      <w:lvlText w:val="%7."/>
      <w:lvlJc w:val="left"/>
      <w:pPr>
        <w:ind w:left="5040" w:hanging="360"/>
      </w:pPr>
    </w:lvl>
    <w:lvl w:ilvl="7" w:tplc="665440FC">
      <w:start w:val="1"/>
      <w:numFmt w:val="lowerLetter"/>
      <w:lvlText w:val="%8."/>
      <w:lvlJc w:val="left"/>
      <w:pPr>
        <w:ind w:left="5760" w:hanging="360"/>
      </w:pPr>
    </w:lvl>
    <w:lvl w:ilvl="8" w:tplc="70780AF8">
      <w:start w:val="1"/>
      <w:numFmt w:val="lowerRoman"/>
      <w:lvlText w:val="%9."/>
      <w:lvlJc w:val="left"/>
      <w:pPr>
        <w:ind w:left="6480" w:hanging="360"/>
      </w:pPr>
    </w:lvl>
  </w:abstractNum>
  <w:abstractNum w:abstractNumId="140" w15:restartNumberingAfterBreak="0">
    <w:nsid w:val="398152B9"/>
    <w:multiLevelType w:val="hybridMultilevel"/>
    <w:tmpl w:val="8BB4DB52"/>
    <w:lvl w:ilvl="0" w:tplc="5EBCEC8C">
      <w:start w:val="1"/>
      <w:numFmt w:val="decimal"/>
      <w:lvlText w:val="%1."/>
      <w:lvlJc w:val="left"/>
      <w:pPr>
        <w:ind w:left="360" w:hanging="360"/>
      </w:pPr>
    </w:lvl>
    <w:lvl w:ilvl="1" w:tplc="64D85298">
      <w:start w:val="1"/>
      <w:numFmt w:val="lowerLetter"/>
      <w:lvlText w:val="%2)"/>
      <w:lvlJc w:val="left"/>
      <w:pPr>
        <w:ind w:left="720" w:hanging="360"/>
      </w:pPr>
    </w:lvl>
    <w:lvl w:ilvl="2" w:tplc="EA3CC36E">
      <w:start w:val="1"/>
      <w:numFmt w:val="lowerRoman"/>
      <w:lvlText w:val="%3."/>
      <w:lvlJc w:val="left"/>
      <w:pPr>
        <w:ind w:left="1080" w:hanging="360"/>
      </w:pPr>
    </w:lvl>
    <w:lvl w:ilvl="3" w:tplc="DBFCCB20">
      <w:start w:val="1"/>
      <w:numFmt w:val="decimal"/>
      <w:lvlText w:val="%4."/>
      <w:lvlJc w:val="left"/>
      <w:pPr>
        <w:ind w:left="2880" w:hanging="360"/>
      </w:pPr>
    </w:lvl>
    <w:lvl w:ilvl="4" w:tplc="1930A32E">
      <w:start w:val="1"/>
      <w:numFmt w:val="lowerLetter"/>
      <w:lvlText w:val="%5."/>
      <w:lvlJc w:val="left"/>
      <w:pPr>
        <w:ind w:left="3600" w:hanging="360"/>
      </w:pPr>
    </w:lvl>
    <w:lvl w:ilvl="5" w:tplc="8F145562">
      <w:start w:val="1"/>
      <w:numFmt w:val="lowerRoman"/>
      <w:lvlText w:val="%6."/>
      <w:lvlJc w:val="left"/>
      <w:pPr>
        <w:ind w:left="4320" w:hanging="360"/>
      </w:pPr>
    </w:lvl>
    <w:lvl w:ilvl="6" w:tplc="F4561F40">
      <w:start w:val="1"/>
      <w:numFmt w:val="decimal"/>
      <w:lvlText w:val="%7."/>
      <w:lvlJc w:val="left"/>
      <w:pPr>
        <w:ind w:left="5040" w:hanging="360"/>
      </w:pPr>
    </w:lvl>
    <w:lvl w:ilvl="7" w:tplc="533A3930">
      <w:start w:val="1"/>
      <w:numFmt w:val="lowerLetter"/>
      <w:lvlText w:val="%8."/>
      <w:lvlJc w:val="left"/>
      <w:pPr>
        <w:ind w:left="5760" w:hanging="360"/>
      </w:pPr>
    </w:lvl>
    <w:lvl w:ilvl="8" w:tplc="4C826688">
      <w:start w:val="1"/>
      <w:numFmt w:val="lowerRoman"/>
      <w:lvlText w:val="%9."/>
      <w:lvlJc w:val="left"/>
      <w:pPr>
        <w:ind w:left="6480" w:hanging="360"/>
      </w:pPr>
    </w:lvl>
  </w:abstractNum>
  <w:abstractNum w:abstractNumId="141" w15:restartNumberingAfterBreak="0">
    <w:nsid w:val="39DC7D49"/>
    <w:multiLevelType w:val="hybridMultilevel"/>
    <w:tmpl w:val="3C248C82"/>
    <w:lvl w:ilvl="0" w:tplc="DDCEE3F0">
      <w:start w:val="1"/>
      <w:numFmt w:val="lowerLetter"/>
      <w:lvlText w:val="%1)"/>
      <w:lvlJc w:val="left"/>
      <w:pPr>
        <w:ind w:left="720" w:hanging="360"/>
      </w:pPr>
    </w:lvl>
    <w:lvl w:ilvl="1" w:tplc="1708D7F8">
      <w:start w:val="1"/>
      <w:numFmt w:val="lowerLetter"/>
      <w:lvlText w:val="%2."/>
      <w:lvlJc w:val="left"/>
      <w:pPr>
        <w:ind w:left="1440" w:hanging="360"/>
      </w:pPr>
    </w:lvl>
    <w:lvl w:ilvl="2" w:tplc="EC06575E">
      <w:start w:val="1"/>
      <w:numFmt w:val="lowerLetter"/>
      <w:lvlText w:val="%3."/>
      <w:lvlJc w:val="left"/>
      <w:pPr>
        <w:ind w:left="2160" w:hanging="360"/>
      </w:pPr>
    </w:lvl>
    <w:lvl w:ilvl="3" w:tplc="38325B00">
      <w:start w:val="1"/>
      <w:numFmt w:val="lowerLetter"/>
      <w:lvlText w:val="%4."/>
      <w:lvlJc w:val="left"/>
      <w:pPr>
        <w:ind w:left="2880" w:hanging="360"/>
      </w:pPr>
    </w:lvl>
    <w:lvl w:ilvl="4" w:tplc="A9269270">
      <w:start w:val="1"/>
      <w:numFmt w:val="lowerLetter"/>
      <w:lvlText w:val="%5."/>
      <w:lvlJc w:val="left"/>
      <w:pPr>
        <w:ind w:left="3600" w:hanging="360"/>
      </w:pPr>
    </w:lvl>
    <w:lvl w:ilvl="5" w:tplc="650C0454">
      <w:start w:val="1"/>
      <w:numFmt w:val="lowerLetter"/>
      <w:lvlText w:val="%6."/>
      <w:lvlJc w:val="left"/>
      <w:pPr>
        <w:ind w:left="4320" w:hanging="360"/>
      </w:pPr>
    </w:lvl>
    <w:lvl w:ilvl="6" w:tplc="6820F592">
      <w:start w:val="1"/>
      <w:numFmt w:val="lowerLetter"/>
      <w:lvlText w:val="%7."/>
      <w:lvlJc w:val="left"/>
      <w:pPr>
        <w:ind w:left="5040" w:hanging="360"/>
      </w:pPr>
    </w:lvl>
    <w:lvl w:ilvl="7" w:tplc="66402ABE">
      <w:start w:val="1"/>
      <w:numFmt w:val="lowerLetter"/>
      <w:lvlText w:val="%8."/>
      <w:lvlJc w:val="left"/>
      <w:pPr>
        <w:ind w:left="5760" w:hanging="360"/>
      </w:pPr>
    </w:lvl>
    <w:lvl w:ilvl="8" w:tplc="13C0F786">
      <w:start w:val="1"/>
      <w:numFmt w:val="lowerLetter"/>
      <w:lvlText w:val="%9."/>
      <w:lvlJc w:val="left"/>
      <w:pPr>
        <w:ind w:left="6480" w:hanging="360"/>
      </w:pPr>
    </w:lvl>
  </w:abstractNum>
  <w:abstractNum w:abstractNumId="142" w15:restartNumberingAfterBreak="0">
    <w:nsid w:val="39F65FA1"/>
    <w:multiLevelType w:val="hybridMultilevel"/>
    <w:tmpl w:val="B712C2B8"/>
    <w:lvl w:ilvl="0" w:tplc="AF2A82DA">
      <w:start w:val="1"/>
      <w:numFmt w:val="lowerLetter"/>
      <w:lvlText w:val="%1)"/>
      <w:lvlJc w:val="left"/>
      <w:pPr>
        <w:ind w:left="720" w:hanging="360"/>
      </w:pPr>
    </w:lvl>
    <w:lvl w:ilvl="1" w:tplc="85F0BE82">
      <w:start w:val="1"/>
      <w:numFmt w:val="lowerLetter"/>
      <w:lvlText w:val="%2."/>
      <w:lvlJc w:val="left"/>
      <w:pPr>
        <w:ind w:left="1440" w:hanging="360"/>
      </w:pPr>
    </w:lvl>
    <w:lvl w:ilvl="2" w:tplc="F7286BF2">
      <w:start w:val="1"/>
      <w:numFmt w:val="lowerLetter"/>
      <w:lvlText w:val="%3."/>
      <w:lvlJc w:val="left"/>
      <w:pPr>
        <w:ind w:left="2160" w:hanging="360"/>
      </w:pPr>
    </w:lvl>
    <w:lvl w:ilvl="3" w:tplc="8D8831DC">
      <w:start w:val="1"/>
      <w:numFmt w:val="lowerLetter"/>
      <w:lvlText w:val="%4."/>
      <w:lvlJc w:val="left"/>
      <w:pPr>
        <w:ind w:left="2880" w:hanging="360"/>
      </w:pPr>
    </w:lvl>
    <w:lvl w:ilvl="4" w:tplc="10B06F76">
      <w:start w:val="1"/>
      <w:numFmt w:val="lowerLetter"/>
      <w:lvlText w:val="%5."/>
      <w:lvlJc w:val="left"/>
      <w:pPr>
        <w:ind w:left="3600" w:hanging="360"/>
      </w:pPr>
    </w:lvl>
    <w:lvl w:ilvl="5" w:tplc="8210110A">
      <w:start w:val="1"/>
      <w:numFmt w:val="lowerLetter"/>
      <w:lvlText w:val="%6."/>
      <w:lvlJc w:val="left"/>
      <w:pPr>
        <w:ind w:left="4320" w:hanging="360"/>
      </w:pPr>
    </w:lvl>
    <w:lvl w:ilvl="6" w:tplc="04BC0788">
      <w:start w:val="1"/>
      <w:numFmt w:val="lowerLetter"/>
      <w:lvlText w:val="%7."/>
      <w:lvlJc w:val="left"/>
      <w:pPr>
        <w:ind w:left="5040" w:hanging="360"/>
      </w:pPr>
    </w:lvl>
    <w:lvl w:ilvl="7" w:tplc="33D8339A">
      <w:start w:val="1"/>
      <w:numFmt w:val="lowerLetter"/>
      <w:lvlText w:val="%8."/>
      <w:lvlJc w:val="left"/>
      <w:pPr>
        <w:ind w:left="5760" w:hanging="360"/>
      </w:pPr>
    </w:lvl>
    <w:lvl w:ilvl="8" w:tplc="2B744EE2">
      <w:start w:val="1"/>
      <w:numFmt w:val="lowerLetter"/>
      <w:lvlText w:val="%9."/>
      <w:lvlJc w:val="left"/>
      <w:pPr>
        <w:ind w:left="6480" w:hanging="360"/>
      </w:pPr>
    </w:lvl>
  </w:abstractNum>
  <w:abstractNum w:abstractNumId="143" w15:restartNumberingAfterBreak="0">
    <w:nsid w:val="3A174BEC"/>
    <w:multiLevelType w:val="hybridMultilevel"/>
    <w:tmpl w:val="C1C88ABA"/>
    <w:lvl w:ilvl="0" w:tplc="6B44A052">
      <w:start w:val="1"/>
      <w:numFmt w:val="lowerLetter"/>
      <w:lvlText w:val="%1)"/>
      <w:lvlJc w:val="left"/>
      <w:pPr>
        <w:ind w:left="720" w:hanging="360"/>
      </w:pPr>
    </w:lvl>
    <w:lvl w:ilvl="1" w:tplc="EAF43F12">
      <w:start w:val="1"/>
      <w:numFmt w:val="lowerLetter"/>
      <w:lvlText w:val="%2."/>
      <w:lvlJc w:val="left"/>
      <w:pPr>
        <w:ind w:left="1440" w:hanging="360"/>
      </w:pPr>
    </w:lvl>
    <w:lvl w:ilvl="2" w:tplc="28B28536">
      <w:start w:val="1"/>
      <w:numFmt w:val="lowerLetter"/>
      <w:lvlText w:val="%3."/>
      <w:lvlJc w:val="left"/>
      <w:pPr>
        <w:ind w:left="2160" w:hanging="360"/>
      </w:pPr>
    </w:lvl>
    <w:lvl w:ilvl="3" w:tplc="E6A60DEE">
      <w:start w:val="1"/>
      <w:numFmt w:val="lowerLetter"/>
      <w:lvlText w:val="%4."/>
      <w:lvlJc w:val="left"/>
      <w:pPr>
        <w:ind w:left="2880" w:hanging="360"/>
      </w:pPr>
    </w:lvl>
    <w:lvl w:ilvl="4" w:tplc="E64800DC">
      <w:start w:val="1"/>
      <w:numFmt w:val="lowerLetter"/>
      <w:lvlText w:val="%5."/>
      <w:lvlJc w:val="left"/>
      <w:pPr>
        <w:ind w:left="3600" w:hanging="360"/>
      </w:pPr>
    </w:lvl>
    <w:lvl w:ilvl="5" w:tplc="420895DE">
      <w:start w:val="1"/>
      <w:numFmt w:val="lowerLetter"/>
      <w:lvlText w:val="%6."/>
      <w:lvlJc w:val="left"/>
      <w:pPr>
        <w:ind w:left="4320" w:hanging="360"/>
      </w:pPr>
    </w:lvl>
    <w:lvl w:ilvl="6" w:tplc="F7668638">
      <w:start w:val="1"/>
      <w:numFmt w:val="lowerLetter"/>
      <w:lvlText w:val="%7."/>
      <w:lvlJc w:val="left"/>
      <w:pPr>
        <w:ind w:left="5040" w:hanging="360"/>
      </w:pPr>
    </w:lvl>
    <w:lvl w:ilvl="7" w:tplc="AD32D4AE">
      <w:start w:val="1"/>
      <w:numFmt w:val="lowerLetter"/>
      <w:lvlText w:val="%8."/>
      <w:lvlJc w:val="left"/>
      <w:pPr>
        <w:ind w:left="5760" w:hanging="360"/>
      </w:pPr>
    </w:lvl>
    <w:lvl w:ilvl="8" w:tplc="C5CE0250">
      <w:start w:val="1"/>
      <w:numFmt w:val="lowerLetter"/>
      <w:lvlText w:val="%9."/>
      <w:lvlJc w:val="left"/>
      <w:pPr>
        <w:ind w:left="6480" w:hanging="360"/>
      </w:pPr>
    </w:lvl>
  </w:abstractNum>
  <w:abstractNum w:abstractNumId="144" w15:restartNumberingAfterBreak="0">
    <w:nsid w:val="3AF80CF4"/>
    <w:multiLevelType w:val="hybridMultilevel"/>
    <w:tmpl w:val="32347740"/>
    <w:lvl w:ilvl="0" w:tplc="2F9266C4">
      <w:start w:val="1"/>
      <w:numFmt w:val="lowerLetter"/>
      <w:lvlText w:val="%1)"/>
      <w:lvlJc w:val="left"/>
      <w:pPr>
        <w:ind w:left="720" w:hanging="360"/>
      </w:pPr>
    </w:lvl>
    <w:lvl w:ilvl="1" w:tplc="E69EEE26">
      <w:start w:val="1"/>
      <w:numFmt w:val="lowerLetter"/>
      <w:lvlText w:val="%2."/>
      <w:lvlJc w:val="left"/>
      <w:pPr>
        <w:ind w:left="1440" w:hanging="360"/>
      </w:pPr>
    </w:lvl>
    <w:lvl w:ilvl="2" w:tplc="D19870FC">
      <w:start w:val="1"/>
      <w:numFmt w:val="lowerLetter"/>
      <w:lvlText w:val="%3."/>
      <w:lvlJc w:val="left"/>
      <w:pPr>
        <w:ind w:left="2160" w:hanging="360"/>
      </w:pPr>
    </w:lvl>
    <w:lvl w:ilvl="3" w:tplc="D3760DB0">
      <w:start w:val="1"/>
      <w:numFmt w:val="lowerLetter"/>
      <w:lvlText w:val="%4."/>
      <w:lvlJc w:val="left"/>
      <w:pPr>
        <w:ind w:left="2880" w:hanging="360"/>
      </w:pPr>
    </w:lvl>
    <w:lvl w:ilvl="4" w:tplc="8BDCD8A0">
      <w:start w:val="1"/>
      <w:numFmt w:val="lowerLetter"/>
      <w:lvlText w:val="%5."/>
      <w:lvlJc w:val="left"/>
      <w:pPr>
        <w:ind w:left="3600" w:hanging="360"/>
      </w:pPr>
    </w:lvl>
    <w:lvl w:ilvl="5" w:tplc="FF2CDAB8">
      <w:start w:val="1"/>
      <w:numFmt w:val="lowerLetter"/>
      <w:lvlText w:val="%6."/>
      <w:lvlJc w:val="left"/>
      <w:pPr>
        <w:ind w:left="4320" w:hanging="360"/>
      </w:pPr>
    </w:lvl>
    <w:lvl w:ilvl="6" w:tplc="81FAF4C4">
      <w:start w:val="1"/>
      <w:numFmt w:val="lowerLetter"/>
      <w:lvlText w:val="%7."/>
      <w:lvlJc w:val="left"/>
      <w:pPr>
        <w:ind w:left="5040" w:hanging="360"/>
      </w:pPr>
    </w:lvl>
    <w:lvl w:ilvl="7" w:tplc="B48CEB86">
      <w:start w:val="1"/>
      <w:numFmt w:val="lowerLetter"/>
      <w:lvlText w:val="%8."/>
      <w:lvlJc w:val="left"/>
      <w:pPr>
        <w:ind w:left="5760" w:hanging="360"/>
      </w:pPr>
    </w:lvl>
    <w:lvl w:ilvl="8" w:tplc="2D581562">
      <w:start w:val="1"/>
      <w:numFmt w:val="lowerLetter"/>
      <w:lvlText w:val="%9."/>
      <w:lvlJc w:val="left"/>
      <w:pPr>
        <w:ind w:left="6480" w:hanging="360"/>
      </w:pPr>
    </w:lvl>
  </w:abstractNum>
  <w:abstractNum w:abstractNumId="145" w15:restartNumberingAfterBreak="0">
    <w:nsid w:val="3AFA3E54"/>
    <w:multiLevelType w:val="hybridMultilevel"/>
    <w:tmpl w:val="D722C7F6"/>
    <w:lvl w:ilvl="0" w:tplc="C136AFDA">
      <w:start w:val="1"/>
      <w:numFmt w:val="lowerLetter"/>
      <w:lvlText w:val="%1)"/>
      <w:lvlJc w:val="left"/>
      <w:pPr>
        <w:ind w:left="720" w:hanging="360"/>
      </w:pPr>
    </w:lvl>
    <w:lvl w:ilvl="1" w:tplc="D092E6C6">
      <w:start w:val="1"/>
      <w:numFmt w:val="lowerLetter"/>
      <w:lvlText w:val="%2."/>
      <w:lvlJc w:val="left"/>
      <w:pPr>
        <w:ind w:left="1440" w:hanging="360"/>
      </w:pPr>
    </w:lvl>
    <w:lvl w:ilvl="2" w:tplc="CC22EBA4">
      <w:start w:val="1"/>
      <w:numFmt w:val="lowerLetter"/>
      <w:lvlText w:val="%3."/>
      <w:lvlJc w:val="left"/>
      <w:pPr>
        <w:ind w:left="2160" w:hanging="360"/>
      </w:pPr>
    </w:lvl>
    <w:lvl w:ilvl="3" w:tplc="97C60DFA">
      <w:start w:val="1"/>
      <w:numFmt w:val="lowerLetter"/>
      <w:lvlText w:val="%4."/>
      <w:lvlJc w:val="left"/>
      <w:pPr>
        <w:ind w:left="2880" w:hanging="360"/>
      </w:pPr>
    </w:lvl>
    <w:lvl w:ilvl="4" w:tplc="A08A3E4A">
      <w:start w:val="1"/>
      <w:numFmt w:val="lowerLetter"/>
      <w:lvlText w:val="%5."/>
      <w:lvlJc w:val="left"/>
      <w:pPr>
        <w:ind w:left="3600" w:hanging="360"/>
      </w:pPr>
    </w:lvl>
    <w:lvl w:ilvl="5" w:tplc="E926FF70">
      <w:start w:val="1"/>
      <w:numFmt w:val="lowerLetter"/>
      <w:lvlText w:val="%6."/>
      <w:lvlJc w:val="left"/>
      <w:pPr>
        <w:ind w:left="4320" w:hanging="360"/>
      </w:pPr>
    </w:lvl>
    <w:lvl w:ilvl="6" w:tplc="02A8376C">
      <w:start w:val="1"/>
      <w:numFmt w:val="lowerLetter"/>
      <w:lvlText w:val="%7."/>
      <w:lvlJc w:val="left"/>
      <w:pPr>
        <w:ind w:left="5040" w:hanging="360"/>
      </w:pPr>
    </w:lvl>
    <w:lvl w:ilvl="7" w:tplc="A5D2F1E4">
      <w:start w:val="1"/>
      <w:numFmt w:val="lowerLetter"/>
      <w:lvlText w:val="%8."/>
      <w:lvlJc w:val="left"/>
      <w:pPr>
        <w:ind w:left="5760" w:hanging="360"/>
      </w:pPr>
    </w:lvl>
    <w:lvl w:ilvl="8" w:tplc="5B3692EC">
      <w:start w:val="1"/>
      <w:numFmt w:val="lowerLetter"/>
      <w:lvlText w:val="%9."/>
      <w:lvlJc w:val="left"/>
      <w:pPr>
        <w:ind w:left="6480" w:hanging="360"/>
      </w:pPr>
    </w:lvl>
  </w:abstractNum>
  <w:abstractNum w:abstractNumId="146" w15:restartNumberingAfterBreak="0">
    <w:nsid w:val="3B1976A2"/>
    <w:multiLevelType w:val="hybridMultilevel"/>
    <w:tmpl w:val="DCD45A52"/>
    <w:lvl w:ilvl="0" w:tplc="85EAF3DC">
      <w:start w:val="1"/>
      <w:numFmt w:val="lowerLetter"/>
      <w:lvlText w:val="%1)"/>
      <w:lvlJc w:val="left"/>
      <w:pPr>
        <w:ind w:left="720" w:hanging="360"/>
      </w:pPr>
    </w:lvl>
    <w:lvl w:ilvl="1" w:tplc="BF6046DE">
      <w:start w:val="1"/>
      <w:numFmt w:val="lowerLetter"/>
      <w:lvlText w:val="%2."/>
      <w:lvlJc w:val="left"/>
      <w:pPr>
        <w:ind w:left="1440" w:hanging="360"/>
      </w:pPr>
    </w:lvl>
    <w:lvl w:ilvl="2" w:tplc="2C5637F8">
      <w:start w:val="1"/>
      <w:numFmt w:val="lowerLetter"/>
      <w:lvlText w:val="%3."/>
      <w:lvlJc w:val="left"/>
      <w:pPr>
        <w:ind w:left="2160" w:hanging="360"/>
      </w:pPr>
    </w:lvl>
    <w:lvl w:ilvl="3" w:tplc="8B04BBEE">
      <w:start w:val="1"/>
      <w:numFmt w:val="lowerLetter"/>
      <w:lvlText w:val="%4."/>
      <w:lvlJc w:val="left"/>
      <w:pPr>
        <w:ind w:left="2880" w:hanging="360"/>
      </w:pPr>
    </w:lvl>
    <w:lvl w:ilvl="4" w:tplc="3F921980">
      <w:start w:val="1"/>
      <w:numFmt w:val="lowerLetter"/>
      <w:lvlText w:val="%5."/>
      <w:lvlJc w:val="left"/>
      <w:pPr>
        <w:ind w:left="3600" w:hanging="360"/>
      </w:pPr>
    </w:lvl>
    <w:lvl w:ilvl="5" w:tplc="87FC5C6A">
      <w:start w:val="1"/>
      <w:numFmt w:val="lowerLetter"/>
      <w:lvlText w:val="%6."/>
      <w:lvlJc w:val="left"/>
      <w:pPr>
        <w:ind w:left="4320" w:hanging="360"/>
      </w:pPr>
    </w:lvl>
    <w:lvl w:ilvl="6" w:tplc="BAC6D8C0">
      <w:start w:val="1"/>
      <w:numFmt w:val="lowerLetter"/>
      <w:lvlText w:val="%7."/>
      <w:lvlJc w:val="left"/>
      <w:pPr>
        <w:ind w:left="5040" w:hanging="360"/>
      </w:pPr>
    </w:lvl>
    <w:lvl w:ilvl="7" w:tplc="DEFCF97E">
      <w:start w:val="1"/>
      <w:numFmt w:val="lowerLetter"/>
      <w:lvlText w:val="%8."/>
      <w:lvlJc w:val="left"/>
      <w:pPr>
        <w:ind w:left="5760" w:hanging="360"/>
      </w:pPr>
    </w:lvl>
    <w:lvl w:ilvl="8" w:tplc="E4985340">
      <w:start w:val="1"/>
      <w:numFmt w:val="lowerLetter"/>
      <w:lvlText w:val="%9."/>
      <w:lvlJc w:val="left"/>
      <w:pPr>
        <w:ind w:left="6480" w:hanging="360"/>
      </w:pPr>
    </w:lvl>
  </w:abstractNum>
  <w:abstractNum w:abstractNumId="147" w15:restartNumberingAfterBreak="0">
    <w:nsid w:val="3B5857D6"/>
    <w:multiLevelType w:val="hybridMultilevel"/>
    <w:tmpl w:val="E0965522"/>
    <w:lvl w:ilvl="0" w:tplc="6546941C">
      <w:start w:val="1"/>
      <w:numFmt w:val="lowerRoman"/>
      <w:lvlText w:val="%1)"/>
      <w:lvlJc w:val="left"/>
      <w:pPr>
        <w:ind w:left="1080" w:hanging="360"/>
      </w:pPr>
    </w:lvl>
    <w:lvl w:ilvl="1" w:tplc="5EF69C20">
      <w:start w:val="1"/>
      <w:numFmt w:val="lowerRoman"/>
      <w:lvlText w:val="%2."/>
      <w:lvlJc w:val="left"/>
      <w:pPr>
        <w:ind w:left="1440" w:hanging="360"/>
      </w:pPr>
    </w:lvl>
    <w:lvl w:ilvl="2" w:tplc="180CCBE4">
      <w:start w:val="1"/>
      <w:numFmt w:val="lowerRoman"/>
      <w:lvlText w:val="%3."/>
      <w:lvlJc w:val="left"/>
      <w:pPr>
        <w:ind w:left="2160" w:hanging="360"/>
      </w:pPr>
    </w:lvl>
    <w:lvl w:ilvl="3" w:tplc="78302A42">
      <w:start w:val="1"/>
      <w:numFmt w:val="lowerRoman"/>
      <w:lvlText w:val="%4."/>
      <w:lvlJc w:val="left"/>
      <w:pPr>
        <w:ind w:left="2880" w:hanging="360"/>
      </w:pPr>
    </w:lvl>
    <w:lvl w:ilvl="4" w:tplc="9BF6A07A">
      <w:start w:val="1"/>
      <w:numFmt w:val="lowerRoman"/>
      <w:lvlText w:val="%5."/>
      <w:lvlJc w:val="left"/>
      <w:pPr>
        <w:ind w:left="3600" w:hanging="360"/>
      </w:pPr>
    </w:lvl>
    <w:lvl w:ilvl="5" w:tplc="FEA22A6A">
      <w:start w:val="1"/>
      <w:numFmt w:val="lowerRoman"/>
      <w:lvlText w:val="%6."/>
      <w:lvlJc w:val="left"/>
      <w:pPr>
        <w:ind w:left="4320" w:hanging="360"/>
      </w:pPr>
    </w:lvl>
    <w:lvl w:ilvl="6" w:tplc="9FE24FEA">
      <w:start w:val="1"/>
      <w:numFmt w:val="lowerRoman"/>
      <w:lvlText w:val="%7."/>
      <w:lvlJc w:val="left"/>
      <w:pPr>
        <w:ind w:left="5040" w:hanging="360"/>
      </w:pPr>
    </w:lvl>
    <w:lvl w:ilvl="7" w:tplc="203AD5EE">
      <w:start w:val="1"/>
      <w:numFmt w:val="lowerRoman"/>
      <w:lvlText w:val="%8."/>
      <w:lvlJc w:val="left"/>
      <w:pPr>
        <w:ind w:left="5760" w:hanging="360"/>
      </w:pPr>
    </w:lvl>
    <w:lvl w:ilvl="8" w:tplc="B1904DD8">
      <w:start w:val="1"/>
      <w:numFmt w:val="lowerRoman"/>
      <w:lvlText w:val="%9."/>
      <w:lvlJc w:val="left"/>
      <w:pPr>
        <w:ind w:left="6480" w:hanging="360"/>
      </w:pPr>
    </w:lvl>
  </w:abstractNum>
  <w:abstractNum w:abstractNumId="148" w15:restartNumberingAfterBreak="0">
    <w:nsid w:val="3CB246A9"/>
    <w:multiLevelType w:val="hybridMultilevel"/>
    <w:tmpl w:val="25547694"/>
    <w:lvl w:ilvl="0" w:tplc="996EA024">
      <w:start w:val="1"/>
      <w:numFmt w:val="decimal"/>
      <w:lvlText w:val="%1."/>
      <w:lvlJc w:val="left"/>
      <w:pPr>
        <w:ind w:left="360" w:hanging="360"/>
      </w:pPr>
    </w:lvl>
    <w:lvl w:ilvl="1" w:tplc="0A1400BE">
      <w:start w:val="1"/>
      <w:numFmt w:val="lowerLetter"/>
      <w:lvlText w:val="%2)"/>
      <w:lvlJc w:val="left"/>
      <w:pPr>
        <w:ind w:left="720" w:hanging="360"/>
      </w:pPr>
    </w:lvl>
    <w:lvl w:ilvl="2" w:tplc="FA540256">
      <w:start w:val="1"/>
      <w:numFmt w:val="lowerRoman"/>
      <w:lvlText w:val="%3."/>
      <w:lvlJc w:val="left"/>
      <w:pPr>
        <w:ind w:left="1080" w:hanging="360"/>
      </w:pPr>
    </w:lvl>
    <w:lvl w:ilvl="3" w:tplc="11C4F500">
      <w:start w:val="1"/>
      <w:numFmt w:val="decimal"/>
      <w:lvlText w:val="%4."/>
      <w:lvlJc w:val="left"/>
      <w:pPr>
        <w:ind w:left="2880" w:hanging="360"/>
      </w:pPr>
    </w:lvl>
    <w:lvl w:ilvl="4" w:tplc="988464AE">
      <w:start w:val="1"/>
      <w:numFmt w:val="lowerLetter"/>
      <w:lvlText w:val="%5."/>
      <w:lvlJc w:val="left"/>
      <w:pPr>
        <w:ind w:left="3600" w:hanging="360"/>
      </w:pPr>
    </w:lvl>
    <w:lvl w:ilvl="5" w:tplc="D258F764">
      <w:start w:val="1"/>
      <w:numFmt w:val="lowerRoman"/>
      <w:lvlText w:val="%6."/>
      <w:lvlJc w:val="left"/>
      <w:pPr>
        <w:ind w:left="4320" w:hanging="360"/>
      </w:pPr>
    </w:lvl>
    <w:lvl w:ilvl="6" w:tplc="799A8020">
      <w:start w:val="1"/>
      <w:numFmt w:val="decimal"/>
      <w:lvlText w:val="%7."/>
      <w:lvlJc w:val="left"/>
      <w:pPr>
        <w:ind w:left="5040" w:hanging="360"/>
      </w:pPr>
    </w:lvl>
    <w:lvl w:ilvl="7" w:tplc="CBDE7F18">
      <w:start w:val="1"/>
      <w:numFmt w:val="lowerLetter"/>
      <w:lvlText w:val="%8."/>
      <w:lvlJc w:val="left"/>
      <w:pPr>
        <w:ind w:left="5760" w:hanging="360"/>
      </w:pPr>
    </w:lvl>
    <w:lvl w:ilvl="8" w:tplc="6388F7A2">
      <w:start w:val="1"/>
      <w:numFmt w:val="lowerRoman"/>
      <w:lvlText w:val="%9."/>
      <w:lvlJc w:val="left"/>
      <w:pPr>
        <w:ind w:left="6480" w:hanging="360"/>
      </w:pPr>
    </w:lvl>
  </w:abstractNum>
  <w:abstractNum w:abstractNumId="149" w15:restartNumberingAfterBreak="0">
    <w:nsid w:val="3D117937"/>
    <w:multiLevelType w:val="hybridMultilevel"/>
    <w:tmpl w:val="246CA3A4"/>
    <w:lvl w:ilvl="0" w:tplc="58122454">
      <w:start w:val="1"/>
      <w:numFmt w:val="lowerLetter"/>
      <w:lvlText w:val="%1)"/>
      <w:lvlJc w:val="left"/>
      <w:pPr>
        <w:ind w:left="720" w:hanging="360"/>
      </w:pPr>
    </w:lvl>
    <w:lvl w:ilvl="1" w:tplc="F260F16E">
      <w:start w:val="1"/>
      <w:numFmt w:val="lowerLetter"/>
      <w:lvlText w:val="%2."/>
      <w:lvlJc w:val="left"/>
      <w:pPr>
        <w:ind w:left="1440" w:hanging="360"/>
      </w:pPr>
    </w:lvl>
    <w:lvl w:ilvl="2" w:tplc="CA5A7CF8">
      <w:start w:val="1"/>
      <w:numFmt w:val="lowerLetter"/>
      <w:lvlText w:val="%3."/>
      <w:lvlJc w:val="left"/>
      <w:pPr>
        <w:ind w:left="2160" w:hanging="360"/>
      </w:pPr>
    </w:lvl>
    <w:lvl w:ilvl="3" w:tplc="B8D8DD1C">
      <w:start w:val="1"/>
      <w:numFmt w:val="lowerLetter"/>
      <w:lvlText w:val="%4."/>
      <w:lvlJc w:val="left"/>
      <w:pPr>
        <w:ind w:left="2880" w:hanging="360"/>
      </w:pPr>
    </w:lvl>
    <w:lvl w:ilvl="4" w:tplc="FB6299A8">
      <w:start w:val="1"/>
      <w:numFmt w:val="lowerLetter"/>
      <w:lvlText w:val="%5."/>
      <w:lvlJc w:val="left"/>
      <w:pPr>
        <w:ind w:left="3600" w:hanging="360"/>
      </w:pPr>
    </w:lvl>
    <w:lvl w:ilvl="5" w:tplc="549A1E30">
      <w:start w:val="1"/>
      <w:numFmt w:val="lowerLetter"/>
      <w:lvlText w:val="%6."/>
      <w:lvlJc w:val="left"/>
      <w:pPr>
        <w:ind w:left="4320" w:hanging="360"/>
      </w:pPr>
    </w:lvl>
    <w:lvl w:ilvl="6" w:tplc="94D67540">
      <w:start w:val="1"/>
      <w:numFmt w:val="lowerLetter"/>
      <w:lvlText w:val="%7."/>
      <w:lvlJc w:val="left"/>
      <w:pPr>
        <w:ind w:left="5040" w:hanging="360"/>
      </w:pPr>
    </w:lvl>
    <w:lvl w:ilvl="7" w:tplc="7930A13A">
      <w:start w:val="1"/>
      <w:numFmt w:val="lowerLetter"/>
      <w:lvlText w:val="%8."/>
      <w:lvlJc w:val="left"/>
      <w:pPr>
        <w:ind w:left="5760" w:hanging="360"/>
      </w:pPr>
    </w:lvl>
    <w:lvl w:ilvl="8" w:tplc="ABEC0CD2">
      <w:start w:val="1"/>
      <w:numFmt w:val="lowerLetter"/>
      <w:lvlText w:val="%9."/>
      <w:lvlJc w:val="left"/>
      <w:pPr>
        <w:ind w:left="6480" w:hanging="360"/>
      </w:pPr>
    </w:lvl>
  </w:abstractNum>
  <w:abstractNum w:abstractNumId="150" w15:restartNumberingAfterBreak="0">
    <w:nsid w:val="3D1F031E"/>
    <w:multiLevelType w:val="hybridMultilevel"/>
    <w:tmpl w:val="84F08CA6"/>
    <w:lvl w:ilvl="0" w:tplc="510CCB36">
      <w:start w:val="1"/>
      <w:numFmt w:val="lowerRoman"/>
      <w:lvlText w:val="%1)"/>
      <w:lvlJc w:val="left"/>
      <w:pPr>
        <w:ind w:left="1080" w:hanging="360"/>
      </w:pPr>
    </w:lvl>
    <w:lvl w:ilvl="1" w:tplc="73A2AA44">
      <w:start w:val="1"/>
      <w:numFmt w:val="lowerRoman"/>
      <w:lvlText w:val="%2."/>
      <w:lvlJc w:val="left"/>
      <w:pPr>
        <w:ind w:left="1440" w:hanging="360"/>
      </w:pPr>
    </w:lvl>
    <w:lvl w:ilvl="2" w:tplc="776E4042">
      <w:start w:val="1"/>
      <w:numFmt w:val="lowerRoman"/>
      <w:lvlText w:val="%3."/>
      <w:lvlJc w:val="left"/>
      <w:pPr>
        <w:ind w:left="2160" w:hanging="360"/>
      </w:pPr>
    </w:lvl>
    <w:lvl w:ilvl="3" w:tplc="72F8F4AC">
      <w:start w:val="1"/>
      <w:numFmt w:val="lowerRoman"/>
      <w:lvlText w:val="%4."/>
      <w:lvlJc w:val="left"/>
      <w:pPr>
        <w:ind w:left="2880" w:hanging="360"/>
      </w:pPr>
    </w:lvl>
    <w:lvl w:ilvl="4" w:tplc="0AEE9E1A">
      <w:start w:val="1"/>
      <w:numFmt w:val="lowerRoman"/>
      <w:lvlText w:val="%5."/>
      <w:lvlJc w:val="left"/>
      <w:pPr>
        <w:ind w:left="3600" w:hanging="360"/>
      </w:pPr>
    </w:lvl>
    <w:lvl w:ilvl="5" w:tplc="E114586C">
      <w:start w:val="1"/>
      <w:numFmt w:val="lowerRoman"/>
      <w:lvlText w:val="%6."/>
      <w:lvlJc w:val="left"/>
      <w:pPr>
        <w:ind w:left="4320" w:hanging="360"/>
      </w:pPr>
    </w:lvl>
    <w:lvl w:ilvl="6" w:tplc="817E37D8">
      <w:start w:val="1"/>
      <w:numFmt w:val="lowerRoman"/>
      <w:lvlText w:val="%7."/>
      <w:lvlJc w:val="left"/>
      <w:pPr>
        <w:ind w:left="5040" w:hanging="360"/>
      </w:pPr>
    </w:lvl>
    <w:lvl w:ilvl="7" w:tplc="B2169D96">
      <w:start w:val="1"/>
      <w:numFmt w:val="lowerRoman"/>
      <w:lvlText w:val="%8."/>
      <w:lvlJc w:val="left"/>
      <w:pPr>
        <w:ind w:left="5760" w:hanging="360"/>
      </w:pPr>
    </w:lvl>
    <w:lvl w:ilvl="8" w:tplc="354AD4A8">
      <w:start w:val="1"/>
      <w:numFmt w:val="lowerRoman"/>
      <w:lvlText w:val="%9."/>
      <w:lvlJc w:val="left"/>
      <w:pPr>
        <w:ind w:left="6480" w:hanging="360"/>
      </w:pPr>
    </w:lvl>
  </w:abstractNum>
  <w:abstractNum w:abstractNumId="151" w15:restartNumberingAfterBreak="0">
    <w:nsid w:val="3D4D70C6"/>
    <w:multiLevelType w:val="hybridMultilevel"/>
    <w:tmpl w:val="77D00A8E"/>
    <w:lvl w:ilvl="0" w:tplc="427E5D08">
      <w:start w:val="1"/>
      <w:numFmt w:val="decimal"/>
      <w:lvlText w:val="%1."/>
      <w:lvlJc w:val="left"/>
      <w:pPr>
        <w:ind w:left="360" w:hanging="360"/>
      </w:pPr>
    </w:lvl>
    <w:lvl w:ilvl="1" w:tplc="90FA5542">
      <w:start w:val="1"/>
      <w:numFmt w:val="lowerLetter"/>
      <w:lvlText w:val="%2)"/>
      <w:lvlJc w:val="left"/>
      <w:pPr>
        <w:ind w:left="720" w:hanging="360"/>
      </w:pPr>
    </w:lvl>
    <w:lvl w:ilvl="2" w:tplc="3892B438">
      <w:start w:val="1"/>
      <w:numFmt w:val="lowerRoman"/>
      <w:lvlText w:val="%3."/>
      <w:lvlJc w:val="left"/>
      <w:pPr>
        <w:ind w:left="1080" w:hanging="360"/>
      </w:pPr>
    </w:lvl>
    <w:lvl w:ilvl="3" w:tplc="418C228E">
      <w:start w:val="1"/>
      <w:numFmt w:val="decimal"/>
      <w:lvlText w:val="%4."/>
      <w:lvlJc w:val="left"/>
      <w:pPr>
        <w:ind w:left="2880" w:hanging="360"/>
      </w:pPr>
    </w:lvl>
    <w:lvl w:ilvl="4" w:tplc="25407B02">
      <w:start w:val="1"/>
      <w:numFmt w:val="lowerLetter"/>
      <w:lvlText w:val="%5."/>
      <w:lvlJc w:val="left"/>
      <w:pPr>
        <w:ind w:left="3600" w:hanging="360"/>
      </w:pPr>
    </w:lvl>
    <w:lvl w:ilvl="5" w:tplc="8D42871E">
      <w:start w:val="1"/>
      <w:numFmt w:val="lowerRoman"/>
      <w:lvlText w:val="%6."/>
      <w:lvlJc w:val="left"/>
      <w:pPr>
        <w:ind w:left="4320" w:hanging="360"/>
      </w:pPr>
    </w:lvl>
    <w:lvl w:ilvl="6" w:tplc="329CF4EC">
      <w:start w:val="1"/>
      <w:numFmt w:val="decimal"/>
      <w:lvlText w:val="%7."/>
      <w:lvlJc w:val="left"/>
      <w:pPr>
        <w:ind w:left="5040" w:hanging="360"/>
      </w:pPr>
    </w:lvl>
    <w:lvl w:ilvl="7" w:tplc="94EC9160">
      <w:start w:val="1"/>
      <w:numFmt w:val="lowerLetter"/>
      <w:lvlText w:val="%8."/>
      <w:lvlJc w:val="left"/>
      <w:pPr>
        <w:ind w:left="5760" w:hanging="360"/>
      </w:pPr>
    </w:lvl>
    <w:lvl w:ilvl="8" w:tplc="8F900A48">
      <w:start w:val="1"/>
      <w:numFmt w:val="lowerRoman"/>
      <w:lvlText w:val="%9."/>
      <w:lvlJc w:val="left"/>
      <w:pPr>
        <w:ind w:left="6480" w:hanging="360"/>
      </w:pPr>
    </w:lvl>
  </w:abstractNum>
  <w:abstractNum w:abstractNumId="152" w15:restartNumberingAfterBreak="0">
    <w:nsid w:val="3DD60014"/>
    <w:multiLevelType w:val="hybridMultilevel"/>
    <w:tmpl w:val="68AE5504"/>
    <w:lvl w:ilvl="0" w:tplc="FDF42888">
      <w:start w:val="1"/>
      <w:numFmt w:val="lowerRoman"/>
      <w:lvlText w:val="%1)"/>
      <w:lvlJc w:val="left"/>
      <w:pPr>
        <w:ind w:left="1080" w:hanging="360"/>
      </w:pPr>
    </w:lvl>
    <w:lvl w:ilvl="1" w:tplc="69287D8A">
      <w:start w:val="1"/>
      <w:numFmt w:val="lowerRoman"/>
      <w:lvlText w:val="%2."/>
      <w:lvlJc w:val="left"/>
      <w:pPr>
        <w:ind w:left="1440" w:hanging="360"/>
      </w:pPr>
    </w:lvl>
    <w:lvl w:ilvl="2" w:tplc="8E3AD1A8">
      <w:start w:val="1"/>
      <w:numFmt w:val="lowerRoman"/>
      <w:lvlText w:val="%3."/>
      <w:lvlJc w:val="left"/>
      <w:pPr>
        <w:ind w:left="2160" w:hanging="360"/>
      </w:pPr>
    </w:lvl>
    <w:lvl w:ilvl="3" w:tplc="95BAAA6C">
      <w:start w:val="1"/>
      <w:numFmt w:val="lowerRoman"/>
      <w:lvlText w:val="%4."/>
      <w:lvlJc w:val="left"/>
      <w:pPr>
        <w:ind w:left="2880" w:hanging="360"/>
      </w:pPr>
    </w:lvl>
    <w:lvl w:ilvl="4" w:tplc="8E5601C0">
      <w:start w:val="1"/>
      <w:numFmt w:val="lowerRoman"/>
      <w:lvlText w:val="%5."/>
      <w:lvlJc w:val="left"/>
      <w:pPr>
        <w:ind w:left="3600" w:hanging="360"/>
      </w:pPr>
    </w:lvl>
    <w:lvl w:ilvl="5" w:tplc="7E32BB68">
      <w:start w:val="1"/>
      <w:numFmt w:val="lowerRoman"/>
      <w:lvlText w:val="%6."/>
      <w:lvlJc w:val="left"/>
      <w:pPr>
        <w:ind w:left="4320" w:hanging="360"/>
      </w:pPr>
    </w:lvl>
    <w:lvl w:ilvl="6" w:tplc="FF24A970">
      <w:start w:val="1"/>
      <w:numFmt w:val="lowerRoman"/>
      <w:lvlText w:val="%7."/>
      <w:lvlJc w:val="left"/>
      <w:pPr>
        <w:ind w:left="5040" w:hanging="360"/>
      </w:pPr>
    </w:lvl>
    <w:lvl w:ilvl="7" w:tplc="A1769E44">
      <w:start w:val="1"/>
      <w:numFmt w:val="lowerRoman"/>
      <w:lvlText w:val="%8."/>
      <w:lvlJc w:val="left"/>
      <w:pPr>
        <w:ind w:left="5760" w:hanging="360"/>
      </w:pPr>
    </w:lvl>
    <w:lvl w:ilvl="8" w:tplc="3FD41166">
      <w:start w:val="1"/>
      <w:numFmt w:val="lowerRoman"/>
      <w:lvlText w:val="%9."/>
      <w:lvlJc w:val="left"/>
      <w:pPr>
        <w:ind w:left="6480" w:hanging="360"/>
      </w:pPr>
    </w:lvl>
  </w:abstractNum>
  <w:abstractNum w:abstractNumId="153" w15:restartNumberingAfterBreak="0">
    <w:nsid w:val="3E6568AF"/>
    <w:multiLevelType w:val="hybridMultilevel"/>
    <w:tmpl w:val="7DE88D86"/>
    <w:lvl w:ilvl="0" w:tplc="C65E84C0">
      <w:start w:val="1"/>
      <w:numFmt w:val="decimal"/>
      <w:lvlText w:val="%1."/>
      <w:lvlJc w:val="left"/>
      <w:pPr>
        <w:ind w:left="360" w:hanging="360"/>
      </w:pPr>
    </w:lvl>
    <w:lvl w:ilvl="1" w:tplc="51F47BD2">
      <w:start w:val="1"/>
      <w:numFmt w:val="lowerLetter"/>
      <w:lvlText w:val="%2)"/>
      <w:lvlJc w:val="left"/>
      <w:pPr>
        <w:ind w:left="720" w:hanging="360"/>
      </w:pPr>
    </w:lvl>
    <w:lvl w:ilvl="2" w:tplc="CA2EF07A">
      <w:start w:val="1"/>
      <w:numFmt w:val="lowerRoman"/>
      <w:lvlText w:val="%3."/>
      <w:lvlJc w:val="left"/>
      <w:pPr>
        <w:ind w:left="1080" w:hanging="360"/>
      </w:pPr>
    </w:lvl>
    <w:lvl w:ilvl="3" w:tplc="FD22B2B0">
      <w:start w:val="1"/>
      <w:numFmt w:val="decimal"/>
      <w:lvlText w:val="%4."/>
      <w:lvlJc w:val="left"/>
      <w:pPr>
        <w:ind w:left="2880" w:hanging="360"/>
      </w:pPr>
    </w:lvl>
    <w:lvl w:ilvl="4" w:tplc="C1882F40">
      <w:start w:val="1"/>
      <w:numFmt w:val="lowerLetter"/>
      <w:lvlText w:val="%5."/>
      <w:lvlJc w:val="left"/>
      <w:pPr>
        <w:ind w:left="3600" w:hanging="360"/>
      </w:pPr>
    </w:lvl>
    <w:lvl w:ilvl="5" w:tplc="184EA764">
      <w:start w:val="1"/>
      <w:numFmt w:val="lowerRoman"/>
      <w:lvlText w:val="%6."/>
      <w:lvlJc w:val="left"/>
      <w:pPr>
        <w:ind w:left="4320" w:hanging="360"/>
      </w:pPr>
    </w:lvl>
    <w:lvl w:ilvl="6" w:tplc="1D5493BC">
      <w:start w:val="1"/>
      <w:numFmt w:val="decimal"/>
      <w:lvlText w:val="%7."/>
      <w:lvlJc w:val="left"/>
      <w:pPr>
        <w:ind w:left="5040" w:hanging="360"/>
      </w:pPr>
    </w:lvl>
    <w:lvl w:ilvl="7" w:tplc="19EE31F8">
      <w:start w:val="1"/>
      <w:numFmt w:val="lowerLetter"/>
      <w:lvlText w:val="%8."/>
      <w:lvlJc w:val="left"/>
      <w:pPr>
        <w:ind w:left="5760" w:hanging="360"/>
      </w:pPr>
    </w:lvl>
    <w:lvl w:ilvl="8" w:tplc="88CEDF38">
      <w:start w:val="1"/>
      <w:numFmt w:val="lowerRoman"/>
      <w:lvlText w:val="%9."/>
      <w:lvlJc w:val="left"/>
      <w:pPr>
        <w:ind w:left="6480" w:hanging="360"/>
      </w:pPr>
    </w:lvl>
  </w:abstractNum>
  <w:abstractNum w:abstractNumId="154" w15:restartNumberingAfterBreak="0">
    <w:nsid w:val="3E7C5585"/>
    <w:multiLevelType w:val="hybridMultilevel"/>
    <w:tmpl w:val="1F92657E"/>
    <w:lvl w:ilvl="0" w:tplc="2C7A9744">
      <w:start w:val="1"/>
      <w:numFmt w:val="lowerRoman"/>
      <w:lvlText w:val="%1)"/>
      <w:lvlJc w:val="left"/>
      <w:pPr>
        <w:ind w:left="1080" w:hanging="360"/>
      </w:pPr>
    </w:lvl>
    <w:lvl w:ilvl="1" w:tplc="A1ACAFC8">
      <w:start w:val="1"/>
      <w:numFmt w:val="lowerRoman"/>
      <w:lvlText w:val="%2."/>
      <w:lvlJc w:val="left"/>
      <w:pPr>
        <w:ind w:left="1440" w:hanging="360"/>
      </w:pPr>
    </w:lvl>
    <w:lvl w:ilvl="2" w:tplc="31641262">
      <w:start w:val="1"/>
      <w:numFmt w:val="lowerRoman"/>
      <w:lvlText w:val="%3."/>
      <w:lvlJc w:val="left"/>
      <w:pPr>
        <w:ind w:left="2160" w:hanging="360"/>
      </w:pPr>
    </w:lvl>
    <w:lvl w:ilvl="3" w:tplc="B7C451AC">
      <w:start w:val="1"/>
      <w:numFmt w:val="lowerRoman"/>
      <w:lvlText w:val="%4."/>
      <w:lvlJc w:val="left"/>
      <w:pPr>
        <w:ind w:left="2880" w:hanging="360"/>
      </w:pPr>
    </w:lvl>
    <w:lvl w:ilvl="4" w:tplc="A7D87414">
      <w:start w:val="1"/>
      <w:numFmt w:val="lowerRoman"/>
      <w:lvlText w:val="%5."/>
      <w:lvlJc w:val="left"/>
      <w:pPr>
        <w:ind w:left="3600" w:hanging="360"/>
      </w:pPr>
    </w:lvl>
    <w:lvl w:ilvl="5" w:tplc="A4282028">
      <w:start w:val="1"/>
      <w:numFmt w:val="lowerRoman"/>
      <w:lvlText w:val="%6."/>
      <w:lvlJc w:val="left"/>
      <w:pPr>
        <w:ind w:left="4320" w:hanging="360"/>
      </w:pPr>
    </w:lvl>
    <w:lvl w:ilvl="6" w:tplc="F670EEAE">
      <w:start w:val="1"/>
      <w:numFmt w:val="lowerRoman"/>
      <w:lvlText w:val="%7."/>
      <w:lvlJc w:val="left"/>
      <w:pPr>
        <w:ind w:left="5040" w:hanging="360"/>
      </w:pPr>
    </w:lvl>
    <w:lvl w:ilvl="7" w:tplc="2E7CCDF0">
      <w:start w:val="1"/>
      <w:numFmt w:val="lowerRoman"/>
      <w:lvlText w:val="%8."/>
      <w:lvlJc w:val="left"/>
      <w:pPr>
        <w:ind w:left="5760" w:hanging="360"/>
      </w:pPr>
    </w:lvl>
    <w:lvl w:ilvl="8" w:tplc="F0E0744A">
      <w:start w:val="1"/>
      <w:numFmt w:val="lowerRoman"/>
      <w:lvlText w:val="%9."/>
      <w:lvlJc w:val="left"/>
      <w:pPr>
        <w:ind w:left="6480" w:hanging="360"/>
      </w:pPr>
    </w:lvl>
  </w:abstractNum>
  <w:abstractNum w:abstractNumId="155" w15:restartNumberingAfterBreak="0">
    <w:nsid w:val="3EA50779"/>
    <w:multiLevelType w:val="hybridMultilevel"/>
    <w:tmpl w:val="DA14DD5A"/>
    <w:lvl w:ilvl="0" w:tplc="7A3A88C8">
      <w:start w:val="1"/>
      <w:numFmt w:val="decimal"/>
      <w:lvlText w:val="%1."/>
      <w:lvlJc w:val="left"/>
      <w:pPr>
        <w:ind w:left="360" w:hanging="360"/>
      </w:pPr>
    </w:lvl>
    <w:lvl w:ilvl="1" w:tplc="D35C21D4">
      <w:start w:val="1"/>
      <w:numFmt w:val="lowerLetter"/>
      <w:lvlText w:val="%2)"/>
      <w:lvlJc w:val="left"/>
      <w:pPr>
        <w:ind w:left="720" w:hanging="360"/>
      </w:pPr>
    </w:lvl>
    <w:lvl w:ilvl="2" w:tplc="050881FC">
      <w:start w:val="1"/>
      <w:numFmt w:val="lowerRoman"/>
      <w:lvlText w:val="%3."/>
      <w:lvlJc w:val="left"/>
      <w:pPr>
        <w:ind w:left="1080" w:hanging="360"/>
      </w:pPr>
    </w:lvl>
    <w:lvl w:ilvl="3" w:tplc="00B807FA">
      <w:start w:val="1"/>
      <w:numFmt w:val="decimal"/>
      <w:lvlText w:val="%4."/>
      <w:lvlJc w:val="left"/>
      <w:pPr>
        <w:ind w:left="2880" w:hanging="360"/>
      </w:pPr>
    </w:lvl>
    <w:lvl w:ilvl="4" w:tplc="4558CBE2">
      <w:start w:val="1"/>
      <w:numFmt w:val="lowerLetter"/>
      <w:lvlText w:val="%5."/>
      <w:lvlJc w:val="left"/>
      <w:pPr>
        <w:ind w:left="3600" w:hanging="360"/>
      </w:pPr>
    </w:lvl>
    <w:lvl w:ilvl="5" w:tplc="598A6140">
      <w:start w:val="1"/>
      <w:numFmt w:val="lowerRoman"/>
      <w:lvlText w:val="%6."/>
      <w:lvlJc w:val="left"/>
      <w:pPr>
        <w:ind w:left="4320" w:hanging="360"/>
      </w:pPr>
    </w:lvl>
    <w:lvl w:ilvl="6" w:tplc="50344070">
      <w:start w:val="1"/>
      <w:numFmt w:val="decimal"/>
      <w:lvlText w:val="%7."/>
      <w:lvlJc w:val="left"/>
      <w:pPr>
        <w:ind w:left="5040" w:hanging="360"/>
      </w:pPr>
    </w:lvl>
    <w:lvl w:ilvl="7" w:tplc="724A1F4C">
      <w:start w:val="1"/>
      <w:numFmt w:val="lowerLetter"/>
      <w:lvlText w:val="%8."/>
      <w:lvlJc w:val="left"/>
      <w:pPr>
        <w:ind w:left="5760" w:hanging="360"/>
      </w:pPr>
    </w:lvl>
    <w:lvl w:ilvl="8" w:tplc="03763F38">
      <w:start w:val="1"/>
      <w:numFmt w:val="lowerRoman"/>
      <w:lvlText w:val="%9."/>
      <w:lvlJc w:val="left"/>
      <w:pPr>
        <w:ind w:left="6480" w:hanging="360"/>
      </w:pPr>
    </w:lvl>
  </w:abstractNum>
  <w:abstractNum w:abstractNumId="156" w15:restartNumberingAfterBreak="0">
    <w:nsid w:val="3EEA670C"/>
    <w:multiLevelType w:val="hybridMultilevel"/>
    <w:tmpl w:val="F2CE4A46"/>
    <w:lvl w:ilvl="0" w:tplc="DB2CBECA">
      <w:start w:val="1"/>
      <w:numFmt w:val="lowerLetter"/>
      <w:lvlText w:val="%1)"/>
      <w:lvlJc w:val="left"/>
      <w:pPr>
        <w:ind w:left="720" w:hanging="360"/>
      </w:pPr>
    </w:lvl>
    <w:lvl w:ilvl="1" w:tplc="EC528B7E">
      <w:start w:val="1"/>
      <w:numFmt w:val="lowerLetter"/>
      <w:lvlText w:val="%2."/>
      <w:lvlJc w:val="left"/>
      <w:pPr>
        <w:ind w:left="1440" w:hanging="360"/>
      </w:pPr>
    </w:lvl>
    <w:lvl w:ilvl="2" w:tplc="D704678A">
      <w:start w:val="1"/>
      <w:numFmt w:val="lowerLetter"/>
      <w:lvlText w:val="%3."/>
      <w:lvlJc w:val="left"/>
      <w:pPr>
        <w:ind w:left="2160" w:hanging="360"/>
      </w:pPr>
    </w:lvl>
    <w:lvl w:ilvl="3" w:tplc="92B80C46">
      <w:start w:val="1"/>
      <w:numFmt w:val="lowerLetter"/>
      <w:lvlText w:val="%4."/>
      <w:lvlJc w:val="left"/>
      <w:pPr>
        <w:ind w:left="2880" w:hanging="360"/>
      </w:pPr>
    </w:lvl>
    <w:lvl w:ilvl="4" w:tplc="1D023866">
      <w:start w:val="1"/>
      <w:numFmt w:val="lowerLetter"/>
      <w:lvlText w:val="%5."/>
      <w:lvlJc w:val="left"/>
      <w:pPr>
        <w:ind w:left="3600" w:hanging="360"/>
      </w:pPr>
    </w:lvl>
    <w:lvl w:ilvl="5" w:tplc="2546454E">
      <w:start w:val="1"/>
      <w:numFmt w:val="lowerLetter"/>
      <w:lvlText w:val="%6."/>
      <w:lvlJc w:val="left"/>
      <w:pPr>
        <w:ind w:left="4320" w:hanging="360"/>
      </w:pPr>
    </w:lvl>
    <w:lvl w:ilvl="6" w:tplc="4F88A700">
      <w:start w:val="1"/>
      <w:numFmt w:val="lowerLetter"/>
      <w:lvlText w:val="%7."/>
      <w:lvlJc w:val="left"/>
      <w:pPr>
        <w:ind w:left="5040" w:hanging="360"/>
      </w:pPr>
    </w:lvl>
    <w:lvl w:ilvl="7" w:tplc="5106CF34">
      <w:start w:val="1"/>
      <w:numFmt w:val="lowerLetter"/>
      <w:lvlText w:val="%8."/>
      <w:lvlJc w:val="left"/>
      <w:pPr>
        <w:ind w:left="5760" w:hanging="360"/>
      </w:pPr>
    </w:lvl>
    <w:lvl w:ilvl="8" w:tplc="A1C4677C">
      <w:start w:val="1"/>
      <w:numFmt w:val="lowerLetter"/>
      <w:lvlText w:val="%9."/>
      <w:lvlJc w:val="left"/>
      <w:pPr>
        <w:ind w:left="6480" w:hanging="360"/>
      </w:pPr>
    </w:lvl>
  </w:abstractNum>
  <w:abstractNum w:abstractNumId="157" w15:restartNumberingAfterBreak="0">
    <w:nsid w:val="3EFA32B3"/>
    <w:multiLevelType w:val="hybridMultilevel"/>
    <w:tmpl w:val="8962E1EA"/>
    <w:lvl w:ilvl="0" w:tplc="82F0BF92">
      <w:start w:val="1"/>
      <w:numFmt w:val="lowerRoman"/>
      <w:lvlText w:val="%1)"/>
      <w:lvlJc w:val="left"/>
      <w:pPr>
        <w:ind w:left="1080" w:hanging="360"/>
      </w:pPr>
    </w:lvl>
    <w:lvl w:ilvl="1" w:tplc="E8F251B6">
      <w:start w:val="1"/>
      <w:numFmt w:val="lowerRoman"/>
      <w:lvlText w:val="%2."/>
      <w:lvlJc w:val="left"/>
      <w:pPr>
        <w:ind w:left="1440" w:hanging="360"/>
      </w:pPr>
    </w:lvl>
    <w:lvl w:ilvl="2" w:tplc="1FFA0E92">
      <w:start w:val="1"/>
      <w:numFmt w:val="lowerRoman"/>
      <w:lvlText w:val="%3."/>
      <w:lvlJc w:val="left"/>
      <w:pPr>
        <w:ind w:left="2160" w:hanging="360"/>
      </w:pPr>
    </w:lvl>
    <w:lvl w:ilvl="3" w:tplc="3A5AF3AA">
      <w:start w:val="1"/>
      <w:numFmt w:val="lowerRoman"/>
      <w:lvlText w:val="%4."/>
      <w:lvlJc w:val="left"/>
      <w:pPr>
        <w:ind w:left="2880" w:hanging="360"/>
      </w:pPr>
    </w:lvl>
    <w:lvl w:ilvl="4" w:tplc="624A3978">
      <w:start w:val="1"/>
      <w:numFmt w:val="lowerRoman"/>
      <w:lvlText w:val="%5."/>
      <w:lvlJc w:val="left"/>
      <w:pPr>
        <w:ind w:left="3600" w:hanging="360"/>
      </w:pPr>
    </w:lvl>
    <w:lvl w:ilvl="5" w:tplc="27986918">
      <w:start w:val="1"/>
      <w:numFmt w:val="lowerRoman"/>
      <w:lvlText w:val="%6."/>
      <w:lvlJc w:val="left"/>
      <w:pPr>
        <w:ind w:left="4320" w:hanging="360"/>
      </w:pPr>
    </w:lvl>
    <w:lvl w:ilvl="6" w:tplc="2892D4C2">
      <w:start w:val="1"/>
      <w:numFmt w:val="lowerRoman"/>
      <w:lvlText w:val="%7."/>
      <w:lvlJc w:val="left"/>
      <w:pPr>
        <w:ind w:left="5040" w:hanging="360"/>
      </w:pPr>
    </w:lvl>
    <w:lvl w:ilvl="7" w:tplc="C82E3BC0">
      <w:start w:val="1"/>
      <w:numFmt w:val="lowerRoman"/>
      <w:lvlText w:val="%8."/>
      <w:lvlJc w:val="left"/>
      <w:pPr>
        <w:ind w:left="5760" w:hanging="360"/>
      </w:pPr>
    </w:lvl>
    <w:lvl w:ilvl="8" w:tplc="A7DE65A2">
      <w:start w:val="1"/>
      <w:numFmt w:val="lowerRoman"/>
      <w:lvlText w:val="%9."/>
      <w:lvlJc w:val="left"/>
      <w:pPr>
        <w:ind w:left="6480" w:hanging="360"/>
      </w:pPr>
    </w:lvl>
  </w:abstractNum>
  <w:abstractNum w:abstractNumId="158" w15:restartNumberingAfterBreak="0">
    <w:nsid w:val="3FB663D1"/>
    <w:multiLevelType w:val="hybridMultilevel"/>
    <w:tmpl w:val="17FA3B98"/>
    <w:lvl w:ilvl="0" w:tplc="BF32951C">
      <w:start w:val="1"/>
      <w:numFmt w:val="lowerRoman"/>
      <w:lvlText w:val="%1)"/>
      <w:lvlJc w:val="left"/>
      <w:pPr>
        <w:ind w:left="1080" w:hanging="360"/>
      </w:pPr>
    </w:lvl>
    <w:lvl w:ilvl="1" w:tplc="E34C8DC4">
      <w:start w:val="1"/>
      <w:numFmt w:val="lowerRoman"/>
      <w:lvlText w:val="%2."/>
      <w:lvlJc w:val="left"/>
      <w:pPr>
        <w:ind w:left="1440" w:hanging="360"/>
      </w:pPr>
    </w:lvl>
    <w:lvl w:ilvl="2" w:tplc="009A7812">
      <w:start w:val="1"/>
      <w:numFmt w:val="lowerRoman"/>
      <w:lvlText w:val="%3."/>
      <w:lvlJc w:val="left"/>
      <w:pPr>
        <w:ind w:left="2160" w:hanging="360"/>
      </w:pPr>
    </w:lvl>
    <w:lvl w:ilvl="3" w:tplc="B02C2422">
      <w:start w:val="1"/>
      <w:numFmt w:val="lowerRoman"/>
      <w:lvlText w:val="%4."/>
      <w:lvlJc w:val="left"/>
      <w:pPr>
        <w:ind w:left="2880" w:hanging="360"/>
      </w:pPr>
    </w:lvl>
    <w:lvl w:ilvl="4" w:tplc="6F56A5AA">
      <w:start w:val="1"/>
      <w:numFmt w:val="lowerRoman"/>
      <w:lvlText w:val="%5."/>
      <w:lvlJc w:val="left"/>
      <w:pPr>
        <w:ind w:left="3600" w:hanging="360"/>
      </w:pPr>
    </w:lvl>
    <w:lvl w:ilvl="5" w:tplc="D34458B2">
      <w:start w:val="1"/>
      <w:numFmt w:val="lowerRoman"/>
      <w:lvlText w:val="%6."/>
      <w:lvlJc w:val="left"/>
      <w:pPr>
        <w:ind w:left="4320" w:hanging="360"/>
      </w:pPr>
    </w:lvl>
    <w:lvl w:ilvl="6" w:tplc="2BCEC8EE">
      <w:start w:val="1"/>
      <w:numFmt w:val="lowerRoman"/>
      <w:lvlText w:val="%7."/>
      <w:lvlJc w:val="left"/>
      <w:pPr>
        <w:ind w:left="5040" w:hanging="360"/>
      </w:pPr>
    </w:lvl>
    <w:lvl w:ilvl="7" w:tplc="F3489AB2">
      <w:start w:val="1"/>
      <w:numFmt w:val="lowerRoman"/>
      <w:lvlText w:val="%8."/>
      <w:lvlJc w:val="left"/>
      <w:pPr>
        <w:ind w:left="5760" w:hanging="360"/>
      </w:pPr>
    </w:lvl>
    <w:lvl w:ilvl="8" w:tplc="3F62124E">
      <w:start w:val="1"/>
      <w:numFmt w:val="lowerRoman"/>
      <w:lvlText w:val="%9."/>
      <w:lvlJc w:val="left"/>
      <w:pPr>
        <w:ind w:left="6480" w:hanging="360"/>
      </w:pPr>
    </w:lvl>
  </w:abstractNum>
  <w:abstractNum w:abstractNumId="159" w15:restartNumberingAfterBreak="0">
    <w:nsid w:val="3FD92641"/>
    <w:multiLevelType w:val="hybridMultilevel"/>
    <w:tmpl w:val="8D22CDA2"/>
    <w:lvl w:ilvl="0" w:tplc="6F30EBFE">
      <w:start w:val="1"/>
      <w:numFmt w:val="lowerRoman"/>
      <w:lvlText w:val="%1)"/>
      <w:lvlJc w:val="left"/>
      <w:pPr>
        <w:ind w:left="1080" w:hanging="360"/>
      </w:pPr>
    </w:lvl>
    <w:lvl w:ilvl="1" w:tplc="F2788B2C">
      <w:start w:val="1"/>
      <w:numFmt w:val="lowerRoman"/>
      <w:lvlText w:val="%2."/>
      <w:lvlJc w:val="left"/>
      <w:pPr>
        <w:ind w:left="1440" w:hanging="360"/>
      </w:pPr>
    </w:lvl>
    <w:lvl w:ilvl="2" w:tplc="ABB83534">
      <w:start w:val="1"/>
      <w:numFmt w:val="lowerRoman"/>
      <w:lvlText w:val="%3."/>
      <w:lvlJc w:val="left"/>
      <w:pPr>
        <w:ind w:left="2160" w:hanging="360"/>
      </w:pPr>
    </w:lvl>
    <w:lvl w:ilvl="3" w:tplc="99B8B5E8">
      <w:start w:val="1"/>
      <w:numFmt w:val="lowerRoman"/>
      <w:lvlText w:val="%4."/>
      <w:lvlJc w:val="left"/>
      <w:pPr>
        <w:ind w:left="2880" w:hanging="360"/>
      </w:pPr>
    </w:lvl>
    <w:lvl w:ilvl="4" w:tplc="294A6E24">
      <w:start w:val="1"/>
      <w:numFmt w:val="lowerRoman"/>
      <w:lvlText w:val="%5."/>
      <w:lvlJc w:val="left"/>
      <w:pPr>
        <w:ind w:left="3600" w:hanging="360"/>
      </w:pPr>
    </w:lvl>
    <w:lvl w:ilvl="5" w:tplc="C7721180">
      <w:start w:val="1"/>
      <w:numFmt w:val="lowerRoman"/>
      <w:lvlText w:val="%6."/>
      <w:lvlJc w:val="left"/>
      <w:pPr>
        <w:ind w:left="4320" w:hanging="360"/>
      </w:pPr>
    </w:lvl>
    <w:lvl w:ilvl="6" w:tplc="BE4E41E4">
      <w:start w:val="1"/>
      <w:numFmt w:val="lowerRoman"/>
      <w:lvlText w:val="%7."/>
      <w:lvlJc w:val="left"/>
      <w:pPr>
        <w:ind w:left="5040" w:hanging="360"/>
      </w:pPr>
    </w:lvl>
    <w:lvl w:ilvl="7" w:tplc="3AF099B4">
      <w:start w:val="1"/>
      <w:numFmt w:val="lowerRoman"/>
      <w:lvlText w:val="%8."/>
      <w:lvlJc w:val="left"/>
      <w:pPr>
        <w:ind w:left="5760" w:hanging="360"/>
      </w:pPr>
    </w:lvl>
    <w:lvl w:ilvl="8" w:tplc="26CCE942">
      <w:start w:val="1"/>
      <w:numFmt w:val="lowerRoman"/>
      <w:lvlText w:val="%9."/>
      <w:lvlJc w:val="left"/>
      <w:pPr>
        <w:ind w:left="6480" w:hanging="360"/>
      </w:pPr>
    </w:lvl>
  </w:abstractNum>
  <w:abstractNum w:abstractNumId="160" w15:restartNumberingAfterBreak="0">
    <w:nsid w:val="40B21DA0"/>
    <w:multiLevelType w:val="hybridMultilevel"/>
    <w:tmpl w:val="9084C01C"/>
    <w:lvl w:ilvl="0" w:tplc="6D48DCC0">
      <w:start w:val="1"/>
      <w:numFmt w:val="lowerLetter"/>
      <w:lvlText w:val="%1)"/>
      <w:lvlJc w:val="left"/>
      <w:pPr>
        <w:ind w:left="720" w:hanging="360"/>
      </w:pPr>
    </w:lvl>
    <w:lvl w:ilvl="1" w:tplc="3E607892">
      <w:start w:val="1"/>
      <w:numFmt w:val="lowerLetter"/>
      <w:lvlText w:val="%2."/>
      <w:lvlJc w:val="left"/>
      <w:pPr>
        <w:ind w:left="1440" w:hanging="360"/>
      </w:pPr>
    </w:lvl>
    <w:lvl w:ilvl="2" w:tplc="E4CC1DFA">
      <w:start w:val="1"/>
      <w:numFmt w:val="lowerLetter"/>
      <w:lvlText w:val="%3."/>
      <w:lvlJc w:val="left"/>
      <w:pPr>
        <w:ind w:left="2160" w:hanging="360"/>
      </w:pPr>
    </w:lvl>
    <w:lvl w:ilvl="3" w:tplc="43F23218">
      <w:start w:val="1"/>
      <w:numFmt w:val="lowerLetter"/>
      <w:lvlText w:val="%4."/>
      <w:lvlJc w:val="left"/>
      <w:pPr>
        <w:ind w:left="2880" w:hanging="360"/>
      </w:pPr>
    </w:lvl>
    <w:lvl w:ilvl="4" w:tplc="2084BAFA">
      <w:start w:val="1"/>
      <w:numFmt w:val="lowerLetter"/>
      <w:lvlText w:val="%5."/>
      <w:lvlJc w:val="left"/>
      <w:pPr>
        <w:ind w:left="3600" w:hanging="360"/>
      </w:pPr>
    </w:lvl>
    <w:lvl w:ilvl="5" w:tplc="99700C00">
      <w:start w:val="1"/>
      <w:numFmt w:val="lowerLetter"/>
      <w:lvlText w:val="%6."/>
      <w:lvlJc w:val="left"/>
      <w:pPr>
        <w:ind w:left="4320" w:hanging="360"/>
      </w:pPr>
    </w:lvl>
    <w:lvl w:ilvl="6" w:tplc="A75640A2">
      <w:start w:val="1"/>
      <w:numFmt w:val="lowerLetter"/>
      <w:lvlText w:val="%7."/>
      <w:lvlJc w:val="left"/>
      <w:pPr>
        <w:ind w:left="5040" w:hanging="360"/>
      </w:pPr>
    </w:lvl>
    <w:lvl w:ilvl="7" w:tplc="0E6498B2">
      <w:start w:val="1"/>
      <w:numFmt w:val="lowerLetter"/>
      <w:lvlText w:val="%8."/>
      <w:lvlJc w:val="left"/>
      <w:pPr>
        <w:ind w:left="5760" w:hanging="360"/>
      </w:pPr>
    </w:lvl>
    <w:lvl w:ilvl="8" w:tplc="7D1C3CA6">
      <w:start w:val="1"/>
      <w:numFmt w:val="lowerLetter"/>
      <w:lvlText w:val="%9."/>
      <w:lvlJc w:val="left"/>
      <w:pPr>
        <w:ind w:left="6480" w:hanging="360"/>
      </w:pPr>
    </w:lvl>
  </w:abstractNum>
  <w:abstractNum w:abstractNumId="161" w15:restartNumberingAfterBreak="0">
    <w:nsid w:val="40BB139B"/>
    <w:multiLevelType w:val="hybridMultilevel"/>
    <w:tmpl w:val="A7D88308"/>
    <w:lvl w:ilvl="0" w:tplc="4DFC4A0A">
      <w:start w:val="1"/>
      <w:numFmt w:val="decimal"/>
      <w:lvlText w:val="%1."/>
      <w:lvlJc w:val="left"/>
      <w:pPr>
        <w:ind w:left="360" w:hanging="360"/>
      </w:pPr>
    </w:lvl>
    <w:lvl w:ilvl="1" w:tplc="B38ED1A8">
      <w:start w:val="1"/>
      <w:numFmt w:val="lowerLetter"/>
      <w:lvlText w:val="%2)"/>
      <w:lvlJc w:val="left"/>
      <w:pPr>
        <w:ind w:left="720" w:hanging="360"/>
      </w:pPr>
    </w:lvl>
    <w:lvl w:ilvl="2" w:tplc="AF083368">
      <w:start w:val="1"/>
      <w:numFmt w:val="lowerRoman"/>
      <w:lvlText w:val="%3."/>
      <w:lvlJc w:val="left"/>
      <w:pPr>
        <w:ind w:left="1080" w:hanging="360"/>
      </w:pPr>
    </w:lvl>
    <w:lvl w:ilvl="3" w:tplc="A57633BE">
      <w:start w:val="1"/>
      <w:numFmt w:val="decimal"/>
      <w:lvlText w:val="%4."/>
      <w:lvlJc w:val="left"/>
      <w:pPr>
        <w:ind w:left="2880" w:hanging="360"/>
      </w:pPr>
    </w:lvl>
    <w:lvl w:ilvl="4" w:tplc="77EE7C46">
      <w:start w:val="1"/>
      <w:numFmt w:val="lowerLetter"/>
      <w:lvlText w:val="%5."/>
      <w:lvlJc w:val="left"/>
      <w:pPr>
        <w:ind w:left="3600" w:hanging="360"/>
      </w:pPr>
    </w:lvl>
    <w:lvl w:ilvl="5" w:tplc="1FB6DA50">
      <w:start w:val="1"/>
      <w:numFmt w:val="lowerRoman"/>
      <w:lvlText w:val="%6."/>
      <w:lvlJc w:val="left"/>
      <w:pPr>
        <w:ind w:left="4320" w:hanging="360"/>
      </w:pPr>
    </w:lvl>
    <w:lvl w:ilvl="6" w:tplc="AA341428">
      <w:start w:val="1"/>
      <w:numFmt w:val="decimal"/>
      <w:lvlText w:val="%7."/>
      <w:lvlJc w:val="left"/>
      <w:pPr>
        <w:ind w:left="5040" w:hanging="360"/>
      </w:pPr>
    </w:lvl>
    <w:lvl w:ilvl="7" w:tplc="A22A99BE">
      <w:start w:val="1"/>
      <w:numFmt w:val="lowerLetter"/>
      <w:lvlText w:val="%8."/>
      <w:lvlJc w:val="left"/>
      <w:pPr>
        <w:ind w:left="5760" w:hanging="360"/>
      </w:pPr>
    </w:lvl>
    <w:lvl w:ilvl="8" w:tplc="8C7E4D0A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40E00573"/>
    <w:multiLevelType w:val="hybridMultilevel"/>
    <w:tmpl w:val="9F4CC3E8"/>
    <w:lvl w:ilvl="0" w:tplc="3A7E5614">
      <w:start w:val="1"/>
      <w:numFmt w:val="lowerRoman"/>
      <w:lvlText w:val="%1)"/>
      <w:lvlJc w:val="left"/>
      <w:pPr>
        <w:ind w:left="1080" w:hanging="360"/>
      </w:pPr>
    </w:lvl>
    <w:lvl w:ilvl="1" w:tplc="A940A30E">
      <w:start w:val="1"/>
      <w:numFmt w:val="lowerRoman"/>
      <w:lvlText w:val="%2."/>
      <w:lvlJc w:val="left"/>
      <w:pPr>
        <w:ind w:left="1440" w:hanging="360"/>
      </w:pPr>
    </w:lvl>
    <w:lvl w:ilvl="2" w:tplc="E70EBE8A">
      <w:start w:val="1"/>
      <w:numFmt w:val="lowerRoman"/>
      <w:lvlText w:val="%3."/>
      <w:lvlJc w:val="left"/>
      <w:pPr>
        <w:ind w:left="2160" w:hanging="360"/>
      </w:pPr>
    </w:lvl>
    <w:lvl w:ilvl="3" w:tplc="420AED32">
      <w:start w:val="1"/>
      <w:numFmt w:val="lowerRoman"/>
      <w:lvlText w:val="%4."/>
      <w:lvlJc w:val="left"/>
      <w:pPr>
        <w:ind w:left="2880" w:hanging="360"/>
      </w:pPr>
    </w:lvl>
    <w:lvl w:ilvl="4" w:tplc="41C81586">
      <w:start w:val="1"/>
      <w:numFmt w:val="lowerRoman"/>
      <w:lvlText w:val="%5."/>
      <w:lvlJc w:val="left"/>
      <w:pPr>
        <w:ind w:left="3600" w:hanging="360"/>
      </w:pPr>
    </w:lvl>
    <w:lvl w:ilvl="5" w:tplc="3564C884">
      <w:start w:val="1"/>
      <w:numFmt w:val="lowerRoman"/>
      <w:lvlText w:val="%6."/>
      <w:lvlJc w:val="left"/>
      <w:pPr>
        <w:ind w:left="4320" w:hanging="360"/>
      </w:pPr>
    </w:lvl>
    <w:lvl w:ilvl="6" w:tplc="F272C1DA">
      <w:start w:val="1"/>
      <w:numFmt w:val="lowerRoman"/>
      <w:lvlText w:val="%7."/>
      <w:lvlJc w:val="left"/>
      <w:pPr>
        <w:ind w:left="5040" w:hanging="360"/>
      </w:pPr>
    </w:lvl>
    <w:lvl w:ilvl="7" w:tplc="4EBE64FC">
      <w:start w:val="1"/>
      <w:numFmt w:val="lowerRoman"/>
      <w:lvlText w:val="%8."/>
      <w:lvlJc w:val="left"/>
      <w:pPr>
        <w:ind w:left="5760" w:hanging="360"/>
      </w:pPr>
    </w:lvl>
    <w:lvl w:ilvl="8" w:tplc="915CE636">
      <w:start w:val="1"/>
      <w:numFmt w:val="lowerRoman"/>
      <w:lvlText w:val="%9."/>
      <w:lvlJc w:val="left"/>
      <w:pPr>
        <w:ind w:left="6480" w:hanging="360"/>
      </w:pPr>
    </w:lvl>
  </w:abstractNum>
  <w:abstractNum w:abstractNumId="163" w15:restartNumberingAfterBreak="0">
    <w:nsid w:val="410F28BA"/>
    <w:multiLevelType w:val="hybridMultilevel"/>
    <w:tmpl w:val="56CE7264"/>
    <w:lvl w:ilvl="0" w:tplc="FD66FDB0">
      <w:start w:val="1"/>
      <w:numFmt w:val="lowerLetter"/>
      <w:lvlText w:val="%1)"/>
      <w:lvlJc w:val="left"/>
      <w:pPr>
        <w:ind w:left="720" w:hanging="360"/>
      </w:pPr>
    </w:lvl>
    <w:lvl w:ilvl="1" w:tplc="0116F33C">
      <w:start w:val="1"/>
      <w:numFmt w:val="lowerLetter"/>
      <w:lvlText w:val="%2."/>
      <w:lvlJc w:val="left"/>
      <w:pPr>
        <w:ind w:left="1440" w:hanging="360"/>
      </w:pPr>
    </w:lvl>
    <w:lvl w:ilvl="2" w:tplc="DA2C67EE">
      <w:start w:val="1"/>
      <w:numFmt w:val="lowerLetter"/>
      <w:lvlText w:val="%3."/>
      <w:lvlJc w:val="left"/>
      <w:pPr>
        <w:ind w:left="2160" w:hanging="360"/>
      </w:pPr>
    </w:lvl>
    <w:lvl w:ilvl="3" w:tplc="933606EE">
      <w:start w:val="1"/>
      <w:numFmt w:val="lowerLetter"/>
      <w:lvlText w:val="%4."/>
      <w:lvlJc w:val="left"/>
      <w:pPr>
        <w:ind w:left="2880" w:hanging="360"/>
      </w:pPr>
    </w:lvl>
    <w:lvl w:ilvl="4" w:tplc="1ADE2B10">
      <w:start w:val="1"/>
      <w:numFmt w:val="lowerLetter"/>
      <w:lvlText w:val="%5."/>
      <w:lvlJc w:val="left"/>
      <w:pPr>
        <w:ind w:left="3600" w:hanging="360"/>
      </w:pPr>
    </w:lvl>
    <w:lvl w:ilvl="5" w:tplc="890AD626">
      <w:start w:val="1"/>
      <w:numFmt w:val="lowerLetter"/>
      <w:lvlText w:val="%6."/>
      <w:lvlJc w:val="left"/>
      <w:pPr>
        <w:ind w:left="4320" w:hanging="360"/>
      </w:pPr>
    </w:lvl>
    <w:lvl w:ilvl="6" w:tplc="20E67BAC">
      <w:start w:val="1"/>
      <w:numFmt w:val="lowerLetter"/>
      <w:lvlText w:val="%7."/>
      <w:lvlJc w:val="left"/>
      <w:pPr>
        <w:ind w:left="5040" w:hanging="360"/>
      </w:pPr>
    </w:lvl>
    <w:lvl w:ilvl="7" w:tplc="F70C0E3C">
      <w:start w:val="1"/>
      <w:numFmt w:val="lowerLetter"/>
      <w:lvlText w:val="%8."/>
      <w:lvlJc w:val="left"/>
      <w:pPr>
        <w:ind w:left="5760" w:hanging="360"/>
      </w:pPr>
    </w:lvl>
    <w:lvl w:ilvl="8" w:tplc="5F886BE4">
      <w:start w:val="1"/>
      <w:numFmt w:val="lowerLetter"/>
      <w:lvlText w:val="%9."/>
      <w:lvlJc w:val="left"/>
      <w:pPr>
        <w:ind w:left="6480" w:hanging="360"/>
      </w:pPr>
    </w:lvl>
  </w:abstractNum>
  <w:abstractNum w:abstractNumId="164" w15:restartNumberingAfterBreak="0">
    <w:nsid w:val="41760469"/>
    <w:multiLevelType w:val="hybridMultilevel"/>
    <w:tmpl w:val="E13650EA"/>
    <w:lvl w:ilvl="0" w:tplc="A7C811CC">
      <w:start w:val="1"/>
      <w:numFmt w:val="decimal"/>
      <w:lvlText w:val="%1."/>
      <w:lvlJc w:val="left"/>
      <w:pPr>
        <w:ind w:left="360" w:hanging="360"/>
      </w:pPr>
    </w:lvl>
    <w:lvl w:ilvl="1" w:tplc="06706914">
      <w:start w:val="1"/>
      <w:numFmt w:val="lowerLetter"/>
      <w:lvlText w:val="%2)"/>
      <w:lvlJc w:val="left"/>
      <w:pPr>
        <w:ind w:left="720" w:hanging="360"/>
      </w:pPr>
    </w:lvl>
    <w:lvl w:ilvl="2" w:tplc="8F10CC04">
      <w:start w:val="1"/>
      <w:numFmt w:val="lowerRoman"/>
      <w:lvlText w:val="%3."/>
      <w:lvlJc w:val="left"/>
      <w:pPr>
        <w:ind w:left="1080" w:hanging="360"/>
      </w:pPr>
    </w:lvl>
    <w:lvl w:ilvl="3" w:tplc="5DD6733C">
      <w:start w:val="1"/>
      <w:numFmt w:val="decimal"/>
      <w:lvlText w:val="%4."/>
      <w:lvlJc w:val="left"/>
      <w:pPr>
        <w:ind w:left="2880" w:hanging="360"/>
      </w:pPr>
    </w:lvl>
    <w:lvl w:ilvl="4" w:tplc="67720228">
      <w:start w:val="1"/>
      <w:numFmt w:val="lowerLetter"/>
      <w:lvlText w:val="%5."/>
      <w:lvlJc w:val="left"/>
      <w:pPr>
        <w:ind w:left="3600" w:hanging="360"/>
      </w:pPr>
    </w:lvl>
    <w:lvl w:ilvl="5" w:tplc="19645F8A">
      <w:start w:val="1"/>
      <w:numFmt w:val="lowerRoman"/>
      <w:lvlText w:val="%6."/>
      <w:lvlJc w:val="left"/>
      <w:pPr>
        <w:ind w:left="4320" w:hanging="360"/>
      </w:pPr>
    </w:lvl>
    <w:lvl w:ilvl="6" w:tplc="B98EF686">
      <w:start w:val="1"/>
      <w:numFmt w:val="decimal"/>
      <w:lvlText w:val="%7."/>
      <w:lvlJc w:val="left"/>
      <w:pPr>
        <w:ind w:left="5040" w:hanging="360"/>
      </w:pPr>
    </w:lvl>
    <w:lvl w:ilvl="7" w:tplc="2C16D6A6">
      <w:start w:val="1"/>
      <w:numFmt w:val="lowerLetter"/>
      <w:lvlText w:val="%8."/>
      <w:lvlJc w:val="left"/>
      <w:pPr>
        <w:ind w:left="5760" w:hanging="360"/>
      </w:pPr>
    </w:lvl>
    <w:lvl w:ilvl="8" w:tplc="1CC06768">
      <w:start w:val="1"/>
      <w:numFmt w:val="lowerRoman"/>
      <w:lvlText w:val="%9."/>
      <w:lvlJc w:val="left"/>
      <w:pPr>
        <w:ind w:left="6480" w:hanging="360"/>
      </w:pPr>
    </w:lvl>
  </w:abstractNum>
  <w:abstractNum w:abstractNumId="165" w15:restartNumberingAfterBreak="0">
    <w:nsid w:val="42311A5B"/>
    <w:multiLevelType w:val="hybridMultilevel"/>
    <w:tmpl w:val="752C7722"/>
    <w:lvl w:ilvl="0" w:tplc="C07E31D6">
      <w:start w:val="1"/>
      <w:numFmt w:val="decimal"/>
      <w:lvlText w:val="%1."/>
      <w:lvlJc w:val="left"/>
      <w:pPr>
        <w:ind w:left="360" w:hanging="360"/>
      </w:pPr>
    </w:lvl>
    <w:lvl w:ilvl="1" w:tplc="544C3882">
      <w:start w:val="1"/>
      <w:numFmt w:val="lowerLetter"/>
      <w:lvlText w:val="%2)"/>
      <w:lvlJc w:val="left"/>
      <w:pPr>
        <w:ind w:left="720" w:hanging="360"/>
      </w:pPr>
    </w:lvl>
    <w:lvl w:ilvl="2" w:tplc="5DCAA820">
      <w:start w:val="1"/>
      <w:numFmt w:val="lowerRoman"/>
      <w:lvlText w:val="%3."/>
      <w:lvlJc w:val="left"/>
      <w:pPr>
        <w:ind w:left="1080" w:hanging="360"/>
      </w:pPr>
    </w:lvl>
    <w:lvl w:ilvl="3" w:tplc="5748E9CE">
      <w:start w:val="1"/>
      <w:numFmt w:val="decimal"/>
      <w:lvlText w:val="%4."/>
      <w:lvlJc w:val="left"/>
      <w:pPr>
        <w:ind w:left="2880" w:hanging="360"/>
      </w:pPr>
    </w:lvl>
    <w:lvl w:ilvl="4" w:tplc="07D4CF46">
      <w:start w:val="1"/>
      <w:numFmt w:val="lowerLetter"/>
      <w:lvlText w:val="%5."/>
      <w:lvlJc w:val="left"/>
      <w:pPr>
        <w:ind w:left="3600" w:hanging="360"/>
      </w:pPr>
    </w:lvl>
    <w:lvl w:ilvl="5" w:tplc="668EB304">
      <w:start w:val="1"/>
      <w:numFmt w:val="lowerRoman"/>
      <w:lvlText w:val="%6."/>
      <w:lvlJc w:val="left"/>
      <w:pPr>
        <w:ind w:left="4320" w:hanging="360"/>
      </w:pPr>
    </w:lvl>
    <w:lvl w:ilvl="6" w:tplc="47285956">
      <w:start w:val="1"/>
      <w:numFmt w:val="decimal"/>
      <w:lvlText w:val="%7."/>
      <w:lvlJc w:val="left"/>
      <w:pPr>
        <w:ind w:left="5040" w:hanging="360"/>
      </w:pPr>
    </w:lvl>
    <w:lvl w:ilvl="7" w:tplc="CA5A6E28">
      <w:start w:val="1"/>
      <w:numFmt w:val="lowerLetter"/>
      <w:lvlText w:val="%8."/>
      <w:lvlJc w:val="left"/>
      <w:pPr>
        <w:ind w:left="5760" w:hanging="360"/>
      </w:pPr>
    </w:lvl>
    <w:lvl w:ilvl="8" w:tplc="5EDC8DD4">
      <w:start w:val="1"/>
      <w:numFmt w:val="lowerRoman"/>
      <w:lvlText w:val="%9."/>
      <w:lvlJc w:val="left"/>
      <w:pPr>
        <w:ind w:left="6480" w:hanging="360"/>
      </w:pPr>
    </w:lvl>
  </w:abstractNum>
  <w:abstractNum w:abstractNumId="166" w15:restartNumberingAfterBreak="0">
    <w:nsid w:val="42A32DE7"/>
    <w:multiLevelType w:val="hybridMultilevel"/>
    <w:tmpl w:val="7C48483C"/>
    <w:lvl w:ilvl="0" w:tplc="88AA6F4A">
      <w:start w:val="1"/>
      <w:numFmt w:val="lowerRoman"/>
      <w:lvlText w:val="%1)"/>
      <w:lvlJc w:val="left"/>
      <w:pPr>
        <w:ind w:left="1080" w:hanging="360"/>
      </w:pPr>
    </w:lvl>
    <w:lvl w:ilvl="1" w:tplc="05167786">
      <w:start w:val="1"/>
      <w:numFmt w:val="lowerRoman"/>
      <w:lvlText w:val="%2."/>
      <w:lvlJc w:val="left"/>
      <w:pPr>
        <w:ind w:left="1440" w:hanging="360"/>
      </w:pPr>
    </w:lvl>
    <w:lvl w:ilvl="2" w:tplc="D752E4B8">
      <w:start w:val="1"/>
      <w:numFmt w:val="lowerRoman"/>
      <w:lvlText w:val="%3."/>
      <w:lvlJc w:val="left"/>
      <w:pPr>
        <w:ind w:left="2160" w:hanging="360"/>
      </w:pPr>
    </w:lvl>
    <w:lvl w:ilvl="3" w:tplc="E61C5146">
      <w:start w:val="1"/>
      <w:numFmt w:val="lowerRoman"/>
      <w:lvlText w:val="%4."/>
      <w:lvlJc w:val="left"/>
      <w:pPr>
        <w:ind w:left="2880" w:hanging="360"/>
      </w:pPr>
    </w:lvl>
    <w:lvl w:ilvl="4" w:tplc="5016C3F2">
      <w:start w:val="1"/>
      <w:numFmt w:val="lowerRoman"/>
      <w:lvlText w:val="%5."/>
      <w:lvlJc w:val="left"/>
      <w:pPr>
        <w:ind w:left="3600" w:hanging="360"/>
      </w:pPr>
    </w:lvl>
    <w:lvl w:ilvl="5" w:tplc="B92EB4F4">
      <w:start w:val="1"/>
      <w:numFmt w:val="lowerRoman"/>
      <w:lvlText w:val="%6."/>
      <w:lvlJc w:val="left"/>
      <w:pPr>
        <w:ind w:left="4320" w:hanging="360"/>
      </w:pPr>
    </w:lvl>
    <w:lvl w:ilvl="6" w:tplc="9588F9BA">
      <w:start w:val="1"/>
      <w:numFmt w:val="lowerRoman"/>
      <w:lvlText w:val="%7."/>
      <w:lvlJc w:val="left"/>
      <w:pPr>
        <w:ind w:left="5040" w:hanging="360"/>
      </w:pPr>
    </w:lvl>
    <w:lvl w:ilvl="7" w:tplc="D896922A">
      <w:start w:val="1"/>
      <w:numFmt w:val="lowerRoman"/>
      <w:lvlText w:val="%8."/>
      <w:lvlJc w:val="left"/>
      <w:pPr>
        <w:ind w:left="5760" w:hanging="360"/>
      </w:pPr>
    </w:lvl>
    <w:lvl w:ilvl="8" w:tplc="E294CC9A">
      <w:start w:val="1"/>
      <w:numFmt w:val="lowerRoman"/>
      <w:lvlText w:val="%9."/>
      <w:lvlJc w:val="left"/>
      <w:pPr>
        <w:ind w:left="6480" w:hanging="360"/>
      </w:pPr>
    </w:lvl>
  </w:abstractNum>
  <w:abstractNum w:abstractNumId="167" w15:restartNumberingAfterBreak="0">
    <w:nsid w:val="4385033A"/>
    <w:multiLevelType w:val="hybridMultilevel"/>
    <w:tmpl w:val="FB7A3DE2"/>
    <w:lvl w:ilvl="0" w:tplc="54AE0A50">
      <w:start w:val="1"/>
      <w:numFmt w:val="decimal"/>
      <w:lvlText w:val="%1."/>
      <w:lvlJc w:val="left"/>
      <w:pPr>
        <w:ind w:left="360" w:hanging="360"/>
      </w:pPr>
    </w:lvl>
    <w:lvl w:ilvl="1" w:tplc="18443E06">
      <w:start w:val="1"/>
      <w:numFmt w:val="lowerLetter"/>
      <w:lvlText w:val="%2)"/>
      <w:lvlJc w:val="left"/>
      <w:pPr>
        <w:ind w:left="720" w:hanging="360"/>
      </w:pPr>
    </w:lvl>
    <w:lvl w:ilvl="2" w:tplc="BC1C2D72">
      <w:start w:val="1"/>
      <w:numFmt w:val="lowerRoman"/>
      <w:lvlText w:val="%3."/>
      <w:lvlJc w:val="left"/>
      <w:pPr>
        <w:ind w:left="1080" w:hanging="360"/>
      </w:pPr>
    </w:lvl>
    <w:lvl w:ilvl="3" w:tplc="CA9AF470">
      <w:start w:val="1"/>
      <w:numFmt w:val="decimal"/>
      <w:lvlText w:val="%4."/>
      <w:lvlJc w:val="left"/>
      <w:pPr>
        <w:ind w:left="2880" w:hanging="360"/>
      </w:pPr>
    </w:lvl>
    <w:lvl w:ilvl="4" w:tplc="033C70EC">
      <w:start w:val="1"/>
      <w:numFmt w:val="lowerLetter"/>
      <w:lvlText w:val="%5."/>
      <w:lvlJc w:val="left"/>
      <w:pPr>
        <w:ind w:left="3600" w:hanging="360"/>
      </w:pPr>
    </w:lvl>
    <w:lvl w:ilvl="5" w:tplc="71869E0A">
      <w:start w:val="1"/>
      <w:numFmt w:val="lowerRoman"/>
      <w:lvlText w:val="%6."/>
      <w:lvlJc w:val="left"/>
      <w:pPr>
        <w:ind w:left="4320" w:hanging="360"/>
      </w:pPr>
    </w:lvl>
    <w:lvl w:ilvl="6" w:tplc="5B868DB6">
      <w:start w:val="1"/>
      <w:numFmt w:val="decimal"/>
      <w:lvlText w:val="%7."/>
      <w:lvlJc w:val="left"/>
      <w:pPr>
        <w:ind w:left="5040" w:hanging="360"/>
      </w:pPr>
    </w:lvl>
    <w:lvl w:ilvl="7" w:tplc="10BA3180">
      <w:start w:val="1"/>
      <w:numFmt w:val="lowerLetter"/>
      <w:lvlText w:val="%8."/>
      <w:lvlJc w:val="left"/>
      <w:pPr>
        <w:ind w:left="5760" w:hanging="360"/>
      </w:pPr>
    </w:lvl>
    <w:lvl w:ilvl="8" w:tplc="5DA044F0">
      <w:start w:val="1"/>
      <w:numFmt w:val="lowerRoman"/>
      <w:lvlText w:val="%9."/>
      <w:lvlJc w:val="left"/>
      <w:pPr>
        <w:ind w:left="6480" w:hanging="360"/>
      </w:pPr>
    </w:lvl>
  </w:abstractNum>
  <w:abstractNum w:abstractNumId="168" w15:restartNumberingAfterBreak="0">
    <w:nsid w:val="43D342F1"/>
    <w:multiLevelType w:val="hybridMultilevel"/>
    <w:tmpl w:val="C6B6F1E2"/>
    <w:lvl w:ilvl="0" w:tplc="33FEF5CE">
      <w:start w:val="1"/>
      <w:numFmt w:val="decimal"/>
      <w:lvlText w:val="%1."/>
      <w:lvlJc w:val="left"/>
      <w:pPr>
        <w:ind w:left="360" w:hanging="360"/>
      </w:pPr>
    </w:lvl>
    <w:lvl w:ilvl="1" w:tplc="741CE9C0">
      <w:start w:val="1"/>
      <w:numFmt w:val="lowerLetter"/>
      <w:lvlText w:val="%2)"/>
      <w:lvlJc w:val="left"/>
      <w:pPr>
        <w:ind w:left="720" w:hanging="360"/>
      </w:pPr>
    </w:lvl>
    <w:lvl w:ilvl="2" w:tplc="262495B4">
      <w:start w:val="1"/>
      <w:numFmt w:val="lowerRoman"/>
      <w:lvlText w:val="%3."/>
      <w:lvlJc w:val="left"/>
      <w:pPr>
        <w:ind w:left="1080" w:hanging="360"/>
      </w:pPr>
    </w:lvl>
    <w:lvl w:ilvl="3" w:tplc="C5EA4D06">
      <w:start w:val="1"/>
      <w:numFmt w:val="decimal"/>
      <w:lvlText w:val="%4."/>
      <w:lvlJc w:val="left"/>
      <w:pPr>
        <w:ind w:left="2880" w:hanging="360"/>
      </w:pPr>
    </w:lvl>
    <w:lvl w:ilvl="4" w:tplc="5A2E3002">
      <w:start w:val="1"/>
      <w:numFmt w:val="lowerLetter"/>
      <w:lvlText w:val="%5."/>
      <w:lvlJc w:val="left"/>
      <w:pPr>
        <w:ind w:left="3600" w:hanging="360"/>
      </w:pPr>
    </w:lvl>
    <w:lvl w:ilvl="5" w:tplc="02748F84">
      <w:start w:val="1"/>
      <w:numFmt w:val="lowerRoman"/>
      <w:lvlText w:val="%6."/>
      <w:lvlJc w:val="left"/>
      <w:pPr>
        <w:ind w:left="4320" w:hanging="360"/>
      </w:pPr>
    </w:lvl>
    <w:lvl w:ilvl="6" w:tplc="5A1075C2">
      <w:start w:val="1"/>
      <w:numFmt w:val="decimal"/>
      <w:lvlText w:val="%7."/>
      <w:lvlJc w:val="left"/>
      <w:pPr>
        <w:ind w:left="5040" w:hanging="360"/>
      </w:pPr>
    </w:lvl>
    <w:lvl w:ilvl="7" w:tplc="F27C0136">
      <w:start w:val="1"/>
      <w:numFmt w:val="lowerLetter"/>
      <w:lvlText w:val="%8."/>
      <w:lvlJc w:val="left"/>
      <w:pPr>
        <w:ind w:left="5760" w:hanging="360"/>
      </w:pPr>
    </w:lvl>
    <w:lvl w:ilvl="8" w:tplc="D800F564">
      <w:start w:val="1"/>
      <w:numFmt w:val="lowerRoman"/>
      <w:lvlText w:val="%9."/>
      <w:lvlJc w:val="left"/>
      <w:pPr>
        <w:ind w:left="6480" w:hanging="360"/>
      </w:pPr>
    </w:lvl>
  </w:abstractNum>
  <w:abstractNum w:abstractNumId="169" w15:restartNumberingAfterBreak="0">
    <w:nsid w:val="44913B88"/>
    <w:multiLevelType w:val="hybridMultilevel"/>
    <w:tmpl w:val="432EA0C4"/>
    <w:lvl w:ilvl="0" w:tplc="EC08AD2A">
      <w:start w:val="1"/>
      <w:numFmt w:val="lowerRoman"/>
      <w:lvlText w:val="%1)"/>
      <w:lvlJc w:val="left"/>
      <w:pPr>
        <w:ind w:left="1080" w:hanging="360"/>
      </w:pPr>
    </w:lvl>
    <w:lvl w:ilvl="1" w:tplc="90440D66">
      <w:start w:val="1"/>
      <w:numFmt w:val="lowerRoman"/>
      <w:lvlText w:val="%2."/>
      <w:lvlJc w:val="left"/>
      <w:pPr>
        <w:ind w:left="1440" w:hanging="360"/>
      </w:pPr>
    </w:lvl>
    <w:lvl w:ilvl="2" w:tplc="754ED526">
      <w:start w:val="1"/>
      <w:numFmt w:val="lowerRoman"/>
      <w:lvlText w:val="%3."/>
      <w:lvlJc w:val="left"/>
      <w:pPr>
        <w:ind w:left="2160" w:hanging="360"/>
      </w:pPr>
    </w:lvl>
    <w:lvl w:ilvl="3" w:tplc="97E01A16">
      <w:start w:val="1"/>
      <w:numFmt w:val="lowerRoman"/>
      <w:lvlText w:val="%4."/>
      <w:lvlJc w:val="left"/>
      <w:pPr>
        <w:ind w:left="2880" w:hanging="360"/>
      </w:pPr>
    </w:lvl>
    <w:lvl w:ilvl="4" w:tplc="1F2C269A">
      <w:start w:val="1"/>
      <w:numFmt w:val="lowerRoman"/>
      <w:lvlText w:val="%5."/>
      <w:lvlJc w:val="left"/>
      <w:pPr>
        <w:ind w:left="3600" w:hanging="360"/>
      </w:pPr>
    </w:lvl>
    <w:lvl w:ilvl="5" w:tplc="50DEA32E">
      <w:start w:val="1"/>
      <w:numFmt w:val="lowerRoman"/>
      <w:lvlText w:val="%6."/>
      <w:lvlJc w:val="left"/>
      <w:pPr>
        <w:ind w:left="4320" w:hanging="360"/>
      </w:pPr>
    </w:lvl>
    <w:lvl w:ilvl="6" w:tplc="BD2834C2">
      <w:start w:val="1"/>
      <w:numFmt w:val="lowerRoman"/>
      <w:lvlText w:val="%7."/>
      <w:lvlJc w:val="left"/>
      <w:pPr>
        <w:ind w:left="5040" w:hanging="360"/>
      </w:pPr>
    </w:lvl>
    <w:lvl w:ilvl="7" w:tplc="645EE7D2">
      <w:start w:val="1"/>
      <w:numFmt w:val="lowerRoman"/>
      <w:lvlText w:val="%8."/>
      <w:lvlJc w:val="left"/>
      <w:pPr>
        <w:ind w:left="5760" w:hanging="360"/>
      </w:pPr>
    </w:lvl>
    <w:lvl w:ilvl="8" w:tplc="19868714">
      <w:start w:val="1"/>
      <w:numFmt w:val="lowerRoman"/>
      <w:lvlText w:val="%9."/>
      <w:lvlJc w:val="left"/>
      <w:pPr>
        <w:ind w:left="6480" w:hanging="360"/>
      </w:pPr>
    </w:lvl>
  </w:abstractNum>
  <w:abstractNum w:abstractNumId="170" w15:restartNumberingAfterBreak="0">
    <w:nsid w:val="44983C2F"/>
    <w:multiLevelType w:val="hybridMultilevel"/>
    <w:tmpl w:val="0C580AFA"/>
    <w:lvl w:ilvl="0" w:tplc="7854C024">
      <w:start w:val="1"/>
      <w:numFmt w:val="lowerLetter"/>
      <w:lvlText w:val="%1)"/>
      <w:lvlJc w:val="left"/>
      <w:pPr>
        <w:ind w:left="720" w:hanging="360"/>
      </w:pPr>
    </w:lvl>
    <w:lvl w:ilvl="1" w:tplc="A082329C">
      <w:start w:val="1"/>
      <w:numFmt w:val="lowerLetter"/>
      <w:lvlText w:val="%2."/>
      <w:lvlJc w:val="left"/>
      <w:pPr>
        <w:ind w:left="1440" w:hanging="360"/>
      </w:pPr>
    </w:lvl>
    <w:lvl w:ilvl="2" w:tplc="FF72439E">
      <w:start w:val="1"/>
      <w:numFmt w:val="lowerLetter"/>
      <w:lvlText w:val="%3."/>
      <w:lvlJc w:val="left"/>
      <w:pPr>
        <w:ind w:left="2160" w:hanging="360"/>
      </w:pPr>
    </w:lvl>
    <w:lvl w:ilvl="3" w:tplc="58587EA8">
      <w:start w:val="1"/>
      <w:numFmt w:val="lowerLetter"/>
      <w:lvlText w:val="%4."/>
      <w:lvlJc w:val="left"/>
      <w:pPr>
        <w:ind w:left="2880" w:hanging="360"/>
      </w:pPr>
    </w:lvl>
    <w:lvl w:ilvl="4" w:tplc="68A03FCE">
      <w:start w:val="1"/>
      <w:numFmt w:val="lowerLetter"/>
      <w:lvlText w:val="%5."/>
      <w:lvlJc w:val="left"/>
      <w:pPr>
        <w:ind w:left="3600" w:hanging="360"/>
      </w:pPr>
    </w:lvl>
    <w:lvl w:ilvl="5" w:tplc="3848693C">
      <w:start w:val="1"/>
      <w:numFmt w:val="lowerLetter"/>
      <w:lvlText w:val="%6."/>
      <w:lvlJc w:val="left"/>
      <w:pPr>
        <w:ind w:left="4320" w:hanging="360"/>
      </w:pPr>
    </w:lvl>
    <w:lvl w:ilvl="6" w:tplc="8D546340">
      <w:start w:val="1"/>
      <w:numFmt w:val="lowerLetter"/>
      <w:lvlText w:val="%7."/>
      <w:lvlJc w:val="left"/>
      <w:pPr>
        <w:ind w:left="5040" w:hanging="360"/>
      </w:pPr>
    </w:lvl>
    <w:lvl w:ilvl="7" w:tplc="05B65D9C">
      <w:start w:val="1"/>
      <w:numFmt w:val="lowerLetter"/>
      <w:lvlText w:val="%8."/>
      <w:lvlJc w:val="left"/>
      <w:pPr>
        <w:ind w:left="5760" w:hanging="360"/>
      </w:pPr>
    </w:lvl>
    <w:lvl w:ilvl="8" w:tplc="9E78DFC0">
      <w:start w:val="1"/>
      <w:numFmt w:val="lowerLetter"/>
      <w:lvlText w:val="%9."/>
      <w:lvlJc w:val="left"/>
      <w:pPr>
        <w:ind w:left="6480" w:hanging="360"/>
      </w:pPr>
    </w:lvl>
  </w:abstractNum>
  <w:abstractNum w:abstractNumId="171" w15:restartNumberingAfterBreak="0">
    <w:nsid w:val="44A36D41"/>
    <w:multiLevelType w:val="hybridMultilevel"/>
    <w:tmpl w:val="4900FDB6"/>
    <w:lvl w:ilvl="0" w:tplc="F5EC0990">
      <w:start w:val="1"/>
      <w:numFmt w:val="lowerRoman"/>
      <w:lvlText w:val="%1)"/>
      <w:lvlJc w:val="left"/>
      <w:pPr>
        <w:ind w:left="1080" w:hanging="360"/>
      </w:pPr>
    </w:lvl>
    <w:lvl w:ilvl="1" w:tplc="4736532A">
      <w:start w:val="1"/>
      <w:numFmt w:val="lowerRoman"/>
      <w:lvlText w:val="%2."/>
      <w:lvlJc w:val="left"/>
      <w:pPr>
        <w:ind w:left="1440" w:hanging="360"/>
      </w:pPr>
    </w:lvl>
    <w:lvl w:ilvl="2" w:tplc="07721DB2">
      <w:start w:val="1"/>
      <w:numFmt w:val="lowerRoman"/>
      <w:lvlText w:val="%3."/>
      <w:lvlJc w:val="left"/>
      <w:pPr>
        <w:ind w:left="2160" w:hanging="360"/>
      </w:pPr>
    </w:lvl>
    <w:lvl w:ilvl="3" w:tplc="9F5C2504">
      <w:start w:val="1"/>
      <w:numFmt w:val="lowerRoman"/>
      <w:lvlText w:val="%4."/>
      <w:lvlJc w:val="left"/>
      <w:pPr>
        <w:ind w:left="2880" w:hanging="360"/>
      </w:pPr>
    </w:lvl>
    <w:lvl w:ilvl="4" w:tplc="61182932">
      <w:start w:val="1"/>
      <w:numFmt w:val="lowerRoman"/>
      <w:lvlText w:val="%5."/>
      <w:lvlJc w:val="left"/>
      <w:pPr>
        <w:ind w:left="3600" w:hanging="360"/>
      </w:pPr>
    </w:lvl>
    <w:lvl w:ilvl="5" w:tplc="BA5E2B06">
      <w:start w:val="1"/>
      <w:numFmt w:val="lowerRoman"/>
      <w:lvlText w:val="%6."/>
      <w:lvlJc w:val="left"/>
      <w:pPr>
        <w:ind w:left="4320" w:hanging="360"/>
      </w:pPr>
    </w:lvl>
    <w:lvl w:ilvl="6" w:tplc="FBFEE2C6">
      <w:start w:val="1"/>
      <w:numFmt w:val="lowerRoman"/>
      <w:lvlText w:val="%7."/>
      <w:lvlJc w:val="left"/>
      <w:pPr>
        <w:ind w:left="5040" w:hanging="360"/>
      </w:pPr>
    </w:lvl>
    <w:lvl w:ilvl="7" w:tplc="6DC49354">
      <w:start w:val="1"/>
      <w:numFmt w:val="lowerRoman"/>
      <w:lvlText w:val="%8."/>
      <w:lvlJc w:val="left"/>
      <w:pPr>
        <w:ind w:left="5760" w:hanging="360"/>
      </w:pPr>
    </w:lvl>
    <w:lvl w:ilvl="8" w:tplc="710A2D08">
      <w:start w:val="1"/>
      <w:numFmt w:val="lowerRoman"/>
      <w:lvlText w:val="%9."/>
      <w:lvlJc w:val="left"/>
      <w:pPr>
        <w:ind w:left="6480" w:hanging="360"/>
      </w:pPr>
    </w:lvl>
  </w:abstractNum>
  <w:abstractNum w:abstractNumId="172" w15:restartNumberingAfterBreak="0">
    <w:nsid w:val="44FA6BB8"/>
    <w:multiLevelType w:val="hybridMultilevel"/>
    <w:tmpl w:val="906CE73C"/>
    <w:lvl w:ilvl="0" w:tplc="7EECA822">
      <w:start w:val="1"/>
      <w:numFmt w:val="lowerRoman"/>
      <w:lvlText w:val="%1)"/>
      <w:lvlJc w:val="left"/>
      <w:pPr>
        <w:ind w:left="1080" w:hanging="360"/>
      </w:pPr>
    </w:lvl>
    <w:lvl w:ilvl="1" w:tplc="916A2E0C">
      <w:start w:val="1"/>
      <w:numFmt w:val="lowerRoman"/>
      <w:lvlText w:val="%2."/>
      <w:lvlJc w:val="left"/>
      <w:pPr>
        <w:ind w:left="1440" w:hanging="360"/>
      </w:pPr>
    </w:lvl>
    <w:lvl w:ilvl="2" w:tplc="F5F6A43A">
      <w:start w:val="1"/>
      <w:numFmt w:val="lowerRoman"/>
      <w:lvlText w:val="%3."/>
      <w:lvlJc w:val="left"/>
      <w:pPr>
        <w:ind w:left="2160" w:hanging="360"/>
      </w:pPr>
    </w:lvl>
    <w:lvl w:ilvl="3" w:tplc="B2501D0E">
      <w:start w:val="1"/>
      <w:numFmt w:val="lowerRoman"/>
      <w:lvlText w:val="%4."/>
      <w:lvlJc w:val="left"/>
      <w:pPr>
        <w:ind w:left="2880" w:hanging="360"/>
      </w:pPr>
    </w:lvl>
    <w:lvl w:ilvl="4" w:tplc="2C9E37A2">
      <w:start w:val="1"/>
      <w:numFmt w:val="lowerRoman"/>
      <w:lvlText w:val="%5."/>
      <w:lvlJc w:val="left"/>
      <w:pPr>
        <w:ind w:left="3600" w:hanging="360"/>
      </w:pPr>
    </w:lvl>
    <w:lvl w:ilvl="5" w:tplc="A20E7C9E">
      <w:start w:val="1"/>
      <w:numFmt w:val="lowerRoman"/>
      <w:lvlText w:val="%6."/>
      <w:lvlJc w:val="left"/>
      <w:pPr>
        <w:ind w:left="4320" w:hanging="360"/>
      </w:pPr>
    </w:lvl>
    <w:lvl w:ilvl="6" w:tplc="3080F11A">
      <w:start w:val="1"/>
      <w:numFmt w:val="lowerRoman"/>
      <w:lvlText w:val="%7."/>
      <w:lvlJc w:val="left"/>
      <w:pPr>
        <w:ind w:left="5040" w:hanging="360"/>
      </w:pPr>
    </w:lvl>
    <w:lvl w:ilvl="7" w:tplc="3D6CC4A4">
      <w:start w:val="1"/>
      <w:numFmt w:val="lowerRoman"/>
      <w:lvlText w:val="%8."/>
      <w:lvlJc w:val="left"/>
      <w:pPr>
        <w:ind w:left="5760" w:hanging="360"/>
      </w:pPr>
    </w:lvl>
    <w:lvl w:ilvl="8" w:tplc="3CF4A972">
      <w:start w:val="1"/>
      <w:numFmt w:val="lowerRoman"/>
      <w:lvlText w:val="%9."/>
      <w:lvlJc w:val="left"/>
      <w:pPr>
        <w:ind w:left="6480" w:hanging="360"/>
      </w:pPr>
    </w:lvl>
  </w:abstractNum>
  <w:abstractNum w:abstractNumId="173" w15:restartNumberingAfterBreak="0">
    <w:nsid w:val="466851DD"/>
    <w:multiLevelType w:val="hybridMultilevel"/>
    <w:tmpl w:val="BD086CB8"/>
    <w:lvl w:ilvl="0" w:tplc="2622494E">
      <w:start w:val="1"/>
      <w:numFmt w:val="decimal"/>
      <w:lvlText w:val="%1."/>
      <w:lvlJc w:val="left"/>
      <w:pPr>
        <w:ind w:left="360" w:hanging="360"/>
      </w:pPr>
    </w:lvl>
    <w:lvl w:ilvl="1" w:tplc="8E04AA46">
      <w:start w:val="1"/>
      <w:numFmt w:val="lowerLetter"/>
      <w:lvlText w:val="%2)"/>
      <w:lvlJc w:val="left"/>
      <w:pPr>
        <w:ind w:left="720" w:hanging="360"/>
      </w:pPr>
    </w:lvl>
    <w:lvl w:ilvl="2" w:tplc="E3BE750C">
      <w:start w:val="1"/>
      <w:numFmt w:val="lowerRoman"/>
      <w:lvlText w:val="%3."/>
      <w:lvlJc w:val="left"/>
      <w:pPr>
        <w:ind w:left="1080" w:hanging="360"/>
      </w:pPr>
    </w:lvl>
    <w:lvl w:ilvl="3" w:tplc="B1383A3A">
      <w:start w:val="1"/>
      <w:numFmt w:val="decimal"/>
      <w:lvlText w:val="%4."/>
      <w:lvlJc w:val="left"/>
      <w:pPr>
        <w:ind w:left="2880" w:hanging="360"/>
      </w:pPr>
    </w:lvl>
    <w:lvl w:ilvl="4" w:tplc="26E6A6D4">
      <w:start w:val="1"/>
      <w:numFmt w:val="lowerLetter"/>
      <w:lvlText w:val="%5."/>
      <w:lvlJc w:val="left"/>
      <w:pPr>
        <w:ind w:left="3600" w:hanging="360"/>
      </w:pPr>
    </w:lvl>
    <w:lvl w:ilvl="5" w:tplc="A0A6900E">
      <w:start w:val="1"/>
      <w:numFmt w:val="lowerRoman"/>
      <w:lvlText w:val="%6."/>
      <w:lvlJc w:val="left"/>
      <w:pPr>
        <w:ind w:left="4320" w:hanging="360"/>
      </w:pPr>
    </w:lvl>
    <w:lvl w:ilvl="6" w:tplc="EF52AA42">
      <w:start w:val="1"/>
      <w:numFmt w:val="decimal"/>
      <w:lvlText w:val="%7."/>
      <w:lvlJc w:val="left"/>
      <w:pPr>
        <w:ind w:left="5040" w:hanging="360"/>
      </w:pPr>
    </w:lvl>
    <w:lvl w:ilvl="7" w:tplc="44AE1690">
      <w:start w:val="1"/>
      <w:numFmt w:val="lowerLetter"/>
      <w:lvlText w:val="%8."/>
      <w:lvlJc w:val="left"/>
      <w:pPr>
        <w:ind w:left="5760" w:hanging="360"/>
      </w:pPr>
    </w:lvl>
    <w:lvl w:ilvl="8" w:tplc="FD9CFC60">
      <w:start w:val="1"/>
      <w:numFmt w:val="lowerRoman"/>
      <w:lvlText w:val="%9."/>
      <w:lvlJc w:val="left"/>
      <w:pPr>
        <w:ind w:left="6480" w:hanging="360"/>
      </w:pPr>
    </w:lvl>
  </w:abstractNum>
  <w:abstractNum w:abstractNumId="174" w15:restartNumberingAfterBreak="0">
    <w:nsid w:val="46711CC8"/>
    <w:multiLevelType w:val="hybridMultilevel"/>
    <w:tmpl w:val="A1640F84"/>
    <w:lvl w:ilvl="0" w:tplc="8222F89E">
      <w:start w:val="1"/>
      <w:numFmt w:val="lowerRoman"/>
      <w:lvlText w:val="%1)"/>
      <w:lvlJc w:val="left"/>
      <w:pPr>
        <w:ind w:left="1080" w:hanging="360"/>
      </w:pPr>
    </w:lvl>
    <w:lvl w:ilvl="1" w:tplc="903CDC48">
      <w:start w:val="1"/>
      <w:numFmt w:val="lowerRoman"/>
      <w:lvlText w:val="%2."/>
      <w:lvlJc w:val="left"/>
      <w:pPr>
        <w:ind w:left="1440" w:hanging="360"/>
      </w:pPr>
    </w:lvl>
    <w:lvl w:ilvl="2" w:tplc="729C463C">
      <w:start w:val="1"/>
      <w:numFmt w:val="lowerRoman"/>
      <w:lvlText w:val="%3."/>
      <w:lvlJc w:val="left"/>
      <w:pPr>
        <w:ind w:left="2160" w:hanging="360"/>
      </w:pPr>
    </w:lvl>
    <w:lvl w:ilvl="3" w:tplc="00982FD2">
      <w:start w:val="1"/>
      <w:numFmt w:val="lowerRoman"/>
      <w:lvlText w:val="%4."/>
      <w:lvlJc w:val="left"/>
      <w:pPr>
        <w:ind w:left="2880" w:hanging="360"/>
      </w:pPr>
    </w:lvl>
    <w:lvl w:ilvl="4" w:tplc="D95E6D2C">
      <w:start w:val="1"/>
      <w:numFmt w:val="lowerRoman"/>
      <w:lvlText w:val="%5."/>
      <w:lvlJc w:val="left"/>
      <w:pPr>
        <w:ind w:left="3600" w:hanging="360"/>
      </w:pPr>
    </w:lvl>
    <w:lvl w:ilvl="5" w:tplc="C778C9AC">
      <w:start w:val="1"/>
      <w:numFmt w:val="lowerRoman"/>
      <w:lvlText w:val="%6."/>
      <w:lvlJc w:val="left"/>
      <w:pPr>
        <w:ind w:left="4320" w:hanging="360"/>
      </w:pPr>
    </w:lvl>
    <w:lvl w:ilvl="6" w:tplc="638C6582">
      <w:start w:val="1"/>
      <w:numFmt w:val="lowerRoman"/>
      <w:lvlText w:val="%7."/>
      <w:lvlJc w:val="left"/>
      <w:pPr>
        <w:ind w:left="5040" w:hanging="360"/>
      </w:pPr>
    </w:lvl>
    <w:lvl w:ilvl="7" w:tplc="99CA77FA">
      <w:start w:val="1"/>
      <w:numFmt w:val="lowerRoman"/>
      <w:lvlText w:val="%8."/>
      <w:lvlJc w:val="left"/>
      <w:pPr>
        <w:ind w:left="5760" w:hanging="360"/>
      </w:pPr>
    </w:lvl>
    <w:lvl w:ilvl="8" w:tplc="3056CA76">
      <w:start w:val="1"/>
      <w:numFmt w:val="lowerRoman"/>
      <w:lvlText w:val="%9."/>
      <w:lvlJc w:val="left"/>
      <w:pPr>
        <w:ind w:left="6480" w:hanging="360"/>
      </w:pPr>
    </w:lvl>
  </w:abstractNum>
  <w:abstractNum w:abstractNumId="175" w15:restartNumberingAfterBreak="0">
    <w:nsid w:val="46AB4965"/>
    <w:multiLevelType w:val="hybridMultilevel"/>
    <w:tmpl w:val="FD0656DA"/>
    <w:lvl w:ilvl="0" w:tplc="84D42F5A">
      <w:start w:val="1"/>
      <w:numFmt w:val="lowerLetter"/>
      <w:lvlText w:val="%1)"/>
      <w:lvlJc w:val="left"/>
      <w:pPr>
        <w:ind w:left="720" w:hanging="360"/>
      </w:pPr>
    </w:lvl>
    <w:lvl w:ilvl="1" w:tplc="F6549EA6">
      <w:start w:val="1"/>
      <w:numFmt w:val="lowerLetter"/>
      <w:lvlText w:val="%2."/>
      <w:lvlJc w:val="left"/>
      <w:pPr>
        <w:ind w:left="1440" w:hanging="360"/>
      </w:pPr>
    </w:lvl>
    <w:lvl w:ilvl="2" w:tplc="E57A2D5E">
      <w:start w:val="1"/>
      <w:numFmt w:val="lowerLetter"/>
      <w:lvlText w:val="%3."/>
      <w:lvlJc w:val="left"/>
      <w:pPr>
        <w:ind w:left="2160" w:hanging="360"/>
      </w:pPr>
    </w:lvl>
    <w:lvl w:ilvl="3" w:tplc="E7E2498A">
      <w:start w:val="1"/>
      <w:numFmt w:val="lowerLetter"/>
      <w:lvlText w:val="%4."/>
      <w:lvlJc w:val="left"/>
      <w:pPr>
        <w:ind w:left="2880" w:hanging="360"/>
      </w:pPr>
    </w:lvl>
    <w:lvl w:ilvl="4" w:tplc="89F4E47E">
      <w:start w:val="1"/>
      <w:numFmt w:val="lowerLetter"/>
      <w:lvlText w:val="%5."/>
      <w:lvlJc w:val="left"/>
      <w:pPr>
        <w:ind w:left="3600" w:hanging="360"/>
      </w:pPr>
    </w:lvl>
    <w:lvl w:ilvl="5" w:tplc="43F0CD2A">
      <w:start w:val="1"/>
      <w:numFmt w:val="lowerLetter"/>
      <w:lvlText w:val="%6."/>
      <w:lvlJc w:val="left"/>
      <w:pPr>
        <w:ind w:left="4320" w:hanging="360"/>
      </w:pPr>
    </w:lvl>
    <w:lvl w:ilvl="6" w:tplc="5E704D3C">
      <w:start w:val="1"/>
      <w:numFmt w:val="lowerLetter"/>
      <w:lvlText w:val="%7."/>
      <w:lvlJc w:val="left"/>
      <w:pPr>
        <w:ind w:left="5040" w:hanging="360"/>
      </w:pPr>
    </w:lvl>
    <w:lvl w:ilvl="7" w:tplc="593CE02C">
      <w:start w:val="1"/>
      <w:numFmt w:val="lowerLetter"/>
      <w:lvlText w:val="%8."/>
      <w:lvlJc w:val="left"/>
      <w:pPr>
        <w:ind w:left="5760" w:hanging="360"/>
      </w:pPr>
    </w:lvl>
    <w:lvl w:ilvl="8" w:tplc="8E108712">
      <w:start w:val="1"/>
      <w:numFmt w:val="lowerLetter"/>
      <w:lvlText w:val="%9."/>
      <w:lvlJc w:val="left"/>
      <w:pPr>
        <w:ind w:left="6480" w:hanging="360"/>
      </w:pPr>
    </w:lvl>
  </w:abstractNum>
  <w:abstractNum w:abstractNumId="176" w15:restartNumberingAfterBreak="0">
    <w:nsid w:val="46B541EA"/>
    <w:multiLevelType w:val="hybridMultilevel"/>
    <w:tmpl w:val="C6A08676"/>
    <w:lvl w:ilvl="0" w:tplc="C142BACA">
      <w:start w:val="1"/>
      <w:numFmt w:val="lowerRoman"/>
      <w:lvlText w:val="%1)"/>
      <w:lvlJc w:val="left"/>
      <w:pPr>
        <w:ind w:left="1080" w:hanging="360"/>
      </w:pPr>
    </w:lvl>
    <w:lvl w:ilvl="1" w:tplc="8A58F178">
      <w:start w:val="1"/>
      <w:numFmt w:val="lowerRoman"/>
      <w:lvlText w:val="%2."/>
      <w:lvlJc w:val="left"/>
      <w:pPr>
        <w:ind w:left="1440" w:hanging="360"/>
      </w:pPr>
    </w:lvl>
    <w:lvl w:ilvl="2" w:tplc="3C1AFBCA">
      <w:start w:val="1"/>
      <w:numFmt w:val="lowerRoman"/>
      <w:lvlText w:val="%3."/>
      <w:lvlJc w:val="left"/>
      <w:pPr>
        <w:ind w:left="2160" w:hanging="360"/>
      </w:pPr>
    </w:lvl>
    <w:lvl w:ilvl="3" w:tplc="1C18216E">
      <w:start w:val="1"/>
      <w:numFmt w:val="lowerRoman"/>
      <w:lvlText w:val="%4."/>
      <w:lvlJc w:val="left"/>
      <w:pPr>
        <w:ind w:left="2880" w:hanging="360"/>
      </w:pPr>
    </w:lvl>
    <w:lvl w:ilvl="4" w:tplc="D146EB46">
      <w:start w:val="1"/>
      <w:numFmt w:val="lowerRoman"/>
      <w:lvlText w:val="%5."/>
      <w:lvlJc w:val="left"/>
      <w:pPr>
        <w:ind w:left="3600" w:hanging="360"/>
      </w:pPr>
    </w:lvl>
    <w:lvl w:ilvl="5" w:tplc="7FB01D8C">
      <w:start w:val="1"/>
      <w:numFmt w:val="lowerRoman"/>
      <w:lvlText w:val="%6."/>
      <w:lvlJc w:val="left"/>
      <w:pPr>
        <w:ind w:left="4320" w:hanging="360"/>
      </w:pPr>
    </w:lvl>
    <w:lvl w:ilvl="6" w:tplc="C3308960">
      <w:start w:val="1"/>
      <w:numFmt w:val="lowerRoman"/>
      <w:lvlText w:val="%7."/>
      <w:lvlJc w:val="left"/>
      <w:pPr>
        <w:ind w:left="5040" w:hanging="360"/>
      </w:pPr>
    </w:lvl>
    <w:lvl w:ilvl="7" w:tplc="90220BCE">
      <w:start w:val="1"/>
      <w:numFmt w:val="lowerRoman"/>
      <w:lvlText w:val="%8."/>
      <w:lvlJc w:val="left"/>
      <w:pPr>
        <w:ind w:left="5760" w:hanging="360"/>
      </w:pPr>
    </w:lvl>
    <w:lvl w:ilvl="8" w:tplc="1E866036">
      <w:start w:val="1"/>
      <w:numFmt w:val="lowerRoman"/>
      <w:lvlText w:val="%9."/>
      <w:lvlJc w:val="left"/>
      <w:pPr>
        <w:ind w:left="6480" w:hanging="360"/>
      </w:pPr>
    </w:lvl>
  </w:abstractNum>
  <w:abstractNum w:abstractNumId="177" w15:restartNumberingAfterBreak="0">
    <w:nsid w:val="481F11B8"/>
    <w:multiLevelType w:val="hybridMultilevel"/>
    <w:tmpl w:val="D65290CA"/>
    <w:lvl w:ilvl="0" w:tplc="1E38B758">
      <w:start w:val="1"/>
      <w:numFmt w:val="lowerRoman"/>
      <w:lvlText w:val="%1)"/>
      <w:lvlJc w:val="left"/>
      <w:pPr>
        <w:ind w:left="1080" w:hanging="360"/>
      </w:pPr>
    </w:lvl>
    <w:lvl w:ilvl="1" w:tplc="347E38A4">
      <w:start w:val="1"/>
      <w:numFmt w:val="lowerRoman"/>
      <w:lvlText w:val="%2."/>
      <w:lvlJc w:val="left"/>
      <w:pPr>
        <w:ind w:left="1440" w:hanging="360"/>
      </w:pPr>
    </w:lvl>
    <w:lvl w:ilvl="2" w:tplc="606C818A">
      <w:start w:val="1"/>
      <w:numFmt w:val="lowerRoman"/>
      <w:lvlText w:val="%3."/>
      <w:lvlJc w:val="left"/>
      <w:pPr>
        <w:ind w:left="2160" w:hanging="360"/>
      </w:pPr>
    </w:lvl>
    <w:lvl w:ilvl="3" w:tplc="2434610E">
      <w:start w:val="1"/>
      <w:numFmt w:val="lowerRoman"/>
      <w:lvlText w:val="%4."/>
      <w:lvlJc w:val="left"/>
      <w:pPr>
        <w:ind w:left="2880" w:hanging="360"/>
      </w:pPr>
    </w:lvl>
    <w:lvl w:ilvl="4" w:tplc="EB8CE0AE">
      <w:start w:val="1"/>
      <w:numFmt w:val="lowerRoman"/>
      <w:lvlText w:val="%5."/>
      <w:lvlJc w:val="left"/>
      <w:pPr>
        <w:ind w:left="3600" w:hanging="360"/>
      </w:pPr>
    </w:lvl>
    <w:lvl w:ilvl="5" w:tplc="0CE6577C">
      <w:start w:val="1"/>
      <w:numFmt w:val="lowerRoman"/>
      <w:lvlText w:val="%6."/>
      <w:lvlJc w:val="left"/>
      <w:pPr>
        <w:ind w:left="4320" w:hanging="360"/>
      </w:pPr>
    </w:lvl>
    <w:lvl w:ilvl="6" w:tplc="BA889102">
      <w:start w:val="1"/>
      <w:numFmt w:val="lowerRoman"/>
      <w:lvlText w:val="%7."/>
      <w:lvlJc w:val="left"/>
      <w:pPr>
        <w:ind w:left="5040" w:hanging="360"/>
      </w:pPr>
    </w:lvl>
    <w:lvl w:ilvl="7" w:tplc="9DD8E2C4">
      <w:start w:val="1"/>
      <w:numFmt w:val="lowerRoman"/>
      <w:lvlText w:val="%8."/>
      <w:lvlJc w:val="left"/>
      <w:pPr>
        <w:ind w:left="5760" w:hanging="360"/>
      </w:pPr>
    </w:lvl>
    <w:lvl w:ilvl="8" w:tplc="F9583F50">
      <w:start w:val="1"/>
      <w:numFmt w:val="lowerRoman"/>
      <w:lvlText w:val="%9."/>
      <w:lvlJc w:val="left"/>
      <w:pPr>
        <w:ind w:left="6480" w:hanging="360"/>
      </w:pPr>
    </w:lvl>
  </w:abstractNum>
  <w:abstractNum w:abstractNumId="178" w15:restartNumberingAfterBreak="0">
    <w:nsid w:val="48F76DED"/>
    <w:multiLevelType w:val="hybridMultilevel"/>
    <w:tmpl w:val="C97AE5D0"/>
    <w:lvl w:ilvl="0" w:tplc="EBE45344">
      <w:start w:val="1"/>
      <w:numFmt w:val="decimal"/>
      <w:lvlText w:val="%1."/>
      <w:lvlJc w:val="left"/>
      <w:pPr>
        <w:ind w:left="360" w:hanging="360"/>
      </w:pPr>
    </w:lvl>
    <w:lvl w:ilvl="1" w:tplc="CD96A6D6">
      <w:start w:val="1"/>
      <w:numFmt w:val="lowerLetter"/>
      <w:lvlText w:val="%2)"/>
      <w:lvlJc w:val="left"/>
      <w:pPr>
        <w:ind w:left="720" w:hanging="360"/>
      </w:pPr>
    </w:lvl>
    <w:lvl w:ilvl="2" w:tplc="F73E913A">
      <w:start w:val="1"/>
      <w:numFmt w:val="lowerRoman"/>
      <w:lvlText w:val="%3."/>
      <w:lvlJc w:val="left"/>
      <w:pPr>
        <w:ind w:left="1080" w:hanging="360"/>
      </w:pPr>
    </w:lvl>
    <w:lvl w:ilvl="3" w:tplc="DD521E2C">
      <w:start w:val="1"/>
      <w:numFmt w:val="decimal"/>
      <w:lvlText w:val="%4."/>
      <w:lvlJc w:val="left"/>
      <w:pPr>
        <w:ind w:left="2880" w:hanging="360"/>
      </w:pPr>
    </w:lvl>
    <w:lvl w:ilvl="4" w:tplc="C37269B4">
      <w:start w:val="1"/>
      <w:numFmt w:val="lowerLetter"/>
      <w:lvlText w:val="%5."/>
      <w:lvlJc w:val="left"/>
      <w:pPr>
        <w:ind w:left="3600" w:hanging="360"/>
      </w:pPr>
    </w:lvl>
    <w:lvl w:ilvl="5" w:tplc="B0E60846">
      <w:start w:val="1"/>
      <w:numFmt w:val="lowerRoman"/>
      <w:lvlText w:val="%6."/>
      <w:lvlJc w:val="left"/>
      <w:pPr>
        <w:ind w:left="4320" w:hanging="360"/>
      </w:pPr>
    </w:lvl>
    <w:lvl w:ilvl="6" w:tplc="B9963E18">
      <w:start w:val="1"/>
      <w:numFmt w:val="decimal"/>
      <w:lvlText w:val="%7."/>
      <w:lvlJc w:val="left"/>
      <w:pPr>
        <w:ind w:left="5040" w:hanging="360"/>
      </w:pPr>
    </w:lvl>
    <w:lvl w:ilvl="7" w:tplc="8BE67388">
      <w:start w:val="1"/>
      <w:numFmt w:val="lowerLetter"/>
      <w:lvlText w:val="%8."/>
      <w:lvlJc w:val="left"/>
      <w:pPr>
        <w:ind w:left="5760" w:hanging="360"/>
      </w:pPr>
    </w:lvl>
    <w:lvl w:ilvl="8" w:tplc="84FAE56A">
      <w:start w:val="1"/>
      <w:numFmt w:val="lowerRoman"/>
      <w:lvlText w:val="%9."/>
      <w:lvlJc w:val="left"/>
      <w:pPr>
        <w:ind w:left="6480" w:hanging="360"/>
      </w:pPr>
    </w:lvl>
  </w:abstractNum>
  <w:abstractNum w:abstractNumId="179" w15:restartNumberingAfterBreak="0">
    <w:nsid w:val="49B0381B"/>
    <w:multiLevelType w:val="hybridMultilevel"/>
    <w:tmpl w:val="5FA000D6"/>
    <w:lvl w:ilvl="0" w:tplc="73782644">
      <w:start w:val="1"/>
      <w:numFmt w:val="decimal"/>
      <w:lvlText w:val="%1."/>
      <w:lvlJc w:val="left"/>
      <w:pPr>
        <w:ind w:left="360" w:hanging="360"/>
      </w:pPr>
    </w:lvl>
    <w:lvl w:ilvl="1" w:tplc="485A39B6">
      <w:start w:val="1"/>
      <w:numFmt w:val="lowerLetter"/>
      <w:lvlText w:val="%2)"/>
      <w:lvlJc w:val="left"/>
      <w:pPr>
        <w:ind w:left="720" w:hanging="360"/>
      </w:pPr>
    </w:lvl>
    <w:lvl w:ilvl="2" w:tplc="474474E8">
      <w:start w:val="1"/>
      <w:numFmt w:val="lowerRoman"/>
      <w:lvlText w:val="%3."/>
      <w:lvlJc w:val="left"/>
      <w:pPr>
        <w:ind w:left="1080" w:hanging="360"/>
      </w:pPr>
    </w:lvl>
    <w:lvl w:ilvl="3" w:tplc="858602E0">
      <w:start w:val="1"/>
      <w:numFmt w:val="decimal"/>
      <w:lvlText w:val="%4."/>
      <w:lvlJc w:val="left"/>
      <w:pPr>
        <w:ind w:left="2880" w:hanging="360"/>
      </w:pPr>
    </w:lvl>
    <w:lvl w:ilvl="4" w:tplc="A444454C">
      <w:start w:val="1"/>
      <w:numFmt w:val="lowerLetter"/>
      <w:lvlText w:val="%5."/>
      <w:lvlJc w:val="left"/>
      <w:pPr>
        <w:ind w:left="3600" w:hanging="360"/>
      </w:pPr>
    </w:lvl>
    <w:lvl w:ilvl="5" w:tplc="D7323BF0">
      <w:start w:val="1"/>
      <w:numFmt w:val="lowerRoman"/>
      <w:lvlText w:val="%6."/>
      <w:lvlJc w:val="left"/>
      <w:pPr>
        <w:ind w:left="4320" w:hanging="360"/>
      </w:pPr>
    </w:lvl>
    <w:lvl w:ilvl="6" w:tplc="C0CAAA80">
      <w:start w:val="1"/>
      <w:numFmt w:val="decimal"/>
      <w:lvlText w:val="%7."/>
      <w:lvlJc w:val="left"/>
      <w:pPr>
        <w:ind w:left="5040" w:hanging="360"/>
      </w:pPr>
    </w:lvl>
    <w:lvl w:ilvl="7" w:tplc="747E7C7A">
      <w:start w:val="1"/>
      <w:numFmt w:val="lowerLetter"/>
      <w:lvlText w:val="%8."/>
      <w:lvlJc w:val="left"/>
      <w:pPr>
        <w:ind w:left="5760" w:hanging="360"/>
      </w:pPr>
    </w:lvl>
    <w:lvl w:ilvl="8" w:tplc="FC6ED130">
      <w:start w:val="1"/>
      <w:numFmt w:val="lowerRoman"/>
      <w:lvlText w:val="%9."/>
      <w:lvlJc w:val="left"/>
      <w:pPr>
        <w:ind w:left="6480" w:hanging="360"/>
      </w:pPr>
    </w:lvl>
  </w:abstractNum>
  <w:abstractNum w:abstractNumId="180" w15:restartNumberingAfterBreak="0">
    <w:nsid w:val="49EA53A8"/>
    <w:multiLevelType w:val="hybridMultilevel"/>
    <w:tmpl w:val="3216FF48"/>
    <w:lvl w:ilvl="0" w:tplc="01381260">
      <w:start w:val="1"/>
      <w:numFmt w:val="lowerRoman"/>
      <w:lvlText w:val="%1)"/>
      <w:lvlJc w:val="left"/>
      <w:pPr>
        <w:ind w:left="1080" w:hanging="360"/>
      </w:pPr>
    </w:lvl>
    <w:lvl w:ilvl="1" w:tplc="3CC82326">
      <w:start w:val="1"/>
      <w:numFmt w:val="lowerRoman"/>
      <w:lvlText w:val="%2."/>
      <w:lvlJc w:val="left"/>
      <w:pPr>
        <w:ind w:left="1440" w:hanging="360"/>
      </w:pPr>
    </w:lvl>
    <w:lvl w:ilvl="2" w:tplc="BE7AFCCE">
      <w:start w:val="1"/>
      <w:numFmt w:val="lowerRoman"/>
      <w:lvlText w:val="%3."/>
      <w:lvlJc w:val="left"/>
      <w:pPr>
        <w:ind w:left="2160" w:hanging="360"/>
      </w:pPr>
    </w:lvl>
    <w:lvl w:ilvl="3" w:tplc="1B501A02">
      <w:start w:val="1"/>
      <w:numFmt w:val="lowerRoman"/>
      <w:lvlText w:val="%4."/>
      <w:lvlJc w:val="left"/>
      <w:pPr>
        <w:ind w:left="2880" w:hanging="360"/>
      </w:pPr>
    </w:lvl>
    <w:lvl w:ilvl="4" w:tplc="050CFA9A">
      <w:start w:val="1"/>
      <w:numFmt w:val="lowerRoman"/>
      <w:lvlText w:val="%5."/>
      <w:lvlJc w:val="left"/>
      <w:pPr>
        <w:ind w:left="3600" w:hanging="360"/>
      </w:pPr>
    </w:lvl>
    <w:lvl w:ilvl="5" w:tplc="776AA5C4">
      <w:start w:val="1"/>
      <w:numFmt w:val="lowerRoman"/>
      <w:lvlText w:val="%6."/>
      <w:lvlJc w:val="left"/>
      <w:pPr>
        <w:ind w:left="4320" w:hanging="360"/>
      </w:pPr>
    </w:lvl>
    <w:lvl w:ilvl="6" w:tplc="BD20E914">
      <w:start w:val="1"/>
      <w:numFmt w:val="lowerRoman"/>
      <w:lvlText w:val="%7."/>
      <w:lvlJc w:val="left"/>
      <w:pPr>
        <w:ind w:left="5040" w:hanging="360"/>
      </w:pPr>
    </w:lvl>
    <w:lvl w:ilvl="7" w:tplc="4F70DCCC">
      <w:start w:val="1"/>
      <w:numFmt w:val="lowerRoman"/>
      <w:lvlText w:val="%8."/>
      <w:lvlJc w:val="left"/>
      <w:pPr>
        <w:ind w:left="5760" w:hanging="360"/>
      </w:pPr>
    </w:lvl>
    <w:lvl w:ilvl="8" w:tplc="FF6C93B2">
      <w:start w:val="1"/>
      <w:numFmt w:val="lowerRoman"/>
      <w:lvlText w:val="%9."/>
      <w:lvlJc w:val="left"/>
      <w:pPr>
        <w:ind w:left="6480" w:hanging="360"/>
      </w:pPr>
    </w:lvl>
  </w:abstractNum>
  <w:abstractNum w:abstractNumId="181" w15:restartNumberingAfterBreak="0">
    <w:nsid w:val="4A4D3950"/>
    <w:multiLevelType w:val="hybridMultilevel"/>
    <w:tmpl w:val="FF6C8E68"/>
    <w:lvl w:ilvl="0" w:tplc="9DAEA5BE">
      <w:start w:val="1"/>
      <w:numFmt w:val="lowerLetter"/>
      <w:lvlText w:val="%1)"/>
      <w:lvlJc w:val="left"/>
      <w:pPr>
        <w:ind w:left="720" w:hanging="360"/>
      </w:pPr>
    </w:lvl>
    <w:lvl w:ilvl="1" w:tplc="10BC4976">
      <w:start w:val="1"/>
      <w:numFmt w:val="lowerLetter"/>
      <w:lvlText w:val="%2."/>
      <w:lvlJc w:val="left"/>
      <w:pPr>
        <w:ind w:left="1440" w:hanging="360"/>
      </w:pPr>
    </w:lvl>
    <w:lvl w:ilvl="2" w:tplc="AAFCFFB2">
      <w:start w:val="1"/>
      <w:numFmt w:val="lowerLetter"/>
      <w:lvlText w:val="%3."/>
      <w:lvlJc w:val="left"/>
      <w:pPr>
        <w:ind w:left="2160" w:hanging="360"/>
      </w:pPr>
    </w:lvl>
    <w:lvl w:ilvl="3" w:tplc="ED4058B4">
      <w:start w:val="1"/>
      <w:numFmt w:val="lowerLetter"/>
      <w:lvlText w:val="%4."/>
      <w:lvlJc w:val="left"/>
      <w:pPr>
        <w:ind w:left="2880" w:hanging="360"/>
      </w:pPr>
    </w:lvl>
    <w:lvl w:ilvl="4" w:tplc="87E61C76">
      <w:start w:val="1"/>
      <w:numFmt w:val="lowerLetter"/>
      <w:lvlText w:val="%5."/>
      <w:lvlJc w:val="left"/>
      <w:pPr>
        <w:ind w:left="3600" w:hanging="360"/>
      </w:pPr>
    </w:lvl>
    <w:lvl w:ilvl="5" w:tplc="2AB4B04C">
      <w:start w:val="1"/>
      <w:numFmt w:val="lowerLetter"/>
      <w:lvlText w:val="%6."/>
      <w:lvlJc w:val="left"/>
      <w:pPr>
        <w:ind w:left="4320" w:hanging="360"/>
      </w:pPr>
    </w:lvl>
    <w:lvl w:ilvl="6" w:tplc="EB3E40DC">
      <w:start w:val="1"/>
      <w:numFmt w:val="lowerLetter"/>
      <w:lvlText w:val="%7."/>
      <w:lvlJc w:val="left"/>
      <w:pPr>
        <w:ind w:left="5040" w:hanging="360"/>
      </w:pPr>
    </w:lvl>
    <w:lvl w:ilvl="7" w:tplc="88DE3AAE">
      <w:start w:val="1"/>
      <w:numFmt w:val="lowerLetter"/>
      <w:lvlText w:val="%8."/>
      <w:lvlJc w:val="left"/>
      <w:pPr>
        <w:ind w:left="5760" w:hanging="360"/>
      </w:pPr>
    </w:lvl>
    <w:lvl w:ilvl="8" w:tplc="B0D696B6">
      <w:start w:val="1"/>
      <w:numFmt w:val="lowerLetter"/>
      <w:lvlText w:val="%9."/>
      <w:lvlJc w:val="left"/>
      <w:pPr>
        <w:ind w:left="6480" w:hanging="360"/>
      </w:pPr>
    </w:lvl>
  </w:abstractNum>
  <w:abstractNum w:abstractNumId="182" w15:restartNumberingAfterBreak="0">
    <w:nsid w:val="4B2501EB"/>
    <w:multiLevelType w:val="hybridMultilevel"/>
    <w:tmpl w:val="7162493A"/>
    <w:lvl w:ilvl="0" w:tplc="92E02C4C">
      <w:start w:val="1"/>
      <w:numFmt w:val="decimal"/>
      <w:lvlText w:val="%1."/>
      <w:lvlJc w:val="left"/>
      <w:pPr>
        <w:ind w:left="360" w:hanging="360"/>
      </w:pPr>
    </w:lvl>
    <w:lvl w:ilvl="1" w:tplc="E19260F8">
      <w:start w:val="1"/>
      <w:numFmt w:val="lowerLetter"/>
      <w:lvlText w:val="%2)"/>
      <w:lvlJc w:val="left"/>
      <w:pPr>
        <w:ind w:left="720" w:hanging="360"/>
      </w:pPr>
    </w:lvl>
    <w:lvl w:ilvl="2" w:tplc="7C0E9C5E">
      <w:start w:val="1"/>
      <w:numFmt w:val="lowerRoman"/>
      <w:lvlText w:val="%3."/>
      <w:lvlJc w:val="left"/>
      <w:pPr>
        <w:ind w:left="1080" w:hanging="360"/>
      </w:pPr>
    </w:lvl>
    <w:lvl w:ilvl="3" w:tplc="4A5E742E">
      <w:start w:val="1"/>
      <w:numFmt w:val="decimal"/>
      <w:lvlText w:val="%4."/>
      <w:lvlJc w:val="left"/>
      <w:pPr>
        <w:ind w:left="2880" w:hanging="360"/>
      </w:pPr>
    </w:lvl>
    <w:lvl w:ilvl="4" w:tplc="A69AD308">
      <w:start w:val="1"/>
      <w:numFmt w:val="lowerLetter"/>
      <w:lvlText w:val="%5."/>
      <w:lvlJc w:val="left"/>
      <w:pPr>
        <w:ind w:left="3600" w:hanging="360"/>
      </w:pPr>
    </w:lvl>
    <w:lvl w:ilvl="5" w:tplc="7E540508">
      <w:start w:val="1"/>
      <w:numFmt w:val="lowerRoman"/>
      <w:lvlText w:val="%6."/>
      <w:lvlJc w:val="left"/>
      <w:pPr>
        <w:ind w:left="4320" w:hanging="360"/>
      </w:pPr>
    </w:lvl>
    <w:lvl w:ilvl="6" w:tplc="876CC07E">
      <w:start w:val="1"/>
      <w:numFmt w:val="decimal"/>
      <w:lvlText w:val="%7."/>
      <w:lvlJc w:val="left"/>
      <w:pPr>
        <w:ind w:left="5040" w:hanging="360"/>
      </w:pPr>
    </w:lvl>
    <w:lvl w:ilvl="7" w:tplc="44F846F4">
      <w:start w:val="1"/>
      <w:numFmt w:val="lowerLetter"/>
      <w:lvlText w:val="%8."/>
      <w:lvlJc w:val="left"/>
      <w:pPr>
        <w:ind w:left="5760" w:hanging="360"/>
      </w:pPr>
    </w:lvl>
    <w:lvl w:ilvl="8" w:tplc="5EBCCBA4">
      <w:start w:val="1"/>
      <w:numFmt w:val="lowerRoman"/>
      <w:lvlText w:val="%9."/>
      <w:lvlJc w:val="left"/>
      <w:pPr>
        <w:ind w:left="6480" w:hanging="360"/>
      </w:pPr>
    </w:lvl>
  </w:abstractNum>
  <w:abstractNum w:abstractNumId="183" w15:restartNumberingAfterBreak="0">
    <w:nsid w:val="4B6D5197"/>
    <w:multiLevelType w:val="hybridMultilevel"/>
    <w:tmpl w:val="A98CFCD2"/>
    <w:lvl w:ilvl="0" w:tplc="A39AEDBA">
      <w:start w:val="1"/>
      <w:numFmt w:val="lowerLetter"/>
      <w:lvlText w:val="%1)"/>
      <w:lvlJc w:val="left"/>
      <w:pPr>
        <w:ind w:left="720" w:hanging="360"/>
      </w:pPr>
    </w:lvl>
    <w:lvl w:ilvl="1" w:tplc="76BC870A">
      <w:start w:val="1"/>
      <w:numFmt w:val="lowerLetter"/>
      <w:lvlText w:val="%2."/>
      <w:lvlJc w:val="left"/>
      <w:pPr>
        <w:ind w:left="1440" w:hanging="360"/>
      </w:pPr>
    </w:lvl>
    <w:lvl w:ilvl="2" w:tplc="25D6FD06">
      <w:start w:val="1"/>
      <w:numFmt w:val="lowerLetter"/>
      <w:lvlText w:val="%3."/>
      <w:lvlJc w:val="left"/>
      <w:pPr>
        <w:ind w:left="2160" w:hanging="360"/>
      </w:pPr>
    </w:lvl>
    <w:lvl w:ilvl="3" w:tplc="7FECF77C">
      <w:start w:val="1"/>
      <w:numFmt w:val="lowerLetter"/>
      <w:lvlText w:val="%4."/>
      <w:lvlJc w:val="left"/>
      <w:pPr>
        <w:ind w:left="2880" w:hanging="360"/>
      </w:pPr>
    </w:lvl>
    <w:lvl w:ilvl="4" w:tplc="14C4EFCE">
      <w:start w:val="1"/>
      <w:numFmt w:val="lowerLetter"/>
      <w:lvlText w:val="%5."/>
      <w:lvlJc w:val="left"/>
      <w:pPr>
        <w:ind w:left="3600" w:hanging="360"/>
      </w:pPr>
    </w:lvl>
    <w:lvl w:ilvl="5" w:tplc="430EDB9E">
      <w:start w:val="1"/>
      <w:numFmt w:val="lowerLetter"/>
      <w:lvlText w:val="%6."/>
      <w:lvlJc w:val="left"/>
      <w:pPr>
        <w:ind w:left="4320" w:hanging="360"/>
      </w:pPr>
    </w:lvl>
    <w:lvl w:ilvl="6" w:tplc="F8FC5ECA">
      <w:start w:val="1"/>
      <w:numFmt w:val="lowerLetter"/>
      <w:lvlText w:val="%7."/>
      <w:lvlJc w:val="left"/>
      <w:pPr>
        <w:ind w:left="5040" w:hanging="360"/>
      </w:pPr>
    </w:lvl>
    <w:lvl w:ilvl="7" w:tplc="D8B29F4C">
      <w:start w:val="1"/>
      <w:numFmt w:val="lowerLetter"/>
      <w:lvlText w:val="%8."/>
      <w:lvlJc w:val="left"/>
      <w:pPr>
        <w:ind w:left="5760" w:hanging="360"/>
      </w:pPr>
    </w:lvl>
    <w:lvl w:ilvl="8" w:tplc="A6861722">
      <w:start w:val="1"/>
      <w:numFmt w:val="lowerLetter"/>
      <w:lvlText w:val="%9."/>
      <w:lvlJc w:val="left"/>
      <w:pPr>
        <w:ind w:left="6480" w:hanging="360"/>
      </w:pPr>
    </w:lvl>
  </w:abstractNum>
  <w:abstractNum w:abstractNumId="184" w15:restartNumberingAfterBreak="0">
    <w:nsid w:val="4C756427"/>
    <w:multiLevelType w:val="hybridMultilevel"/>
    <w:tmpl w:val="EA3C7E98"/>
    <w:lvl w:ilvl="0" w:tplc="2F4CE9E6">
      <w:start w:val="1"/>
      <w:numFmt w:val="lowerLetter"/>
      <w:lvlText w:val="%1)"/>
      <w:lvlJc w:val="left"/>
      <w:pPr>
        <w:ind w:left="720" w:hanging="360"/>
      </w:pPr>
    </w:lvl>
    <w:lvl w:ilvl="1" w:tplc="D94AA576">
      <w:start w:val="1"/>
      <w:numFmt w:val="lowerLetter"/>
      <w:lvlText w:val="%2."/>
      <w:lvlJc w:val="left"/>
      <w:pPr>
        <w:ind w:left="1440" w:hanging="360"/>
      </w:pPr>
    </w:lvl>
    <w:lvl w:ilvl="2" w:tplc="15825E7E">
      <w:start w:val="1"/>
      <w:numFmt w:val="lowerLetter"/>
      <w:lvlText w:val="%3."/>
      <w:lvlJc w:val="left"/>
      <w:pPr>
        <w:ind w:left="2160" w:hanging="360"/>
      </w:pPr>
    </w:lvl>
    <w:lvl w:ilvl="3" w:tplc="8FE601EE">
      <w:start w:val="1"/>
      <w:numFmt w:val="lowerLetter"/>
      <w:lvlText w:val="%4."/>
      <w:lvlJc w:val="left"/>
      <w:pPr>
        <w:ind w:left="2880" w:hanging="360"/>
      </w:pPr>
    </w:lvl>
    <w:lvl w:ilvl="4" w:tplc="4CE4253A">
      <w:start w:val="1"/>
      <w:numFmt w:val="lowerLetter"/>
      <w:lvlText w:val="%5."/>
      <w:lvlJc w:val="left"/>
      <w:pPr>
        <w:ind w:left="3600" w:hanging="360"/>
      </w:pPr>
    </w:lvl>
    <w:lvl w:ilvl="5" w:tplc="A8FC7718">
      <w:start w:val="1"/>
      <w:numFmt w:val="lowerLetter"/>
      <w:lvlText w:val="%6."/>
      <w:lvlJc w:val="left"/>
      <w:pPr>
        <w:ind w:left="4320" w:hanging="360"/>
      </w:pPr>
    </w:lvl>
    <w:lvl w:ilvl="6" w:tplc="5D447F3C">
      <w:start w:val="1"/>
      <w:numFmt w:val="lowerLetter"/>
      <w:lvlText w:val="%7."/>
      <w:lvlJc w:val="left"/>
      <w:pPr>
        <w:ind w:left="5040" w:hanging="360"/>
      </w:pPr>
    </w:lvl>
    <w:lvl w:ilvl="7" w:tplc="AAE6D1C2">
      <w:start w:val="1"/>
      <w:numFmt w:val="lowerLetter"/>
      <w:lvlText w:val="%8."/>
      <w:lvlJc w:val="left"/>
      <w:pPr>
        <w:ind w:left="5760" w:hanging="360"/>
      </w:pPr>
    </w:lvl>
    <w:lvl w:ilvl="8" w:tplc="7908BF9A">
      <w:start w:val="1"/>
      <w:numFmt w:val="lowerLetter"/>
      <w:lvlText w:val="%9."/>
      <w:lvlJc w:val="left"/>
      <w:pPr>
        <w:ind w:left="6480" w:hanging="360"/>
      </w:pPr>
    </w:lvl>
  </w:abstractNum>
  <w:abstractNum w:abstractNumId="185" w15:restartNumberingAfterBreak="0">
    <w:nsid w:val="4CDF48E7"/>
    <w:multiLevelType w:val="hybridMultilevel"/>
    <w:tmpl w:val="2B0A9244"/>
    <w:lvl w:ilvl="0" w:tplc="A3B61EE4">
      <w:start w:val="1"/>
      <w:numFmt w:val="lowerRoman"/>
      <w:lvlText w:val="%1)"/>
      <w:lvlJc w:val="left"/>
      <w:pPr>
        <w:ind w:left="1080" w:hanging="360"/>
      </w:pPr>
    </w:lvl>
    <w:lvl w:ilvl="1" w:tplc="755CA8DE">
      <w:start w:val="1"/>
      <w:numFmt w:val="lowerRoman"/>
      <w:lvlText w:val="%2."/>
      <w:lvlJc w:val="left"/>
      <w:pPr>
        <w:ind w:left="1440" w:hanging="360"/>
      </w:pPr>
    </w:lvl>
    <w:lvl w:ilvl="2" w:tplc="C51C68E8">
      <w:start w:val="1"/>
      <w:numFmt w:val="lowerRoman"/>
      <w:lvlText w:val="%3."/>
      <w:lvlJc w:val="left"/>
      <w:pPr>
        <w:ind w:left="2160" w:hanging="360"/>
      </w:pPr>
    </w:lvl>
    <w:lvl w:ilvl="3" w:tplc="0EE6D854">
      <w:start w:val="1"/>
      <w:numFmt w:val="lowerRoman"/>
      <w:lvlText w:val="%4."/>
      <w:lvlJc w:val="left"/>
      <w:pPr>
        <w:ind w:left="2880" w:hanging="360"/>
      </w:pPr>
    </w:lvl>
    <w:lvl w:ilvl="4" w:tplc="914ECF34">
      <w:start w:val="1"/>
      <w:numFmt w:val="lowerRoman"/>
      <w:lvlText w:val="%5."/>
      <w:lvlJc w:val="left"/>
      <w:pPr>
        <w:ind w:left="3600" w:hanging="360"/>
      </w:pPr>
    </w:lvl>
    <w:lvl w:ilvl="5" w:tplc="78EEAE18">
      <w:start w:val="1"/>
      <w:numFmt w:val="lowerRoman"/>
      <w:lvlText w:val="%6."/>
      <w:lvlJc w:val="left"/>
      <w:pPr>
        <w:ind w:left="4320" w:hanging="360"/>
      </w:pPr>
    </w:lvl>
    <w:lvl w:ilvl="6" w:tplc="6C7421DA">
      <w:start w:val="1"/>
      <w:numFmt w:val="lowerRoman"/>
      <w:lvlText w:val="%7."/>
      <w:lvlJc w:val="left"/>
      <w:pPr>
        <w:ind w:left="5040" w:hanging="360"/>
      </w:pPr>
    </w:lvl>
    <w:lvl w:ilvl="7" w:tplc="FE0E23F2">
      <w:start w:val="1"/>
      <w:numFmt w:val="lowerRoman"/>
      <w:lvlText w:val="%8."/>
      <w:lvlJc w:val="left"/>
      <w:pPr>
        <w:ind w:left="5760" w:hanging="360"/>
      </w:pPr>
    </w:lvl>
    <w:lvl w:ilvl="8" w:tplc="72A46F16">
      <w:start w:val="1"/>
      <w:numFmt w:val="lowerRoman"/>
      <w:lvlText w:val="%9."/>
      <w:lvlJc w:val="left"/>
      <w:pPr>
        <w:ind w:left="6480" w:hanging="360"/>
      </w:pPr>
    </w:lvl>
  </w:abstractNum>
  <w:abstractNum w:abstractNumId="18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7" w15:restartNumberingAfterBreak="0">
    <w:nsid w:val="4ECA60E1"/>
    <w:multiLevelType w:val="hybridMultilevel"/>
    <w:tmpl w:val="C99A8E26"/>
    <w:lvl w:ilvl="0" w:tplc="F2EA7D2C">
      <w:start w:val="1"/>
      <w:numFmt w:val="lowerLetter"/>
      <w:lvlText w:val="%1)"/>
      <w:lvlJc w:val="left"/>
      <w:pPr>
        <w:ind w:left="720" w:hanging="360"/>
      </w:pPr>
    </w:lvl>
    <w:lvl w:ilvl="1" w:tplc="6A7A3D2C">
      <w:start w:val="1"/>
      <w:numFmt w:val="lowerLetter"/>
      <w:lvlText w:val="%2."/>
      <w:lvlJc w:val="left"/>
      <w:pPr>
        <w:ind w:left="1440" w:hanging="360"/>
      </w:pPr>
    </w:lvl>
    <w:lvl w:ilvl="2" w:tplc="4F3C06C2">
      <w:start w:val="1"/>
      <w:numFmt w:val="lowerLetter"/>
      <w:lvlText w:val="%3."/>
      <w:lvlJc w:val="left"/>
      <w:pPr>
        <w:ind w:left="2160" w:hanging="360"/>
      </w:pPr>
    </w:lvl>
    <w:lvl w:ilvl="3" w:tplc="AF6A2662">
      <w:start w:val="1"/>
      <w:numFmt w:val="lowerLetter"/>
      <w:lvlText w:val="%4."/>
      <w:lvlJc w:val="left"/>
      <w:pPr>
        <w:ind w:left="2880" w:hanging="360"/>
      </w:pPr>
    </w:lvl>
    <w:lvl w:ilvl="4" w:tplc="C5BC31FC">
      <w:start w:val="1"/>
      <w:numFmt w:val="lowerLetter"/>
      <w:lvlText w:val="%5."/>
      <w:lvlJc w:val="left"/>
      <w:pPr>
        <w:ind w:left="3600" w:hanging="360"/>
      </w:pPr>
    </w:lvl>
    <w:lvl w:ilvl="5" w:tplc="E2160930">
      <w:start w:val="1"/>
      <w:numFmt w:val="lowerLetter"/>
      <w:lvlText w:val="%6."/>
      <w:lvlJc w:val="left"/>
      <w:pPr>
        <w:ind w:left="4320" w:hanging="360"/>
      </w:pPr>
    </w:lvl>
    <w:lvl w:ilvl="6" w:tplc="F66C255C">
      <w:start w:val="1"/>
      <w:numFmt w:val="lowerLetter"/>
      <w:lvlText w:val="%7."/>
      <w:lvlJc w:val="left"/>
      <w:pPr>
        <w:ind w:left="5040" w:hanging="360"/>
      </w:pPr>
    </w:lvl>
    <w:lvl w:ilvl="7" w:tplc="A3EC1900">
      <w:start w:val="1"/>
      <w:numFmt w:val="lowerLetter"/>
      <w:lvlText w:val="%8."/>
      <w:lvlJc w:val="left"/>
      <w:pPr>
        <w:ind w:left="5760" w:hanging="360"/>
      </w:pPr>
    </w:lvl>
    <w:lvl w:ilvl="8" w:tplc="9A36A934">
      <w:start w:val="1"/>
      <w:numFmt w:val="lowerLetter"/>
      <w:lvlText w:val="%9."/>
      <w:lvlJc w:val="left"/>
      <w:pPr>
        <w:ind w:left="6480" w:hanging="360"/>
      </w:pPr>
    </w:lvl>
  </w:abstractNum>
  <w:abstractNum w:abstractNumId="188" w15:restartNumberingAfterBreak="0">
    <w:nsid w:val="4F566EF5"/>
    <w:multiLevelType w:val="hybridMultilevel"/>
    <w:tmpl w:val="FF68EF26"/>
    <w:lvl w:ilvl="0" w:tplc="2A068284">
      <w:start w:val="1"/>
      <w:numFmt w:val="lowerRoman"/>
      <w:lvlText w:val="%1)"/>
      <w:lvlJc w:val="left"/>
      <w:pPr>
        <w:ind w:left="1080" w:hanging="360"/>
      </w:pPr>
    </w:lvl>
    <w:lvl w:ilvl="1" w:tplc="95625ADC">
      <w:start w:val="1"/>
      <w:numFmt w:val="lowerRoman"/>
      <w:lvlText w:val="%2."/>
      <w:lvlJc w:val="left"/>
      <w:pPr>
        <w:ind w:left="1440" w:hanging="360"/>
      </w:pPr>
    </w:lvl>
    <w:lvl w:ilvl="2" w:tplc="47F26022">
      <w:start w:val="1"/>
      <w:numFmt w:val="lowerRoman"/>
      <w:lvlText w:val="%3."/>
      <w:lvlJc w:val="left"/>
      <w:pPr>
        <w:ind w:left="2160" w:hanging="360"/>
      </w:pPr>
    </w:lvl>
    <w:lvl w:ilvl="3" w:tplc="766A5B6E">
      <w:start w:val="1"/>
      <w:numFmt w:val="lowerRoman"/>
      <w:lvlText w:val="%4."/>
      <w:lvlJc w:val="left"/>
      <w:pPr>
        <w:ind w:left="2880" w:hanging="360"/>
      </w:pPr>
    </w:lvl>
    <w:lvl w:ilvl="4" w:tplc="13AE6C84">
      <w:start w:val="1"/>
      <w:numFmt w:val="lowerRoman"/>
      <w:lvlText w:val="%5."/>
      <w:lvlJc w:val="left"/>
      <w:pPr>
        <w:ind w:left="3600" w:hanging="360"/>
      </w:pPr>
    </w:lvl>
    <w:lvl w:ilvl="5" w:tplc="5F1C38B4">
      <w:start w:val="1"/>
      <w:numFmt w:val="lowerRoman"/>
      <w:lvlText w:val="%6."/>
      <w:lvlJc w:val="left"/>
      <w:pPr>
        <w:ind w:left="4320" w:hanging="360"/>
      </w:pPr>
    </w:lvl>
    <w:lvl w:ilvl="6" w:tplc="C8B6886A">
      <w:start w:val="1"/>
      <w:numFmt w:val="lowerRoman"/>
      <w:lvlText w:val="%7."/>
      <w:lvlJc w:val="left"/>
      <w:pPr>
        <w:ind w:left="5040" w:hanging="360"/>
      </w:pPr>
    </w:lvl>
    <w:lvl w:ilvl="7" w:tplc="C3BA5CE8">
      <w:start w:val="1"/>
      <w:numFmt w:val="lowerRoman"/>
      <w:lvlText w:val="%8."/>
      <w:lvlJc w:val="left"/>
      <w:pPr>
        <w:ind w:left="5760" w:hanging="360"/>
      </w:pPr>
    </w:lvl>
    <w:lvl w:ilvl="8" w:tplc="AE489D90">
      <w:start w:val="1"/>
      <w:numFmt w:val="lowerRoman"/>
      <w:lvlText w:val="%9."/>
      <w:lvlJc w:val="left"/>
      <w:pPr>
        <w:ind w:left="6480" w:hanging="360"/>
      </w:pPr>
    </w:lvl>
  </w:abstractNum>
  <w:abstractNum w:abstractNumId="189" w15:restartNumberingAfterBreak="0">
    <w:nsid w:val="4FF666C6"/>
    <w:multiLevelType w:val="hybridMultilevel"/>
    <w:tmpl w:val="0610E9E8"/>
    <w:lvl w:ilvl="0" w:tplc="1CC2BEBA">
      <w:start w:val="1"/>
      <w:numFmt w:val="decimal"/>
      <w:lvlText w:val="%1."/>
      <w:lvlJc w:val="left"/>
      <w:pPr>
        <w:ind w:left="360" w:hanging="360"/>
      </w:pPr>
    </w:lvl>
    <w:lvl w:ilvl="1" w:tplc="8FA65C70">
      <w:start w:val="1"/>
      <w:numFmt w:val="lowerLetter"/>
      <w:lvlText w:val="%2)"/>
      <w:lvlJc w:val="left"/>
      <w:pPr>
        <w:ind w:left="720" w:hanging="360"/>
      </w:pPr>
    </w:lvl>
    <w:lvl w:ilvl="2" w:tplc="8ECE0508">
      <w:start w:val="1"/>
      <w:numFmt w:val="lowerRoman"/>
      <w:lvlText w:val="%3."/>
      <w:lvlJc w:val="left"/>
      <w:pPr>
        <w:ind w:left="1080" w:hanging="360"/>
      </w:pPr>
    </w:lvl>
    <w:lvl w:ilvl="3" w:tplc="69C66F62">
      <w:start w:val="1"/>
      <w:numFmt w:val="decimal"/>
      <w:lvlText w:val="%4."/>
      <w:lvlJc w:val="left"/>
      <w:pPr>
        <w:ind w:left="2880" w:hanging="360"/>
      </w:pPr>
    </w:lvl>
    <w:lvl w:ilvl="4" w:tplc="914EFA3C">
      <w:start w:val="1"/>
      <w:numFmt w:val="lowerLetter"/>
      <w:lvlText w:val="%5."/>
      <w:lvlJc w:val="left"/>
      <w:pPr>
        <w:ind w:left="3600" w:hanging="360"/>
      </w:pPr>
    </w:lvl>
    <w:lvl w:ilvl="5" w:tplc="8F043628">
      <w:start w:val="1"/>
      <w:numFmt w:val="lowerRoman"/>
      <w:lvlText w:val="%6."/>
      <w:lvlJc w:val="left"/>
      <w:pPr>
        <w:ind w:left="4320" w:hanging="360"/>
      </w:pPr>
    </w:lvl>
    <w:lvl w:ilvl="6" w:tplc="1172BD56">
      <w:start w:val="1"/>
      <w:numFmt w:val="decimal"/>
      <w:lvlText w:val="%7."/>
      <w:lvlJc w:val="left"/>
      <w:pPr>
        <w:ind w:left="5040" w:hanging="360"/>
      </w:pPr>
    </w:lvl>
    <w:lvl w:ilvl="7" w:tplc="0A40A53E">
      <w:start w:val="1"/>
      <w:numFmt w:val="lowerLetter"/>
      <w:lvlText w:val="%8."/>
      <w:lvlJc w:val="left"/>
      <w:pPr>
        <w:ind w:left="5760" w:hanging="360"/>
      </w:pPr>
    </w:lvl>
    <w:lvl w:ilvl="8" w:tplc="BBA05B40">
      <w:start w:val="1"/>
      <w:numFmt w:val="lowerRoman"/>
      <w:lvlText w:val="%9."/>
      <w:lvlJc w:val="left"/>
      <w:pPr>
        <w:ind w:left="6480" w:hanging="360"/>
      </w:pPr>
    </w:lvl>
  </w:abstractNum>
  <w:abstractNum w:abstractNumId="190" w15:restartNumberingAfterBreak="0">
    <w:nsid w:val="50201364"/>
    <w:multiLevelType w:val="hybridMultilevel"/>
    <w:tmpl w:val="3D8EC294"/>
    <w:lvl w:ilvl="0" w:tplc="3A540368">
      <w:start w:val="1"/>
      <w:numFmt w:val="decimal"/>
      <w:lvlText w:val="%1."/>
      <w:lvlJc w:val="left"/>
      <w:pPr>
        <w:ind w:left="360" w:hanging="360"/>
      </w:pPr>
    </w:lvl>
    <w:lvl w:ilvl="1" w:tplc="30080C0E">
      <w:start w:val="1"/>
      <w:numFmt w:val="lowerLetter"/>
      <w:lvlText w:val="%2)"/>
      <w:lvlJc w:val="left"/>
      <w:pPr>
        <w:ind w:left="720" w:hanging="360"/>
      </w:pPr>
    </w:lvl>
    <w:lvl w:ilvl="2" w:tplc="C8C6075C">
      <w:start w:val="1"/>
      <w:numFmt w:val="lowerRoman"/>
      <w:lvlText w:val="%3."/>
      <w:lvlJc w:val="left"/>
      <w:pPr>
        <w:ind w:left="1080" w:hanging="360"/>
      </w:pPr>
    </w:lvl>
    <w:lvl w:ilvl="3" w:tplc="D3564174">
      <w:start w:val="1"/>
      <w:numFmt w:val="decimal"/>
      <w:lvlText w:val="%4."/>
      <w:lvlJc w:val="left"/>
      <w:pPr>
        <w:ind w:left="2880" w:hanging="360"/>
      </w:pPr>
    </w:lvl>
    <w:lvl w:ilvl="4" w:tplc="6992636C">
      <w:start w:val="1"/>
      <w:numFmt w:val="lowerLetter"/>
      <w:lvlText w:val="%5."/>
      <w:lvlJc w:val="left"/>
      <w:pPr>
        <w:ind w:left="3600" w:hanging="360"/>
      </w:pPr>
    </w:lvl>
    <w:lvl w:ilvl="5" w:tplc="AA029FD0">
      <w:start w:val="1"/>
      <w:numFmt w:val="lowerRoman"/>
      <w:lvlText w:val="%6."/>
      <w:lvlJc w:val="left"/>
      <w:pPr>
        <w:ind w:left="4320" w:hanging="360"/>
      </w:pPr>
    </w:lvl>
    <w:lvl w:ilvl="6" w:tplc="957A1328">
      <w:start w:val="1"/>
      <w:numFmt w:val="decimal"/>
      <w:lvlText w:val="%7."/>
      <w:lvlJc w:val="left"/>
      <w:pPr>
        <w:ind w:left="5040" w:hanging="360"/>
      </w:pPr>
    </w:lvl>
    <w:lvl w:ilvl="7" w:tplc="262497BA">
      <w:start w:val="1"/>
      <w:numFmt w:val="lowerLetter"/>
      <w:lvlText w:val="%8."/>
      <w:lvlJc w:val="left"/>
      <w:pPr>
        <w:ind w:left="5760" w:hanging="360"/>
      </w:pPr>
    </w:lvl>
    <w:lvl w:ilvl="8" w:tplc="58645E2C">
      <w:start w:val="1"/>
      <w:numFmt w:val="lowerRoman"/>
      <w:lvlText w:val="%9."/>
      <w:lvlJc w:val="left"/>
      <w:pPr>
        <w:ind w:left="6480" w:hanging="360"/>
      </w:pPr>
    </w:lvl>
  </w:abstractNum>
  <w:abstractNum w:abstractNumId="191" w15:restartNumberingAfterBreak="0">
    <w:nsid w:val="509A730E"/>
    <w:multiLevelType w:val="hybridMultilevel"/>
    <w:tmpl w:val="3D00B9CA"/>
    <w:lvl w:ilvl="0" w:tplc="115C32A8">
      <w:start w:val="1"/>
      <w:numFmt w:val="lowerLetter"/>
      <w:lvlText w:val="%1)"/>
      <w:lvlJc w:val="left"/>
      <w:pPr>
        <w:ind w:left="720" w:hanging="360"/>
      </w:pPr>
    </w:lvl>
    <w:lvl w:ilvl="1" w:tplc="C74656A4">
      <w:start w:val="1"/>
      <w:numFmt w:val="lowerLetter"/>
      <w:lvlText w:val="%2."/>
      <w:lvlJc w:val="left"/>
      <w:pPr>
        <w:ind w:left="1440" w:hanging="360"/>
      </w:pPr>
    </w:lvl>
    <w:lvl w:ilvl="2" w:tplc="5FCA667A">
      <w:start w:val="1"/>
      <w:numFmt w:val="lowerLetter"/>
      <w:lvlText w:val="%3."/>
      <w:lvlJc w:val="left"/>
      <w:pPr>
        <w:ind w:left="2160" w:hanging="360"/>
      </w:pPr>
    </w:lvl>
    <w:lvl w:ilvl="3" w:tplc="BC3CD17C">
      <w:start w:val="1"/>
      <w:numFmt w:val="lowerLetter"/>
      <w:lvlText w:val="%4."/>
      <w:lvlJc w:val="left"/>
      <w:pPr>
        <w:ind w:left="2880" w:hanging="360"/>
      </w:pPr>
    </w:lvl>
    <w:lvl w:ilvl="4" w:tplc="2FEA74EC">
      <w:start w:val="1"/>
      <w:numFmt w:val="lowerLetter"/>
      <w:lvlText w:val="%5."/>
      <w:lvlJc w:val="left"/>
      <w:pPr>
        <w:ind w:left="3600" w:hanging="360"/>
      </w:pPr>
    </w:lvl>
    <w:lvl w:ilvl="5" w:tplc="0E4020F4">
      <w:start w:val="1"/>
      <w:numFmt w:val="lowerLetter"/>
      <w:lvlText w:val="%6."/>
      <w:lvlJc w:val="left"/>
      <w:pPr>
        <w:ind w:left="4320" w:hanging="360"/>
      </w:pPr>
    </w:lvl>
    <w:lvl w:ilvl="6" w:tplc="82F69A90">
      <w:start w:val="1"/>
      <w:numFmt w:val="lowerLetter"/>
      <w:lvlText w:val="%7."/>
      <w:lvlJc w:val="left"/>
      <w:pPr>
        <w:ind w:left="5040" w:hanging="360"/>
      </w:pPr>
    </w:lvl>
    <w:lvl w:ilvl="7" w:tplc="F2C2A712">
      <w:start w:val="1"/>
      <w:numFmt w:val="lowerLetter"/>
      <w:lvlText w:val="%8."/>
      <w:lvlJc w:val="left"/>
      <w:pPr>
        <w:ind w:left="5760" w:hanging="360"/>
      </w:pPr>
    </w:lvl>
    <w:lvl w:ilvl="8" w:tplc="D460DD78">
      <w:start w:val="1"/>
      <w:numFmt w:val="lowerLetter"/>
      <w:lvlText w:val="%9."/>
      <w:lvlJc w:val="left"/>
      <w:pPr>
        <w:ind w:left="6480" w:hanging="360"/>
      </w:pPr>
    </w:lvl>
  </w:abstractNum>
  <w:abstractNum w:abstractNumId="192" w15:restartNumberingAfterBreak="0">
    <w:nsid w:val="50B03613"/>
    <w:multiLevelType w:val="hybridMultilevel"/>
    <w:tmpl w:val="832244C2"/>
    <w:lvl w:ilvl="0" w:tplc="1E1A369E">
      <w:start w:val="1"/>
      <w:numFmt w:val="lowerRoman"/>
      <w:lvlText w:val="%1)"/>
      <w:lvlJc w:val="left"/>
      <w:pPr>
        <w:ind w:left="1080" w:hanging="360"/>
      </w:pPr>
    </w:lvl>
    <w:lvl w:ilvl="1" w:tplc="D1E6F06C">
      <w:start w:val="1"/>
      <w:numFmt w:val="lowerRoman"/>
      <w:lvlText w:val="%2."/>
      <w:lvlJc w:val="left"/>
      <w:pPr>
        <w:ind w:left="1440" w:hanging="360"/>
      </w:pPr>
    </w:lvl>
    <w:lvl w:ilvl="2" w:tplc="E9004E7E">
      <w:start w:val="1"/>
      <w:numFmt w:val="lowerRoman"/>
      <w:lvlText w:val="%3."/>
      <w:lvlJc w:val="left"/>
      <w:pPr>
        <w:ind w:left="2160" w:hanging="360"/>
      </w:pPr>
    </w:lvl>
    <w:lvl w:ilvl="3" w:tplc="A434DD1C">
      <w:start w:val="1"/>
      <w:numFmt w:val="lowerRoman"/>
      <w:lvlText w:val="%4."/>
      <w:lvlJc w:val="left"/>
      <w:pPr>
        <w:ind w:left="2880" w:hanging="360"/>
      </w:pPr>
    </w:lvl>
    <w:lvl w:ilvl="4" w:tplc="1E248AD8">
      <w:start w:val="1"/>
      <w:numFmt w:val="lowerRoman"/>
      <w:lvlText w:val="%5."/>
      <w:lvlJc w:val="left"/>
      <w:pPr>
        <w:ind w:left="3600" w:hanging="360"/>
      </w:pPr>
    </w:lvl>
    <w:lvl w:ilvl="5" w:tplc="220C7A4A">
      <w:start w:val="1"/>
      <w:numFmt w:val="lowerRoman"/>
      <w:lvlText w:val="%6."/>
      <w:lvlJc w:val="left"/>
      <w:pPr>
        <w:ind w:left="4320" w:hanging="360"/>
      </w:pPr>
    </w:lvl>
    <w:lvl w:ilvl="6" w:tplc="02A84510">
      <w:start w:val="1"/>
      <w:numFmt w:val="lowerRoman"/>
      <w:lvlText w:val="%7."/>
      <w:lvlJc w:val="left"/>
      <w:pPr>
        <w:ind w:left="5040" w:hanging="360"/>
      </w:pPr>
    </w:lvl>
    <w:lvl w:ilvl="7" w:tplc="00A2C354">
      <w:start w:val="1"/>
      <w:numFmt w:val="lowerRoman"/>
      <w:lvlText w:val="%8."/>
      <w:lvlJc w:val="left"/>
      <w:pPr>
        <w:ind w:left="5760" w:hanging="360"/>
      </w:pPr>
    </w:lvl>
    <w:lvl w:ilvl="8" w:tplc="24CAC94E">
      <w:start w:val="1"/>
      <w:numFmt w:val="lowerRoman"/>
      <w:lvlText w:val="%9."/>
      <w:lvlJc w:val="left"/>
      <w:pPr>
        <w:ind w:left="6480" w:hanging="360"/>
      </w:pPr>
    </w:lvl>
  </w:abstractNum>
  <w:abstractNum w:abstractNumId="193" w15:restartNumberingAfterBreak="0">
    <w:nsid w:val="514A464F"/>
    <w:multiLevelType w:val="hybridMultilevel"/>
    <w:tmpl w:val="EC120A78"/>
    <w:lvl w:ilvl="0" w:tplc="18446780">
      <w:start w:val="1"/>
      <w:numFmt w:val="decimal"/>
      <w:lvlText w:val="%1."/>
      <w:lvlJc w:val="left"/>
      <w:pPr>
        <w:ind w:left="360" w:hanging="360"/>
      </w:pPr>
    </w:lvl>
    <w:lvl w:ilvl="1" w:tplc="15EC4982">
      <w:start w:val="1"/>
      <w:numFmt w:val="lowerLetter"/>
      <w:lvlText w:val="%2)"/>
      <w:lvlJc w:val="left"/>
      <w:pPr>
        <w:ind w:left="720" w:hanging="360"/>
      </w:pPr>
    </w:lvl>
    <w:lvl w:ilvl="2" w:tplc="93744500">
      <w:start w:val="1"/>
      <w:numFmt w:val="lowerRoman"/>
      <w:lvlText w:val="%3."/>
      <w:lvlJc w:val="left"/>
      <w:pPr>
        <w:ind w:left="1080" w:hanging="360"/>
      </w:pPr>
    </w:lvl>
    <w:lvl w:ilvl="3" w:tplc="7B38A1EA">
      <w:start w:val="1"/>
      <w:numFmt w:val="decimal"/>
      <w:lvlText w:val="%4."/>
      <w:lvlJc w:val="left"/>
      <w:pPr>
        <w:ind w:left="2880" w:hanging="360"/>
      </w:pPr>
    </w:lvl>
    <w:lvl w:ilvl="4" w:tplc="FE4060C0">
      <w:start w:val="1"/>
      <w:numFmt w:val="lowerLetter"/>
      <w:lvlText w:val="%5."/>
      <w:lvlJc w:val="left"/>
      <w:pPr>
        <w:ind w:left="3600" w:hanging="360"/>
      </w:pPr>
    </w:lvl>
    <w:lvl w:ilvl="5" w:tplc="29AE7F04">
      <w:start w:val="1"/>
      <w:numFmt w:val="lowerRoman"/>
      <w:lvlText w:val="%6."/>
      <w:lvlJc w:val="left"/>
      <w:pPr>
        <w:ind w:left="4320" w:hanging="360"/>
      </w:pPr>
    </w:lvl>
    <w:lvl w:ilvl="6" w:tplc="3A0E8F0A">
      <w:start w:val="1"/>
      <w:numFmt w:val="decimal"/>
      <w:lvlText w:val="%7."/>
      <w:lvlJc w:val="left"/>
      <w:pPr>
        <w:ind w:left="5040" w:hanging="360"/>
      </w:pPr>
    </w:lvl>
    <w:lvl w:ilvl="7" w:tplc="1D82869C">
      <w:start w:val="1"/>
      <w:numFmt w:val="lowerLetter"/>
      <w:lvlText w:val="%8."/>
      <w:lvlJc w:val="left"/>
      <w:pPr>
        <w:ind w:left="5760" w:hanging="360"/>
      </w:pPr>
    </w:lvl>
    <w:lvl w:ilvl="8" w:tplc="B39CF42A">
      <w:start w:val="1"/>
      <w:numFmt w:val="lowerRoman"/>
      <w:lvlText w:val="%9."/>
      <w:lvlJc w:val="left"/>
      <w:pPr>
        <w:ind w:left="6480" w:hanging="360"/>
      </w:pPr>
    </w:lvl>
  </w:abstractNum>
  <w:abstractNum w:abstractNumId="194" w15:restartNumberingAfterBreak="0">
    <w:nsid w:val="514E6A9D"/>
    <w:multiLevelType w:val="hybridMultilevel"/>
    <w:tmpl w:val="AD400592"/>
    <w:lvl w:ilvl="0" w:tplc="2E98077A">
      <w:start w:val="1"/>
      <w:numFmt w:val="lowerRoman"/>
      <w:lvlText w:val="%1)"/>
      <w:lvlJc w:val="left"/>
      <w:pPr>
        <w:ind w:left="1080" w:hanging="360"/>
      </w:pPr>
    </w:lvl>
    <w:lvl w:ilvl="1" w:tplc="483EFE62">
      <w:start w:val="1"/>
      <w:numFmt w:val="lowerRoman"/>
      <w:lvlText w:val="%2."/>
      <w:lvlJc w:val="left"/>
      <w:pPr>
        <w:ind w:left="1440" w:hanging="360"/>
      </w:pPr>
    </w:lvl>
    <w:lvl w:ilvl="2" w:tplc="9B58FFEC">
      <w:start w:val="1"/>
      <w:numFmt w:val="lowerRoman"/>
      <w:lvlText w:val="%3."/>
      <w:lvlJc w:val="left"/>
      <w:pPr>
        <w:ind w:left="2160" w:hanging="360"/>
      </w:pPr>
    </w:lvl>
    <w:lvl w:ilvl="3" w:tplc="B9B87D18">
      <w:start w:val="1"/>
      <w:numFmt w:val="lowerRoman"/>
      <w:lvlText w:val="%4."/>
      <w:lvlJc w:val="left"/>
      <w:pPr>
        <w:ind w:left="2880" w:hanging="360"/>
      </w:pPr>
    </w:lvl>
    <w:lvl w:ilvl="4" w:tplc="6054DCC6">
      <w:start w:val="1"/>
      <w:numFmt w:val="lowerRoman"/>
      <w:lvlText w:val="%5."/>
      <w:lvlJc w:val="left"/>
      <w:pPr>
        <w:ind w:left="3600" w:hanging="360"/>
      </w:pPr>
    </w:lvl>
    <w:lvl w:ilvl="5" w:tplc="370AD470">
      <w:start w:val="1"/>
      <w:numFmt w:val="lowerRoman"/>
      <w:lvlText w:val="%6."/>
      <w:lvlJc w:val="left"/>
      <w:pPr>
        <w:ind w:left="4320" w:hanging="360"/>
      </w:pPr>
    </w:lvl>
    <w:lvl w:ilvl="6" w:tplc="7C1E143A">
      <w:start w:val="1"/>
      <w:numFmt w:val="lowerRoman"/>
      <w:lvlText w:val="%7."/>
      <w:lvlJc w:val="left"/>
      <w:pPr>
        <w:ind w:left="5040" w:hanging="360"/>
      </w:pPr>
    </w:lvl>
    <w:lvl w:ilvl="7" w:tplc="5DAC218A">
      <w:start w:val="1"/>
      <w:numFmt w:val="lowerRoman"/>
      <w:lvlText w:val="%8."/>
      <w:lvlJc w:val="left"/>
      <w:pPr>
        <w:ind w:left="5760" w:hanging="360"/>
      </w:pPr>
    </w:lvl>
    <w:lvl w:ilvl="8" w:tplc="3484F71C">
      <w:start w:val="1"/>
      <w:numFmt w:val="lowerRoman"/>
      <w:lvlText w:val="%9."/>
      <w:lvlJc w:val="left"/>
      <w:pPr>
        <w:ind w:left="6480" w:hanging="360"/>
      </w:pPr>
    </w:lvl>
  </w:abstractNum>
  <w:abstractNum w:abstractNumId="195" w15:restartNumberingAfterBreak="0">
    <w:nsid w:val="51590575"/>
    <w:multiLevelType w:val="hybridMultilevel"/>
    <w:tmpl w:val="F050EEC0"/>
    <w:lvl w:ilvl="0" w:tplc="D03647C0">
      <w:start w:val="1"/>
      <w:numFmt w:val="decimal"/>
      <w:lvlText w:val="%1."/>
      <w:lvlJc w:val="left"/>
      <w:pPr>
        <w:ind w:left="360" w:hanging="360"/>
      </w:pPr>
    </w:lvl>
    <w:lvl w:ilvl="1" w:tplc="E608401E">
      <w:start w:val="1"/>
      <w:numFmt w:val="lowerLetter"/>
      <w:lvlText w:val="%2)"/>
      <w:lvlJc w:val="left"/>
      <w:pPr>
        <w:ind w:left="720" w:hanging="360"/>
      </w:pPr>
    </w:lvl>
    <w:lvl w:ilvl="2" w:tplc="135E8502">
      <w:start w:val="1"/>
      <w:numFmt w:val="lowerRoman"/>
      <w:lvlText w:val="%3."/>
      <w:lvlJc w:val="left"/>
      <w:pPr>
        <w:ind w:left="1080" w:hanging="360"/>
      </w:pPr>
    </w:lvl>
    <w:lvl w:ilvl="3" w:tplc="39D88EC2">
      <w:start w:val="1"/>
      <w:numFmt w:val="decimal"/>
      <w:lvlText w:val="%4."/>
      <w:lvlJc w:val="left"/>
      <w:pPr>
        <w:ind w:left="2880" w:hanging="360"/>
      </w:pPr>
    </w:lvl>
    <w:lvl w:ilvl="4" w:tplc="3F342902">
      <w:start w:val="1"/>
      <w:numFmt w:val="lowerLetter"/>
      <w:lvlText w:val="%5."/>
      <w:lvlJc w:val="left"/>
      <w:pPr>
        <w:ind w:left="3600" w:hanging="360"/>
      </w:pPr>
    </w:lvl>
    <w:lvl w:ilvl="5" w:tplc="B0B81196">
      <w:start w:val="1"/>
      <w:numFmt w:val="lowerRoman"/>
      <w:lvlText w:val="%6."/>
      <w:lvlJc w:val="left"/>
      <w:pPr>
        <w:ind w:left="4320" w:hanging="360"/>
      </w:pPr>
    </w:lvl>
    <w:lvl w:ilvl="6" w:tplc="1D768D48">
      <w:start w:val="1"/>
      <w:numFmt w:val="decimal"/>
      <w:lvlText w:val="%7."/>
      <w:lvlJc w:val="left"/>
      <w:pPr>
        <w:ind w:left="5040" w:hanging="360"/>
      </w:pPr>
    </w:lvl>
    <w:lvl w:ilvl="7" w:tplc="A466892C">
      <w:start w:val="1"/>
      <w:numFmt w:val="lowerLetter"/>
      <w:lvlText w:val="%8."/>
      <w:lvlJc w:val="left"/>
      <w:pPr>
        <w:ind w:left="5760" w:hanging="360"/>
      </w:pPr>
    </w:lvl>
    <w:lvl w:ilvl="8" w:tplc="D8C21000">
      <w:start w:val="1"/>
      <w:numFmt w:val="lowerRoman"/>
      <w:lvlText w:val="%9."/>
      <w:lvlJc w:val="left"/>
      <w:pPr>
        <w:ind w:left="6480" w:hanging="360"/>
      </w:pPr>
    </w:lvl>
  </w:abstractNum>
  <w:abstractNum w:abstractNumId="19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51951434"/>
    <w:multiLevelType w:val="hybridMultilevel"/>
    <w:tmpl w:val="9B466E78"/>
    <w:lvl w:ilvl="0" w:tplc="6442CFD2">
      <w:start w:val="1"/>
      <w:numFmt w:val="decimal"/>
      <w:lvlText w:val="%1."/>
      <w:lvlJc w:val="left"/>
      <w:pPr>
        <w:ind w:left="360" w:hanging="360"/>
      </w:pPr>
    </w:lvl>
    <w:lvl w:ilvl="1" w:tplc="2DFA595A">
      <w:start w:val="1"/>
      <w:numFmt w:val="lowerLetter"/>
      <w:lvlText w:val="%2)"/>
      <w:lvlJc w:val="left"/>
      <w:pPr>
        <w:ind w:left="720" w:hanging="360"/>
      </w:pPr>
    </w:lvl>
    <w:lvl w:ilvl="2" w:tplc="58A64918">
      <w:start w:val="1"/>
      <w:numFmt w:val="lowerRoman"/>
      <w:lvlText w:val="%3."/>
      <w:lvlJc w:val="left"/>
      <w:pPr>
        <w:ind w:left="1080" w:hanging="360"/>
      </w:pPr>
    </w:lvl>
    <w:lvl w:ilvl="3" w:tplc="9E022D44">
      <w:start w:val="1"/>
      <w:numFmt w:val="decimal"/>
      <w:lvlText w:val="%4."/>
      <w:lvlJc w:val="left"/>
      <w:pPr>
        <w:ind w:left="2880" w:hanging="360"/>
      </w:pPr>
    </w:lvl>
    <w:lvl w:ilvl="4" w:tplc="FB00F9B4">
      <w:start w:val="1"/>
      <w:numFmt w:val="lowerLetter"/>
      <w:lvlText w:val="%5."/>
      <w:lvlJc w:val="left"/>
      <w:pPr>
        <w:ind w:left="3600" w:hanging="360"/>
      </w:pPr>
    </w:lvl>
    <w:lvl w:ilvl="5" w:tplc="3684B2CE">
      <w:start w:val="1"/>
      <w:numFmt w:val="lowerRoman"/>
      <w:lvlText w:val="%6."/>
      <w:lvlJc w:val="left"/>
      <w:pPr>
        <w:ind w:left="4320" w:hanging="360"/>
      </w:pPr>
    </w:lvl>
    <w:lvl w:ilvl="6" w:tplc="33C439F2">
      <w:start w:val="1"/>
      <w:numFmt w:val="decimal"/>
      <w:lvlText w:val="%7."/>
      <w:lvlJc w:val="left"/>
      <w:pPr>
        <w:ind w:left="5040" w:hanging="360"/>
      </w:pPr>
    </w:lvl>
    <w:lvl w:ilvl="7" w:tplc="5838B98A">
      <w:start w:val="1"/>
      <w:numFmt w:val="lowerLetter"/>
      <w:lvlText w:val="%8."/>
      <w:lvlJc w:val="left"/>
      <w:pPr>
        <w:ind w:left="5760" w:hanging="360"/>
      </w:pPr>
    </w:lvl>
    <w:lvl w:ilvl="8" w:tplc="9C584E20">
      <w:start w:val="1"/>
      <w:numFmt w:val="lowerRoman"/>
      <w:lvlText w:val="%9."/>
      <w:lvlJc w:val="left"/>
      <w:pPr>
        <w:ind w:left="6480" w:hanging="360"/>
      </w:pPr>
    </w:lvl>
  </w:abstractNum>
  <w:abstractNum w:abstractNumId="198" w15:restartNumberingAfterBreak="0">
    <w:nsid w:val="52497A10"/>
    <w:multiLevelType w:val="hybridMultilevel"/>
    <w:tmpl w:val="228A8F4E"/>
    <w:lvl w:ilvl="0" w:tplc="45E00060">
      <w:start w:val="1"/>
      <w:numFmt w:val="decimal"/>
      <w:lvlText w:val="%1."/>
      <w:lvlJc w:val="left"/>
      <w:pPr>
        <w:ind w:left="360" w:hanging="360"/>
      </w:pPr>
    </w:lvl>
    <w:lvl w:ilvl="1" w:tplc="C1460DC4">
      <w:start w:val="1"/>
      <w:numFmt w:val="lowerLetter"/>
      <w:lvlText w:val="%2)"/>
      <w:lvlJc w:val="left"/>
      <w:pPr>
        <w:ind w:left="720" w:hanging="360"/>
      </w:pPr>
    </w:lvl>
    <w:lvl w:ilvl="2" w:tplc="9560177E">
      <w:start w:val="1"/>
      <w:numFmt w:val="lowerRoman"/>
      <w:lvlText w:val="%3."/>
      <w:lvlJc w:val="left"/>
      <w:pPr>
        <w:ind w:left="1080" w:hanging="360"/>
      </w:pPr>
    </w:lvl>
    <w:lvl w:ilvl="3" w:tplc="866A2738">
      <w:start w:val="1"/>
      <w:numFmt w:val="decimal"/>
      <w:lvlText w:val="%4."/>
      <w:lvlJc w:val="left"/>
      <w:pPr>
        <w:ind w:left="2880" w:hanging="360"/>
      </w:pPr>
    </w:lvl>
    <w:lvl w:ilvl="4" w:tplc="F37CA55C">
      <w:start w:val="1"/>
      <w:numFmt w:val="lowerLetter"/>
      <w:lvlText w:val="%5."/>
      <w:lvlJc w:val="left"/>
      <w:pPr>
        <w:ind w:left="3600" w:hanging="360"/>
      </w:pPr>
    </w:lvl>
    <w:lvl w:ilvl="5" w:tplc="6E04F460">
      <w:start w:val="1"/>
      <w:numFmt w:val="lowerRoman"/>
      <w:lvlText w:val="%6."/>
      <w:lvlJc w:val="left"/>
      <w:pPr>
        <w:ind w:left="4320" w:hanging="360"/>
      </w:pPr>
    </w:lvl>
    <w:lvl w:ilvl="6" w:tplc="94F4BA36">
      <w:start w:val="1"/>
      <w:numFmt w:val="decimal"/>
      <w:lvlText w:val="%7."/>
      <w:lvlJc w:val="left"/>
      <w:pPr>
        <w:ind w:left="5040" w:hanging="360"/>
      </w:pPr>
    </w:lvl>
    <w:lvl w:ilvl="7" w:tplc="3506AD8C">
      <w:start w:val="1"/>
      <w:numFmt w:val="lowerLetter"/>
      <w:lvlText w:val="%8."/>
      <w:lvlJc w:val="left"/>
      <w:pPr>
        <w:ind w:left="5760" w:hanging="360"/>
      </w:pPr>
    </w:lvl>
    <w:lvl w:ilvl="8" w:tplc="46849BFA">
      <w:start w:val="1"/>
      <w:numFmt w:val="lowerRoman"/>
      <w:lvlText w:val="%9."/>
      <w:lvlJc w:val="left"/>
      <w:pPr>
        <w:ind w:left="6480" w:hanging="360"/>
      </w:pPr>
    </w:lvl>
  </w:abstractNum>
  <w:abstractNum w:abstractNumId="199" w15:restartNumberingAfterBreak="0">
    <w:nsid w:val="52F37C38"/>
    <w:multiLevelType w:val="hybridMultilevel"/>
    <w:tmpl w:val="628ACC86"/>
    <w:lvl w:ilvl="0" w:tplc="D8048A06">
      <w:start w:val="1"/>
      <w:numFmt w:val="lowerLetter"/>
      <w:lvlText w:val="%1)"/>
      <w:lvlJc w:val="left"/>
      <w:pPr>
        <w:ind w:left="720" w:hanging="360"/>
      </w:pPr>
    </w:lvl>
    <w:lvl w:ilvl="1" w:tplc="97C29CF2">
      <w:start w:val="1"/>
      <w:numFmt w:val="lowerLetter"/>
      <w:lvlText w:val="%2."/>
      <w:lvlJc w:val="left"/>
      <w:pPr>
        <w:ind w:left="1440" w:hanging="360"/>
      </w:pPr>
    </w:lvl>
    <w:lvl w:ilvl="2" w:tplc="8A60FF78">
      <w:start w:val="1"/>
      <w:numFmt w:val="lowerLetter"/>
      <w:lvlText w:val="%3."/>
      <w:lvlJc w:val="left"/>
      <w:pPr>
        <w:ind w:left="2160" w:hanging="360"/>
      </w:pPr>
    </w:lvl>
    <w:lvl w:ilvl="3" w:tplc="693A6038">
      <w:start w:val="1"/>
      <w:numFmt w:val="lowerLetter"/>
      <w:lvlText w:val="%4."/>
      <w:lvlJc w:val="left"/>
      <w:pPr>
        <w:ind w:left="2880" w:hanging="360"/>
      </w:pPr>
    </w:lvl>
    <w:lvl w:ilvl="4" w:tplc="BB9CDD2C">
      <w:start w:val="1"/>
      <w:numFmt w:val="lowerLetter"/>
      <w:lvlText w:val="%5."/>
      <w:lvlJc w:val="left"/>
      <w:pPr>
        <w:ind w:left="3600" w:hanging="360"/>
      </w:pPr>
    </w:lvl>
    <w:lvl w:ilvl="5" w:tplc="6366D12C">
      <w:start w:val="1"/>
      <w:numFmt w:val="lowerLetter"/>
      <w:lvlText w:val="%6."/>
      <w:lvlJc w:val="left"/>
      <w:pPr>
        <w:ind w:left="4320" w:hanging="360"/>
      </w:pPr>
    </w:lvl>
    <w:lvl w:ilvl="6" w:tplc="3B1AA848">
      <w:start w:val="1"/>
      <w:numFmt w:val="lowerLetter"/>
      <w:lvlText w:val="%7."/>
      <w:lvlJc w:val="left"/>
      <w:pPr>
        <w:ind w:left="5040" w:hanging="360"/>
      </w:pPr>
    </w:lvl>
    <w:lvl w:ilvl="7" w:tplc="4E0A6454">
      <w:start w:val="1"/>
      <w:numFmt w:val="lowerLetter"/>
      <w:lvlText w:val="%8."/>
      <w:lvlJc w:val="left"/>
      <w:pPr>
        <w:ind w:left="5760" w:hanging="360"/>
      </w:pPr>
    </w:lvl>
    <w:lvl w:ilvl="8" w:tplc="66043E94">
      <w:start w:val="1"/>
      <w:numFmt w:val="lowerLetter"/>
      <w:lvlText w:val="%9."/>
      <w:lvlJc w:val="left"/>
      <w:pPr>
        <w:ind w:left="6480" w:hanging="360"/>
      </w:pPr>
    </w:lvl>
  </w:abstractNum>
  <w:abstractNum w:abstractNumId="200" w15:restartNumberingAfterBreak="0">
    <w:nsid w:val="52FF38A9"/>
    <w:multiLevelType w:val="hybridMultilevel"/>
    <w:tmpl w:val="F9248A92"/>
    <w:lvl w:ilvl="0" w:tplc="704207DC">
      <w:start w:val="1"/>
      <w:numFmt w:val="decimal"/>
      <w:lvlText w:val="%1."/>
      <w:lvlJc w:val="left"/>
      <w:pPr>
        <w:ind w:left="360" w:hanging="360"/>
      </w:pPr>
    </w:lvl>
    <w:lvl w:ilvl="1" w:tplc="D2082668">
      <w:start w:val="1"/>
      <w:numFmt w:val="lowerLetter"/>
      <w:lvlText w:val="%2)"/>
      <w:lvlJc w:val="left"/>
      <w:pPr>
        <w:ind w:left="720" w:hanging="360"/>
      </w:pPr>
    </w:lvl>
    <w:lvl w:ilvl="2" w:tplc="DB88B336">
      <w:start w:val="1"/>
      <w:numFmt w:val="lowerRoman"/>
      <w:lvlText w:val="%3."/>
      <w:lvlJc w:val="left"/>
      <w:pPr>
        <w:ind w:left="1080" w:hanging="360"/>
      </w:pPr>
    </w:lvl>
    <w:lvl w:ilvl="3" w:tplc="C0CE2BBA">
      <w:start w:val="1"/>
      <w:numFmt w:val="decimal"/>
      <w:lvlText w:val="%4."/>
      <w:lvlJc w:val="left"/>
      <w:pPr>
        <w:ind w:left="2880" w:hanging="360"/>
      </w:pPr>
    </w:lvl>
    <w:lvl w:ilvl="4" w:tplc="DC320172">
      <w:start w:val="1"/>
      <w:numFmt w:val="lowerLetter"/>
      <w:lvlText w:val="%5."/>
      <w:lvlJc w:val="left"/>
      <w:pPr>
        <w:ind w:left="3600" w:hanging="360"/>
      </w:pPr>
    </w:lvl>
    <w:lvl w:ilvl="5" w:tplc="C49E99E8">
      <w:start w:val="1"/>
      <w:numFmt w:val="lowerRoman"/>
      <w:lvlText w:val="%6."/>
      <w:lvlJc w:val="left"/>
      <w:pPr>
        <w:ind w:left="4320" w:hanging="360"/>
      </w:pPr>
    </w:lvl>
    <w:lvl w:ilvl="6" w:tplc="CAC44E38">
      <w:start w:val="1"/>
      <w:numFmt w:val="decimal"/>
      <w:lvlText w:val="%7."/>
      <w:lvlJc w:val="left"/>
      <w:pPr>
        <w:ind w:left="5040" w:hanging="360"/>
      </w:pPr>
    </w:lvl>
    <w:lvl w:ilvl="7" w:tplc="163663EA">
      <w:start w:val="1"/>
      <w:numFmt w:val="lowerLetter"/>
      <w:lvlText w:val="%8."/>
      <w:lvlJc w:val="left"/>
      <w:pPr>
        <w:ind w:left="5760" w:hanging="360"/>
      </w:pPr>
    </w:lvl>
    <w:lvl w:ilvl="8" w:tplc="63182F2C">
      <w:start w:val="1"/>
      <w:numFmt w:val="lowerRoman"/>
      <w:lvlText w:val="%9."/>
      <w:lvlJc w:val="left"/>
      <w:pPr>
        <w:ind w:left="6480" w:hanging="360"/>
      </w:pPr>
    </w:lvl>
  </w:abstractNum>
  <w:abstractNum w:abstractNumId="201" w15:restartNumberingAfterBreak="0">
    <w:nsid w:val="538857B0"/>
    <w:multiLevelType w:val="hybridMultilevel"/>
    <w:tmpl w:val="9A16BC62"/>
    <w:lvl w:ilvl="0" w:tplc="82EACFD6">
      <w:start w:val="1"/>
      <w:numFmt w:val="lowerLetter"/>
      <w:lvlText w:val="%1)"/>
      <w:lvlJc w:val="left"/>
      <w:pPr>
        <w:ind w:left="720" w:hanging="360"/>
      </w:pPr>
    </w:lvl>
    <w:lvl w:ilvl="1" w:tplc="D0CCC766">
      <w:start w:val="1"/>
      <w:numFmt w:val="lowerLetter"/>
      <w:lvlText w:val="%2."/>
      <w:lvlJc w:val="left"/>
      <w:pPr>
        <w:ind w:left="1440" w:hanging="360"/>
      </w:pPr>
    </w:lvl>
    <w:lvl w:ilvl="2" w:tplc="3A3EE716">
      <w:start w:val="1"/>
      <w:numFmt w:val="lowerLetter"/>
      <w:lvlText w:val="%3."/>
      <w:lvlJc w:val="left"/>
      <w:pPr>
        <w:ind w:left="2160" w:hanging="360"/>
      </w:pPr>
    </w:lvl>
    <w:lvl w:ilvl="3" w:tplc="D5444714">
      <w:start w:val="1"/>
      <w:numFmt w:val="lowerLetter"/>
      <w:lvlText w:val="%4."/>
      <w:lvlJc w:val="left"/>
      <w:pPr>
        <w:ind w:left="2880" w:hanging="360"/>
      </w:pPr>
    </w:lvl>
    <w:lvl w:ilvl="4" w:tplc="2CBE0542">
      <w:start w:val="1"/>
      <w:numFmt w:val="lowerLetter"/>
      <w:lvlText w:val="%5."/>
      <w:lvlJc w:val="left"/>
      <w:pPr>
        <w:ind w:left="3600" w:hanging="360"/>
      </w:pPr>
    </w:lvl>
    <w:lvl w:ilvl="5" w:tplc="029ED8FA">
      <w:start w:val="1"/>
      <w:numFmt w:val="lowerLetter"/>
      <w:lvlText w:val="%6."/>
      <w:lvlJc w:val="left"/>
      <w:pPr>
        <w:ind w:left="4320" w:hanging="360"/>
      </w:pPr>
    </w:lvl>
    <w:lvl w:ilvl="6" w:tplc="6FCA2F9E">
      <w:start w:val="1"/>
      <w:numFmt w:val="lowerLetter"/>
      <w:lvlText w:val="%7."/>
      <w:lvlJc w:val="left"/>
      <w:pPr>
        <w:ind w:left="5040" w:hanging="360"/>
      </w:pPr>
    </w:lvl>
    <w:lvl w:ilvl="7" w:tplc="1C1A6B62">
      <w:start w:val="1"/>
      <w:numFmt w:val="lowerLetter"/>
      <w:lvlText w:val="%8."/>
      <w:lvlJc w:val="left"/>
      <w:pPr>
        <w:ind w:left="5760" w:hanging="360"/>
      </w:pPr>
    </w:lvl>
    <w:lvl w:ilvl="8" w:tplc="2200E64A">
      <w:start w:val="1"/>
      <w:numFmt w:val="lowerLetter"/>
      <w:lvlText w:val="%9."/>
      <w:lvlJc w:val="left"/>
      <w:pPr>
        <w:ind w:left="6480" w:hanging="360"/>
      </w:pPr>
    </w:lvl>
  </w:abstractNum>
  <w:abstractNum w:abstractNumId="202" w15:restartNumberingAfterBreak="0">
    <w:nsid w:val="53AA758B"/>
    <w:multiLevelType w:val="hybridMultilevel"/>
    <w:tmpl w:val="44FE1426"/>
    <w:lvl w:ilvl="0" w:tplc="772E84AE">
      <w:start w:val="1"/>
      <w:numFmt w:val="decimal"/>
      <w:lvlText w:val="%1."/>
      <w:lvlJc w:val="left"/>
      <w:pPr>
        <w:ind w:left="360" w:hanging="360"/>
      </w:pPr>
    </w:lvl>
    <w:lvl w:ilvl="1" w:tplc="879E4A34">
      <w:start w:val="1"/>
      <w:numFmt w:val="lowerLetter"/>
      <w:lvlText w:val="%2)"/>
      <w:lvlJc w:val="left"/>
      <w:pPr>
        <w:ind w:left="720" w:hanging="360"/>
      </w:pPr>
    </w:lvl>
    <w:lvl w:ilvl="2" w:tplc="1B422B5E">
      <w:start w:val="1"/>
      <w:numFmt w:val="lowerRoman"/>
      <w:lvlText w:val="%3."/>
      <w:lvlJc w:val="left"/>
      <w:pPr>
        <w:ind w:left="1080" w:hanging="360"/>
      </w:pPr>
    </w:lvl>
    <w:lvl w:ilvl="3" w:tplc="0846DFC6">
      <w:start w:val="1"/>
      <w:numFmt w:val="decimal"/>
      <w:lvlText w:val="%4."/>
      <w:lvlJc w:val="left"/>
      <w:pPr>
        <w:ind w:left="2880" w:hanging="360"/>
      </w:pPr>
    </w:lvl>
    <w:lvl w:ilvl="4" w:tplc="62141A9A">
      <w:start w:val="1"/>
      <w:numFmt w:val="lowerLetter"/>
      <w:lvlText w:val="%5."/>
      <w:lvlJc w:val="left"/>
      <w:pPr>
        <w:ind w:left="3600" w:hanging="360"/>
      </w:pPr>
    </w:lvl>
    <w:lvl w:ilvl="5" w:tplc="09DCC1D8">
      <w:start w:val="1"/>
      <w:numFmt w:val="lowerRoman"/>
      <w:lvlText w:val="%6."/>
      <w:lvlJc w:val="left"/>
      <w:pPr>
        <w:ind w:left="4320" w:hanging="360"/>
      </w:pPr>
    </w:lvl>
    <w:lvl w:ilvl="6" w:tplc="023AC61E">
      <w:start w:val="1"/>
      <w:numFmt w:val="decimal"/>
      <w:lvlText w:val="%7."/>
      <w:lvlJc w:val="left"/>
      <w:pPr>
        <w:ind w:left="5040" w:hanging="360"/>
      </w:pPr>
    </w:lvl>
    <w:lvl w:ilvl="7" w:tplc="149E66CC">
      <w:start w:val="1"/>
      <w:numFmt w:val="lowerLetter"/>
      <w:lvlText w:val="%8."/>
      <w:lvlJc w:val="left"/>
      <w:pPr>
        <w:ind w:left="5760" w:hanging="360"/>
      </w:pPr>
    </w:lvl>
    <w:lvl w:ilvl="8" w:tplc="0C96595A">
      <w:start w:val="1"/>
      <w:numFmt w:val="lowerRoman"/>
      <w:lvlText w:val="%9."/>
      <w:lvlJc w:val="left"/>
      <w:pPr>
        <w:ind w:left="6480" w:hanging="360"/>
      </w:pPr>
    </w:lvl>
  </w:abstractNum>
  <w:abstractNum w:abstractNumId="203" w15:restartNumberingAfterBreak="0">
    <w:nsid w:val="53E121A3"/>
    <w:multiLevelType w:val="hybridMultilevel"/>
    <w:tmpl w:val="40148AD8"/>
    <w:lvl w:ilvl="0" w:tplc="2C2866D6">
      <w:start w:val="1"/>
      <w:numFmt w:val="lowerRoman"/>
      <w:lvlText w:val="%1)"/>
      <w:lvlJc w:val="left"/>
      <w:pPr>
        <w:ind w:left="1080" w:hanging="360"/>
      </w:pPr>
    </w:lvl>
    <w:lvl w:ilvl="1" w:tplc="81088DCC">
      <w:start w:val="1"/>
      <w:numFmt w:val="lowerRoman"/>
      <w:lvlText w:val="%2."/>
      <w:lvlJc w:val="left"/>
      <w:pPr>
        <w:ind w:left="1440" w:hanging="360"/>
      </w:pPr>
    </w:lvl>
    <w:lvl w:ilvl="2" w:tplc="2D00B224">
      <w:start w:val="1"/>
      <w:numFmt w:val="lowerRoman"/>
      <w:lvlText w:val="%3."/>
      <w:lvlJc w:val="left"/>
      <w:pPr>
        <w:ind w:left="2160" w:hanging="360"/>
      </w:pPr>
    </w:lvl>
    <w:lvl w:ilvl="3" w:tplc="A4C0E612">
      <w:start w:val="1"/>
      <w:numFmt w:val="lowerRoman"/>
      <w:lvlText w:val="%4."/>
      <w:lvlJc w:val="left"/>
      <w:pPr>
        <w:ind w:left="2880" w:hanging="360"/>
      </w:pPr>
    </w:lvl>
    <w:lvl w:ilvl="4" w:tplc="BF549A82">
      <w:start w:val="1"/>
      <w:numFmt w:val="lowerRoman"/>
      <w:lvlText w:val="%5."/>
      <w:lvlJc w:val="left"/>
      <w:pPr>
        <w:ind w:left="3600" w:hanging="360"/>
      </w:pPr>
    </w:lvl>
    <w:lvl w:ilvl="5" w:tplc="D6FC21BC">
      <w:start w:val="1"/>
      <w:numFmt w:val="lowerRoman"/>
      <w:lvlText w:val="%6."/>
      <w:lvlJc w:val="left"/>
      <w:pPr>
        <w:ind w:left="4320" w:hanging="360"/>
      </w:pPr>
    </w:lvl>
    <w:lvl w:ilvl="6" w:tplc="8B26BA68">
      <w:start w:val="1"/>
      <w:numFmt w:val="lowerRoman"/>
      <w:lvlText w:val="%7."/>
      <w:lvlJc w:val="left"/>
      <w:pPr>
        <w:ind w:left="5040" w:hanging="360"/>
      </w:pPr>
    </w:lvl>
    <w:lvl w:ilvl="7" w:tplc="CA18ACC2">
      <w:start w:val="1"/>
      <w:numFmt w:val="lowerRoman"/>
      <w:lvlText w:val="%8."/>
      <w:lvlJc w:val="left"/>
      <w:pPr>
        <w:ind w:left="5760" w:hanging="360"/>
      </w:pPr>
    </w:lvl>
    <w:lvl w:ilvl="8" w:tplc="162E291C">
      <w:start w:val="1"/>
      <w:numFmt w:val="lowerRoman"/>
      <w:lvlText w:val="%9."/>
      <w:lvlJc w:val="left"/>
      <w:pPr>
        <w:ind w:left="6480" w:hanging="360"/>
      </w:pPr>
    </w:lvl>
  </w:abstractNum>
  <w:abstractNum w:abstractNumId="204" w15:restartNumberingAfterBreak="0">
    <w:nsid w:val="53F931F4"/>
    <w:multiLevelType w:val="hybridMultilevel"/>
    <w:tmpl w:val="1AC41DE8"/>
    <w:lvl w:ilvl="0" w:tplc="AA4A6028">
      <w:start w:val="1"/>
      <w:numFmt w:val="lowerLetter"/>
      <w:lvlText w:val="%1)"/>
      <w:lvlJc w:val="left"/>
      <w:pPr>
        <w:ind w:left="720" w:hanging="360"/>
      </w:pPr>
    </w:lvl>
    <w:lvl w:ilvl="1" w:tplc="677ED214">
      <w:start w:val="1"/>
      <w:numFmt w:val="lowerLetter"/>
      <w:lvlText w:val="%2."/>
      <w:lvlJc w:val="left"/>
      <w:pPr>
        <w:ind w:left="1440" w:hanging="360"/>
      </w:pPr>
    </w:lvl>
    <w:lvl w:ilvl="2" w:tplc="ECAAC334">
      <w:start w:val="1"/>
      <w:numFmt w:val="lowerLetter"/>
      <w:lvlText w:val="%3."/>
      <w:lvlJc w:val="left"/>
      <w:pPr>
        <w:ind w:left="2160" w:hanging="360"/>
      </w:pPr>
    </w:lvl>
    <w:lvl w:ilvl="3" w:tplc="35DA5BBC">
      <w:start w:val="1"/>
      <w:numFmt w:val="lowerLetter"/>
      <w:lvlText w:val="%4."/>
      <w:lvlJc w:val="left"/>
      <w:pPr>
        <w:ind w:left="2880" w:hanging="360"/>
      </w:pPr>
    </w:lvl>
    <w:lvl w:ilvl="4" w:tplc="CE729E56">
      <w:start w:val="1"/>
      <w:numFmt w:val="lowerLetter"/>
      <w:lvlText w:val="%5."/>
      <w:lvlJc w:val="left"/>
      <w:pPr>
        <w:ind w:left="3600" w:hanging="360"/>
      </w:pPr>
    </w:lvl>
    <w:lvl w:ilvl="5" w:tplc="C846B174">
      <w:start w:val="1"/>
      <w:numFmt w:val="lowerLetter"/>
      <w:lvlText w:val="%6."/>
      <w:lvlJc w:val="left"/>
      <w:pPr>
        <w:ind w:left="4320" w:hanging="360"/>
      </w:pPr>
    </w:lvl>
    <w:lvl w:ilvl="6" w:tplc="33022F92">
      <w:start w:val="1"/>
      <w:numFmt w:val="lowerLetter"/>
      <w:lvlText w:val="%7."/>
      <w:lvlJc w:val="left"/>
      <w:pPr>
        <w:ind w:left="5040" w:hanging="360"/>
      </w:pPr>
    </w:lvl>
    <w:lvl w:ilvl="7" w:tplc="4D284D9A">
      <w:start w:val="1"/>
      <w:numFmt w:val="lowerLetter"/>
      <w:lvlText w:val="%8."/>
      <w:lvlJc w:val="left"/>
      <w:pPr>
        <w:ind w:left="5760" w:hanging="360"/>
      </w:pPr>
    </w:lvl>
    <w:lvl w:ilvl="8" w:tplc="8E6E8312">
      <w:start w:val="1"/>
      <w:numFmt w:val="lowerLetter"/>
      <w:lvlText w:val="%9."/>
      <w:lvlJc w:val="left"/>
      <w:pPr>
        <w:ind w:left="6480" w:hanging="360"/>
      </w:pPr>
    </w:lvl>
  </w:abstractNum>
  <w:abstractNum w:abstractNumId="205" w15:restartNumberingAfterBreak="0">
    <w:nsid w:val="541740DE"/>
    <w:multiLevelType w:val="hybridMultilevel"/>
    <w:tmpl w:val="8E34D9E2"/>
    <w:lvl w:ilvl="0" w:tplc="35683734">
      <w:start w:val="1"/>
      <w:numFmt w:val="decimal"/>
      <w:lvlText w:val="%1."/>
      <w:lvlJc w:val="left"/>
      <w:pPr>
        <w:ind w:left="360" w:hanging="360"/>
      </w:pPr>
    </w:lvl>
    <w:lvl w:ilvl="1" w:tplc="4CC2FDD6">
      <w:start w:val="1"/>
      <w:numFmt w:val="lowerLetter"/>
      <w:lvlText w:val="%2)"/>
      <w:lvlJc w:val="left"/>
      <w:pPr>
        <w:ind w:left="720" w:hanging="360"/>
      </w:pPr>
    </w:lvl>
    <w:lvl w:ilvl="2" w:tplc="AA0E4A34">
      <w:start w:val="1"/>
      <w:numFmt w:val="lowerRoman"/>
      <w:lvlText w:val="%3."/>
      <w:lvlJc w:val="left"/>
      <w:pPr>
        <w:ind w:left="1080" w:hanging="360"/>
      </w:pPr>
    </w:lvl>
    <w:lvl w:ilvl="3" w:tplc="3A541EA0">
      <w:start w:val="1"/>
      <w:numFmt w:val="decimal"/>
      <w:lvlText w:val="%4."/>
      <w:lvlJc w:val="left"/>
      <w:pPr>
        <w:ind w:left="2880" w:hanging="360"/>
      </w:pPr>
    </w:lvl>
    <w:lvl w:ilvl="4" w:tplc="34A06890">
      <w:start w:val="1"/>
      <w:numFmt w:val="lowerLetter"/>
      <w:lvlText w:val="%5."/>
      <w:lvlJc w:val="left"/>
      <w:pPr>
        <w:ind w:left="3600" w:hanging="360"/>
      </w:pPr>
    </w:lvl>
    <w:lvl w:ilvl="5" w:tplc="CB669B18">
      <w:start w:val="1"/>
      <w:numFmt w:val="lowerRoman"/>
      <w:lvlText w:val="%6."/>
      <w:lvlJc w:val="left"/>
      <w:pPr>
        <w:ind w:left="4320" w:hanging="360"/>
      </w:pPr>
    </w:lvl>
    <w:lvl w:ilvl="6" w:tplc="56625594">
      <w:start w:val="1"/>
      <w:numFmt w:val="decimal"/>
      <w:lvlText w:val="%7."/>
      <w:lvlJc w:val="left"/>
      <w:pPr>
        <w:ind w:left="5040" w:hanging="360"/>
      </w:pPr>
    </w:lvl>
    <w:lvl w:ilvl="7" w:tplc="777A1708">
      <w:start w:val="1"/>
      <w:numFmt w:val="lowerLetter"/>
      <w:lvlText w:val="%8."/>
      <w:lvlJc w:val="left"/>
      <w:pPr>
        <w:ind w:left="5760" w:hanging="360"/>
      </w:pPr>
    </w:lvl>
    <w:lvl w:ilvl="8" w:tplc="F4AAE506">
      <w:start w:val="1"/>
      <w:numFmt w:val="lowerRoman"/>
      <w:lvlText w:val="%9."/>
      <w:lvlJc w:val="left"/>
      <w:pPr>
        <w:ind w:left="6480" w:hanging="360"/>
      </w:pPr>
    </w:lvl>
  </w:abstractNum>
  <w:abstractNum w:abstractNumId="206" w15:restartNumberingAfterBreak="0">
    <w:nsid w:val="54AA5494"/>
    <w:multiLevelType w:val="hybridMultilevel"/>
    <w:tmpl w:val="D72C4AD4"/>
    <w:lvl w:ilvl="0" w:tplc="202A4226">
      <w:start w:val="1"/>
      <w:numFmt w:val="decimal"/>
      <w:lvlText w:val="%1."/>
      <w:lvlJc w:val="left"/>
      <w:pPr>
        <w:ind w:left="360" w:hanging="360"/>
      </w:pPr>
    </w:lvl>
    <w:lvl w:ilvl="1" w:tplc="38DA8848">
      <w:start w:val="1"/>
      <w:numFmt w:val="lowerLetter"/>
      <w:lvlText w:val="%2)"/>
      <w:lvlJc w:val="left"/>
      <w:pPr>
        <w:ind w:left="720" w:hanging="360"/>
      </w:pPr>
    </w:lvl>
    <w:lvl w:ilvl="2" w:tplc="A094B65C">
      <w:start w:val="1"/>
      <w:numFmt w:val="lowerRoman"/>
      <w:lvlText w:val="%3."/>
      <w:lvlJc w:val="left"/>
      <w:pPr>
        <w:ind w:left="1080" w:hanging="360"/>
      </w:pPr>
    </w:lvl>
    <w:lvl w:ilvl="3" w:tplc="6C4AB7A4">
      <w:start w:val="1"/>
      <w:numFmt w:val="decimal"/>
      <w:lvlText w:val="%4."/>
      <w:lvlJc w:val="left"/>
      <w:pPr>
        <w:ind w:left="2880" w:hanging="360"/>
      </w:pPr>
    </w:lvl>
    <w:lvl w:ilvl="4" w:tplc="976A2BD0">
      <w:start w:val="1"/>
      <w:numFmt w:val="lowerLetter"/>
      <w:lvlText w:val="%5."/>
      <w:lvlJc w:val="left"/>
      <w:pPr>
        <w:ind w:left="3600" w:hanging="360"/>
      </w:pPr>
    </w:lvl>
    <w:lvl w:ilvl="5" w:tplc="3EA82532">
      <w:start w:val="1"/>
      <w:numFmt w:val="lowerRoman"/>
      <w:lvlText w:val="%6."/>
      <w:lvlJc w:val="left"/>
      <w:pPr>
        <w:ind w:left="4320" w:hanging="360"/>
      </w:pPr>
    </w:lvl>
    <w:lvl w:ilvl="6" w:tplc="71203B2C">
      <w:start w:val="1"/>
      <w:numFmt w:val="decimal"/>
      <w:lvlText w:val="%7."/>
      <w:lvlJc w:val="left"/>
      <w:pPr>
        <w:ind w:left="5040" w:hanging="360"/>
      </w:pPr>
    </w:lvl>
    <w:lvl w:ilvl="7" w:tplc="5F7EC342">
      <w:start w:val="1"/>
      <w:numFmt w:val="lowerLetter"/>
      <w:lvlText w:val="%8."/>
      <w:lvlJc w:val="left"/>
      <w:pPr>
        <w:ind w:left="5760" w:hanging="360"/>
      </w:pPr>
    </w:lvl>
    <w:lvl w:ilvl="8" w:tplc="5E16FDB0">
      <w:start w:val="1"/>
      <w:numFmt w:val="lowerRoman"/>
      <w:lvlText w:val="%9."/>
      <w:lvlJc w:val="left"/>
      <w:pPr>
        <w:ind w:left="6480" w:hanging="360"/>
      </w:pPr>
    </w:lvl>
  </w:abstractNum>
  <w:abstractNum w:abstractNumId="207" w15:restartNumberingAfterBreak="0">
    <w:nsid w:val="54FF12E9"/>
    <w:multiLevelType w:val="hybridMultilevel"/>
    <w:tmpl w:val="54A47ECE"/>
    <w:lvl w:ilvl="0" w:tplc="01322020">
      <w:start w:val="1"/>
      <w:numFmt w:val="decimal"/>
      <w:lvlText w:val="%1."/>
      <w:lvlJc w:val="left"/>
      <w:pPr>
        <w:ind w:left="360" w:hanging="360"/>
      </w:pPr>
    </w:lvl>
    <w:lvl w:ilvl="1" w:tplc="B16898C2">
      <w:start w:val="1"/>
      <w:numFmt w:val="lowerLetter"/>
      <w:lvlText w:val="%2)"/>
      <w:lvlJc w:val="left"/>
      <w:pPr>
        <w:ind w:left="720" w:hanging="360"/>
      </w:pPr>
    </w:lvl>
    <w:lvl w:ilvl="2" w:tplc="FA0E75AE">
      <w:start w:val="1"/>
      <w:numFmt w:val="lowerRoman"/>
      <w:lvlText w:val="%3."/>
      <w:lvlJc w:val="left"/>
      <w:pPr>
        <w:ind w:left="1080" w:hanging="360"/>
      </w:pPr>
    </w:lvl>
    <w:lvl w:ilvl="3" w:tplc="30CC7EA8">
      <w:start w:val="1"/>
      <w:numFmt w:val="decimal"/>
      <w:lvlText w:val="%4."/>
      <w:lvlJc w:val="left"/>
      <w:pPr>
        <w:ind w:left="2880" w:hanging="360"/>
      </w:pPr>
    </w:lvl>
    <w:lvl w:ilvl="4" w:tplc="83024CF0">
      <w:start w:val="1"/>
      <w:numFmt w:val="lowerLetter"/>
      <w:lvlText w:val="%5."/>
      <w:lvlJc w:val="left"/>
      <w:pPr>
        <w:ind w:left="3600" w:hanging="360"/>
      </w:pPr>
    </w:lvl>
    <w:lvl w:ilvl="5" w:tplc="1EACFDDE">
      <w:start w:val="1"/>
      <w:numFmt w:val="lowerRoman"/>
      <w:lvlText w:val="%6."/>
      <w:lvlJc w:val="left"/>
      <w:pPr>
        <w:ind w:left="4320" w:hanging="360"/>
      </w:pPr>
    </w:lvl>
    <w:lvl w:ilvl="6" w:tplc="F162C916">
      <w:start w:val="1"/>
      <w:numFmt w:val="decimal"/>
      <w:lvlText w:val="%7."/>
      <w:lvlJc w:val="left"/>
      <w:pPr>
        <w:ind w:left="5040" w:hanging="360"/>
      </w:pPr>
    </w:lvl>
    <w:lvl w:ilvl="7" w:tplc="DB8AB6FE">
      <w:start w:val="1"/>
      <w:numFmt w:val="lowerLetter"/>
      <w:lvlText w:val="%8."/>
      <w:lvlJc w:val="left"/>
      <w:pPr>
        <w:ind w:left="5760" w:hanging="360"/>
      </w:pPr>
    </w:lvl>
    <w:lvl w:ilvl="8" w:tplc="A224D842">
      <w:start w:val="1"/>
      <w:numFmt w:val="lowerRoman"/>
      <w:lvlText w:val="%9."/>
      <w:lvlJc w:val="left"/>
      <w:pPr>
        <w:ind w:left="6480" w:hanging="360"/>
      </w:pPr>
    </w:lvl>
  </w:abstractNum>
  <w:abstractNum w:abstractNumId="208" w15:restartNumberingAfterBreak="0">
    <w:nsid w:val="554B61B5"/>
    <w:multiLevelType w:val="hybridMultilevel"/>
    <w:tmpl w:val="66287476"/>
    <w:lvl w:ilvl="0" w:tplc="2E7C9400">
      <w:start w:val="1"/>
      <w:numFmt w:val="lowerLetter"/>
      <w:lvlText w:val="%1)"/>
      <w:lvlJc w:val="left"/>
      <w:pPr>
        <w:ind w:left="720" w:hanging="360"/>
      </w:pPr>
    </w:lvl>
    <w:lvl w:ilvl="1" w:tplc="43B02704">
      <w:start w:val="1"/>
      <w:numFmt w:val="lowerLetter"/>
      <w:lvlText w:val="%2."/>
      <w:lvlJc w:val="left"/>
      <w:pPr>
        <w:ind w:left="1440" w:hanging="360"/>
      </w:pPr>
    </w:lvl>
    <w:lvl w:ilvl="2" w:tplc="4044E4D0">
      <w:start w:val="1"/>
      <w:numFmt w:val="lowerLetter"/>
      <w:lvlText w:val="%3."/>
      <w:lvlJc w:val="left"/>
      <w:pPr>
        <w:ind w:left="2160" w:hanging="360"/>
      </w:pPr>
    </w:lvl>
    <w:lvl w:ilvl="3" w:tplc="B5228DB0">
      <w:start w:val="1"/>
      <w:numFmt w:val="lowerLetter"/>
      <w:lvlText w:val="%4."/>
      <w:lvlJc w:val="left"/>
      <w:pPr>
        <w:ind w:left="2880" w:hanging="360"/>
      </w:pPr>
    </w:lvl>
    <w:lvl w:ilvl="4" w:tplc="0380A5D2">
      <w:start w:val="1"/>
      <w:numFmt w:val="lowerLetter"/>
      <w:lvlText w:val="%5."/>
      <w:lvlJc w:val="left"/>
      <w:pPr>
        <w:ind w:left="3600" w:hanging="360"/>
      </w:pPr>
    </w:lvl>
    <w:lvl w:ilvl="5" w:tplc="EA88F140">
      <w:start w:val="1"/>
      <w:numFmt w:val="lowerLetter"/>
      <w:lvlText w:val="%6."/>
      <w:lvlJc w:val="left"/>
      <w:pPr>
        <w:ind w:left="4320" w:hanging="360"/>
      </w:pPr>
    </w:lvl>
    <w:lvl w:ilvl="6" w:tplc="B8C63D3E">
      <w:start w:val="1"/>
      <w:numFmt w:val="lowerLetter"/>
      <w:lvlText w:val="%7."/>
      <w:lvlJc w:val="left"/>
      <w:pPr>
        <w:ind w:left="5040" w:hanging="360"/>
      </w:pPr>
    </w:lvl>
    <w:lvl w:ilvl="7" w:tplc="BF42F2D0">
      <w:start w:val="1"/>
      <w:numFmt w:val="lowerLetter"/>
      <w:lvlText w:val="%8."/>
      <w:lvlJc w:val="left"/>
      <w:pPr>
        <w:ind w:left="5760" w:hanging="360"/>
      </w:pPr>
    </w:lvl>
    <w:lvl w:ilvl="8" w:tplc="D662EFDE">
      <w:start w:val="1"/>
      <w:numFmt w:val="lowerLetter"/>
      <w:lvlText w:val="%9."/>
      <w:lvlJc w:val="left"/>
      <w:pPr>
        <w:ind w:left="6480" w:hanging="360"/>
      </w:pPr>
    </w:lvl>
  </w:abstractNum>
  <w:abstractNum w:abstractNumId="209" w15:restartNumberingAfterBreak="0">
    <w:nsid w:val="55D773E8"/>
    <w:multiLevelType w:val="hybridMultilevel"/>
    <w:tmpl w:val="A40E586E"/>
    <w:lvl w:ilvl="0" w:tplc="095A07B8">
      <w:start w:val="1"/>
      <w:numFmt w:val="lowerRoman"/>
      <w:lvlText w:val="%1)"/>
      <w:lvlJc w:val="left"/>
      <w:pPr>
        <w:ind w:left="1080" w:hanging="360"/>
      </w:pPr>
    </w:lvl>
    <w:lvl w:ilvl="1" w:tplc="86F045B6">
      <w:start w:val="1"/>
      <w:numFmt w:val="lowerRoman"/>
      <w:lvlText w:val="%2."/>
      <w:lvlJc w:val="left"/>
      <w:pPr>
        <w:ind w:left="1440" w:hanging="360"/>
      </w:pPr>
    </w:lvl>
    <w:lvl w:ilvl="2" w:tplc="C8782814">
      <w:start w:val="1"/>
      <w:numFmt w:val="lowerRoman"/>
      <w:lvlText w:val="%3."/>
      <w:lvlJc w:val="left"/>
      <w:pPr>
        <w:ind w:left="2160" w:hanging="360"/>
      </w:pPr>
    </w:lvl>
    <w:lvl w:ilvl="3" w:tplc="F8E62E30">
      <w:start w:val="1"/>
      <w:numFmt w:val="lowerRoman"/>
      <w:lvlText w:val="%4."/>
      <w:lvlJc w:val="left"/>
      <w:pPr>
        <w:ind w:left="2880" w:hanging="360"/>
      </w:pPr>
    </w:lvl>
    <w:lvl w:ilvl="4" w:tplc="5B10040A">
      <w:start w:val="1"/>
      <w:numFmt w:val="lowerRoman"/>
      <w:lvlText w:val="%5."/>
      <w:lvlJc w:val="left"/>
      <w:pPr>
        <w:ind w:left="3600" w:hanging="360"/>
      </w:pPr>
    </w:lvl>
    <w:lvl w:ilvl="5" w:tplc="5B3220E8">
      <w:start w:val="1"/>
      <w:numFmt w:val="lowerRoman"/>
      <w:lvlText w:val="%6."/>
      <w:lvlJc w:val="left"/>
      <w:pPr>
        <w:ind w:left="4320" w:hanging="360"/>
      </w:pPr>
    </w:lvl>
    <w:lvl w:ilvl="6" w:tplc="AC06F092">
      <w:start w:val="1"/>
      <w:numFmt w:val="lowerRoman"/>
      <w:lvlText w:val="%7."/>
      <w:lvlJc w:val="left"/>
      <w:pPr>
        <w:ind w:left="5040" w:hanging="360"/>
      </w:pPr>
    </w:lvl>
    <w:lvl w:ilvl="7" w:tplc="C9E04ECC">
      <w:start w:val="1"/>
      <w:numFmt w:val="lowerRoman"/>
      <w:lvlText w:val="%8."/>
      <w:lvlJc w:val="left"/>
      <w:pPr>
        <w:ind w:left="5760" w:hanging="360"/>
      </w:pPr>
    </w:lvl>
    <w:lvl w:ilvl="8" w:tplc="6B04D94C">
      <w:start w:val="1"/>
      <w:numFmt w:val="lowerRoman"/>
      <w:lvlText w:val="%9."/>
      <w:lvlJc w:val="left"/>
      <w:pPr>
        <w:ind w:left="6480" w:hanging="360"/>
      </w:pPr>
    </w:lvl>
  </w:abstractNum>
  <w:abstractNum w:abstractNumId="210" w15:restartNumberingAfterBreak="0">
    <w:nsid w:val="55FE42A8"/>
    <w:multiLevelType w:val="hybridMultilevel"/>
    <w:tmpl w:val="B718C46C"/>
    <w:lvl w:ilvl="0" w:tplc="1D02272A">
      <w:start w:val="1"/>
      <w:numFmt w:val="decimal"/>
      <w:lvlText w:val="%1."/>
      <w:lvlJc w:val="left"/>
      <w:pPr>
        <w:ind w:left="360" w:hanging="360"/>
      </w:pPr>
    </w:lvl>
    <w:lvl w:ilvl="1" w:tplc="CEB6A542">
      <w:start w:val="1"/>
      <w:numFmt w:val="lowerLetter"/>
      <w:lvlText w:val="%2)"/>
      <w:lvlJc w:val="left"/>
      <w:pPr>
        <w:ind w:left="720" w:hanging="360"/>
      </w:pPr>
    </w:lvl>
    <w:lvl w:ilvl="2" w:tplc="3E5A8D94">
      <w:start w:val="1"/>
      <w:numFmt w:val="lowerRoman"/>
      <w:lvlText w:val="%3."/>
      <w:lvlJc w:val="left"/>
      <w:pPr>
        <w:ind w:left="1080" w:hanging="360"/>
      </w:pPr>
    </w:lvl>
    <w:lvl w:ilvl="3" w:tplc="DFDCAC1E">
      <w:start w:val="1"/>
      <w:numFmt w:val="decimal"/>
      <w:lvlText w:val="%4."/>
      <w:lvlJc w:val="left"/>
      <w:pPr>
        <w:ind w:left="2880" w:hanging="360"/>
      </w:pPr>
    </w:lvl>
    <w:lvl w:ilvl="4" w:tplc="823CA7B4">
      <w:start w:val="1"/>
      <w:numFmt w:val="lowerLetter"/>
      <w:lvlText w:val="%5."/>
      <w:lvlJc w:val="left"/>
      <w:pPr>
        <w:ind w:left="3600" w:hanging="360"/>
      </w:pPr>
    </w:lvl>
    <w:lvl w:ilvl="5" w:tplc="0D5E3B42">
      <w:start w:val="1"/>
      <w:numFmt w:val="lowerRoman"/>
      <w:lvlText w:val="%6."/>
      <w:lvlJc w:val="left"/>
      <w:pPr>
        <w:ind w:left="4320" w:hanging="360"/>
      </w:pPr>
    </w:lvl>
    <w:lvl w:ilvl="6" w:tplc="C00884C2">
      <w:start w:val="1"/>
      <w:numFmt w:val="decimal"/>
      <w:lvlText w:val="%7."/>
      <w:lvlJc w:val="left"/>
      <w:pPr>
        <w:ind w:left="5040" w:hanging="360"/>
      </w:pPr>
    </w:lvl>
    <w:lvl w:ilvl="7" w:tplc="6E46E56E">
      <w:start w:val="1"/>
      <w:numFmt w:val="lowerLetter"/>
      <w:lvlText w:val="%8."/>
      <w:lvlJc w:val="left"/>
      <w:pPr>
        <w:ind w:left="5760" w:hanging="360"/>
      </w:pPr>
    </w:lvl>
    <w:lvl w:ilvl="8" w:tplc="662E557A">
      <w:start w:val="1"/>
      <w:numFmt w:val="lowerRoman"/>
      <w:lvlText w:val="%9."/>
      <w:lvlJc w:val="left"/>
      <w:pPr>
        <w:ind w:left="6480" w:hanging="360"/>
      </w:pPr>
    </w:lvl>
  </w:abstractNum>
  <w:abstractNum w:abstractNumId="211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2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569C6F15"/>
    <w:multiLevelType w:val="hybridMultilevel"/>
    <w:tmpl w:val="762C0B82"/>
    <w:lvl w:ilvl="0" w:tplc="E9F26C7C">
      <w:start w:val="1"/>
      <w:numFmt w:val="lowerRoman"/>
      <w:lvlText w:val="%1)"/>
      <w:lvlJc w:val="left"/>
      <w:pPr>
        <w:ind w:left="1080" w:hanging="360"/>
      </w:pPr>
    </w:lvl>
    <w:lvl w:ilvl="1" w:tplc="6950B316">
      <w:start w:val="1"/>
      <w:numFmt w:val="lowerRoman"/>
      <w:lvlText w:val="%2."/>
      <w:lvlJc w:val="left"/>
      <w:pPr>
        <w:ind w:left="1440" w:hanging="360"/>
      </w:pPr>
    </w:lvl>
    <w:lvl w:ilvl="2" w:tplc="0A76A90A">
      <w:start w:val="1"/>
      <w:numFmt w:val="lowerRoman"/>
      <w:lvlText w:val="%3."/>
      <w:lvlJc w:val="left"/>
      <w:pPr>
        <w:ind w:left="2160" w:hanging="360"/>
      </w:pPr>
    </w:lvl>
    <w:lvl w:ilvl="3" w:tplc="6E58BF22">
      <w:start w:val="1"/>
      <w:numFmt w:val="lowerRoman"/>
      <w:lvlText w:val="%4."/>
      <w:lvlJc w:val="left"/>
      <w:pPr>
        <w:ind w:left="2880" w:hanging="360"/>
      </w:pPr>
    </w:lvl>
    <w:lvl w:ilvl="4" w:tplc="270431FC">
      <w:start w:val="1"/>
      <w:numFmt w:val="lowerRoman"/>
      <w:lvlText w:val="%5."/>
      <w:lvlJc w:val="left"/>
      <w:pPr>
        <w:ind w:left="3600" w:hanging="360"/>
      </w:pPr>
    </w:lvl>
    <w:lvl w:ilvl="5" w:tplc="1A2453FA">
      <w:start w:val="1"/>
      <w:numFmt w:val="lowerRoman"/>
      <w:lvlText w:val="%6."/>
      <w:lvlJc w:val="left"/>
      <w:pPr>
        <w:ind w:left="4320" w:hanging="360"/>
      </w:pPr>
    </w:lvl>
    <w:lvl w:ilvl="6" w:tplc="FEBE6C6A">
      <w:start w:val="1"/>
      <w:numFmt w:val="lowerRoman"/>
      <w:lvlText w:val="%7."/>
      <w:lvlJc w:val="left"/>
      <w:pPr>
        <w:ind w:left="5040" w:hanging="360"/>
      </w:pPr>
    </w:lvl>
    <w:lvl w:ilvl="7" w:tplc="8E12B620">
      <w:start w:val="1"/>
      <w:numFmt w:val="lowerRoman"/>
      <w:lvlText w:val="%8."/>
      <w:lvlJc w:val="left"/>
      <w:pPr>
        <w:ind w:left="5760" w:hanging="360"/>
      </w:pPr>
    </w:lvl>
    <w:lvl w:ilvl="8" w:tplc="796A436C">
      <w:start w:val="1"/>
      <w:numFmt w:val="lowerRoman"/>
      <w:lvlText w:val="%9."/>
      <w:lvlJc w:val="left"/>
      <w:pPr>
        <w:ind w:left="6480" w:hanging="360"/>
      </w:pPr>
    </w:lvl>
  </w:abstractNum>
  <w:abstractNum w:abstractNumId="214" w15:restartNumberingAfterBreak="0">
    <w:nsid w:val="57A11557"/>
    <w:multiLevelType w:val="hybridMultilevel"/>
    <w:tmpl w:val="A6E66840"/>
    <w:lvl w:ilvl="0" w:tplc="BFF6DBAE">
      <w:start w:val="1"/>
      <w:numFmt w:val="lowerRoman"/>
      <w:lvlText w:val="%1)"/>
      <w:lvlJc w:val="left"/>
      <w:pPr>
        <w:ind w:left="1080" w:hanging="360"/>
      </w:pPr>
    </w:lvl>
    <w:lvl w:ilvl="1" w:tplc="4260C940">
      <w:start w:val="1"/>
      <w:numFmt w:val="lowerRoman"/>
      <w:lvlText w:val="%2."/>
      <w:lvlJc w:val="left"/>
      <w:pPr>
        <w:ind w:left="1440" w:hanging="360"/>
      </w:pPr>
    </w:lvl>
    <w:lvl w:ilvl="2" w:tplc="51465B76">
      <w:start w:val="1"/>
      <w:numFmt w:val="lowerRoman"/>
      <w:lvlText w:val="%3."/>
      <w:lvlJc w:val="left"/>
      <w:pPr>
        <w:ind w:left="2160" w:hanging="360"/>
      </w:pPr>
    </w:lvl>
    <w:lvl w:ilvl="3" w:tplc="386AC818">
      <w:start w:val="1"/>
      <w:numFmt w:val="lowerRoman"/>
      <w:lvlText w:val="%4."/>
      <w:lvlJc w:val="left"/>
      <w:pPr>
        <w:ind w:left="2880" w:hanging="360"/>
      </w:pPr>
    </w:lvl>
    <w:lvl w:ilvl="4" w:tplc="C9460A0A">
      <w:start w:val="1"/>
      <w:numFmt w:val="lowerRoman"/>
      <w:lvlText w:val="%5."/>
      <w:lvlJc w:val="left"/>
      <w:pPr>
        <w:ind w:left="3600" w:hanging="360"/>
      </w:pPr>
    </w:lvl>
    <w:lvl w:ilvl="5" w:tplc="6AE412B4">
      <w:start w:val="1"/>
      <w:numFmt w:val="lowerRoman"/>
      <w:lvlText w:val="%6."/>
      <w:lvlJc w:val="left"/>
      <w:pPr>
        <w:ind w:left="4320" w:hanging="360"/>
      </w:pPr>
    </w:lvl>
    <w:lvl w:ilvl="6" w:tplc="F4C251B4">
      <w:start w:val="1"/>
      <w:numFmt w:val="lowerRoman"/>
      <w:lvlText w:val="%7."/>
      <w:lvlJc w:val="left"/>
      <w:pPr>
        <w:ind w:left="5040" w:hanging="360"/>
      </w:pPr>
    </w:lvl>
    <w:lvl w:ilvl="7" w:tplc="EDFEE556">
      <w:start w:val="1"/>
      <w:numFmt w:val="lowerRoman"/>
      <w:lvlText w:val="%8."/>
      <w:lvlJc w:val="left"/>
      <w:pPr>
        <w:ind w:left="5760" w:hanging="360"/>
      </w:pPr>
    </w:lvl>
    <w:lvl w:ilvl="8" w:tplc="D1D44BB8">
      <w:start w:val="1"/>
      <w:numFmt w:val="lowerRoman"/>
      <w:lvlText w:val="%9."/>
      <w:lvlJc w:val="left"/>
      <w:pPr>
        <w:ind w:left="6480" w:hanging="360"/>
      </w:pPr>
    </w:lvl>
  </w:abstractNum>
  <w:abstractNum w:abstractNumId="215" w15:restartNumberingAfterBreak="0">
    <w:nsid w:val="57B86BCD"/>
    <w:multiLevelType w:val="hybridMultilevel"/>
    <w:tmpl w:val="AAB21BD2"/>
    <w:lvl w:ilvl="0" w:tplc="9552F7B8">
      <w:start w:val="1"/>
      <w:numFmt w:val="lowerRoman"/>
      <w:lvlText w:val="%1)"/>
      <w:lvlJc w:val="left"/>
      <w:pPr>
        <w:ind w:left="1080" w:hanging="360"/>
      </w:pPr>
    </w:lvl>
    <w:lvl w:ilvl="1" w:tplc="D55492E2">
      <w:start w:val="1"/>
      <w:numFmt w:val="lowerRoman"/>
      <w:lvlText w:val="%2."/>
      <w:lvlJc w:val="left"/>
      <w:pPr>
        <w:ind w:left="1440" w:hanging="360"/>
      </w:pPr>
    </w:lvl>
    <w:lvl w:ilvl="2" w:tplc="928C6C64">
      <w:start w:val="1"/>
      <w:numFmt w:val="lowerRoman"/>
      <w:lvlText w:val="%3."/>
      <w:lvlJc w:val="left"/>
      <w:pPr>
        <w:ind w:left="2160" w:hanging="360"/>
      </w:pPr>
    </w:lvl>
    <w:lvl w:ilvl="3" w:tplc="9CBC5730">
      <w:start w:val="1"/>
      <w:numFmt w:val="lowerRoman"/>
      <w:lvlText w:val="%4."/>
      <w:lvlJc w:val="left"/>
      <w:pPr>
        <w:ind w:left="2880" w:hanging="360"/>
      </w:pPr>
    </w:lvl>
    <w:lvl w:ilvl="4" w:tplc="1F66DE2C">
      <w:start w:val="1"/>
      <w:numFmt w:val="lowerRoman"/>
      <w:lvlText w:val="%5."/>
      <w:lvlJc w:val="left"/>
      <w:pPr>
        <w:ind w:left="3600" w:hanging="360"/>
      </w:pPr>
    </w:lvl>
    <w:lvl w:ilvl="5" w:tplc="D65882AE">
      <w:start w:val="1"/>
      <w:numFmt w:val="lowerRoman"/>
      <w:lvlText w:val="%6."/>
      <w:lvlJc w:val="left"/>
      <w:pPr>
        <w:ind w:left="4320" w:hanging="360"/>
      </w:pPr>
    </w:lvl>
    <w:lvl w:ilvl="6" w:tplc="AAEEE908">
      <w:start w:val="1"/>
      <w:numFmt w:val="lowerRoman"/>
      <w:lvlText w:val="%7."/>
      <w:lvlJc w:val="left"/>
      <w:pPr>
        <w:ind w:left="5040" w:hanging="360"/>
      </w:pPr>
    </w:lvl>
    <w:lvl w:ilvl="7" w:tplc="5B2285BC">
      <w:start w:val="1"/>
      <w:numFmt w:val="lowerRoman"/>
      <w:lvlText w:val="%8."/>
      <w:lvlJc w:val="left"/>
      <w:pPr>
        <w:ind w:left="5760" w:hanging="360"/>
      </w:pPr>
    </w:lvl>
    <w:lvl w:ilvl="8" w:tplc="FAD4420A">
      <w:start w:val="1"/>
      <w:numFmt w:val="lowerRoman"/>
      <w:lvlText w:val="%9."/>
      <w:lvlJc w:val="left"/>
      <w:pPr>
        <w:ind w:left="6480" w:hanging="360"/>
      </w:pPr>
    </w:lvl>
  </w:abstractNum>
  <w:abstractNum w:abstractNumId="216" w15:restartNumberingAfterBreak="0">
    <w:nsid w:val="57D374E9"/>
    <w:multiLevelType w:val="hybridMultilevel"/>
    <w:tmpl w:val="D2D251C0"/>
    <w:lvl w:ilvl="0" w:tplc="A3C4341A">
      <w:start w:val="1"/>
      <w:numFmt w:val="lowerRoman"/>
      <w:lvlText w:val="%1)"/>
      <w:lvlJc w:val="left"/>
      <w:pPr>
        <w:ind w:left="1080" w:hanging="360"/>
      </w:pPr>
    </w:lvl>
    <w:lvl w:ilvl="1" w:tplc="5978C178">
      <w:start w:val="1"/>
      <w:numFmt w:val="lowerRoman"/>
      <w:lvlText w:val="%2."/>
      <w:lvlJc w:val="left"/>
      <w:pPr>
        <w:ind w:left="1440" w:hanging="360"/>
      </w:pPr>
    </w:lvl>
    <w:lvl w:ilvl="2" w:tplc="BEAAFD4C">
      <w:start w:val="1"/>
      <w:numFmt w:val="lowerRoman"/>
      <w:lvlText w:val="%3."/>
      <w:lvlJc w:val="left"/>
      <w:pPr>
        <w:ind w:left="2160" w:hanging="360"/>
      </w:pPr>
    </w:lvl>
    <w:lvl w:ilvl="3" w:tplc="DC263B72">
      <w:start w:val="1"/>
      <w:numFmt w:val="lowerRoman"/>
      <w:lvlText w:val="%4."/>
      <w:lvlJc w:val="left"/>
      <w:pPr>
        <w:ind w:left="2880" w:hanging="360"/>
      </w:pPr>
    </w:lvl>
    <w:lvl w:ilvl="4" w:tplc="047EA56C">
      <w:start w:val="1"/>
      <w:numFmt w:val="lowerRoman"/>
      <w:lvlText w:val="%5."/>
      <w:lvlJc w:val="left"/>
      <w:pPr>
        <w:ind w:left="3600" w:hanging="360"/>
      </w:pPr>
    </w:lvl>
    <w:lvl w:ilvl="5" w:tplc="A9D6EE6A">
      <w:start w:val="1"/>
      <w:numFmt w:val="lowerRoman"/>
      <w:lvlText w:val="%6."/>
      <w:lvlJc w:val="left"/>
      <w:pPr>
        <w:ind w:left="4320" w:hanging="360"/>
      </w:pPr>
    </w:lvl>
    <w:lvl w:ilvl="6" w:tplc="DE5E4206">
      <w:start w:val="1"/>
      <w:numFmt w:val="lowerRoman"/>
      <w:lvlText w:val="%7."/>
      <w:lvlJc w:val="left"/>
      <w:pPr>
        <w:ind w:left="5040" w:hanging="360"/>
      </w:pPr>
    </w:lvl>
    <w:lvl w:ilvl="7" w:tplc="76C28AAA">
      <w:start w:val="1"/>
      <w:numFmt w:val="lowerRoman"/>
      <w:lvlText w:val="%8."/>
      <w:lvlJc w:val="left"/>
      <w:pPr>
        <w:ind w:left="5760" w:hanging="360"/>
      </w:pPr>
    </w:lvl>
    <w:lvl w:ilvl="8" w:tplc="FBAECA78">
      <w:start w:val="1"/>
      <w:numFmt w:val="lowerRoman"/>
      <w:lvlText w:val="%9."/>
      <w:lvlJc w:val="left"/>
      <w:pPr>
        <w:ind w:left="6480" w:hanging="360"/>
      </w:pPr>
    </w:lvl>
  </w:abstractNum>
  <w:abstractNum w:abstractNumId="217" w15:restartNumberingAfterBreak="0">
    <w:nsid w:val="57E2322D"/>
    <w:multiLevelType w:val="hybridMultilevel"/>
    <w:tmpl w:val="39829DB8"/>
    <w:lvl w:ilvl="0" w:tplc="0FCA34AA">
      <w:start w:val="1"/>
      <w:numFmt w:val="lowerRoman"/>
      <w:lvlText w:val="%1)"/>
      <w:lvlJc w:val="left"/>
      <w:pPr>
        <w:ind w:left="1080" w:hanging="360"/>
      </w:pPr>
    </w:lvl>
    <w:lvl w:ilvl="1" w:tplc="C80889B2">
      <w:start w:val="1"/>
      <w:numFmt w:val="lowerRoman"/>
      <w:lvlText w:val="%2."/>
      <w:lvlJc w:val="left"/>
      <w:pPr>
        <w:ind w:left="1440" w:hanging="360"/>
      </w:pPr>
    </w:lvl>
    <w:lvl w:ilvl="2" w:tplc="FA52A4BE">
      <w:start w:val="1"/>
      <w:numFmt w:val="lowerRoman"/>
      <w:lvlText w:val="%3."/>
      <w:lvlJc w:val="left"/>
      <w:pPr>
        <w:ind w:left="2160" w:hanging="360"/>
      </w:pPr>
    </w:lvl>
    <w:lvl w:ilvl="3" w:tplc="A56E13F0">
      <w:start w:val="1"/>
      <w:numFmt w:val="lowerRoman"/>
      <w:lvlText w:val="%4."/>
      <w:lvlJc w:val="left"/>
      <w:pPr>
        <w:ind w:left="2880" w:hanging="360"/>
      </w:pPr>
    </w:lvl>
    <w:lvl w:ilvl="4" w:tplc="4434ECF6">
      <w:start w:val="1"/>
      <w:numFmt w:val="lowerRoman"/>
      <w:lvlText w:val="%5."/>
      <w:lvlJc w:val="left"/>
      <w:pPr>
        <w:ind w:left="3600" w:hanging="360"/>
      </w:pPr>
    </w:lvl>
    <w:lvl w:ilvl="5" w:tplc="351496B6">
      <w:start w:val="1"/>
      <w:numFmt w:val="lowerRoman"/>
      <w:lvlText w:val="%6."/>
      <w:lvlJc w:val="left"/>
      <w:pPr>
        <w:ind w:left="4320" w:hanging="360"/>
      </w:pPr>
    </w:lvl>
    <w:lvl w:ilvl="6" w:tplc="3AB20B26">
      <w:start w:val="1"/>
      <w:numFmt w:val="lowerRoman"/>
      <w:lvlText w:val="%7."/>
      <w:lvlJc w:val="left"/>
      <w:pPr>
        <w:ind w:left="5040" w:hanging="360"/>
      </w:pPr>
    </w:lvl>
    <w:lvl w:ilvl="7" w:tplc="27BA74B0">
      <w:start w:val="1"/>
      <w:numFmt w:val="lowerRoman"/>
      <w:lvlText w:val="%8."/>
      <w:lvlJc w:val="left"/>
      <w:pPr>
        <w:ind w:left="5760" w:hanging="360"/>
      </w:pPr>
    </w:lvl>
    <w:lvl w:ilvl="8" w:tplc="05920D7E">
      <w:start w:val="1"/>
      <w:numFmt w:val="lowerRoman"/>
      <w:lvlText w:val="%9."/>
      <w:lvlJc w:val="left"/>
      <w:pPr>
        <w:ind w:left="6480" w:hanging="360"/>
      </w:pPr>
    </w:lvl>
  </w:abstractNum>
  <w:abstractNum w:abstractNumId="218" w15:restartNumberingAfterBreak="0">
    <w:nsid w:val="57EE151B"/>
    <w:multiLevelType w:val="hybridMultilevel"/>
    <w:tmpl w:val="D54C3D94"/>
    <w:lvl w:ilvl="0" w:tplc="E4A647F0">
      <w:start w:val="1"/>
      <w:numFmt w:val="lowerLetter"/>
      <w:lvlText w:val="%1)"/>
      <w:lvlJc w:val="left"/>
      <w:pPr>
        <w:ind w:left="720" w:hanging="360"/>
      </w:pPr>
    </w:lvl>
    <w:lvl w:ilvl="1" w:tplc="2FF08314">
      <w:start w:val="1"/>
      <w:numFmt w:val="lowerLetter"/>
      <w:lvlText w:val="%2."/>
      <w:lvlJc w:val="left"/>
      <w:pPr>
        <w:ind w:left="1440" w:hanging="360"/>
      </w:pPr>
    </w:lvl>
    <w:lvl w:ilvl="2" w:tplc="0D409916">
      <w:start w:val="1"/>
      <w:numFmt w:val="lowerLetter"/>
      <w:lvlText w:val="%3."/>
      <w:lvlJc w:val="left"/>
      <w:pPr>
        <w:ind w:left="2160" w:hanging="360"/>
      </w:pPr>
    </w:lvl>
    <w:lvl w:ilvl="3" w:tplc="8E04CF18">
      <w:start w:val="1"/>
      <w:numFmt w:val="lowerLetter"/>
      <w:lvlText w:val="%4."/>
      <w:lvlJc w:val="left"/>
      <w:pPr>
        <w:ind w:left="2880" w:hanging="360"/>
      </w:pPr>
    </w:lvl>
    <w:lvl w:ilvl="4" w:tplc="7F78C334">
      <w:start w:val="1"/>
      <w:numFmt w:val="lowerLetter"/>
      <w:lvlText w:val="%5."/>
      <w:lvlJc w:val="left"/>
      <w:pPr>
        <w:ind w:left="3600" w:hanging="360"/>
      </w:pPr>
    </w:lvl>
    <w:lvl w:ilvl="5" w:tplc="339C2EE4">
      <w:start w:val="1"/>
      <w:numFmt w:val="lowerLetter"/>
      <w:lvlText w:val="%6."/>
      <w:lvlJc w:val="left"/>
      <w:pPr>
        <w:ind w:left="4320" w:hanging="360"/>
      </w:pPr>
    </w:lvl>
    <w:lvl w:ilvl="6" w:tplc="3BCEBDAA">
      <w:start w:val="1"/>
      <w:numFmt w:val="lowerLetter"/>
      <w:lvlText w:val="%7."/>
      <w:lvlJc w:val="left"/>
      <w:pPr>
        <w:ind w:left="5040" w:hanging="360"/>
      </w:pPr>
    </w:lvl>
    <w:lvl w:ilvl="7" w:tplc="C1AC7986">
      <w:start w:val="1"/>
      <w:numFmt w:val="lowerLetter"/>
      <w:lvlText w:val="%8."/>
      <w:lvlJc w:val="left"/>
      <w:pPr>
        <w:ind w:left="5760" w:hanging="360"/>
      </w:pPr>
    </w:lvl>
    <w:lvl w:ilvl="8" w:tplc="8C9CAF26">
      <w:start w:val="1"/>
      <w:numFmt w:val="lowerLetter"/>
      <w:lvlText w:val="%9."/>
      <w:lvlJc w:val="left"/>
      <w:pPr>
        <w:ind w:left="6480" w:hanging="360"/>
      </w:pPr>
    </w:lvl>
  </w:abstractNum>
  <w:abstractNum w:abstractNumId="219" w15:restartNumberingAfterBreak="0">
    <w:nsid w:val="5826609D"/>
    <w:multiLevelType w:val="hybridMultilevel"/>
    <w:tmpl w:val="4DA2CF22"/>
    <w:lvl w:ilvl="0" w:tplc="E6EC6C26">
      <w:start w:val="1"/>
      <w:numFmt w:val="decimal"/>
      <w:lvlText w:val="%1."/>
      <w:lvlJc w:val="left"/>
      <w:pPr>
        <w:ind w:left="360" w:hanging="360"/>
      </w:pPr>
    </w:lvl>
    <w:lvl w:ilvl="1" w:tplc="5AAC154E">
      <w:start w:val="1"/>
      <w:numFmt w:val="lowerLetter"/>
      <w:lvlText w:val="%2)"/>
      <w:lvlJc w:val="left"/>
      <w:pPr>
        <w:ind w:left="720" w:hanging="360"/>
      </w:pPr>
    </w:lvl>
    <w:lvl w:ilvl="2" w:tplc="B38A5382">
      <w:start w:val="1"/>
      <w:numFmt w:val="lowerRoman"/>
      <w:lvlText w:val="%3."/>
      <w:lvlJc w:val="left"/>
      <w:pPr>
        <w:ind w:left="1080" w:hanging="360"/>
      </w:pPr>
    </w:lvl>
    <w:lvl w:ilvl="3" w:tplc="3A089C06">
      <w:start w:val="1"/>
      <w:numFmt w:val="decimal"/>
      <w:lvlText w:val="%4."/>
      <w:lvlJc w:val="left"/>
      <w:pPr>
        <w:ind w:left="2880" w:hanging="360"/>
      </w:pPr>
    </w:lvl>
    <w:lvl w:ilvl="4" w:tplc="40EE446E">
      <w:start w:val="1"/>
      <w:numFmt w:val="lowerLetter"/>
      <w:lvlText w:val="%5."/>
      <w:lvlJc w:val="left"/>
      <w:pPr>
        <w:ind w:left="3600" w:hanging="360"/>
      </w:pPr>
    </w:lvl>
    <w:lvl w:ilvl="5" w:tplc="B3902D76">
      <w:start w:val="1"/>
      <w:numFmt w:val="lowerRoman"/>
      <w:lvlText w:val="%6."/>
      <w:lvlJc w:val="left"/>
      <w:pPr>
        <w:ind w:left="4320" w:hanging="360"/>
      </w:pPr>
    </w:lvl>
    <w:lvl w:ilvl="6" w:tplc="979E0E9E">
      <w:start w:val="1"/>
      <w:numFmt w:val="decimal"/>
      <w:lvlText w:val="%7."/>
      <w:lvlJc w:val="left"/>
      <w:pPr>
        <w:ind w:left="5040" w:hanging="360"/>
      </w:pPr>
    </w:lvl>
    <w:lvl w:ilvl="7" w:tplc="0DC6E3E4">
      <w:start w:val="1"/>
      <w:numFmt w:val="lowerLetter"/>
      <w:lvlText w:val="%8."/>
      <w:lvlJc w:val="left"/>
      <w:pPr>
        <w:ind w:left="5760" w:hanging="360"/>
      </w:pPr>
    </w:lvl>
    <w:lvl w:ilvl="8" w:tplc="25DE2D22">
      <w:start w:val="1"/>
      <w:numFmt w:val="lowerRoman"/>
      <w:lvlText w:val="%9."/>
      <w:lvlJc w:val="left"/>
      <w:pPr>
        <w:ind w:left="6480" w:hanging="360"/>
      </w:pPr>
    </w:lvl>
  </w:abstractNum>
  <w:abstractNum w:abstractNumId="220" w15:restartNumberingAfterBreak="0">
    <w:nsid w:val="583E0111"/>
    <w:multiLevelType w:val="hybridMultilevel"/>
    <w:tmpl w:val="488A34B8"/>
    <w:lvl w:ilvl="0" w:tplc="E584B768">
      <w:start w:val="1"/>
      <w:numFmt w:val="lowerRoman"/>
      <w:lvlText w:val="%1)"/>
      <w:lvlJc w:val="left"/>
      <w:pPr>
        <w:ind w:left="1080" w:hanging="360"/>
      </w:pPr>
    </w:lvl>
    <w:lvl w:ilvl="1" w:tplc="9780A48E">
      <w:start w:val="1"/>
      <w:numFmt w:val="lowerRoman"/>
      <w:lvlText w:val="%2."/>
      <w:lvlJc w:val="left"/>
      <w:pPr>
        <w:ind w:left="1440" w:hanging="360"/>
      </w:pPr>
    </w:lvl>
    <w:lvl w:ilvl="2" w:tplc="4EC415AE">
      <w:start w:val="1"/>
      <w:numFmt w:val="lowerRoman"/>
      <w:lvlText w:val="%3."/>
      <w:lvlJc w:val="left"/>
      <w:pPr>
        <w:ind w:left="2160" w:hanging="360"/>
      </w:pPr>
    </w:lvl>
    <w:lvl w:ilvl="3" w:tplc="16AC0944">
      <w:start w:val="1"/>
      <w:numFmt w:val="lowerRoman"/>
      <w:lvlText w:val="%4."/>
      <w:lvlJc w:val="left"/>
      <w:pPr>
        <w:ind w:left="2880" w:hanging="360"/>
      </w:pPr>
    </w:lvl>
    <w:lvl w:ilvl="4" w:tplc="D862D7A8">
      <w:start w:val="1"/>
      <w:numFmt w:val="lowerRoman"/>
      <w:lvlText w:val="%5."/>
      <w:lvlJc w:val="left"/>
      <w:pPr>
        <w:ind w:left="3600" w:hanging="360"/>
      </w:pPr>
    </w:lvl>
    <w:lvl w:ilvl="5" w:tplc="F81C1668">
      <w:start w:val="1"/>
      <w:numFmt w:val="lowerRoman"/>
      <w:lvlText w:val="%6."/>
      <w:lvlJc w:val="left"/>
      <w:pPr>
        <w:ind w:left="4320" w:hanging="360"/>
      </w:pPr>
    </w:lvl>
    <w:lvl w:ilvl="6" w:tplc="DEAAB16C">
      <w:start w:val="1"/>
      <w:numFmt w:val="lowerRoman"/>
      <w:lvlText w:val="%7."/>
      <w:lvlJc w:val="left"/>
      <w:pPr>
        <w:ind w:left="5040" w:hanging="360"/>
      </w:pPr>
    </w:lvl>
    <w:lvl w:ilvl="7" w:tplc="1E2A72B0">
      <w:start w:val="1"/>
      <w:numFmt w:val="lowerRoman"/>
      <w:lvlText w:val="%8."/>
      <w:lvlJc w:val="left"/>
      <w:pPr>
        <w:ind w:left="5760" w:hanging="360"/>
      </w:pPr>
    </w:lvl>
    <w:lvl w:ilvl="8" w:tplc="337C9638">
      <w:start w:val="1"/>
      <w:numFmt w:val="lowerRoman"/>
      <w:lvlText w:val="%9."/>
      <w:lvlJc w:val="left"/>
      <w:pPr>
        <w:ind w:left="6480" w:hanging="360"/>
      </w:pPr>
    </w:lvl>
  </w:abstractNum>
  <w:abstractNum w:abstractNumId="221" w15:restartNumberingAfterBreak="0">
    <w:nsid w:val="59A7311A"/>
    <w:multiLevelType w:val="hybridMultilevel"/>
    <w:tmpl w:val="D01C7A10"/>
    <w:lvl w:ilvl="0" w:tplc="4FCCD752">
      <w:start w:val="1"/>
      <w:numFmt w:val="lowerLetter"/>
      <w:lvlText w:val="%1)"/>
      <w:lvlJc w:val="left"/>
      <w:pPr>
        <w:ind w:left="720" w:hanging="360"/>
      </w:pPr>
    </w:lvl>
    <w:lvl w:ilvl="1" w:tplc="E180715A">
      <w:start w:val="1"/>
      <w:numFmt w:val="lowerLetter"/>
      <w:lvlText w:val="%2."/>
      <w:lvlJc w:val="left"/>
      <w:pPr>
        <w:ind w:left="1440" w:hanging="360"/>
      </w:pPr>
    </w:lvl>
    <w:lvl w:ilvl="2" w:tplc="2B1ACCE2">
      <w:start w:val="1"/>
      <w:numFmt w:val="lowerLetter"/>
      <w:lvlText w:val="%3."/>
      <w:lvlJc w:val="left"/>
      <w:pPr>
        <w:ind w:left="2160" w:hanging="360"/>
      </w:pPr>
    </w:lvl>
    <w:lvl w:ilvl="3" w:tplc="88C8D6C0">
      <w:start w:val="1"/>
      <w:numFmt w:val="lowerLetter"/>
      <w:lvlText w:val="%4."/>
      <w:lvlJc w:val="left"/>
      <w:pPr>
        <w:ind w:left="2880" w:hanging="360"/>
      </w:pPr>
    </w:lvl>
    <w:lvl w:ilvl="4" w:tplc="0D586A66">
      <w:start w:val="1"/>
      <w:numFmt w:val="lowerLetter"/>
      <w:lvlText w:val="%5."/>
      <w:lvlJc w:val="left"/>
      <w:pPr>
        <w:ind w:left="3600" w:hanging="360"/>
      </w:pPr>
    </w:lvl>
    <w:lvl w:ilvl="5" w:tplc="5DB8DD68">
      <w:start w:val="1"/>
      <w:numFmt w:val="lowerLetter"/>
      <w:lvlText w:val="%6."/>
      <w:lvlJc w:val="left"/>
      <w:pPr>
        <w:ind w:left="4320" w:hanging="360"/>
      </w:pPr>
    </w:lvl>
    <w:lvl w:ilvl="6" w:tplc="83F25BDC">
      <w:start w:val="1"/>
      <w:numFmt w:val="lowerLetter"/>
      <w:lvlText w:val="%7."/>
      <w:lvlJc w:val="left"/>
      <w:pPr>
        <w:ind w:left="5040" w:hanging="360"/>
      </w:pPr>
    </w:lvl>
    <w:lvl w:ilvl="7" w:tplc="8DF0A066">
      <w:start w:val="1"/>
      <w:numFmt w:val="lowerLetter"/>
      <w:lvlText w:val="%8."/>
      <w:lvlJc w:val="left"/>
      <w:pPr>
        <w:ind w:left="5760" w:hanging="360"/>
      </w:pPr>
    </w:lvl>
    <w:lvl w:ilvl="8" w:tplc="DC4E21C4">
      <w:start w:val="1"/>
      <w:numFmt w:val="lowerLetter"/>
      <w:lvlText w:val="%9."/>
      <w:lvlJc w:val="left"/>
      <w:pPr>
        <w:ind w:left="6480" w:hanging="360"/>
      </w:pPr>
    </w:lvl>
  </w:abstractNum>
  <w:abstractNum w:abstractNumId="222" w15:restartNumberingAfterBreak="0">
    <w:nsid w:val="5ABC28F4"/>
    <w:multiLevelType w:val="hybridMultilevel"/>
    <w:tmpl w:val="A168B0A4"/>
    <w:lvl w:ilvl="0" w:tplc="3B101EBE">
      <w:start w:val="1"/>
      <w:numFmt w:val="lowerRoman"/>
      <w:lvlText w:val="%1)"/>
      <w:lvlJc w:val="left"/>
      <w:pPr>
        <w:ind w:left="1080" w:hanging="360"/>
      </w:pPr>
    </w:lvl>
    <w:lvl w:ilvl="1" w:tplc="E83A9BE6">
      <w:start w:val="1"/>
      <w:numFmt w:val="lowerRoman"/>
      <w:lvlText w:val="%2."/>
      <w:lvlJc w:val="left"/>
      <w:pPr>
        <w:ind w:left="1440" w:hanging="360"/>
      </w:pPr>
    </w:lvl>
    <w:lvl w:ilvl="2" w:tplc="2CF89D5C">
      <w:start w:val="1"/>
      <w:numFmt w:val="lowerRoman"/>
      <w:lvlText w:val="%3."/>
      <w:lvlJc w:val="left"/>
      <w:pPr>
        <w:ind w:left="2160" w:hanging="360"/>
      </w:pPr>
    </w:lvl>
    <w:lvl w:ilvl="3" w:tplc="5C48D208">
      <w:start w:val="1"/>
      <w:numFmt w:val="lowerRoman"/>
      <w:lvlText w:val="%4."/>
      <w:lvlJc w:val="left"/>
      <w:pPr>
        <w:ind w:left="2880" w:hanging="360"/>
      </w:pPr>
    </w:lvl>
    <w:lvl w:ilvl="4" w:tplc="0D58653C">
      <w:start w:val="1"/>
      <w:numFmt w:val="lowerRoman"/>
      <w:lvlText w:val="%5."/>
      <w:lvlJc w:val="left"/>
      <w:pPr>
        <w:ind w:left="3600" w:hanging="360"/>
      </w:pPr>
    </w:lvl>
    <w:lvl w:ilvl="5" w:tplc="4C828656">
      <w:start w:val="1"/>
      <w:numFmt w:val="lowerRoman"/>
      <w:lvlText w:val="%6."/>
      <w:lvlJc w:val="left"/>
      <w:pPr>
        <w:ind w:left="4320" w:hanging="360"/>
      </w:pPr>
    </w:lvl>
    <w:lvl w:ilvl="6" w:tplc="0EBA6898">
      <w:start w:val="1"/>
      <w:numFmt w:val="lowerRoman"/>
      <w:lvlText w:val="%7."/>
      <w:lvlJc w:val="left"/>
      <w:pPr>
        <w:ind w:left="5040" w:hanging="360"/>
      </w:pPr>
    </w:lvl>
    <w:lvl w:ilvl="7" w:tplc="2AD24814">
      <w:start w:val="1"/>
      <w:numFmt w:val="lowerRoman"/>
      <w:lvlText w:val="%8."/>
      <w:lvlJc w:val="left"/>
      <w:pPr>
        <w:ind w:left="5760" w:hanging="360"/>
      </w:pPr>
    </w:lvl>
    <w:lvl w:ilvl="8" w:tplc="979A5390">
      <w:start w:val="1"/>
      <w:numFmt w:val="lowerRoman"/>
      <w:lvlText w:val="%9."/>
      <w:lvlJc w:val="left"/>
      <w:pPr>
        <w:ind w:left="6480" w:hanging="360"/>
      </w:pPr>
    </w:lvl>
  </w:abstractNum>
  <w:abstractNum w:abstractNumId="223" w15:restartNumberingAfterBreak="0">
    <w:nsid w:val="5AE543DC"/>
    <w:multiLevelType w:val="hybridMultilevel"/>
    <w:tmpl w:val="3804598E"/>
    <w:lvl w:ilvl="0" w:tplc="1CA43EE0">
      <w:start w:val="1"/>
      <w:numFmt w:val="lowerLetter"/>
      <w:lvlText w:val="%1)"/>
      <w:lvlJc w:val="left"/>
      <w:pPr>
        <w:ind w:left="720" w:hanging="360"/>
      </w:pPr>
    </w:lvl>
    <w:lvl w:ilvl="1" w:tplc="A91E5962">
      <w:start w:val="1"/>
      <w:numFmt w:val="lowerLetter"/>
      <w:lvlText w:val="%2."/>
      <w:lvlJc w:val="left"/>
      <w:pPr>
        <w:ind w:left="1440" w:hanging="360"/>
      </w:pPr>
    </w:lvl>
    <w:lvl w:ilvl="2" w:tplc="61FA1848">
      <w:start w:val="1"/>
      <w:numFmt w:val="lowerLetter"/>
      <w:lvlText w:val="%3."/>
      <w:lvlJc w:val="left"/>
      <w:pPr>
        <w:ind w:left="2160" w:hanging="360"/>
      </w:pPr>
    </w:lvl>
    <w:lvl w:ilvl="3" w:tplc="045217FE">
      <w:start w:val="1"/>
      <w:numFmt w:val="lowerLetter"/>
      <w:lvlText w:val="%4."/>
      <w:lvlJc w:val="left"/>
      <w:pPr>
        <w:ind w:left="2880" w:hanging="360"/>
      </w:pPr>
    </w:lvl>
    <w:lvl w:ilvl="4" w:tplc="B5585DDC">
      <w:start w:val="1"/>
      <w:numFmt w:val="lowerLetter"/>
      <w:lvlText w:val="%5."/>
      <w:lvlJc w:val="left"/>
      <w:pPr>
        <w:ind w:left="3600" w:hanging="360"/>
      </w:pPr>
    </w:lvl>
    <w:lvl w:ilvl="5" w:tplc="5CC0CC54">
      <w:start w:val="1"/>
      <w:numFmt w:val="lowerLetter"/>
      <w:lvlText w:val="%6."/>
      <w:lvlJc w:val="left"/>
      <w:pPr>
        <w:ind w:left="4320" w:hanging="360"/>
      </w:pPr>
    </w:lvl>
    <w:lvl w:ilvl="6" w:tplc="389891C4">
      <w:start w:val="1"/>
      <w:numFmt w:val="lowerLetter"/>
      <w:lvlText w:val="%7."/>
      <w:lvlJc w:val="left"/>
      <w:pPr>
        <w:ind w:left="5040" w:hanging="360"/>
      </w:pPr>
    </w:lvl>
    <w:lvl w:ilvl="7" w:tplc="8496E57E">
      <w:start w:val="1"/>
      <w:numFmt w:val="lowerLetter"/>
      <w:lvlText w:val="%8."/>
      <w:lvlJc w:val="left"/>
      <w:pPr>
        <w:ind w:left="5760" w:hanging="360"/>
      </w:pPr>
    </w:lvl>
    <w:lvl w:ilvl="8" w:tplc="A3AC91BA">
      <w:start w:val="1"/>
      <w:numFmt w:val="lowerLetter"/>
      <w:lvlText w:val="%9."/>
      <w:lvlJc w:val="left"/>
      <w:pPr>
        <w:ind w:left="6480" w:hanging="360"/>
      </w:pPr>
    </w:lvl>
  </w:abstractNum>
  <w:abstractNum w:abstractNumId="224" w15:restartNumberingAfterBreak="0">
    <w:nsid w:val="5C8A651F"/>
    <w:multiLevelType w:val="hybridMultilevel"/>
    <w:tmpl w:val="3C7A6B2E"/>
    <w:lvl w:ilvl="0" w:tplc="4C92E536">
      <w:start w:val="1"/>
      <w:numFmt w:val="lowerRoman"/>
      <w:lvlText w:val="%1)"/>
      <w:lvlJc w:val="left"/>
      <w:pPr>
        <w:ind w:left="1080" w:hanging="360"/>
      </w:pPr>
    </w:lvl>
    <w:lvl w:ilvl="1" w:tplc="FCC25120">
      <w:start w:val="1"/>
      <w:numFmt w:val="lowerRoman"/>
      <w:lvlText w:val="%2."/>
      <w:lvlJc w:val="left"/>
      <w:pPr>
        <w:ind w:left="1440" w:hanging="360"/>
      </w:pPr>
    </w:lvl>
    <w:lvl w:ilvl="2" w:tplc="A4B41676">
      <w:start w:val="1"/>
      <w:numFmt w:val="lowerRoman"/>
      <w:lvlText w:val="%3."/>
      <w:lvlJc w:val="left"/>
      <w:pPr>
        <w:ind w:left="2160" w:hanging="360"/>
      </w:pPr>
    </w:lvl>
    <w:lvl w:ilvl="3" w:tplc="23C6CF7A">
      <w:start w:val="1"/>
      <w:numFmt w:val="lowerRoman"/>
      <w:lvlText w:val="%4."/>
      <w:lvlJc w:val="left"/>
      <w:pPr>
        <w:ind w:left="2880" w:hanging="360"/>
      </w:pPr>
    </w:lvl>
    <w:lvl w:ilvl="4" w:tplc="FEA83260">
      <w:start w:val="1"/>
      <w:numFmt w:val="lowerRoman"/>
      <w:lvlText w:val="%5."/>
      <w:lvlJc w:val="left"/>
      <w:pPr>
        <w:ind w:left="3600" w:hanging="360"/>
      </w:pPr>
    </w:lvl>
    <w:lvl w:ilvl="5" w:tplc="03181E4E">
      <w:start w:val="1"/>
      <w:numFmt w:val="lowerRoman"/>
      <w:lvlText w:val="%6."/>
      <w:lvlJc w:val="left"/>
      <w:pPr>
        <w:ind w:left="4320" w:hanging="360"/>
      </w:pPr>
    </w:lvl>
    <w:lvl w:ilvl="6" w:tplc="20B8874E">
      <w:start w:val="1"/>
      <w:numFmt w:val="lowerRoman"/>
      <w:lvlText w:val="%7."/>
      <w:lvlJc w:val="left"/>
      <w:pPr>
        <w:ind w:left="5040" w:hanging="360"/>
      </w:pPr>
    </w:lvl>
    <w:lvl w:ilvl="7" w:tplc="262A9420">
      <w:start w:val="1"/>
      <w:numFmt w:val="lowerRoman"/>
      <w:lvlText w:val="%8."/>
      <w:lvlJc w:val="left"/>
      <w:pPr>
        <w:ind w:left="5760" w:hanging="360"/>
      </w:pPr>
    </w:lvl>
    <w:lvl w:ilvl="8" w:tplc="09B6D438">
      <w:start w:val="1"/>
      <w:numFmt w:val="lowerRoman"/>
      <w:lvlText w:val="%9."/>
      <w:lvlJc w:val="left"/>
      <w:pPr>
        <w:ind w:left="6480" w:hanging="360"/>
      </w:pPr>
    </w:lvl>
  </w:abstractNum>
  <w:abstractNum w:abstractNumId="225" w15:restartNumberingAfterBreak="0">
    <w:nsid w:val="5CE87FE1"/>
    <w:multiLevelType w:val="hybridMultilevel"/>
    <w:tmpl w:val="579682C2"/>
    <w:lvl w:ilvl="0" w:tplc="E1761328">
      <w:start w:val="1"/>
      <w:numFmt w:val="lowerLetter"/>
      <w:lvlText w:val="%1)"/>
      <w:lvlJc w:val="left"/>
      <w:pPr>
        <w:ind w:left="720" w:hanging="360"/>
      </w:pPr>
    </w:lvl>
    <w:lvl w:ilvl="1" w:tplc="53847C30">
      <w:start w:val="1"/>
      <w:numFmt w:val="lowerLetter"/>
      <w:lvlText w:val="%2."/>
      <w:lvlJc w:val="left"/>
      <w:pPr>
        <w:ind w:left="1440" w:hanging="360"/>
      </w:pPr>
    </w:lvl>
    <w:lvl w:ilvl="2" w:tplc="C88E6306">
      <w:start w:val="1"/>
      <w:numFmt w:val="lowerLetter"/>
      <w:lvlText w:val="%3."/>
      <w:lvlJc w:val="left"/>
      <w:pPr>
        <w:ind w:left="2160" w:hanging="360"/>
      </w:pPr>
    </w:lvl>
    <w:lvl w:ilvl="3" w:tplc="6F7E9AC4">
      <w:start w:val="1"/>
      <w:numFmt w:val="lowerLetter"/>
      <w:lvlText w:val="%4."/>
      <w:lvlJc w:val="left"/>
      <w:pPr>
        <w:ind w:left="2880" w:hanging="360"/>
      </w:pPr>
    </w:lvl>
    <w:lvl w:ilvl="4" w:tplc="B65090C4">
      <w:start w:val="1"/>
      <w:numFmt w:val="lowerLetter"/>
      <w:lvlText w:val="%5."/>
      <w:lvlJc w:val="left"/>
      <w:pPr>
        <w:ind w:left="3600" w:hanging="360"/>
      </w:pPr>
    </w:lvl>
    <w:lvl w:ilvl="5" w:tplc="14BCD3E2">
      <w:start w:val="1"/>
      <w:numFmt w:val="lowerLetter"/>
      <w:lvlText w:val="%6."/>
      <w:lvlJc w:val="left"/>
      <w:pPr>
        <w:ind w:left="4320" w:hanging="360"/>
      </w:pPr>
    </w:lvl>
    <w:lvl w:ilvl="6" w:tplc="33CEB16C">
      <w:start w:val="1"/>
      <w:numFmt w:val="lowerLetter"/>
      <w:lvlText w:val="%7."/>
      <w:lvlJc w:val="left"/>
      <w:pPr>
        <w:ind w:left="5040" w:hanging="360"/>
      </w:pPr>
    </w:lvl>
    <w:lvl w:ilvl="7" w:tplc="0D9C9874">
      <w:start w:val="1"/>
      <w:numFmt w:val="lowerLetter"/>
      <w:lvlText w:val="%8."/>
      <w:lvlJc w:val="left"/>
      <w:pPr>
        <w:ind w:left="5760" w:hanging="360"/>
      </w:pPr>
    </w:lvl>
    <w:lvl w:ilvl="8" w:tplc="2A5A0A00">
      <w:start w:val="1"/>
      <w:numFmt w:val="lowerLetter"/>
      <w:lvlText w:val="%9."/>
      <w:lvlJc w:val="left"/>
      <w:pPr>
        <w:ind w:left="6480" w:hanging="360"/>
      </w:pPr>
    </w:lvl>
  </w:abstractNum>
  <w:abstractNum w:abstractNumId="226" w15:restartNumberingAfterBreak="0">
    <w:nsid w:val="5E937DBC"/>
    <w:multiLevelType w:val="hybridMultilevel"/>
    <w:tmpl w:val="BFE68EDA"/>
    <w:lvl w:ilvl="0" w:tplc="D10E8FE8">
      <w:start w:val="1"/>
      <w:numFmt w:val="decimal"/>
      <w:lvlText w:val="%1."/>
      <w:lvlJc w:val="left"/>
      <w:pPr>
        <w:ind w:left="360" w:hanging="360"/>
      </w:pPr>
    </w:lvl>
    <w:lvl w:ilvl="1" w:tplc="31FE3DD8">
      <w:start w:val="1"/>
      <w:numFmt w:val="lowerLetter"/>
      <w:lvlText w:val="%2)"/>
      <w:lvlJc w:val="left"/>
      <w:pPr>
        <w:ind w:left="720" w:hanging="360"/>
      </w:pPr>
    </w:lvl>
    <w:lvl w:ilvl="2" w:tplc="FE20C64E">
      <w:start w:val="1"/>
      <w:numFmt w:val="lowerRoman"/>
      <w:lvlText w:val="%3."/>
      <w:lvlJc w:val="left"/>
      <w:pPr>
        <w:ind w:left="1080" w:hanging="360"/>
      </w:pPr>
    </w:lvl>
    <w:lvl w:ilvl="3" w:tplc="46D27982">
      <w:start w:val="1"/>
      <w:numFmt w:val="decimal"/>
      <w:lvlText w:val="%4."/>
      <w:lvlJc w:val="left"/>
      <w:pPr>
        <w:ind w:left="2880" w:hanging="360"/>
      </w:pPr>
    </w:lvl>
    <w:lvl w:ilvl="4" w:tplc="1726812C">
      <w:start w:val="1"/>
      <w:numFmt w:val="lowerLetter"/>
      <w:lvlText w:val="%5."/>
      <w:lvlJc w:val="left"/>
      <w:pPr>
        <w:ind w:left="3600" w:hanging="360"/>
      </w:pPr>
    </w:lvl>
    <w:lvl w:ilvl="5" w:tplc="0088A1B6">
      <w:start w:val="1"/>
      <w:numFmt w:val="lowerRoman"/>
      <w:lvlText w:val="%6."/>
      <w:lvlJc w:val="left"/>
      <w:pPr>
        <w:ind w:left="4320" w:hanging="360"/>
      </w:pPr>
    </w:lvl>
    <w:lvl w:ilvl="6" w:tplc="3FFC3C3C">
      <w:start w:val="1"/>
      <w:numFmt w:val="decimal"/>
      <w:lvlText w:val="%7."/>
      <w:lvlJc w:val="left"/>
      <w:pPr>
        <w:ind w:left="5040" w:hanging="360"/>
      </w:pPr>
    </w:lvl>
    <w:lvl w:ilvl="7" w:tplc="4906CAB6">
      <w:start w:val="1"/>
      <w:numFmt w:val="lowerLetter"/>
      <w:lvlText w:val="%8."/>
      <w:lvlJc w:val="left"/>
      <w:pPr>
        <w:ind w:left="5760" w:hanging="360"/>
      </w:pPr>
    </w:lvl>
    <w:lvl w:ilvl="8" w:tplc="5A166D7E">
      <w:start w:val="1"/>
      <w:numFmt w:val="lowerRoman"/>
      <w:lvlText w:val="%9."/>
      <w:lvlJc w:val="left"/>
      <w:pPr>
        <w:ind w:left="6480" w:hanging="360"/>
      </w:pPr>
    </w:lvl>
  </w:abstractNum>
  <w:abstractNum w:abstractNumId="227" w15:restartNumberingAfterBreak="0">
    <w:nsid w:val="5FAC186E"/>
    <w:multiLevelType w:val="hybridMultilevel"/>
    <w:tmpl w:val="CD50EB8C"/>
    <w:lvl w:ilvl="0" w:tplc="DBB2FAA0">
      <w:start w:val="1"/>
      <w:numFmt w:val="decimal"/>
      <w:lvlText w:val="%1."/>
      <w:lvlJc w:val="left"/>
      <w:pPr>
        <w:ind w:left="360" w:hanging="360"/>
      </w:pPr>
    </w:lvl>
    <w:lvl w:ilvl="1" w:tplc="87624786">
      <w:start w:val="1"/>
      <w:numFmt w:val="lowerLetter"/>
      <w:lvlText w:val="%2)"/>
      <w:lvlJc w:val="left"/>
      <w:pPr>
        <w:ind w:left="720" w:hanging="360"/>
      </w:pPr>
    </w:lvl>
    <w:lvl w:ilvl="2" w:tplc="52D64BA4">
      <w:start w:val="1"/>
      <w:numFmt w:val="lowerRoman"/>
      <w:lvlText w:val="%3."/>
      <w:lvlJc w:val="left"/>
      <w:pPr>
        <w:ind w:left="1080" w:hanging="360"/>
      </w:pPr>
    </w:lvl>
    <w:lvl w:ilvl="3" w:tplc="44D8764C">
      <w:start w:val="1"/>
      <w:numFmt w:val="decimal"/>
      <w:lvlText w:val="%4."/>
      <w:lvlJc w:val="left"/>
      <w:pPr>
        <w:ind w:left="2880" w:hanging="360"/>
      </w:pPr>
    </w:lvl>
    <w:lvl w:ilvl="4" w:tplc="A36039D8">
      <w:start w:val="1"/>
      <w:numFmt w:val="lowerLetter"/>
      <w:lvlText w:val="%5."/>
      <w:lvlJc w:val="left"/>
      <w:pPr>
        <w:ind w:left="3600" w:hanging="360"/>
      </w:pPr>
    </w:lvl>
    <w:lvl w:ilvl="5" w:tplc="5E2AEF3C">
      <w:start w:val="1"/>
      <w:numFmt w:val="lowerRoman"/>
      <w:lvlText w:val="%6."/>
      <w:lvlJc w:val="left"/>
      <w:pPr>
        <w:ind w:left="4320" w:hanging="360"/>
      </w:pPr>
    </w:lvl>
    <w:lvl w:ilvl="6" w:tplc="85440D34">
      <w:start w:val="1"/>
      <w:numFmt w:val="decimal"/>
      <w:lvlText w:val="%7."/>
      <w:lvlJc w:val="left"/>
      <w:pPr>
        <w:ind w:left="5040" w:hanging="360"/>
      </w:pPr>
    </w:lvl>
    <w:lvl w:ilvl="7" w:tplc="FAAAE5D4">
      <w:start w:val="1"/>
      <w:numFmt w:val="lowerLetter"/>
      <w:lvlText w:val="%8."/>
      <w:lvlJc w:val="left"/>
      <w:pPr>
        <w:ind w:left="5760" w:hanging="360"/>
      </w:pPr>
    </w:lvl>
    <w:lvl w:ilvl="8" w:tplc="8826BFA8">
      <w:start w:val="1"/>
      <w:numFmt w:val="lowerRoman"/>
      <w:lvlText w:val="%9."/>
      <w:lvlJc w:val="left"/>
      <w:pPr>
        <w:ind w:left="6480" w:hanging="360"/>
      </w:pPr>
    </w:lvl>
  </w:abstractNum>
  <w:abstractNum w:abstractNumId="228" w15:restartNumberingAfterBreak="0">
    <w:nsid w:val="5FC97E0E"/>
    <w:multiLevelType w:val="hybridMultilevel"/>
    <w:tmpl w:val="5F76A926"/>
    <w:lvl w:ilvl="0" w:tplc="B5AE6C46">
      <w:start w:val="1"/>
      <w:numFmt w:val="lowerLetter"/>
      <w:lvlText w:val="%1)"/>
      <w:lvlJc w:val="left"/>
      <w:pPr>
        <w:ind w:left="720" w:hanging="360"/>
      </w:pPr>
    </w:lvl>
    <w:lvl w:ilvl="1" w:tplc="2612FA32">
      <w:start w:val="1"/>
      <w:numFmt w:val="lowerLetter"/>
      <w:lvlText w:val="%2."/>
      <w:lvlJc w:val="left"/>
      <w:pPr>
        <w:ind w:left="1440" w:hanging="360"/>
      </w:pPr>
    </w:lvl>
    <w:lvl w:ilvl="2" w:tplc="E998FE22">
      <w:start w:val="1"/>
      <w:numFmt w:val="lowerLetter"/>
      <w:lvlText w:val="%3."/>
      <w:lvlJc w:val="left"/>
      <w:pPr>
        <w:ind w:left="2160" w:hanging="360"/>
      </w:pPr>
    </w:lvl>
    <w:lvl w:ilvl="3" w:tplc="FD704FB2">
      <w:start w:val="1"/>
      <w:numFmt w:val="lowerLetter"/>
      <w:lvlText w:val="%4."/>
      <w:lvlJc w:val="left"/>
      <w:pPr>
        <w:ind w:left="2880" w:hanging="360"/>
      </w:pPr>
    </w:lvl>
    <w:lvl w:ilvl="4" w:tplc="D7045688">
      <w:start w:val="1"/>
      <w:numFmt w:val="lowerLetter"/>
      <w:lvlText w:val="%5."/>
      <w:lvlJc w:val="left"/>
      <w:pPr>
        <w:ind w:left="3600" w:hanging="360"/>
      </w:pPr>
    </w:lvl>
    <w:lvl w:ilvl="5" w:tplc="2F5664D6">
      <w:start w:val="1"/>
      <w:numFmt w:val="lowerLetter"/>
      <w:lvlText w:val="%6."/>
      <w:lvlJc w:val="left"/>
      <w:pPr>
        <w:ind w:left="4320" w:hanging="360"/>
      </w:pPr>
    </w:lvl>
    <w:lvl w:ilvl="6" w:tplc="DCE254CA">
      <w:start w:val="1"/>
      <w:numFmt w:val="lowerLetter"/>
      <w:lvlText w:val="%7."/>
      <w:lvlJc w:val="left"/>
      <w:pPr>
        <w:ind w:left="5040" w:hanging="360"/>
      </w:pPr>
    </w:lvl>
    <w:lvl w:ilvl="7" w:tplc="299A63E8">
      <w:start w:val="1"/>
      <w:numFmt w:val="lowerLetter"/>
      <w:lvlText w:val="%8."/>
      <w:lvlJc w:val="left"/>
      <w:pPr>
        <w:ind w:left="5760" w:hanging="360"/>
      </w:pPr>
    </w:lvl>
    <w:lvl w:ilvl="8" w:tplc="4476D528">
      <w:start w:val="1"/>
      <w:numFmt w:val="lowerLetter"/>
      <w:lvlText w:val="%9."/>
      <w:lvlJc w:val="left"/>
      <w:pPr>
        <w:ind w:left="6480" w:hanging="360"/>
      </w:pPr>
    </w:lvl>
  </w:abstractNum>
  <w:abstractNum w:abstractNumId="229" w15:restartNumberingAfterBreak="0">
    <w:nsid w:val="5FFF0AC0"/>
    <w:multiLevelType w:val="hybridMultilevel"/>
    <w:tmpl w:val="1B668590"/>
    <w:lvl w:ilvl="0" w:tplc="822C3B4A">
      <w:start w:val="1"/>
      <w:numFmt w:val="lowerLetter"/>
      <w:lvlText w:val="%1)"/>
      <w:lvlJc w:val="left"/>
      <w:pPr>
        <w:ind w:left="720" w:hanging="360"/>
      </w:pPr>
    </w:lvl>
    <w:lvl w:ilvl="1" w:tplc="F144496A">
      <w:start w:val="1"/>
      <w:numFmt w:val="lowerLetter"/>
      <w:lvlText w:val="%2."/>
      <w:lvlJc w:val="left"/>
      <w:pPr>
        <w:ind w:left="1440" w:hanging="360"/>
      </w:pPr>
    </w:lvl>
    <w:lvl w:ilvl="2" w:tplc="BC36ED96">
      <w:start w:val="1"/>
      <w:numFmt w:val="lowerLetter"/>
      <w:lvlText w:val="%3."/>
      <w:lvlJc w:val="left"/>
      <w:pPr>
        <w:ind w:left="2160" w:hanging="360"/>
      </w:pPr>
    </w:lvl>
    <w:lvl w:ilvl="3" w:tplc="3CDC26EA">
      <w:start w:val="1"/>
      <w:numFmt w:val="lowerLetter"/>
      <w:lvlText w:val="%4."/>
      <w:lvlJc w:val="left"/>
      <w:pPr>
        <w:ind w:left="2880" w:hanging="360"/>
      </w:pPr>
    </w:lvl>
    <w:lvl w:ilvl="4" w:tplc="3CE0D874">
      <w:start w:val="1"/>
      <w:numFmt w:val="lowerLetter"/>
      <w:lvlText w:val="%5."/>
      <w:lvlJc w:val="left"/>
      <w:pPr>
        <w:ind w:left="3600" w:hanging="360"/>
      </w:pPr>
    </w:lvl>
    <w:lvl w:ilvl="5" w:tplc="6628AB88">
      <w:start w:val="1"/>
      <w:numFmt w:val="lowerLetter"/>
      <w:lvlText w:val="%6."/>
      <w:lvlJc w:val="left"/>
      <w:pPr>
        <w:ind w:left="4320" w:hanging="360"/>
      </w:pPr>
    </w:lvl>
    <w:lvl w:ilvl="6" w:tplc="31E0D966">
      <w:start w:val="1"/>
      <w:numFmt w:val="lowerLetter"/>
      <w:lvlText w:val="%7."/>
      <w:lvlJc w:val="left"/>
      <w:pPr>
        <w:ind w:left="5040" w:hanging="360"/>
      </w:pPr>
    </w:lvl>
    <w:lvl w:ilvl="7" w:tplc="C6DEB96C">
      <w:start w:val="1"/>
      <w:numFmt w:val="lowerLetter"/>
      <w:lvlText w:val="%8."/>
      <w:lvlJc w:val="left"/>
      <w:pPr>
        <w:ind w:left="5760" w:hanging="360"/>
      </w:pPr>
    </w:lvl>
    <w:lvl w:ilvl="8" w:tplc="0480E00A">
      <w:start w:val="1"/>
      <w:numFmt w:val="lowerLetter"/>
      <w:lvlText w:val="%9."/>
      <w:lvlJc w:val="left"/>
      <w:pPr>
        <w:ind w:left="6480" w:hanging="360"/>
      </w:pPr>
    </w:lvl>
  </w:abstractNum>
  <w:abstractNum w:abstractNumId="23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1" w15:restartNumberingAfterBreak="0">
    <w:nsid w:val="6079503B"/>
    <w:multiLevelType w:val="hybridMultilevel"/>
    <w:tmpl w:val="4480586E"/>
    <w:lvl w:ilvl="0" w:tplc="00FC2B92">
      <w:start w:val="1"/>
      <w:numFmt w:val="decimal"/>
      <w:lvlText w:val="%1."/>
      <w:lvlJc w:val="left"/>
      <w:pPr>
        <w:ind w:left="360" w:hanging="360"/>
      </w:pPr>
    </w:lvl>
    <w:lvl w:ilvl="1" w:tplc="E18C6CA4">
      <w:start w:val="1"/>
      <w:numFmt w:val="lowerLetter"/>
      <w:lvlText w:val="%2)"/>
      <w:lvlJc w:val="left"/>
      <w:pPr>
        <w:ind w:left="720" w:hanging="360"/>
      </w:pPr>
    </w:lvl>
    <w:lvl w:ilvl="2" w:tplc="26841C6E">
      <w:start w:val="1"/>
      <w:numFmt w:val="lowerRoman"/>
      <w:lvlText w:val="%3."/>
      <w:lvlJc w:val="left"/>
      <w:pPr>
        <w:ind w:left="1080" w:hanging="360"/>
      </w:pPr>
    </w:lvl>
    <w:lvl w:ilvl="3" w:tplc="26AACF8A">
      <w:start w:val="1"/>
      <w:numFmt w:val="decimal"/>
      <w:lvlText w:val="%4."/>
      <w:lvlJc w:val="left"/>
      <w:pPr>
        <w:ind w:left="2880" w:hanging="360"/>
      </w:pPr>
    </w:lvl>
    <w:lvl w:ilvl="4" w:tplc="7EDE83EA">
      <w:start w:val="1"/>
      <w:numFmt w:val="lowerLetter"/>
      <w:lvlText w:val="%5."/>
      <w:lvlJc w:val="left"/>
      <w:pPr>
        <w:ind w:left="3600" w:hanging="360"/>
      </w:pPr>
    </w:lvl>
    <w:lvl w:ilvl="5" w:tplc="197E54C8">
      <w:start w:val="1"/>
      <w:numFmt w:val="lowerRoman"/>
      <w:lvlText w:val="%6."/>
      <w:lvlJc w:val="left"/>
      <w:pPr>
        <w:ind w:left="4320" w:hanging="360"/>
      </w:pPr>
    </w:lvl>
    <w:lvl w:ilvl="6" w:tplc="0CE04FB4">
      <w:start w:val="1"/>
      <w:numFmt w:val="decimal"/>
      <w:lvlText w:val="%7."/>
      <w:lvlJc w:val="left"/>
      <w:pPr>
        <w:ind w:left="5040" w:hanging="360"/>
      </w:pPr>
    </w:lvl>
    <w:lvl w:ilvl="7" w:tplc="1CF2D13C">
      <w:start w:val="1"/>
      <w:numFmt w:val="lowerLetter"/>
      <w:lvlText w:val="%8."/>
      <w:lvlJc w:val="left"/>
      <w:pPr>
        <w:ind w:left="5760" w:hanging="360"/>
      </w:pPr>
    </w:lvl>
    <w:lvl w:ilvl="8" w:tplc="6D20C638">
      <w:start w:val="1"/>
      <w:numFmt w:val="lowerRoman"/>
      <w:lvlText w:val="%9."/>
      <w:lvlJc w:val="left"/>
      <w:pPr>
        <w:ind w:left="6480" w:hanging="360"/>
      </w:pPr>
    </w:lvl>
  </w:abstractNum>
  <w:abstractNum w:abstractNumId="232" w15:restartNumberingAfterBreak="0">
    <w:nsid w:val="60821845"/>
    <w:multiLevelType w:val="hybridMultilevel"/>
    <w:tmpl w:val="6FA2270A"/>
    <w:lvl w:ilvl="0" w:tplc="2AA0AE20">
      <w:start w:val="1"/>
      <w:numFmt w:val="lowerRoman"/>
      <w:lvlText w:val="%1)"/>
      <w:lvlJc w:val="left"/>
      <w:pPr>
        <w:ind w:left="1080" w:hanging="360"/>
      </w:pPr>
    </w:lvl>
    <w:lvl w:ilvl="1" w:tplc="7ED078CC">
      <w:start w:val="1"/>
      <w:numFmt w:val="lowerRoman"/>
      <w:lvlText w:val="%2."/>
      <w:lvlJc w:val="left"/>
      <w:pPr>
        <w:ind w:left="1440" w:hanging="360"/>
      </w:pPr>
    </w:lvl>
    <w:lvl w:ilvl="2" w:tplc="9FFCF3A2">
      <w:start w:val="1"/>
      <w:numFmt w:val="lowerRoman"/>
      <w:lvlText w:val="%3."/>
      <w:lvlJc w:val="left"/>
      <w:pPr>
        <w:ind w:left="2160" w:hanging="360"/>
      </w:pPr>
    </w:lvl>
    <w:lvl w:ilvl="3" w:tplc="46744926">
      <w:start w:val="1"/>
      <w:numFmt w:val="lowerRoman"/>
      <w:lvlText w:val="%4."/>
      <w:lvlJc w:val="left"/>
      <w:pPr>
        <w:ind w:left="2880" w:hanging="360"/>
      </w:pPr>
    </w:lvl>
    <w:lvl w:ilvl="4" w:tplc="8FF64B8A">
      <w:start w:val="1"/>
      <w:numFmt w:val="lowerRoman"/>
      <w:lvlText w:val="%5."/>
      <w:lvlJc w:val="left"/>
      <w:pPr>
        <w:ind w:left="3600" w:hanging="360"/>
      </w:pPr>
    </w:lvl>
    <w:lvl w:ilvl="5" w:tplc="5490ACA8">
      <w:start w:val="1"/>
      <w:numFmt w:val="lowerRoman"/>
      <w:lvlText w:val="%6."/>
      <w:lvlJc w:val="left"/>
      <w:pPr>
        <w:ind w:left="4320" w:hanging="360"/>
      </w:pPr>
    </w:lvl>
    <w:lvl w:ilvl="6" w:tplc="4D18EAEE">
      <w:start w:val="1"/>
      <w:numFmt w:val="lowerRoman"/>
      <w:lvlText w:val="%7."/>
      <w:lvlJc w:val="left"/>
      <w:pPr>
        <w:ind w:left="5040" w:hanging="360"/>
      </w:pPr>
    </w:lvl>
    <w:lvl w:ilvl="7" w:tplc="342E4426">
      <w:start w:val="1"/>
      <w:numFmt w:val="lowerRoman"/>
      <w:lvlText w:val="%8."/>
      <w:lvlJc w:val="left"/>
      <w:pPr>
        <w:ind w:left="5760" w:hanging="360"/>
      </w:pPr>
    </w:lvl>
    <w:lvl w:ilvl="8" w:tplc="E52A12BE">
      <w:start w:val="1"/>
      <w:numFmt w:val="lowerRoman"/>
      <w:lvlText w:val="%9."/>
      <w:lvlJc w:val="left"/>
      <w:pPr>
        <w:ind w:left="6480" w:hanging="360"/>
      </w:pPr>
    </w:lvl>
  </w:abstractNum>
  <w:abstractNum w:abstractNumId="233" w15:restartNumberingAfterBreak="0">
    <w:nsid w:val="608A6084"/>
    <w:multiLevelType w:val="hybridMultilevel"/>
    <w:tmpl w:val="F9D89260"/>
    <w:lvl w:ilvl="0" w:tplc="08D66312">
      <w:start w:val="1"/>
      <w:numFmt w:val="lowerRoman"/>
      <w:lvlText w:val="%1)"/>
      <w:lvlJc w:val="left"/>
      <w:pPr>
        <w:ind w:left="1080" w:hanging="360"/>
      </w:pPr>
    </w:lvl>
    <w:lvl w:ilvl="1" w:tplc="14149C6A">
      <w:start w:val="1"/>
      <w:numFmt w:val="lowerRoman"/>
      <w:lvlText w:val="%2."/>
      <w:lvlJc w:val="left"/>
      <w:pPr>
        <w:ind w:left="1440" w:hanging="360"/>
      </w:pPr>
    </w:lvl>
    <w:lvl w:ilvl="2" w:tplc="3360410C">
      <w:start w:val="1"/>
      <w:numFmt w:val="lowerRoman"/>
      <w:lvlText w:val="%3."/>
      <w:lvlJc w:val="left"/>
      <w:pPr>
        <w:ind w:left="2160" w:hanging="360"/>
      </w:pPr>
    </w:lvl>
    <w:lvl w:ilvl="3" w:tplc="E8E42B2C">
      <w:start w:val="1"/>
      <w:numFmt w:val="lowerRoman"/>
      <w:lvlText w:val="%4."/>
      <w:lvlJc w:val="left"/>
      <w:pPr>
        <w:ind w:left="2880" w:hanging="360"/>
      </w:pPr>
    </w:lvl>
    <w:lvl w:ilvl="4" w:tplc="BDDC3EDA">
      <w:start w:val="1"/>
      <w:numFmt w:val="lowerRoman"/>
      <w:lvlText w:val="%5."/>
      <w:lvlJc w:val="left"/>
      <w:pPr>
        <w:ind w:left="3600" w:hanging="360"/>
      </w:pPr>
    </w:lvl>
    <w:lvl w:ilvl="5" w:tplc="9DE26C62">
      <w:start w:val="1"/>
      <w:numFmt w:val="lowerRoman"/>
      <w:lvlText w:val="%6."/>
      <w:lvlJc w:val="left"/>
      <w:pPr>
        <w:ind w:left="4320" w:hanging="360"/>
      </w:pPr>
    </w:lvl>
    <w:lvl w:ilvl="6" w:tplc="4C14FD3E">
      <w:start w:val="1"/>
      <w:numFmt w:val="lowerRoman"/>
      <w:lvlText w:val="%7."/>
      <w:lvlJc w:val="left"/>
      <w:pPr>
        <w:ind w:left="5040" w:hanging="360"/>
      </w:pPr>
    </w:lvl>
    <w:lvl w:ilvl="7" w:tplc="F5CA0DDC">
      <w:start w:val="1"/>
      <w:numFmt w:val="lowerRoman"/>
      <w:lvlText w:val="%8."/>
      <w:lvlJc w:val="left"/>
      <w:pPr>
        <w:ind w:left="5760" w:hanging="360"/>
      </w:pPr>
    </w:lvl>
    <w:lvl w:ilvl="8" w:tplc="34923858">
      <w:start w:val="1"/>
      <w:numFmt w:val="lowerRoman"/>
      <w:lvlText w:val="%9."/>
      <w:lvlJc w:val="left"/>
      <w:pPr>
        <w:ind w:left="6480" w:hanging="360"/>
      </w:pPr>
    </w:lvl>
  </w:abstractNum>
  <w:abstractNum w:abstractNumId="234" w15:restartNumberingAfterBreak="0">
    <w:nsid w:val="61390C37"/>
    <w:multiLevelType w:val="hybridMultilevel"/>
    <w:tmpl w:val="8E8C3E28"/>
    <w:lvl w:ilvl="0" w:tplc="0052828C">
      <w:start w:val="1"/>
      <w:numFmt w:val="lowerLetter"/>
      <w:lvlText w:val="%1)"/>
      <w:lvlJc w:val="left"/>
      <w:pPr>
        <w:ind w:left="720" w:hanging="360"/>
      </w:pPr>
    </w:lvl>
    <w:lvl w:ilvl="1" w:tplc="A850B94C">
      <w:start w:val="1"/>
      <w:numFmt w:val="lowerLetter"/>
      <w:lvlText w:val="%2."/>
      <w:lvlJc w:val="left"/>
      <w:pPr>
        <w:ind w:left="1440" w:hanging="360"/>
      </w:pPr>
    </w:lvl>
    <w:lvl w:ilvl="2" w:tplc="3F2028FA">
      <w:start w:val="1"/>
      <w:numFmt w:val="lowerLetter"/>
      <w:lvlText w:val="%3."/>
      <w:lvlJc w:val="left"/>
      <w:pPr>
        <w:ind w:left="2160" w:hanging="360"/>
      </w:pPr>
    </w:lvl>
    <w:lvl w:ilvl="3" w:tplc="503A19F6">
      <w:start w:val="1"/>
      <w:numFmt w:val="lowerLetter"/>
      <w:lvlText w:val="%4."/>
      <w:lvlJc w:val="left"/>
      <w:pPr>
        <w:ind w:left="2880" w:hanging="360"/>
      </w:pPr>
    </w:lvl>
    <w:lvl w:ilvl="4" w:tplc="69CC2984">
      <w:start w:val="1"/>
      <w:numFmt w:val="lowerLetter"/>
      <w:lvlText w:val="%5."/>
      <w:lvlJc w:val="left"/>
      <w:pPr>
        <w:ind w:left="3600" w:hanging="360"/>
      </w:pPr>
    </w:lvl>
    <w:lvl w:ilvl="5" w:tplc="11BA8444">
      <w:start w:val="1"/>
      <w:numFmt w:val="lowerLetter"/>
      <w:lvlText w:val="%6."/>
      <w:lvlJc w:val="left"/>
      <w:pPr>
        <w:ind w:left="4320" w:hanging="360"/>
      </w:pPr>
    </w:lvl>
    <w:lvl w:ilvl="6" w:tplc="A11677EC">
      <w:start w:val="1"/>
      <w:numFmt w:val="lowerLetter"/>
      <w:lvlText w:val="%7."/>
      <w:lvlJc w:val="left"/>
      <w:pPr>
        <w:ind w:left="5040" w:hanging="360"/>
      </w:pPr>
    </w:lvl>
    <w:lvl w:ilvl="7" w:tplc="3F4A5D36">
      <w:start w:val="1"/>
      <w:numFmt w:val="lowerLetter"/>
      <w:lvlText w:val="%8."/>
      <w:lvlJc w:val="left"/>
      <w:pPr>
        <w:ind w:left="5760" w:hanging="360"/>
      </w:pPr>
    </w:lvl>
    <w:lvl w:ilvl="8" w:tplc="62F6DC52">
      <w:start w:val="1"/>
      <w:numFmt w:val="lowerLetter"/>
      <w:lvlText w:val="%9."/>
      <w:lvlJc w:val="left"/>
      <w:pPr>
        <w:ind w:left="6480" w:hanging="360"/>
      </w:pPr>
    </w:lvl>
  </w:abstractNum>
  <w:abstractNum w:abstractNumId="235" w15:restartNumberingAfterBreak="0">
    <w:nsid w:val="618048CD"/>
    <w:multiLevelType w:val="hybridMultilevel"/>
    <w:tmpl w:val="3110B9A0"/>
    <w:lvl w:ilvl="0" w:tplc="C9684228">
      <w:start w:val="1"/>
      <w:numFmt w:val="decimal"/>
      <w:lvlText w:val="%1."/>
      <w:lvlJc w:val="left"/>
      <w:pPr>
        <w:ind w:left="360" w:hanging="360"/>
      </w:pPr>
    </w:lvl>
    <w:lvl w:ilvl="1" w:tplc="851266B2">
      <w:start w:val="1"/>
      <w:numFmt w:val="lowerLetter"/>
      <w:lvlText w:val="%2)"/>
      <w:lvlJc w:val="left"/>
      <w:pPr>
        <w:ind w:left="720" w:hanging="360"/>
      </w:pPr>
    </w:lvl>
    <w:lvl w:ilvl="2" w:tplc="124C6A2C">
      <w:start w:val="1"/>
      <w:numFmt w:val="lowerRoman"/>
      <w:lvlText w:val="%3."/>
      <w:lvlJc w:val="left"/>
      <w:pPr>
        <w:ind w:left="1080" w:hanging="360"/>
      </w:pPr>
    </w:lvl>
    <w:lvl w:ilvl="3" w:tplc="A1163206">
      <w:start w:val="1"/>
      <w:numFmt w:val="decimal"/>
      <w:lvlText w:val="%4."/>
      <w:lvlJc w:val="left"/>
      <w:pPr>
        <w:ind w:left="2880" w:hanging="360"/>
      </w:pPr>
    </w:lvl>
    <w:lvl w:ilvl="4" w:tplc="9A7C2330">
      <w:start w:val="1"/>
      <w:numFmt w:val="lowerLetter"/>
      <w:lvlText w:val="%5."/>
      <w:lvlJc w:val="left"/>
      <w:pPr>
        <w:ind w:left="3600" w:hanging="360"/>
      </w:pPr>
    </w:lvl>
    <w:lvl w:ilvl="5" w:tplc="6E506048">
      <w:start w:val="1"/>
      <w:numFmt w:val="lowerRoman"/>
      <w:lvlText w:val="%6."/>
      <w:lvlJc w:val="left"/>
      <w:pPr>
        <w:ind w:left="4320" w:hanging="360"/>
      </w:pPr>
    </w:lvl>
    <w:lvl w:ilvl="6" w:tplc="05725662">
      <w:start w:val="1"/>
      <w:numFmt w:val="decimal"/>
      <w:lvlText w:val="%7."/>
      <w:lvlJc w:val="left"/>
      <w:pPr>
        <w:ind w:left="5040" w:hanging="360"/>
      </w:pPr>
    </w:lvl>
    <w:lvl w:ilvl="7" w:tplc="4FB0867E">
      <w:start w:val="1"/>
      <w:numFmt w:val="lowerLetter"/>
      <w:lvlText w:val="%8."/>
      <w:lvlJc w:val="left"/>
      <w:pPr>
        <w:ind w:left="5760" w:hanging="360"/>
      </w:pPr>
    </w:lvl>
    <w:lvl w:ilvl="8" w:tplc="FCD8A2C2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62A237B5"/>
    <w:multiLevelType w:val="hybridMultilevel"/>
    <w:tmpl w:val="C2FCF2E8"/>
    <w:lvl w:ilvl="0" w:tplc="71CC43FA">
      <w:start w:val="1"/>
      <w:numFmt w:val="lowerRoman"/>
      <w:lvlText w:val="%1)"/>
      <w:lvlJc w:val="left"/>
      <w:pPr>
        <w:ind w:left="1080" w:hanging="360"/>
      </w:pPr>
    </w:lvl>
    <w:lvl w:ilvl="1" w:tplc="6430F7CE">
      <w:start w:val="1"/>
      <w:numFmt w:val="lowerRoman"/>
      <w:lvlText w:val="%2."/>
      <w:lvlJc w:val="left"/>
      <w:pPr>
        <w:ind w:left="1440" w:hanging="360"/>
      </w:pPr>
    </w:lvl>
    <w:lvl w:ilvl="2" w:tplc="4FE2F994">
      <w:start w:val="1"/>
      <w:numFmt w:val="lowerRoman"/>
      <w:lvlText w:val="%3."/>
      <w:lvlJc w:val="left"/>
      <w:pPr>
        <w:ind w:left="2160" w:hanging="360"/>
      </w:pPr>
    </w:lvl>
    <w:lvl w:ilvl="3" w:tplc="5D888002">
      <w:start w:val="1"/>
      <w:numFmt w:val="lowerRoman"/>
      <w:lvlText w:val="%4."/>
      <w:lvlJc w:val="left"/>
      <w:pPr>
        <w:ind w:left="2880" w:hanging="360"/>
      </w:pPr>
    </w:lvl>
    <w:lvl w:ilvl="4" w:tplc="6E7CE5CE">
      <w:start w:val="1"/>
      <w:numFmt w:val="lowerRoman"/>
      <w:lvlText w:val="%5."/>
      <w:lvlJc w:val="left"/>
      <w:pPr>
        <w:ind w:left="3600" w:hanging="360"/>
      </w:pPr>
    </w:lvl>
    <w:lvl w:ilvl="5" w:tplc="C82CEDFE">
      <w:start w:val="1"/>
      <w:numFmt w:val="lowerRoman"/>
      <w:lvlText w:val="%6."/>
      <w:lvlJc w:val="left"/>
      <w:pPr>
        <w:ind w:left="4320" w:hanging="360"/>
      </w:pPr>
    </w:lvl>
    <w:lvl w:ilvl="6" w:tplc="CE7E63CA">
      <w:start w:val="1"/>
      <w:numFmt w:val="lowerRoman"/>
      <w:lvlText w:val="%7."/>
      <w:lvlJc w:val="left"/>
      <w:pPr>
        <w:ind w:left="5040" w:hanging="360"/>
      </w:pPr>
    </w:lvl>
    <w:lvl w:ilvl="7" w:tplc="AC5CE420">
      <w:start w:val="1"/>
      <w:numFmt w:val="lowerRoman"/>
      <w:lvlText w:val="%8."/>
      <w:lvlJc w:val="left"/>
      <w:pPr>
        <w:ind w:left="5760" w:hanging="360"/>
      </w:pPr>
    </w:lvl>
    <w:lvl w:ilvl="8" w:tplc="32AAFA24">
      <w:start w:val="1"/>
      <w:numFmt w:val="lowerRoman"/>
      <w:lvlText w:val="%9."/>
      <w:lvlJc w:val="left"/>
      <w:pPr>
        <w:ind w:left="6480" w:hanging="360"/>
      </w:pPr>
    </w:lvl>
  </w:abstractNum>
  <w:abstractNum w:abstractNumId="237" w15:restartNumberingAfterBreak="0">
    <w:nsid w:val="62D139D8"/>
    <w:multiLevelType w:val="hybridMultilevel"/>
    <w:tmpl w:val="BC0C8CF2"/>
    <w:lvl w:ilvl="0" w:tplc="B6264DFE">
      <w:start w:val="1"/>
      <w:numFmt w:val="decimal"/>
      <w:lvlText w:val="%1."/>
      <w:lvlJc w:val="left"/>
      <w:pPr>
        <w:ind w:left="360" w:hanging="360"/>
      </w:pPr>
    </w:lvl>
    <w:lvl w:ilvl="1" w:tplc="9ECA514E">
      <w:start w:val="1"/>
      <w:numFmt w:val="lowerLetter"/>
      <w:lvlText w:val="%2)"/>
      <w:lvlJc w:val="left"/>
      <w:pPr>
        <w:ind w:left="720" w:hanging="360"/>
      </w:pPr>
    </w:lvl>
    <w:lvl w:ilvl="2" w:tplc="97D441C6">
      <w:start w:val="1"/>
      <w:numFmt w:val="lowerRoman"/>
      <w:lvlText w:val="%3."/>
      <w:lvlJc w:val="left"/>
      <w:pPr>
        <w:ind w:left="1080" w:hanging="360"/>
      </w:pPr>
    </w:lvl>
    <w:lvl w:ilvl="3" w:tplc="C824901A">
      <w:start w:val="1"/>
      <w:numFmt w:val="decimal"/>
      <w:lvlText w:val="%4."/>
      <w:lvlJc w:val="left"/>
      <w:pPr>
        <w:ind w:left="2880" w:hanging="360"/>
      </w:pPr>
    </w:lvl>
    <w:lvl w:ilvl="4" w:tplc="B0121F54">
      <w:start w:val="1"/>
      <w:numFmt w:val="lowerLetter"/>
      <w:lvlText w:val="%5."/>
      <w:lvlJc w:val="left"/>
      <w:pPr>
        <w:ind w:left="3600" w:hanging="360"/>
      </w:pPr>
    </w:lvl>
    <w:lvl w:ilvl="5" w:tplc="57F00FA8">
      <w:start w:val="1"/>
      <w:numFmt w:val="lowerRoman"/>
      <w:lvlText w:val="%6."/>
      <w:lvlJc w:val="left"/>
      <w:pPr>
        <w:ind w:left="4320" w:hanging="360"/>
      </w:pPr>
    </w:lvl>
    <w:lvl w:ilvl="6" w:tplc="16DC60EC">
      <w:start w:val="1"/>
      <w:numFmt w:val="decimal"/>
      <w:lvlText w:val="%7."/>
      <w:lvlJc w:val="left"/>
      <w:pPr>
        <w:ind w:left="5040" w:hanging="360"/>
      </w:pPr>
    </w:lvl>
    <w:lvl w:ilvl="7" w:tplc="A7BEA55E">
      <w:start w:val="1"/>
      <w:numFmt w:val="lowerLetter"/>
      <w:lvlText w:val="%8."/>
      <w:lvlJc w:val="left"/>
      <w:pPr>
        <w:ind w:left="5760" w:hanging="360"/>
      </w:pPr>
    </w:lvl>
    <w:lvl w:ilvl="8" w:tplc="9F9E0D3A">
      <w:start w:val="1"/>
      <w:numFmt w:val="lowerRoman"/>
      <w:lvlText w:val="%9."/>
      <w:lvlJc w:val="left"/>
      <w:pPr>
        <w:ind w:left="6480" w:hanging="360"/>
      </w:pPr>
    </w:lvl>
  </w:abstractNum>
  <w:abstractNum w:abstractNumId="238" w15:restartNumberingAfterBreak="0">
    <w:nsid w:val="637D7F59"/>
    <w:multiLevelType w:val="hybridMultilevel"/>
    <w:tmpl w:val="BEEACD86"/>
    <w:lvl w:ilvl="0" w:tplc="15E66804">
      <w:start w:val="1"/>
      <w:numFmt w:val="decimal"/>
      <w:lvlText w:val="%1."/>
      <w:lvlJc w:val="left"/>
      <w:pPr>
        <w:ind w:left="360" w:hanging="360"/>
      </w:pPr>
    </w:lvl>
    <w:lvl w:ilvl="1" w:tplc="BC6AE73C">
      <w:start w:val="1"/>
      <w:numFmt w:val="lowerLetter"/>
      <w:lvlText w:val="%2)"/>
      <w:lvlJc w:val="left"/>
      <w:pPr>
        <w:ind w:left="720" w:hanging="360"/>
      </w:pPr>
    </w:lvl>
    <w:lvl w:ilvl="2" w:tplc="96109016">
      <w:start w:val="1"/>
      <w:numFmt w:val="lowerRoman"/>
      <w:lvlText w:val="%3."/>
      <w:lvlJc w:val="left"/>
      <w:pPr>
        <w:ind w:left="1080" w:hanging="360"/>
      </w:pPr>
    </w:lvl>
    <w:lvl w:ilvl="3" w:tplc="2FE86190">
      <w:start w:val="1"/>
      <w:numFmt w:val="decimal"/>
      <w:lvlText w:val="%4."/>
      <w:lvlJc w:val="left"/>
      <w:pPr>
        <w:ind w:left="2880" w:hanging="360"/>
      </w:pPr>
    </w:lvl>
    <w:lvl w:ilvl="4" w:tplc="34DC4ADE">
      <w:start w:val="1"/>
      <w:numFmt w:val="lowerLetter"/>
      <w:lvlText w:val="%5."/>
      <w:lvlJc w:val="left"/>
      <w:pPr>
        <w:ind w:left="3600" w:hanging="360"/>
      </w:pPr>
    </w:lvl>
    <w:lvl w:ilvl="5" w:tplc="8A58C13C">
      <w:start w:val="1"/>
      <w:numFmt w:val="lowerRoman"/>
      <w:lvlText w:val="%6."/>
      <w:lvlJc w:val="left"/>
      <w:pPr>
        <w:ind w:left="4320" w:hanging="360"/>
      </w:pPr>
    </w:lvl>
    <w:lvl w:ilvl="6" w:tplc="C7489F06">
      <w:start w:val="1"/>
      <w:numFmt w:val="decimal"/>
      <w:lvlText w:val="%7."/>
      <w:lvlJc w:val="left"/>
      <w:pPr>
        <w:ind w:left="5040" w:hanging="360"/>
      </w:pPr>
    </w:lvl>
    <w:lvl w:ilvl="7" w:tplc="59C08950">
      <w:start w:val="1"/>
      <w:numFmt w:val="lowerLetter"/>
      <w:lvlText w:val="%8."/>
      <w:lvlJc w:val="left"/>
      <w:pPr>
        <w:ind w:left="5760" w:hanging="360"/>
      </w:pPr>
    </w:lvl>
    <w:lvl w:ilvl="8" w:tplc="59380F02">
      <w:start w:val="1"/>
      <w:numFmt w:val="lowerRoman"/>
      <w:lvlText w:val="%9."/>
      <w:lvlJc w:val="left"/>
      <w:pPr>
        <w:ind w:left="6480" w:hanging="360"/>
      </w:pPr>
    </w:lvl>
  </w:abstractNum>
  <w:abstractNum w:abstractNumId="239" w15:restartNumberingAfterBreak="0">
    <w:nsid w:val="6382504C"/>
    <w:multiLevelType w:val="hybridMultilevel"/>
    <w:tmpl w:val="726AC954"/>
    <w:lvl w:ilvl="0" w:tplc="56684692">
      <w:start w:val="1"/>
      <w:numFmt w:val="lowerLetter"/>
      <w:lvlText w:val="%1)"/>
      <w:lvlJc w:val="left"/>
      <w:pPr>
        <w:ind w:left="720" w:hanging="360"/>
      </w:pPr>
    </w:lvl>
    <w:lvl w:ilvl="1" w:tplc="ABE60CAA">
      <w:start w:val="1"/>
      <w:numFmt w:val="lowerLetter"/>
      <w:lvlText w:val="%2."/>
      <w:lvlJc w:val="left"/>
      <w:pPr>
        <w:ind w:left="1440" w:hanging="360"/>
      </w:pPr>
    </w:lvl>
    <w:lvl w:ilvl="2" w:tplc="1FD2149E">
      <w:start w:val="1"/>
      <w:numFmt w:val="lowerLetter"/>
      <w:lvlText w:val="%3."/>
      <w:lvlJc w:val="left"/>
      <w:pPr>
        <w:ind w:left="2160" w:hanging="360"/>
      </w:pPr>
    </w:lvl>
    <w:lvl w:ilvl="3" w:tplc="465EE2F2">
      <w:start w:val="1"/>
      <w:numFmt w:val="lowerLetter"/>
      <w:lvlText w:val="%4."/>
      <w:lvlJc w:val="left"/>
      <w:pPr>
        <w:ind w:left="2880" w:hanging="360"/>
      </w:pPr>
    </w:lvl>
    <w:lvl w:ilvl="4" w:tplc="0A26932C">
      <w:start w:val="1"/>
      <w:numFmt w:val="lowerLetter"/>
      <w:lvlText w:val="%5."/>
      <w:lvlJc w:val="left"/>
      <w:pPr>
        <w:ind w:left="3600" w:hanging="360"/>
      </w:pPr>
    </w:lvl>
    <w:lvl w:ilvl="5" w:tplc="65609664">
      <w:start w:val="1"/>
      <w:numFmt w:val="lowerLetter"/>
      <w:lvlText w:val="%6."/>
      <w:lvlJc w:val="left"/>
      <w:pPr>
        <w:ind w:left="4320" w:hanging="360"/>
      </w:pPr>
    </w:lvl>
    <w:lvl w:ilvl="6" w:tplc="E1A8A9DA">
      <w:start w:val="1"/>
      <w:numFmt w:val="lowerLetter"/>
      <w:lvlText w:val="%7."/>
      <w:lvlJc w:val="left"/>
      <w:pPr>
        <w:ind w:left="5040" w:hanging="360"/>
      </w:pPr>
    </w:lvl>
    <w:lvl w:ilvl="7" w:tplc="8AD22E76">
      <w:start w:val="1"/>
      <w:numFmt w:val="lowerLetter"/>
      <w:lvlText w:val="%8."/>
      <w:lvlJc w:val="left"/>
      <w:pPr>
        <w:ind w:left="5760" w:hanging="360"/>
      </w:pPr>
    </w:lvl>
    <w:lvl w:ilvl="8" w:tplc="B158280C">
      <w:start w:val="1"/>
      <w:numFmt w:val="lowerLetter"/>
      <w:lvlText w:val="%9."/>
      <w:lvlJc w:val="left"/>
      <w:pPr>
        <w:ind w:left="6480" w:hanging="360"/>
      </w:pPr>
    </w:lvl>
  </w:abstractNum>
  <w:abstractNum w:abstractNumId="240" w15:restartNumberingAfterBreak="0">
    <w:nsid w:val="63AC0351"/>
    <w:multiLevelType w:val="hybridMultilevel"/>
    <w:tmpl w:val="F3ACB6C0"/>
    <w:lvl w:ilvl="0" w:tplc="768096BE">
      <w:start w:val="1"/>
      <w:numFmt w:val="decimal"/>
      <w:lvlText w:val="%1."/>
      <w:lvlJc w:val="left"/>
      <w:pPr>
        <w:ind w:left="360" w:hanging="360"/>
      </w:pPr>
    </w:lvl>
    <w:lvl w:ilvl="1" w:tplc="84B23A5E">
      <w:start w:val="1"/>
      <w:numFmt w:val="lowerLetter"/>
      <w:lvlText w:val="%2)"/>
      <w:lvlJc w:val="left"/>
      <w:pPr>
        <w:ind w:left="720" w:hanging="360"/>
      </w:pPr>
    </w:lvl>
    <w:lvl w:ilvl="2" w:tplc="80104342">
      <w:start w:val="1"/>
      <w:numFmt w:val="lowerRoman"/>
      <w:lvlText w:val="%3."/>
      <w:lvlJc w:val="left"/>
      <w:pPr>
        <w:ind w:left="1080" w:hanging="360"/>
      </w:pPr>
    </w:lvl>
    <w:lvl w:ilvl="3" w:tplc="C6FEB63A">
      <w:start w:val="1"/>
      <w:numFmt w:val="decimal"/>
      <w:lvlText w:val="%4."/>
      <w:lvlJc w:val="left"/>
      <w:pPr>
        <w:ind w:left="2880" w:hanging="360"/>
      </w:pPr>
    </w:lvl>
    <w:lvl w:ilvl="4" w:tplc="5F06D4DA">
      <w:start w:val="1"/>
      <w:numFmt w:val="lowerLetter"/>
      <w:lvlText w:val="%5."/>
      <w:lvlJc w:val="left"/>
      <w:pPr>
        <w:ind w:left="3600" w:hanging="360"/>
      </w:pPr>
    </w:lvl>
    <w:lvl w:ilvl="5" w:tplc="6A70D4A0">
      <w:start w:val="1"/>
      <w:numFmt w:val="lowerRoman"/>
      <w:lvlText w:val="%6."/>
      <w:lvlJc w:val="left"/>
      <w:pPr>
        <w:ind w:left="4320" w:hanging="360"/>
      </w:pPr>
    </w:lvl>
    <w:lvl w:ilvl="6" w:tplc="85E67154">
      <w:start w:val="1"/>
      <w:numFmt w:val="decimal"/>
      <w:lvlText w:val="%7."/>
      <w:lvlJc w:val="left"/>
      <w:pPr>
        <w:ind w:left="5040" w:hanging="360"/>
      </w:pPr>
    </w:lvl>
    <w:lvl w:ilvl="7" w:tplc="24A8BB72">
      <w:start w:val="1"/>
      <w:numFmt w:val="lowerLetter"/>
      <w:lvlText w:val="%8."/>
      <w:lvlJc w:val="left"/>
      <w:pPr>
        <w:ind w:left="5760" w:hanging="360"/>
      </w:pPr>
    </w:lvl>
    <w:lvl w:ilvl="8" w:tplc="920C7910">
      <w:start w:val="1"/>
      <w:numFmt w:val="lowerRoman"/>
      <w:lvlText w:val="%9."/>
      <w:lvlJc w:val="left"/>
      <w:pPr>
        <w:ind w:left="6480" w:hanging="360"/>
      </w:pPr>
    </w:lvl>
  </w:abstractNum>
  <w:abstractNum w:abstractNumId="241" w15:restartNumberingAfterBreak="0">
    <w:nsid w:val="63EA439E"/>
    <w:multiLevelType w:val="hybridMultilevel"/>
    <w:tmpl w:val="93583034"/>
    <w:lvl w:ilvl="0" w:tplc="95625E20">
      <w:start w:val="1"/>
      <w:numFmt w:val="decimal"/>
      <w:lvlText w:val="%1."/>
      <w:lvlJc w:val="left"/>
      <w:pPr>
        <w:ind w:left="360" w:hanging="360"/>
      </w:pPr>
    </w:lvl>
    <w:lvl w:ilvl="1" w:tplc="7AF6BA12">
      <w:start w:val="1"/>
      <w:numFmt w:val="lowerLetter"/>
      <w:lvlText w:val="%2)"/>
      <w:lvlJc w:val="left"/>
      <w:pPr>
        <w:ind w:left="720" w:hanging="360"/>
      </w:pPr>
    </w:lvl>
    <w:lvl w:ilvl="2" w:tplc="BA5AAE60">
      <w:start w:val="1"/>
      <w:numFmt w:val="lowerRoman"/>
      <w:lvlText w:val="%3."/>
      <w:lvlJc w:val="left"/>
      <w:pPr>
        <w:ind w:left="1080" w:hanging="360"/>
      </w:pPr>
    </w:lvl>
    <w:lvl w:ilvl="3" w:tplc="382684A8">
      <w:start w:val="1"/>
      <w:numFmt w:val="decimal"/>
      <w:lvlText w:val="%4."/>
      <w:lvlJc w:val="left"/>
      <w:pPr>
        <w:ind w:left="2880" w:hanging="360"/>
      </w:pPr>
    </w:lvl>
    <w:lvl w:ilvl="4" w:tplc="AAECC68A">
      <w:start w:val="1"/>
      <w:numFmt w:val="lowerLetter"/>
      <w:lvlText w:val="%5."/>
      <w:lvlJc w:val="left"/>
      <w:pPr>
        <w:ind w:left="3600" w:hanging="360"/>
      </w:pPr>
    </w:lvl>
    <w:lvl w:ilvl="5" w:tplc="177E7A44">
      <w:start w:val="1"/>
      <w:numFmt w:val="lowerRoman"/>
      <w:lvlText w:val="%6."/>
      <w:lvlJc w:val="left"/>
      <w:pPr>
        <w:ind w:left="4320" w:hanging="360"/>
      </w:pPr>
    </w:lvl>
    <w:lvl w:ilvl="6" w:tplc="222417D4">
      <w:start w:val="1"/>
      <w:numFmt w:val="decimal"/>
      <w:lvlText w:val="%7."/>
      <w:lvlJc w:val="left"/>
      <w:pPr>
        <w:ind w:left="5040" w:hanging="360"/>
      </w:pPr>
    </w:lvl>
    <w:lvl w:ilvl="7" w:tplc="985C8AA2">
      <w:start w:val="1"/>
      <w:numFmt w:val="lowerLetter"/>
      <w:lvlText w:val="%8."/>
      <w:lvlJc w:val="left"/>
      <w:pPr>
        <w:ind w:left="5760" w:hanging="360"/>
      </w:pPr>
    </w:lvl>
    <w:lvl w:ilvl="8" w:tplc="0AA82F78">
      <w:start w:val="1"/>
      <w:numFmt w:val="lowerRoman"/>
      <w:lvlText w:val="%9."/>
      <w:lvlJc w:val="left"/>
      <w:pPr>
        <w:ind w:left="6480" w:hanging="360"/>
      </w:pPr>
    </w:lvl>
  </w:abstractNum>
  <w:abstractNum w:abstractNumId="242" w15:restartNumberingAfterBreak="0">
    <w:nsid w:val="645D1884"/>
    <w:multiLevelType w:val="hybridMultilevel"/>
    <w:tmpl w:val="58507B46"/>
    <w:lvl w:ilvl="0" w:tplc="A2FE5E44">
      <w:start w:val="1"/>
      <w:numFmt w:val="lowerRoman"/>
      <w:lvlText w:val="%1)"/>
      <w:lvlJc w:val="left"/>
      <w:pPr>
        <w:ind w:left="1080" w:hanging="360"/>
      </w:pPr>
    </w:lvl>
    <w:lvl w:ilvl="1" w:tplc="BF4C4126">
      <w:start w:val="1"/>
      <w:numFmt w:val="lowerRoman"/>
      <w:lvlText w:val="%2."/>
      <w:lvlJc w:val="left"/>
      <w:pPr>
        <w:ind w:left="1440" w:hanging="360"/>
      </w:pPr>
    </w:lvl>
    <w:lvl w:ilvl="2" w:tplc="9F0869DA">
      <w:start w:val="1"/>
      <w:numFmt w:val="lowerRoman"/>
      <w:lvlText w:val="%3."/>
      <w:lvlJc w:val="left"/>
      <w:pPr>
        <w:ind w:left="2160" w:hanging="360"/>
      </w:pPr>
    </w:lvl>
    <w:lvl w:ilvl="3" w:tplc="35BA9556">
      <w:start w:val="1"/>
      <w:numFmt w:val="lowerRoman"/>
      <w:lvlText w:val="%4."/>
      <w:lvlJc w:val="left"/>
      <w:pPr>
        <w:ind w:left="2880" w:hanging="360"/>
      </w:pPr>
    </w:lvl>
    <w:lvl w:ilvl="4" w:tplc="B2107C7A">
      <w:start w:val="1"/>
      <w:numFmt w:val="lowerRoman"/>
      <w:lvlText w:val="%5."/>
      <w:lvlJc w:val="left"/>
      <w:pPr>
        <w:ind w:left="3600" w:hanging="360"/>
      </w:pPr>
    </w:lvl>
    <w:lvl w:ilvl="5" w:tplc="CC405EC6">
      <w:start w:val="1"/>
      <w:numFmt w:val="lowerRoman"/>
      <w:lvlText w:val="%6."/>
      <w:lvlJc w:val="left"/>
      <w:pPr>
        <w:ind w:left="4320" w:hanging="360"/>
      </w:pPr>
    </w:lvl>
    <w:lvl w:ilvl="6" w:tplc="5D2CBC84">
      <w:start w:val="1"/>
      <w:numFmt w:val="lowerRoman"/>
      <w:lvlText w:val="%7."/>
      <w:lvlJc w:val="left"/>
      <w:pPr>
        <w:ind w:left="5040" w:hanging="360"/>
      </w:pPr>
    </w:lvl>
    <w:lvl w:ilvl="7" w:tplc="96AE0C04">
      <w:start w:val="1"/>
      <w:numFmt w:val="lowerRoman"/>
      <w:lvlText w:val="%8."/>
      <w:lvlJc w:val="left"/>
      <w:pPr>
        <w:ind w:left="5760" w:hanging="360"/>
      </w:pPr>
    </w:lvl>
    <w:lvl w:ilvl="8" w:tplc="48BA6828">
      <w:start w:val="1"/>
      <w:numFmt w:val="lowerRoman"/>
      <w:lvlText w:val="%9."/>
      <w:lvlJc w:val="left"/>
      <w:pPr>
        <w:ind w:left="6480" w:hanging="360"/>
      </w:pPr>
    </w:lvl>
  </w:abstractNum>
  <w:abstractNum w:abstractNumId="243" w15:restartNumberingAfterBreak="0">
    <w:nsid w:val="6476473D"/>
    <w:multiLevelType w:val="hybridMultilevel"/>
    <w:tmpl w:val="6812FF78"/>
    <w:lvl w:ilvl="0" w:tplc="50068618">
      <w:start w:val="1"/>
      <w:numFmt w:val="lowerRoman"/>
      <w:lvlText w:val="%1)"/>
      <w:lvlJc w:val="left"/>
      <w:pPr>
        <w:ind w:left="1080" w:hanging="360"/>
      </w:pPr>
    </w:lvl>
    <w:lvl w:ilvl="1" w:tplc="B8B47888">
      <w:start w:val="1"/>
      <w:numFmt w:val="lowerRoman"/>
      <w:lvlText w:val="%2."/>
      <w:lvlJc w:val="left"/>
      <w:pPr>
        <w:ind w:left="1440" w:hanging="360"/>
      </w:pPr>
    </w:lvl>
    <w:lvl w:ilvl="2" w:tplc="8ADCA6D4">
      <w:start w:val="1"/>
      <w:numFmt w:val="lowerRoman"/>
      <w:lvlText w:val="%3."/>
      <w:lvlJc w:val="left"/>
      <w:pPr>
        <w:ind w:left="2160" w:hanging="360"/>
      </w:pPr>
    </w:lvl>
    <w:lvl w:ilvl="3" w:tplc="A6DA668C">
      <w:start w:val="1"/>
      <w:numFmt w:val="lowerRoman"/>
      <w:lvlText w:val="%4."/>
      <w:lvlJc w:val="left"/>
      <w:pPr>
        <w:ind w:left="2880" w:hanging="360"/>
      </w:pPr>
    </w:lvl>
    <w:lvl w:ilvl="4" w:tplc="9F18C864">
      <w:start w:val="1"/>
      <w:numFmt w:val="lowerRoman"/>
      <w:lvlText w:val="%5."/>
      <w:lvlJc w:val="left"/>
      <w:pPr>
        <w:ind w:left="3600" w:hanging="360"/>
      </w:pPr>
    </w:lvl>
    <w:lvl w:ilvl="5" w:tplc="31B8D4FE">
      <w:start w:val="1"/>
      <w:numFmt w:val="lowerRoman"/>
      <w:lvlText w:val="%6."/>
      <w:lvlJc w:val="left"/>
      <w:pPr>
        <w:ind w:left="4320" w:hanging="360"/>
      </w:pPr>
    </w:lvl>
    <w:lvl w:ilvl="6" w:tplc="BF4672A8">
      <w:start w:val="1"/>
      <w:numFmt w:val="lowerRoman"/>
      <w:lvlText w:val="%7."/>
      <w:lvlJc w:val="left"/>
      <w:pPr>
        <w:ind w:left="5040" w:hanging="360"/>
      </w:pPr>
    </w:lvl>
    <w:lvl w:ilvl="7" w:tplc="2154F26E">
      <w:start w:val="1"/>
      <w:numFmt w:val="lowerRoman"/>
      <w:lvlText w:val="%8."/>
      <w:lvlJc w:val="left"/>
      <w:pPr>
        <w:ind w:left="5760" w:hanging="360"/>
      </w:pPr>
    </w:lvl>
    <w:lvl w:ilvl="8" w:tplc="EA2A0A18">
      <w:start w:val="1"/>
      <w:numFmt w:val="lowerRoman"/>
      <w:lvlText w:val="%9."/>
      <w:lvlJc w:val="left"/>
      <w:pPr>
        <w:ind w:left="6480" w:hanging="360"/>
      </w:pPr>
    </w:lvl>
  </w:abstractNum>
  <w:abstractNum w:abstractNumId="244" w15:restartNumberingAfterBreak="0">
    <w:nsid w:val="64E90A71"/>
    <w:multiLevelType w:val="hybridMultilevel"/>
    <w:tmpl w:val="6D42050E"/>
    <w:lvl w:ilvl="0" w:tplc="69F07592">
      <w:start w:val="1"/>
      <w:numFmt w:val="lowerRoman"/>
      <w:lvlText w:val="%1)"/>
      <w:lvlJc w:val="left"/>
      <w:pPr>
        <w:ind w:left="1080" w:hanging="360"/>
      </w:pPr>
    </w:lvl>
    <w:lvl w:ilvl="1" w:tplc="DEF883F8">
      <w:start w:val="1"/>
      <w:numFmt w:val="lowerRoman"/>
      <w:lvlText w:val="%2."/>
      <w:lvlJc w:val="left"/>
      <w:pPr>
        <w:ind w:left="1440" w:hanging="360"/>
      </w:pPr>
    </w:lvl>
    <w:lvl w:ilvl="2" w:tplc="336AC2E2">
      <w:start w:val="1"/>
      <w:numFmt w:val="lowerRoman"/>
      <w:lvlText w:val="%3."/>
      <w:lvlJc w:val="left"/>
      <w:pPr>
        <w:ind w:left="2160" w:hanging="360"/>
      </w:pPr>
    </w:lvl>
    <w:lvl w:ilvl="3" w:tplc="F59041DA">
      <w:start w:val="1"/>
      <w:numFmt w:val="lowerRoman"/>
      <w:lvlText w:val="%4."/>
      <w:lvlJc w:val="left"/>
      <w:pPr>
        <w:ind w:left="2880" w:hanging="360"/>
      </w:pPr>
    </w:lvl>
    <w:lvl w:ilvl="4" w:tplc="93D00ED8">
      <w:start w:val="1"/>
      <w:numFmt w:val="lowerRoman"/>
      <w:lvlText w:val="%5."/>
      <w:lvlJc w:val="left"/>
      <w:pPr>
        <w:ind w:left="3600" w:hanging="360"/>
      </w:pPr>
    </w:lvl>
    <w:lvl w:ilvl="5" w:tplc="DBE463F4">
      <w:start w:val="1"/>
      <w:numFmt w:val="lowerRoman"/>
      <w:lvlText w:val="%6."/>
      <w:lvlJc w:val="left"/>
      <w:pPr>
        <w:ind w:left="4320" w:hanging="360"/>
      </w:pPr>
    </w:lvl>
    <w:lvl w:ilvl="6" w:tplc="E780B2B6">
      <w:start w:val="1"/>
      <w:numFmt w:val="lowerRoman"/>
      <w:lvlText w:val="%7."/>
      <w:lvlJc w:val="left"/>
      <w:pPr>
        <w:ind w:left="5040" w:hanging="360"/>
      </w:pPr>
    </w:lvl>
    <w:lvl w:ilvl="7" w:tplc="948EA3DC">
      <w:start w:val="1"/>
      <w:numFmt w:val="lowerRoman"/>
      <w:lvlText w:val="%8."/>
      <w:lvlJc w:val="left"/>
      <w:pPr>
        <w:ind w:left="5760" w:hanging="360"/>
      </w:pPr>
    </w:lvl>
    <w:lvl w:ilvl="8" w:tplc="BEF8CE50">
      <w:start w:val="1"/>
      <w:numFmt w:val="lowerRoman"/>
      <w:lvlText w:val="%9."/>
      <w:lvlJc w:val="left"/>
      <w:pPr>
        <w:ind w:left="6480" w:hanging="360"/>
      </w:pPr>
    </w:lvl>
  </w:abstractNum>
  <w:abstractNum w:abstractNumId="245" w15:restartNumberingAfterBreak="0">
    <w:nsid w:val="658D1665"/>
    <w:multiLevelType w:val="hybridMultilevel"/>
    <w:tmpl w:val="AFAE3FBC"/>
    <w:lvl w:ilvl="0" w:tplc="6562ED26">
      <w:start w:val="1"/>
      <w:numFmt w:val="lowerLetter"/>
      <w:lvlText w:val="%1)"/>
      <w:lvlJc w:val="left"/>
      <w:pPr>
        <w:ind w:left="720" w:hanging="360"/>
      </w:pPr>
    </w:lvl>
    <w:lvl w:ilvl="1" w:tplc="660A1FC4">
      <w:start w:val="1"/>
      <w:numFmt w:val="lowerLetter"/>
      <w:lvlText w:val="%2."/>
      <w:lvlJc w:val="left"/>
      <w:pPr>
        <w:ind w:left="1440" w:hanging="360"/>
      </w:pPr>
    </w:lvl>
    <w:lvl w:ilvl="2" w:tplc="E47ACE40">
      <w:start w:val="1"/>
      <w:numFmt w:val="lowerLetter"/>
      <w:lvlText w:val="%3."/>
      <w:lvlJc w:val="left"/>
      <w:pPr>
        <w:ind w:left="2160" w:hanging="360"/>
      </w:pPr>
    </w:lvl>
    <w:lvl w:ilvl="3" w:tplc="E4AC3986">
      <w:start w:val="1"/>
      <w:numFmt w:val="lowerLetter"/>
      <w:lvlText w:val="%4."/>
      <w:lvlJc w:val="left"/>
      <w:pPr>
        <w:ind w:left="2880" w:hanging="360"/>
      </w:pPr>
    </w:lvl>
    <w:lvl w:ilvl="4" w:tplc="4912A8B6">
      <w:start w:val="1"/>
      <w:numFmt w:val="lowerLetter"/>
      <w:lvlText w:val="%5."/>
      <w:lvlJc w:val="left"/>
      <w:pPr>
        <w:ind w:left="3600" w:hanging="360"/>
      </w:pPr>
    </w:lvl>
    <w:lvl w:ilvl="5" w:tplc="E1F4ED80">
      <w:start w:val="1"/>
      <w:numFmt w:val="lowerLetter"/>
      <w:lvlText w:val="%6."/>
      <w:lvlJc w:val="left"/>
      <w:pPr>
        <w:ind w:left="4320" w:hanging="360"/>
      </w:pPr>
    </w:lvl>
    <w:lvl w:ilvl="6" w:tplc="C9B232C0">
      <w:start w:val="1"/>
      <w:numFmt w:val="lowerLetter"/>
      <w:lvlText w:val="%7."/>
      <w:lvlJc w:val="left"/>
      <w:pPr>
        <w:ind w:left="5040" w:hanging="360"/>
      </w:pPr>
    </w:lvl>
    <w:lvl w:ilvl="7" w:tplc="5E009562">
      <w:start w:val="1"/>
      <w:numFmt w:val="lowerLetter"/>
      <w:lvlText w:val="%8."/>
      <w:lvlJc w:val="left"/>
      <w:pPr>
        <w:ind w:left="5760" w:hanging="360"/>
      </w:pPr>
    </w:lvl>
    <w:lvl w:ilvl="8" w:tplc="3E023878">
      <w:start w:val="1"/>
      <w:numFmt w:val="lowerLetter"/>
      <w:lvlText w:val="%9."/>
      <w:lvlJc w:val="left"/>
      <w:pPr>
        <w:ind w:left="6480" w:hanging="360"/>
      </w:pPr>
    </w:lvl>
  </w:abstractNum>
  <w:abstractNum w:abstractNumId="246" w15:restartNumberingAfterBreak="0">
    <w:nsid w:val="65AB116A"/>
    <w:multiLevelType w:val="hybridMultilevel"/>
    <w:tmpl w:val="94A4CAA0"/>
    <w:lvl w:ilvl="0" w:tplc="E2B014CA">
      <w:start w:val="1"/>
      <w:numFmt w:val="lowerLetter"/>
      <w:lvlText w:val="%1)"/>
      <w:lvlJc w:val="left"/>
      <w:pPr>
        <w:ind w:left="720" w:hanging="360"/>
      </w:pPr>
    </w:lvl>
    <w:lvl w:ilvl="1" w:tplc="080867AE">
      <w:start w:val="1"/>
      <w:numFmt w:val="lowerLetter"/>
      <w:lvlText w:val="%2."/>
      <w:lvlJc w:val="left"/>
      <w:pPr>
        <w:ind w:left="1440" w:hanging="360"/>
      </w:pPr>
    </w:lvl>
    <w:lvl w:ilvl="2" w:tplc="EEA2598E">
      <w:start w:val="1"/>
      <w:numFmt w:val="lowerLetter"/>
      <w:lvlText w:val="%3."/>
      <w:lvlJc w:val="left"/>
      <w:pPr>
        <w:ind w:left="2160" w:hanging="360"/>
      </w:pPr>
    </w:lvl>
    <w:lvl w:ilvl="3" w:tplc="0C347F5E">
      <w:start w:val="1"/>
      <w:numFmt w:val="lowerLetter"/>
      <w:lvlText w:val="%4."/>
      <w:lvlJc w:val="left"/>
      <w:pPr>
        <w:ind w:left="2880" w:hanging="360"/>
      </w:pPr>
    </w:lvl>
    <w:lvl w:ilvl="4" w:tplc="9A5C5C0E">
      <w:start w:val="1"/>
      <w:numFmt w:val="lowerLetter"/>
      <w:lvlText w:val="%5."/>
      <w:lvlJc w:val="left"/>
      <w:pPr>
        <w:ind w:left="3600" w:hanging="360"/>
      </w:pPr>
    </w:lvl>
    <w:lvl w:ilvl="5" w:tplc="DBBAF7CE">
      <w:start w:val="1"/>
      <w:numFmt w:val="lowerLetter"/>
      <w:lvlText w:val="%6."/>
      <w:lvlJc w:val="left"/>
      <w:pPr>
        <w:ind w:left="4320" w:hanging="360"/>
      </w:pPr>
    </w:lvl>
    <w:lvl w:ilvl="6" w:tplc="1A86CF86">
      <w:start w:val="1"/>
      <w:numFmt w:val="lowerLetter"/>
      <w:lvlText w:val="%7."/>
      <w:lvlJc w:val="left"/>
      <w:pPr>
        <w:ind w:left="5040" w:hanging="360"/>
      </w:pPr>
    </w:lvl>
    <w:lvl w:ilvl="7" w:tplc="F99C651A">
      <w:start w:val="1"/>
      <w:numFmt w:val="lowerLetter"/>
      <w:lvlText w:val="%8."/>
      <w:lvlJc w:val="left"/>
      <w:pPr>
        <w:ind w:left="5760" w:hanging="360"/>
      </w:pPr>
    </w:lvl>
    <w:lvl w:ilvl="8" w:tplc="28CEB0AC">
      <w:start w:val="1"/>
      <w:numFmt w:val="lowerLetter"/>
      <w:lvlText w:val="%9."/>
      <w:lvlJc w:val="left"/>
      <w:pPr>
        <w:ind w:left="6480" w:hanging="360"/>
      </w:pPr>
    </w:lvl>
  </w:abstractNum>
  <w:abstractNum w:abstractNumId="247" w15:restartNumberingAfterBreak="0">
    <w:nsid w:val="65C61799"/>
    <w:multiLevelType w:val="hybridMultilevel"/>
    <w:tmpl w:val="F1D2AA94"/>
    <w:lvl w:ilvl="0" w:tplc="8500C8E6">
      <w:start w:val="1"/>
      <w:numFmt w:val="lowerRoman"/>
      <w:lvlText w:val="%1)"/>
      <w:lvlJc w:val="left"/>
      <w:pPr>
        <w:ind w:left="1080" w:hanging="360"/>
      </w:pPr>
    </w:lvl>
    <w:lvl w:ilvl="1" w:tplc="9D962F84">
      <w:start w:val="1"/>
      <w:numFmt w:val="lowerRoman"/>
      <w:lvlText w:val="%2."/>
      <w:lvlJc w:val="left"/>
      <w:pPr>
        <w:ind w:left="1440" w:hanging="360"/>
      </w:pPr>
    </w:lvl>
    <w:lvl w:ilvl="2" w:tplc="48624C9A">
      <w:start w:val="1"/>
      <w:numFmt w:val="lowerRoman"/>
      <w:lvlText w:val="%3."/>
      <w:lvlJc w:val="left"/>
      <w:pPr>
        <w:ind w:left="2160" w:hanging="360"/>
      </w:pPr>
    </w:lvl>
    <w:lvl w:ilvl="3" w:tplc="08805DD2">
      <w:start w:val="1"/>
      <w:numFmt w:val="lowerRoman"/>
      <w:lvlText w:val="%4."/>
      <w:lvlJc w:val="left"/>
      <w:pPr>
        <w:ind w:left="2880" w:hanging="360"/>
      </w:pPr>
    </w:lvl>
    <w:lvl w:ilvl="4" w:tplc="CAB41946">
      <w:start w:val="1"/>
      <w:numFmt w:val="lowerRoman"/>
      <w:lvlText w:val="%5."/>
      <w:lvlJc w:val="left"/>
      <w:pPr>
        <w:ind w:left="3600" w:hanging="360"/>
      </w:pPr>
    </w:lvl>
    <w:lvl w:ilvl="5" w:tplc="05781B20">
      <w:start w:val="1"/>
      <w:numFmt w:val="lowerRoman"/>
      <w:lvlText w:val="%6."/>
      <w:lvlJc w:val="left"/>
      <w:pPr>
        <w:ind w:left="4320" w:hanging="360"/>
      </w:pPr>
    </w:lvl>
    <w:lvl w:ilvl="6" w:tplc="E7B82992">
      <w:start w:val="1"/>
      <w:numFmt w:val="lowerRoman"/>
      <w:lvlText w:val="%7."/>
      <w:lvlJc w:val="left"/>
      <w:pPr>
        <w:ind w:left="5040" w:hanging="360"/>
      </w:pPr>
    </w:lvl>
    <w:lvl w:ilvl="7" w:tplc="0BAC2F9E">
      <w:start w:val="1"/>
      <w:numFmt w:val="lowerRoman"/>
      <w:lvlText w:val="%8."/>
      <w:lvlJc w:val="left"/>
      <w:pPr>
        <w:ind w:left="5760" w:hanging="360"/>
      </w:pPr>
    </w:lvl>
    <w:lvl w:ilvl="8" w:tplc="296A212E">
      <w:start w:val="1"/>
      <w:numFmt w:val="lowerRoman"/>
      <w:lvlText w:val="%9."/>
      <w:lvlJc w:val="left"/>
      <w:pPr>
        <w:ind w:left="6480" w:hanging="360"/>
      </w:pPr>
    </w:lvl>
  </w:abstractNum>
  <w:abstractNum w:abstractNumId="248" w15:restartNumberingAfterBreak="0">
    <w:nsid w:val="65F649B6"/>
    <w:multiLevelType w:val="hybridMultilevel"/>
    <w:tmpl w:val="21E81E7A"/>
    <w:lvl w:ilvl="0" w:tplc="96CC90EE">
      <w:start w:val="1"/>
      <w:numFmt w:val="lowerLetter"/>
      <w:lvlText w:val="%1)"/>
      <w:lvlJc w:val="left"/>
      <w:pPr>
        <w:ind w:left="720" w:hanging="360"/>
      </w:pPr>
    </w:lvl>
    <w:lvl w:ilvl="1" w:tplc="8DB4C656">
      <w:start w:val="1"/>
      <w:numFmt w:val="lowerLetter"/>
      <w:lvlText w:val="%2."/>
      <w:lvlJc w:val="left"/>
      <w:pPr>
        <w:ind w:left="1440" w:hanging="360"/>
      </w:pPr>
    </w:lvl>
    <w:lvl w:ilvl="2" w:tplc="75781AA0">
      <w:start w:val="1"/>
      <w:numFmt w:val="lowerLetter"/>
      <w:lvlText w:val="%3."/>
      <w:lvlJc w:val="left"/>
      <w:pPr>
        <w:ind w:left="2160" w:hanging="360"/>
      </w:pPr>
    </w:lvl>
    <w:lvl w:ilvl="3" w:tplc="D3B2E688">
      <w:start w:val="1"/>
      <w:numFmt w:val="lowerLetter"/>
      <w:lvlText w:val="%4."/>
      <w:lvlJc w:val="left"/>
      <w:pPr>
        <w:ind w:left="2880" w:hanging="360"/>
      </w:pPr>
    </w:lvl>
    <w:lvl w:ilvl="4" w:tplc="8736BE18">
      <w:start w:val="1"/>
      <w:numFmt w:val="lowerLetter"/>
      <w:lvlText w:val="%5."/>
      <w:lvlJc w:val="left"/>
      <w:pPr>
        <w:ind w:left="3600" w:hanging="360"/>
      </w:pPr>
    </w:lvl>
    <w:lvl w:ilvl="5" w:tplc="4A9801B6">
      <w:start w:val="1"/>
      <w:numFmt w:val="lowerLetter"/>
      <w:lvlText w:val="%6."/>
      <w:lvlJc w:val="left"/>
      <w:pPr>
        <w:ind w:left="4320" w:hanging="360"/>
      </w:pPr>
    </w:lvl>
    <w:lvl w:ilvl="6" w:tplc="DFB83636">
      <w:start w:val="1"/>
      <w:numFmt w:val="lowerLetter"/>
      <w:lvlText w:val="%7."/>
      <w:lvlJc w:val="left"/>
      <w:pPr>
        <w:ind w:left="5040" w:hanging="360"/>
      </w:pPr>
    </w:lvl>
    <w:lvl w:ilvl="7" w:tplc="17649BD0">
      <w:start w:val="1"/>
      <w:numFmt w:val="lowerLetter"/>
      <w:lvlText w:val="%8."/>
      <w:lvlJc w:val="left"/>
      <w:pPr>
        <w:ind w:left="5760" w:hanging="360"/>
      </w:pPr>
    </w:lvl>
    <w:lvl w:ilvl="8" w:tplc="E850D592">
      <w:start w:val="1"/>
      <w:numFmt w:val="lowerLetter"/>
      <w:lvlText w:val="%9."/>
      <w:lvlJc w:val="left"/>
      <w:pPr>
        <w:ind w:left="6480" w:hanging="360"/>
      </w:pPr>
    </w:lvl>
  </w:abstractNum>
  <w:abstractNum w:abstractNumId="249" w15:restartNumberingAfterBreak="0">
    <w:nsid w:val="66104EF9"/>
    <w:multiLevelType w:val="hybridMultilevel"/>
    <w:tmpl w:val="F6F23F2E"/>
    <w:lvl w:ilvl="0" w:tplc="372AB088">
      <w:start w:val="1"/>
      <w:numFmt w:val="lowerLetter"/>
      <w:lvlText w:val="%1)"/>
      <w:lvlJc w:val="left"/>
      <w:pPr>
        <w:ind w:left="720" w:hanging="360"/>
      </w:pPr>
    </w:lvl>
    <w:lvl w:ilvl="1" w:tplc="CD20EBE0">
      <w:start w:val="1"/>
      <w:numFmt w:val="lowerLetter"/>
      <w:lvlText w:val="%2."/>
      <w:lvlJc w:val="left"/>
      <w:pPr>
        <w:ind w:left="1440" w:hanging="360"/>
      </w:pPr>
    </w:lvl>
    <w:lvl w:ilvl="2" w:tplc="977E347E">
      <w:start w:val="1"/>
      <w:numFmt w:val="lowerLetter"/>
      <w:lvlText w:val="%3."/>
      <w:lvlJc w:val="left"/>
      <w:pPr>
        <w:ind w:left="2160" w:hanging="360"/>
      </w:pPr>
    </w:lvl>
    <w:lvl w:ilvl="3" w:tplc="19B45C0E">
      <w:start w:val="1"/>
      <w:numFmt w:val="lowerLetter"/>
      <w:lvlText w:val="%4."/>
      <w:lvlJc w:val="left"/>
      <w:pPr>
        <w:ind w:left="2880" w:hanging="360"/>
      </w:pPr>
    </w:lvl>
    <w:lvl w:ilvl="4" w:tplc="FCFA9B30">
      <w:start w:val="1"/>
      <w:numFmt w:val="lowerLetter"/>
      <w:lvlText w:val="%5."/>
      <w:lvlJc w:val="left"/>
      <w:pPr>
        <w:ind w:left="3600" w:hanging="360"/>
      </w:pPr>
    </w:lvl>
    <w:lvl w:ilvl="5" w:tplc="105AAAF6">
      <w:start w:val="1"/>
      <w:numFmt w:val="lowerLetter"/>
      <w:lvlText w:val="%6."/>
      <w:lvlJc w:val="left"/>
      <w:pPr>
        <w:ind w:left="4320" w:hanging="360"/>
      </w:pPr>
    </w:lvl>
    <w:lvl w:ilvl="6" w:tplc="555C2EB0">
      <w:start w:val="1"/>
      <w:numFmt w:val="lowerLetter"/>
      <w:lvlText w:val="%7."/>
      <w:lvlJc w:val="left"/>
      <w:pPr>
        <w:ind w:left="5040" w:hanging="360"/>
      </w:pPr>
    </w:lvl>
    <w:lvl w:ilvl="7" w:tplc="9D708080">
      <w:start w:val="1"/>
      <w:numFmt w:val="lowerLetter"/>
      <w:lvlText w:val="%8."/>
      <w:lvlJc w:val="left"/>
      <w:pPr>
        <w:ind w:left="5760" w:hanging="360"/>
      </w:pPr>
    </w:lvl>
    <w:lvl w:ilvl="8" w:tplc="44A874FC">
      <w:start w:val="1"/>
      <w:numFmt w:val="lowerLetter"/>
      <w:lvlText w:val="%9."/>
      <w:lvlJc w:val="left"/>
      <w:pPr>
        <w:ind w:left="6480" w:hanging="360"/>
      </w:pPr>
    </w:lvl>
  </w:abstractNum>
  <w:abstractNum w:abstractNumId="250" w15:restartNumberingAfterBreak="0">
    <w:nsid w:val="66477435"/>
    <w:multiLevelType w:val="hybridMultilevel"/>
    <w:tmpl w:val="D868A89E"/>
    <w:lvl w:ilvl="0" w:tplc="299C8D98">
      <w:start w:val="1"/>
      <w:numFmt w:val="lowerLetter"/>
      <w:lvlText w:val="%1)"/>
      <w:lvlJc w:val="left"/>
      <w:pPr>
        <w:ind w:left="720" w:hanging="360"/>
      </w:pPr>
    </w:lvl>
    <w:lvl w:ilvl="1" w:tplc="86CE0A70">
      <w:start w:val="1"/>
      <w:numFmt w:val="lowerLetter"/>
      <w:lvlText w:val="%2."/>
      <w:lvlJc w:val="left"/>
      <w:pPr>
        <w:ind w:left="1440" w:hanging="360"/>
      </w:pPr>
    </w:lvl>
    <w:lvl w:ilvl="2" w:tplc="A4ACE44E">
      <w:start w:val="1"/>
      <w:numFmt w:val="lowerLetter"/>
      <w:lvlText w:val="%3."/>
      <w:lvlJc w:val="left"/>
      <w:pPr>
        <w:ind w:left="2160" w:hanging="360"/>
      </w:pPr>
    </w:lvl>
    <w:lvl w:ilvl="3" w:tplc="003C7916">
      <w:start w:val="1"/>
      <w:numFmt w:val="lowerLetter"/>
      <w:lvlText w:val="%4."/>
      <w:lvlJc w:val="left"/>
      <w:pPr>
        <w:ind w:left="2880" w:hanging="360"/>
      </w:pPr>
    </w:lvl>
    <w:lvl w:ilvl="4" w:tplc="B1BE52BC">
      <w:start w:val="1"/>
      <w:numFmt w:val="lowerLetter"/>
      <w:lvlText w:val="%5."/>
      <w:lvlJc w:val="left"/>
      <w:pPr>
        <w:ind w:left="3600" w:hanging="360"/>
      </w:pPr>
    </w:lvl>
    <w:lvl w:ilvl="5" w:tplc="568004EC">
      <w:start w:val="1"/>
      <w:numFmt w:val="lowerLetter"/>
      <w:lvlText w:val="%6."/>
      <w:lvlJc w:val="left"/>
      <w:pPr>
        <w:ind w:left="4320" w:hanging="360"/>
      </w:pPr>
    </w:lvl>
    <w:lvl w:ilvl="6" w:tplc="38BA9C9E">
      <w:start w:val="1"/>
      <w:numFmt w:val="lowerLetter"/>
      <w:lvlText w:val="%7."/>
      <w:lvlJc w:val="left"/>
      <w:pPr>
        <w:ind w:left="5040" w:hanging="360"/>
      </w:pPr>
    </w:lvl>
    <w:lvl w:ilvl="7" w:tplc="C19892C0">
      <w:start w:val="1"/>
      <w:numFmt w:val="lowerLetter"/>
      <w:lvlText w:val="%8."/>
      <w:lvlJc w:val="left"/>
      <w:pPr>
        <w:ind w:left="5760" w:hanging="360"/>
      </w:pPr>
    </w:lvl>
    <w:lvl w:ilvl="8" w:tplc="7E6C7C7A">
      <w:start w:val="1"/>
      <w:numFmt w:val="lowerLetter"/>
      <w:lvlText w:val="%9."/>
      <w:lvlJc w:val="left"/>
      <w:pPr>
        <w:ind w:left="6480" w:hanging="360"/>
      </w:pPr>
    </w:lvl>
  </w:abstractNum>
  <w:abstractNum w:abstractNumId="251" w15:restartNumberingAfterBreak="0">
    <w:nsid w:val="666614B8"/>
    <w:multiLevelType w:val="hybridMultilevel"/>
    <w:tmpl w:val="20D28D52"/>
    <w:lvl w:ilvl="0" w:tplc="29CCD7D6">
      <w:start w:val="1"/>
      <w:numFmt w:val="lowerLetter"/>
      <w:lvlText w:val="%1)"/>
      <w:lvlJc w:val="left"/>
      <w:pPr>
        <w:ind w:left="720" w:hanging="360"/>
      </w:pPr>
    </w:lvl>
    <w:lvl w:ilvl="1" w:tplc="B4E653BE">
      <w:start w:val="1"/>
      <w:numFmt w:val="lowerLetter"/>
      <w:lvlText w:val="%2."/>
      <w:lvlJc w:val="left"/>
      <w:pPr>
        <w:ind w:left="1440" w:hanging="360"/>
      </w:pPr>
    </w:lvl>
    <w:lvl w:ilvl="2" w:tplc="35D6D6BC">
      <w:start w:val="1"/>
      <w:numFmt w:val="lowerLetter"/>
      <w:lvlText w:val="%3."/>
      <w:lvlJc w:val="left"/>
      <w:pPr>
        <w:ind w:left="2160" w:hanging="360"/>
      </w:pPr>
    </w:lvl>
    <w:lvl w:ilvl="3" w:tplc="72408B9A">
      <w:start w:val="1"/>
      <w:numFmt w:val="lowerLetter"/>
      <w:lvlText w:val="%4."/>
      <w:lvlJc w:val="left"/>
      <w:pPr>
        <w:ind w:left="2880" w:hanging="360"/>
      </w:pPr>
    </w:lvl>
    <w:lvl w:ilvl="4" w:tplc="F6524DF6">
      <w:start w:val="1"/>
      <w:numFmt w:val="lowerLetter"/>
      <w:lvlText w:val="%5."/>
      <w:lvlJc w:val="left"/>
      <w:pPr>
        <w:ind w:left="3600" w:hanging="360"/>
      </w:pPr>
    </w:lvl>
    <w:lvl w:ilvl="5" w:tplc="387EBA48">
      <w:start w:val="1"/>
      <w:numFmt w:val="lowerLetter"/>
      <w:lvlText w:val="%6."/>
      <w:lvlJc w:val="left"/>
      <w:pPr>
        <w:ind w:left="4320" w:hanging="360"/>
      </w:pPr>
    </w:lvl>
    <w:lvl w:ilvl="6" w:tplc="EEBADA8E">
      <w:start w:val="1"/>
      <w:numFmt w:val="lowerLetter"/>
      <w:lvlText w:val="%7."/>
      <w:lvlJc w:val="left"/>
      <w:pPr>
        <w:ind w:left="5040" w:hanging="360"/>
      </w:pPr>
    </w:lvl>
    <w:lvl w:ilvl="7" w:tplc="F9280688">
      <w:start w:val="1"/>
      <w:numFmt w:val="lowerLetter"/>
      <w:lvlText w:val="%8."/>
      <w:lvlJc w:val="left"/>
      <w:pPr>
        <w:ind w:left="5760" w:hanging="360"/>
      </w:pPr>
    </w:lvl>
    <w:lvl w:ilvl="8" w:tplc="00120DE2">
      <w:start w:val="1"/>
      <w:numFmt w:val="lowerLetter"/>
      <w:lvlText w:val="%9."/>
      <w:lvlJc w:val="left"/>
      <w:pPr>
        <w:ind w:left="6480" w:hanging="360"/>
      </w:pPr>
    </w:lvl>
  </w:abstractNum>
  <w:abstractNum w:abstractNumId="252" w15:restartNumberingAfterBreak="0">
    <w:nsid w:val="671D0758"/>
    <w:multiLevelType w:val="hybridMultilevel"/>
    <w:tmpl w:val="B64E7556"/>
    <w:lvl w:ilvl="0" w:tplc="031487B4">
      <w:start w:val="1"/>
      <w:numFmt w:val="lowerRoman"/>
      <w:lvlText w:val="%1)"/>
      <w:lvlJc w:val="left"/>
      <w:pPr>
        <w:ind w:left="1080" w:hanging="360"/>
      </w:pPr>
    </w:lvl>
    <w:lvl w:ilvl="1" w:tplc="675A8116">
      <w:start w:val="1"/>
      <w:numFmt w:val="lowerRoman"/>
      <w:lvlText w:val="%2."/>
      <w:lvlJc w:val="left"/>
      <w:pPr>
        <w:ind w:left="1440" w:hanging="360"/>
      </w:pPr>
    </w:lvl>
    <w:lvl w:ilvl="2" w:tplc="862260F6">
      <w:start w:val="1"/>
      <w:numFmt w:val="lowerRoman"/>
      <w:lvlText w:val="%3."/>
      <w:lvlJc w:val="left"/>
      <w:pPr>
        <w:ind w:left="2160" w:hanging="360"/>
      </w:pPr>
    </w:lvl>
    <w:lvl w:ilvl="3" w:tplc="14520C50">
      <w:start w:val="1"/>
      <w:numFmt w:val="lowerRoman"/>
      <w:lvlText w:val="%4."/>
      <w:lvlJc w:val="left"/>
      <w:pPr>
        <w:ind w:left="2880" w:hanging="360"/>
      </w:pPr>
    </w:lvl>
    <w:lvl w:ilvl="4" w:tplc="CC683540">
      <w:start w:val="1"/>
      <w:numFmt w:val="lowerRoman"/>
      <w:lvlText w:val="%5."/>
      <w:lvlJc w:val="left"/>
      <w:pPr>
        <w:ind w:left="3600" w:hanging="360"/>
      </w:pPr>
    </w:lvl>
    <w:lvl w:ilvl="5" w:tplc="681EA81A">
      <w:start w:val="1"/>
      <w:numFmt w:val="lowerRoman"/>
      <w:lvlText w:val="%6."/>
      <w:lvlJc w:val="left"/>
      <w:pPr>
        <w:ind w:left="4320" w:hanging="360"/>
      </w:pPr>
    </w:lvl>
    <w:lvl w:ilvl="6" w:tplc="768E8FCE">
      <w:start w:val="1"/>
      <w:numFmt w:val="lowerRoman"/>
      <w:lvlText w:val="%7."/>
      <w:lvlJc w:val="left"/>
      <w:pPr>
        <w:ind w:left="5040" w:hanging="360"/>
      </w:pPr>
    </w:lvl>
    <w:lvl w:ilvl="7" w:tplc="37226AEE">
      <w:start w:val="1"/>
      <w:numFmt w:val="lowerRoman"/>
      <w:lvlText w:val="%8."/>
      <w:lvlJc w:val="left"/>
      <w:pPr>
        <w:ind w:left="5760" w:hanging="360"/>
      </w:pPr>
    </w:lvl>
    <w:lvl w:ilvl="8" w:tplc="9BDE2490">
      <w:start w:val="1"/>
      <w:numFmt w:val="lowerRoman"/>
      <w:lvlText w:val="%9."/>
      <w:lvlJc w:val="left"/>
      <w:pPr>
        <w:ind w:left="6480" w:hanging="360"/>
      </w:pPr>
    </w:lvl>
  </w:abstractNum>
  <w:abstractNum w:abstractNumId="253" w15:restartNumberingAfterBreak="0">
    <w:nsid w:val="67A613CA"/>
    <w:multiLevelType w:val="hybridMultilevel"/>
    <w:tmpl w:val="D6BED256"/>
    <w:lvl w:ilvl="0" w:tplc="E4263478">
      <w:start w:val="1"/>
      <w:numFmt w:val="lowerLetter"/>
      <w:lvlText w:val="%1)"/>
      <w:lvlJc w:val="left"/>
      <w:pPr>
        <w:ind w:left="720" w:hanging="360"/>
      </w:pPr>
    </w:lvl>
    <w:lvl w:ilvl="1" w:tplc="359AD4C2">
      <w:start w:val="1"/>
      <w:numFmt w:val="lowerLetter"/>
      <w:lvlText w:val="%2."/>
      <w:lvlJc w:val="left"/>
      <w:pPr>
        <w:ind w:left="1440" w:hanging="360"/>
      </w:pPr>
    </w:lvl>
    <w:lvl w:ilvl="2" w:tplc="BEDC9F82">
      <w:start w:val="1"/>
      <w:numFmt w:val="lowerLetter"/>
      <w:lvlText w:val="%3."/>
      <w:lvlJc w:val="left"/>
      <w:pPr>
        <w:ind w:left="2160" w:hanging="360"/>
      </w:pPr>
    </w:lvl>
    <w:lvl w:ilvl="3" w:tplc="EDF206BC">
      <w:start w:val="1"/>
      <w:numFmt w:val="lowerLetter"/>
      <w:lvlText w:val="%4."/>
      <w:lvlJc w:val="left"/>
      <w:pPr>
        <w:ind w:left="2880" w:hanging="360"/>
      </w:pPr>
    </w:lvl>
    <w:lvl w:ilvl="4" w:tplc="B232ADB2">
      <w:start w:val="1"/>
      <w:numFmt w:val="lowerLetter"/>
      <w:lvlText w:val="%5."/>
      <w:lvlJc w:val="left"/>
      <w:pPr>
        <w:ind w:left="3600" w:hanging="360"/>
      </w:pPr>
    </w:lvl>
    <w:lvl w:ilvl="5" w:tplc="3BE64F5E">
      <w:start w:val="1"/>
      <w:numFmt w:val="lowerLetter"/>
      <w:lvlText w:val="%6."/>
      <w:lvlJc w:val="left"/>
      <w:pPr>
        <w:ind w:left="4320" w:hanging="360"/>
      </w:pPr>
    </w:lvl>
    <w:lvl w:ilvl="6" w:tplc="32DEE91A">
      <w:start w:val="1"/>
      <w:numFmt w:val="lowerLetter"/>
      <w:lvlText w:val="%7."/>
      <w:lvlJc w:val="left"/>
      <w:pPr>
        <w:ind w:left="5040" w:hanging="360"/>
      </w:pPr>
    </w:lvl>
    <w:lvl w:ilvl="7" w:tplc="2DCC718A">
      <w:start w:val="1"/>
      <w:numFmt w:val="lowerLetter"/>
      <w:lvlText w:val="%8."/>
      <w:lvlJc w:val="left"/>
      <w:pPr>
        <w:ind w:left="5760" w:hanging="360"/>
      </w:pPr>
    </w:lvl>
    <w:lvl w:ilvl="8" w:tplc="502C2E20">
      <w:start w:val="1"/>
      <w:numFmt w:val="lowerLetter"/>
      <w:lvlText w:val="%9."/>
      <w:lvlJc w:val="left"/>
      <w:pPr>
        <w:ind w:left="6480" w:hanging="360"/>
      </w:pPr>
    </w:lvl>
  </w:abstractNum>
  <w:abstractNum w:abstractNumId="254" w15:restartNumberingAfterBreak="0">
    <w:nsid w:val="68665C44"/>
    <w:multiLevelType w:val="hybridMultilevel"/>
    <w:tmpl w:val="D1A8B85C"/>
    <w:lvl w:ilvl="0" w:tplc="217AC3F8">
      <w:start w:val="1"/>
      <w:numFmt w:val="lowerLetter"/>
      <w:lvlText w:val="%1)"/>
      <w:lvlJc w:val="left"/>
      <w:pPr>
        <w:ind w:left="720" w:hanging="360"/>
      </w:pPr>
    </w:lvl>
    <w:lvl w:ilvl="1" w:tplc="7730E244">
      <w:start w:val="1"/>
      <w:numFmt w:val="lowerLetter"/>
      <w:lvlText w:val="%2."/>
      <w:lvlJc w:val="left"/>
      <w:pPr>
        <w:ind w:left="1440" w:hanging="360"/>
      </w:pPr>
    </w:lvl>
    <w:lvl w:ilvl="2" w:tplc="EE3E533C">
      <w:start w:val="1"/>
      <w:numFmt w:val="lowerLetter"/>
      <w:lvlText w:val="%3."/>
      <w:lvlJc w:val="left"/>
      <w:pPr>
        <w:ind w:left="2160" w:hanging="360"/>
      </w:pPr>
    </w:lvl>
    <w:lvl w:ilvl="3" w:tplc="7A8E3F1E">
      <w:start w:val="1"/>
      <w:numFmt w:val="lowerLetter"/>
      <w:lvlText w:val="%4."/>
      <w:lvlJc w:val="left"/>
      <w:pPr>
        <w:ind w:left="2880" w:hanging="360"/>
      </w:pPr>
    </w:lvl>
    <w:lvl w:ilvl="4" w:tplc="B4A0CBAA">
      <w:start w:val="1"/>
      <w:numFmt w:val="lowerLetter"/>
      <w:lvlText w:val="%5."/>
      <w:lvlJc w:val="left"/>
      <w:pPr>
        <w:ind w:left="3600" w:hanging="360"/>
      </w:pPr>
    </w:lvl>
    <w:lvl w:ilvl="5" w:tplc="C0DA12E2">
      <w:start w:val="1"/>
      <w:numFmt w:val="lowerLetter"/>
      <w:lvlText w:val="%6."/>
      <w:lvlJc w:val="left"/>
      <w:pPr>
        <w:ind w:left="4320" w:hanging="360"/>
      </w:pPr>
    </w:lvl>
    <w:lvl w:ilvl="6" w:tplc="B05E8F5A">
      <w:start w:val="1"/>
      <w:numFmt w:val="lowerLetter"/>
      <w:lvlText w:val="%7."/>
      <w:lvlJc w:val="left"/>
      <w:pPr>
        <w:ind w:left="5040" w:hanging="360"/>
      </w:pPr>
    </w:lvl>
    <w:lvl w:ilvl="7" w:tplc="F6ACBAF6">
      <w:start w:val="1"/>
      <w:numFmt w:val="lowerLetter"/>
      <w:lvlText w:val="%8."/>
      <w:lvlJc w:val="left"/>
      <w:pPr>
        <w:ind w:left="5760" w:hanging="360"/>
      </w:pPr>
    </w:lvl>
    <w:lvl w:ilvl="8" w:tplc="EDAC9AC0">
      <w:start w:val="1"/>
      <w:numFmt w:val="lowerLetter"/>
      <w:lvlText w:val="%9."/>
      <w:lvlJc w:val="left"/>
      <w:pPr>
        <w:ind w:left="6480" w:hanging="360"/>
      </w:pPr>
    </w:lvl>
  </w:abstractNum>
  <w:abstractNum w:abstractNumId="255" w15:restartNumberingAfterBreak="0">
    <w:nsid w:val="68C51575"/>
    <w:multiLevelType w:val="hybridMultilevel"/>
    <w:tmpl w:val="9656D9B4"/>
    <w:lvl w:ilvl="0" w:tplc="486232A2">
      <w:start w:val="1"/>
      <w:numFmt w:val="decimal"/>
      <w:lvlText w:val="%1."/>
      <w:lvlJc w:val="left"/>
      <w:pPr>
        <w:ind w:left="360" w:hanging="360"/>
      </w:pPr>
    </w:lvl>
    <w:lvl w:ilvl="1" w:tplc="CDF262B2">
      <w:start w:val="1"/>
      <w:numFmt w:val="lowerLetter"/>
      <w:lvlText w:val="%2)"/>
      <w:lvlJc w:val="left"/>
      <w:pPr>
        <w:ind w:left="720" w:hanging="360"/>
      </w:pPr>
    </w:lvl>
    <w:lvl w:ilvl="2" w:tplc="B8D2F276">
      <w:start w:val="1"/>
      <w:numFmt w:val="lowerRoman"/>
      <w:lvlText w:val="%3."/>
      <w:lvlJc w:val="left"/>
      <w:pPr>
        <w:ind w:left="1080" w:hanging="360"/>
      </w:pPr>
    </w:lvl>
    <w:lvl w:ilvl="3" w:tplc="350EBFFC">
      <w:start w:val="1"/>
      <w:numFmt w:val="decimal"/>
      <w:lvlText w:val="%4."/>
      <w:lvlJc w:val="left"/>
      <w:pPr>
        <w:ind w:left="2880" w:hanging="360"/>
      </w:pPr>
    </w:lvl>
    <w:lvl w:ilvl="4" w:tplc="D608ACB6">
      <w:start w:val="1"/>
      <w:numFmt w:val="lowerLetter"/>
      <w:lvlText w:val="%5."/>
      <w:lvlJc w:val="left"/>
      <w:pPr>
        <w:ind w:left="3600" w:hanging="360"/>
      </w:pPr>
    </w:lvl>
    <w:lvl w:ilvl="5" w:tplc="4066E9C6">
      <w:start w:val="1"/>
      <w:numFmt w:val="lowerRoman"/>
      <w:lvlText w:val="%6."/>
      <w:lvlJc w:val="left"/>
      <w:pPr>
        <w:ind w:left="4320" w:hanging="360"/>
      </w:pPr>
    </w:lvl>
    <w:lvl w:ilvl="6" w:tplc="CEA2A53C">
      <w:start w:val="1"/>
      <w:numFmt w:val="decimal"/>
      <w:lvlText w:val="%7."/>
      <w:lvlJc w:val="left"/>
      <w:pPr>
        <w:ind w:left="5040" w:hanging="360"/>
      </w:pPr>
    </w:lvl>
    <w:lvl w:ilvl="7" w:tplc="9920D54A">
      <w:start w:val="1"/>
      <w:numFmt w:val="lowerLetter"/>
      <w:lvlText w:val="%8."/>
      <w:lvlJc w:val="left"/>
      <w:pPr>
        <w:ind w:left="5760" w:hanging="360"/>
      </w:pPr>
    </w:lvl>
    <w:lvl w:ilvl="8" w:tplc="09E61AE8">
      <w:start w:val="1"/>
      <w:numFmt w:val="lowerRoman"/>
      <w:lvlText w:val="%9."/>
      <w:lvlJc w:val="left"/>
      <w:pPr>
        <w:ind w:left="6480" w:hanging="360"/>
      </w:pPr>
    </w:lvl>
  </w:abstractNum>
  <w:abstractNum w:abstractNumId="256" w15:restartNumberingAfterBreak="0">
    <w:nsid w:val="68C63D41"/>
    <w:multiLevelType w:val="hybridMultilevel"/>
    <w:tmpl w:val="63CCF328"/>
    <w:lvl w:ilvl="0" w:tplc="E38288DA">
      <w:start w:val="1"/>
      <w:numFmt w:val="lowerLetter"/>
      <w:lvlText w:val="%1)"/>
      <w:lvlJc w:val="left"/>
      <w:pPr>
        <w:ind w:left="720" w:hanging="360"/>
      </w:pPr>
    </w:lvl>
    <w:lvl w:ilvl="1" w:tplc="8B1E90D8">
      <w:start w:val="1"/>
      <w:numFmt w:val="lowerLetter"/>
      <w:lvlText w:val="%2."/>
      <w:lvlJc w:val="left"/>
      <w:pPr>
        <w:ind w:left="1440" w:hanging="360"/>
      </w:pPr>
    </w:lvl>
    <w:lvl w:ilvl="2" w:tplc="45843B72">
      <w:start w:val="1"/>
      <w:numFmt w:val="lowerLetter"/>
      <w:lvlText w:val="%3."/>
      <w:lvlJc w:val="left"/>
      <w:pPr>
        <w:ind w:left="2160" w:hanging="360"/>
      </w:pPr>
    </w:lvl>
    <w:lvl w:ilvl="3" w:tplc="F326BD78">
      <w:start w:val="1"/>
      <w:numFmt w:val="lowerLetter"/>
      <w:lvlText w:val="%4."/>
      <w:lvlJc w:val="left"/>
      <w:pPr>
        <w:ind w:left="2880" w:hanging="360"/>
      </w:pPr>
    </w:lvl>
    <w:lvl w:ilvl="4" w:tplc="474EDE16">
      <w:start w:val="1"/>
      <w:numFmt w:val="lowerLetter"/>
      <w:lvlText w:val="%5."/>
      <w:lvlJc w:val="left"/>
      <w:pPr>
        <w:ind w:left="3600" w:hanging="360"/>
      </w:pPr>
    </w:lvl>
    <w:lvl w:ilvl="5" w:tplc="8D78D5A4">
      <w:start w:val="1"/>
      <w:numFmt w:val="lowerLetter"/>
      <w:lvlText w:val="%6."/>
      <w:lvlJc w:val="left"/>
      <w:pPr>
        <w:ind w:left="4320" w:hanging="360"/>
      </w:pPr>
    </w:lvl>
    <w:lvl w:ilvl="6" w:tplc="72F45DC8">
      <w:start w:val="1"/>
      <w:numFmt w:val="lowerLetter"/>
      <w:lvlText w:val="%7."/>
      <w:lvlJc w:val="left"/>
      <w:pPr>
        <w:ind w:left="5040" w:hanging="360"/>
      </w:pPr>
    </w:lvl>
    <w:lvl w:ilvl="7" w:tplc="3484FF70">
      <w:start w:val="1"/>
      <w:numFmt w:val="lowerLetter"/>
      <w:lvlText w:val="%8."/>
      <w:lvlJc w:val="left"/>
      <w:pPr>
        <w:ind w:left="5760" w:hanging="360"/>
      </w:pPr>
    </w:lvl>
    <w:lvl w:ilvl="8" w:tplc="EF5C510E">
      <w:start w:val="1"/>
      <w:numFmt w:val="lowerLetter"/>
      <w:lvlText w:val="%9."/>
      <w:lvlJc w:val="left"/>
      <w:pPr>
        <w:ind w:left="6480" w:hanging="360"/>
      </w:pPr>
    </w:lvl>
  </w:abstractNum>
  <w:abstractNum w:abstractNumId="257" w15:restartNumberingAfterBreak="0">
    <w:nsid w:val="6A0334C6"/>
    <w:multiLevelType w:val="hybridMultilevel"/>
    <w:tmpl w:val="896A3962"/>
    <w:lvl w:ilvl="0" w:tplc="B8DC7C5A">
      <w:start w:val="1"/>
      <w:numFmt w:val="lowerLetter"/>
      <w:lvlText w:val="%1)"/>
      <w:lvlJc w:val="left"/>
      <w:pPr>
        <w:ind w:left="720" w:hanging="360"/>
      </w:pPr>
    </w:lvl>
    <w:lvl w:ilvl="1" w:tplc="ED8477DA">
      <w:start w:val="1"/>
      <w:numFmt w:val="lowerLetter"/>
      <w:lvlText w:val="%2."/>
      <w:lvlJc w:val="left"/>
      <w:pPr>
        <w:ind w:left="1440" w:hanging="360"/>
      </w:pPr>
    </w:lvl>
    <w:lvl w:ilvl="2" w:tplc="548E32CE">
      <w:start w:val="1"/>
      <w:numFmt w:val="lowerLetter"/>
      <w:lvlText w:val="%3."/>
      <w:lvlJc w:val="left"/>
      <w:pPr>
        <w:ind w:left="2160" w:hanging="360"/>
      </w:pPr>
    </w:lvl>
    <w:lvl w:ilvl="3" w:tplc="9484339A">
      <w:start w:val="1"/>
      <w:numFmt w:val="lowerLetter"/>
      <w:lvlText w:val="%4."/>
      <w:lvlJc w:val="left"/>
      <w:pPr>
        <w:ind w:left="2880" w:hanging="360"/>
      </w:pPr>
    </w:lvl>
    <w:lvl w:ilvl="4" w:tplc="0B08938A">
      <w:start w:val="1"/>
      <w:numFmt w:val="lowerLetter"/>
      <w:lvlText w:val="%5."/>
      <w:lvlJc w:val="left"/>
      <w:pPr>
        <w:ind w:left="3600" w:hanging="360"/>
      </w:pPr>
    </w:lvl>
    <w:lvl w:ilvl="5" w:tplc="AEAEB938">
      <w:start w:val="1"/>
      <w:numFmt w:val="lowerLetter"/>
      <w:lvlText w:val="%6."/>
      <w:lvlJc w:val="left"/>
      <w:pPr>
        <w:ind w:left="4320" w:hanging="360"/>
      </w:pPr>
    </w:lvl>
    <w:lvl w:ilvl="6" w:tplc="11DEC7B0">
      <w:start w:val="1"/>
      <w:numFmt w:val="lowerLetter"/>
      <w:lvlText w:val="%7."/>
      <w:lvlJc w:val="left"/>
      <w:pPr>
        <w:ind w:left="5040" w:hanging="360"/>
      </w:pPr>
    </w:lvl>
    <w:lvl w:ilvl="7" w:tplc="2C643BC6">
      <w:start w:val="1"/>
      <w:numFmt w:val="lowerLetter"/>
      <w:lvlText w:val="%8."/>
      <w:lvlJc w:val="left"/>
      <w:pPr>
        <w:ind w:left="5760" w:hanging="360"/>
      </w:pPr>
    </w:lvl>
    <w:lvl w:ilvl="8" w:tplc="6AF2416E">
      <w:start w:val="1"/>
      <w:numFmt w:val="lowerLetter"/>
      <w:lvlText w:val="%9."/>
      <w:lvlJc w:val="left"/>
      <w:pPr>
        <w:ind w:left="6480" w:hanging="360"/>
      </w:pPr>
    </w:lvl>
  </w:abstractNum>
  <w:abstractNum w:abstractNumId="258" w15:restartNumberingAfterBreak="0">
    <w:nsid w:val="6A225C06"/>
    <w:multiLevelType w:val="hybridMultilevel"/>
    <w:tmpl w:val="2DB4C7BE"/>
    <w:lvl w:ilvl="0" w:tplc="60889646">
      <w:start w:val="1"/>
      <w:numFmt w:val="lowerLetter"/>
      <w:lvlText w:val="%1)"/>
      <w:lvlJc w:val="left"/>
      <w:pPr>
        <w:ind w:left="720" w:hanging="360"/>
      </w:pPr>
    </w:lvl>
    <w:lvl w:ilvl="1" w:tplc="7A58DED4">
      <w:start w:val="1"/>
      <w:numFmt w:val="lowerLetter"/>
      <w:lvlText w:val="%2."/>
      <w:lvlJc w:val="left"/>
      <w:pPr>
        <w:ind w:left="1440" w:hanging="360"/>
      </w:pPr>
    </w:lvl>
    <w:lvl w:ilvl="2" w:tplc="1B108DF6">
      <w:start w:val="1"/>
      <w:numFmt w:val="lowerLetter"/>
      <w:lvlText w:val="%3."/>
      <w:lvlJc w:val="left"/>
      <w:pPr>
        <w:ind w:left="2160" w:hanging="360"/>
      </w:pPr>
    </w:lvl>
    <w:lvl w:ilvl="3" w:tplc="7D7436A0">
      <w:start w:val="1"/>
      <w:numFmt w:val="lowerLetter"/>
      <w:lvlText w:val="%4."/>
      <w:lvlJc w:val="left"/>
      <w:pPr>
        <w:ind w:left="2880" w:hanging="360"/>
      </w:pPr>
    </w:lvl>
    <w:lvl w:ilvl="4" w:tplc="1E7E3DA4">
      <w:start w:val="1"/>
      <w:numFmt w:val="lowerLetter"/>
      <w:lvlText w:val="%5."/>
      <w:lvlJc w:val="left"/>
      <w:pPr>
        <w:ind w:left="3600" w:hanging="360"/>
      </w:pPr>
    </w:lvl>
    <w:lvl w:ilvl="5" w:tplc="26A84D80">
      <w:start w:val="1"/>
      <w:numFmt w:val="lowerLetter"/>
      <w:lvlText w:val="%6."/>
      <w:lvlJc w:val="left"/>
      <w:pPr>
        <w:ind w:left="4320" w:hanging="360"/>
      </w:pPr>
    </w:lvl>
    <w:lvl w:ilvl="6" w:tplc="AE5ECBA8">
      <w:start w:val="1"/>
      <w:numFmt w:val="lowerLetter"/>
      <w:lvlText w:val="%7."/>
      <w:lvlJc w:val="left"/>
      <w:pPr>
        <w:ind w:left="5040" w:hanging="360"/>
      </w:pPr>
    </w:lvl>
    <w:lvl w:ilvl="7" w:tplc="94F65080">
      <w:start w:val="1"/>
      <w:numFmt w:val="lowerLetter"/>
      <w:lvlText w:val="%8."/>
      <w:lvlJc w:val="left"/>
      <w:pPr>
        <w:ind w:left="5760" w:hanging="360"/>
      </w:pPr>
    </w:lvl>
    <w:lvl w:ilvl="8" w:tplc="B4BC03D2">
      <w:start w:val="1"/>
      <w:numFmt w:val="lowerLetter"/>
      <w:lvlText w:val="%9."/>
      <w:lvlJc w:val="left"/>
      <w:pPr>
        <w:ind w:left="6480" w:hanging="360"/>
      </w:pPr>
    </w:lvl>
  </w:abstractNum>
  <w:abstractNum w:abstractNumId="259" w15:restartNumberingAfterBreak="0">
    <w:nsid w:val="6A725CD8"/>
    <w:multiLevelType w:val="hybridMultilevel"/>
    <w:tmpl w:val="1932FB9E"/>
    <w:lvl w:ilvl="0" w:tplc="A22E5216">
      <w:start w:val="1"/>
      <w:numFmt w:val="lowerLetter"/>
      <w:lvlText w:val="%1)"/>
      <w:lvlJc w:val="left"/>
      <w:pPr>
        <w:ind w:left="720" w:hanging="360"/>
      </w:pPr>
    </w:lvl>
    <w:lvl w:ilvl="1" w:tplc="847ACD6E">
      <w:start w:val="1"/>
      <w:numFmt w:val="lowerLetter"/>
      <w:lvlText w:val="%2."/>
      <w:lvlJc w:val="left"/>
      <w:pPr>
        <w:ind w:left="1440" w:hanging="360"/>
      </w:pPr>
    </w:lvl>
    <w:lvl w:ilvl="2" w:tplc="85C41C3C">
      <w:start w:val="1"/>
      <w:numFmt w:val="lowerLetter"/>
      <w:lvlText w:val="%3."/>
      <w:lvlJc w:val="left"/>
      <w:pPr>
        <w:ind w:left="2160" w:hanging="360"/>
      </w:pPr>
    </w:lvl>
    <w:lvl w:ilvl="3" w:tplc="83E0BEF8">
      <w:start w:val="1"/>
      <w:numFmt w:val="lowerLetter"/>
      <w:lvlText w:val="%4."/>
      <w:lvlJc w:val="left"/>
      <w:pPr>
        <w:ind w:left="2880" w:hanging="360"/>
      </w:pPr>
    </w:lvl>
    <w:lvl w:ilvl="4" w:tplc="A8124602">
      <w:start w:val="1"/>
      <w:numFmt w:val="lowerLetter"/>
      <w:lvlText w:val="%5."/>
      <w:lvlJc w:val="left"/>
      <w:pPr>
        <w:ind w:left="3600" w:hanging="360"/>
      </w:pPr>
    </w:lvl>
    <w:lvl w:ilvl="5" w:tplc="15442210">
      <w:start w:val="1"/>
      <w:numFmt w:val="lowerLetter"/>
      <w:lvlText w:val="%6."/>
      <w:lvlJc w:val="left"/>
      <w:pPr>
        <w:ind w:left="4320" w:hanging="360"/>
      </w:pPr>
    </w:lvl>
    <w:lvl w:ilvl="6" w:tplc="4AAE6F42">
      <w:start w:val="1"/>
      <w:numFmt w:val="lowerLetter"/>
      <w:lvlText w:val="%7."/>
      <w:lvlJc w:val="left"/>
      <w:pPr>
        <w:ind w:left="5040" w:hanging="360"/>
      </w:pPr>
    </w:lvl>
    <w:lvl w:ilvl="7" w:tplc="B2E6A90A">
      <w:start w:val="1"/>
      <w:numFmt w:val="lowerLetter"/>
      <w:lvlText w:val="%8."/>
      <w:lvlJc w:val="left"/>
      <w:pPr>
        <w:ind w:left="5760" w:hanging="360"/>
      </w:pPr>
    </w:lvl>
    <w:lvl w:ilvl="8" w:tplc="75CA2C26">
      <w:start w:val="1"/>
      <w:numFmt w:val="lowerLetter"/>
      <w:lvlText w:val="%9."/>
      <w:lvlJc w:val="left"/>
      <w:pPr>
        <w:ind w:left="6480" w:hanging="360"/>
      </w:pPr>
    </w:lvl>
  </w:abstractNum>
  <w:abstractNum w:abstractNumId="260" w15:restartNumberingAfterBreak="0">
    <w:nsid w:val="6B195F44"/>
    <w:multiLevelType w:val="hybridMultilevel"/>
    <w:tmpl w:val="F252C332"/>
    <w:lvl w:ilvl="0" w:tplc="0D946616">
      <w:start w:val="1"/>
      <w:numFmt w:val="lowerRoman"/>
      <w:lvlText w:val="%1)"/>
      <w:lvlJc w:val="left"/>
      <w:pPr>
        <w:ind w:left="1080" w:hanging="360"/>
      </w:pPr>
    </w:lvl>
    <w:lvl w:ilvl="1" w:tplc="F8B622A0">
      <w:start w:val="1"/>
      <w:numFmt w:val="lowerRoman"/>
      <w:lvlText w:val="%2."/>
      <w:lvlJc w:val="left"/>
      <w:pPr>
        <w:ind w:left="1440" w:hanging="360"/>
      </w:pPr>
    </w:lvl>
    <w:lvl w:ilvl="2" w:tplc="A58A1CA4">
      <w:start w:val="1"/>
      <w:numFmt w:val="lowerRoman"/>
      <w:lvlText w:val="%3."/>
      <w:lvlJc w:val="left"/>
      <w:pPr>
        <w:ind w:left="2160" w:hanging="360"/>
      </w:pPr>
    </w:lvl>
    <w:lvl w:ilvl="3" w:tplc="166ECF0A">
      <w:start w:val="1"/>
      <w:numFmt w:val="lowerRoman"/>
      <w:lvlText w:val="%4."/>
      <w:lvlJc w:val="left"/>
      <w:pPr>
        <w:ind w:left="2880" w:hanging="360"/>
      </w:pPr>
    </w:lvl>
    <w:lvl w:ilvl="4" w:tplc="7254759C">
      <w:start w:val="1"/>
      <w:numFmt w:val="lowerRoman"/>
      <w:lvlText w:val="%5."/>
      <w:lvlJc w:val="left"/>
      <w:pPr>
        <w:ind w:left="3600" w:hanging="360"/>
      </w:pPr>
    </w:lvl>
    <w:lvl w:ilvl="5" w:tplc="61E62D68">
      <w:start w:val="1"/>
      <w:numFmt w:val="lowerRoman"/>
      <w:lvlText w:val="%6."/>
      <w:lvlJc w:val="left"/>
      <w:pPr>
        <w:ind w:left="4320" w:hanging="360"/>
      </w:pPr>
    </w:lvl>
    <w:lvl w:ilvl="6" w:tplc="544438E4">
      <w:start w:val="1"/>
      <w:numFmt w:val="lowerRoman"/>
      <w:lvlText w:val="%7."/>
      <w:lvlJc w:val="left"/>
      <w:pPr>
        <w:ind w:left="5040" w:hanging="360"/>
      </w:pPr>
    </w:lvl>
    <w:lvl w:ilvl="7" w:tplc="1494C2F0">
      <w:start w:val="1"/>
      <w:numFmt w:val="lowerRoman"/>
      <w:lvlText w:val="%8."/>
      <w:lvlJc w:val="left"/>
      <w:pPr>
        <w:ind w:left="5760" w:hanging="360"/>
      </w:pPr>
    </w:lvl>
    <w:lvl w:ilvl="8" w:tplc="224032B4">
      <w:start w:val="1"/>
      <w:numFmt w:val="lowerRoman"/>
      <w:lvlText w:val="%9."/>
      <w:lvlJc w:val="left"/>
      <w:pPr>
        <w:ind w:left="6480" w:hanging="360"/>
      </w:pPr>
    </w:lvl>
  </w:abstractNum>
  <w:abstractNum w:abstractNumId="261" w15:restartNumberingAfterBreak="0">
    <w:nsid w:val="6BBD7BCF"/>
    <w:multiLevelType w:val="hybridMultilevel"/>
    <w:tmpl w:val="F12E2884"/>
    <w:lvl w:ilvl="0" w:tplc="99F4C4BC">
      <w:start w:val="1"/>
      <w:numFmt w:val="decimal"/>
      <w:lvlText w:val="%1."/>
      <w:lvlJc w:val="left"/>
      <w:pPr>
        <w:ind w:left="360" w:hanging="360"/>
      </w:pPr>
    </w:lvl>
    <w:lvl w:ilvl="1" w:tplc="DABC1E72">
      <w:start w:val="1"/>
      <w:numFmt w:val="lowerLetter"/>
      <w:lvlText w:val="%2)"/>
      <w:lvlJc w:val="left"/>
      <w:pPr>
        <w:ind w:left="720" w:hanging="360"/>
      </w:pPr>
    </w:lvl>
    <w:lvl w:ilvl="2" w:tplc="693CB0F2">
      <w:start w:val="1"/>
      <w:numFmt w:val="lowerRoman"/>
      <w:lvlText w:val="%3."/>
      <w:lvlJc w:val="left"/>
      <w:pPr>
        <w:ind w:left="1080" w:hanging="360"/>
      </w:pPr>
    </w:lvl>
    <w:lvl w:ilvl="3" w:tplc="A9F6B84C">
      <w:start w:val="1"/>
      <w:numFmt w:val="decimal"/>
      <w:lvlText w:val="%4."/>
      <w:lvlJc w:val="left"/>
      <w:pPr>
        <w:ind w:left="2880" w:hanging="360"/>
      </w:pPr>
    </w:lvl>
    <w:lvl w:ilvl="4" w:tplc="F0B04C44">
      <w:start w:val="1"/>
      <w:numFmt w:val="lowerLetter"/>
      <w:lvlText w:val="%5."/>
      <w:lvlJc w:val="left"/>
      <w:pPr>
        <w:ind w:left="3600" w:hanging="360"/>
      </w:pPr>
    </w:lvl>
    <w:lvl w:ilvl="5" w:tplc="288264A6">
      <w:start w:val="1"/>
      <w:numFmt w:val="lowerRoman"/>
      <w:lvlText w:val="%6."/>
      <w:lvlJc w:val="left"/>
      <w:pPr>
        <w:ind w:left="4320" w:hanging="360"/>
      </w:pPr>
    </w:lvl>
    <w:lvl w:ilvl="6" w:tplc="B5F61910">
      <w:start w:val="1"/>
      <w:numFmt w:val="decimal"/>
      <w:lvlText w:val="%7."/>
      <w:lvlJc w:val="left"/>
      <w:pPr>
        <w:ind w:left="5040" w:hanging="360"/>
      </w:pPr>
    </w:lvl>
    <w:lvl w:ilvl="7" w:tplc="E812A456">
      <w:start w:val="1"/>
      <w:numFmt w:val="lowerLetter"/>
      <w:lvlText w:val="%8."/>
      <w:lvlJc w:val="left"/>
      <w:pPr>
        <w:ind w:left="5760" w:hanging="360"/>
      </w:pPr>
    </w:lvl>
    <w:lvl w:ilvl="8" w:tplc="F8C435A2">
      <w:start w:val="1"/>
      <w:numFmt w:val="lowerRoman"/>
      <w:lvlText w:val="%9."/>
      <w:lvlJc w:val="left"/>
      <w:pPr>
        <w:ind w:left="6480" w:hanging="360"/>
      </w:pPr>
    </w:lvl>
  </w:abstractNum>
  <w:abstractNum w:abstractNumId="262" w15:restartNumberingAfterBreak="0">
    <w:nsid w:val="6BC1154F"/>
    <w:multiLevelType w:val="hybridMultilevel"/>
    <w:tmpl w:val="4B00A3A6"/>
    <w:lvl w:ilvl="0" w:tplc="89DEAAF6">
      <w:start w:val="1"/>
      <w:numFmt w:val="decimal"/>
      <w:lvlText w:val="%1."/>
      <w:lvlJc w:val="left"/>
      <w:pPr>
        <w:ind w:left="360" w:hanging="360"/>
      </w:pPr>
    </w:lvl>
    <w:lvl w:ilvl="1" w:tplc="467EB4CA">
      <w:start w:val="1"/>
      <w:numFmt w:val="lowerLetter"/>
      <w:lvlText w:val="%2)"/>
      <w:lvlJc w:val="left"/>
      <w:pPr>
        <w:ind w:left="720" w:hanging="360"/>
      </w:pPr>
    </w:lvl>
    <w:lvl w:ilvl="2" w:tplc="3296EF0A">
      <w:start w:val="1"/>
      <w:numFmt w:val="lowerRoman"/>
      <w:lvlText w:val="%3."/>
      <w:lvlJc w:val="left"/>
      <w:pPr>
        <w:ind w:left="1080" w:hanging="360"/>
      </w:pPr>
    </w:lvl>
    <w:lvl w:ilvl="3" w:tplc="D4BCA77C">
      <w:start w:val="1"/>
      <w:numFmt w:val="decimal"/>
      <w:lvlText w:val="%4."/>
      <w:lvlJc w:val="left"/>
      <w:pPr>
        <w:ind w:left="2880" w:hanging="360"/>
      </w:pPr>
    </w:lvl>
    <w:lvl w:ilvl="4" w:tplc="A9489A9E">
      <w:start w:val="1"/>
      <w:numFmt w:val="lowerLetter"/>
      <w:lvlText w:val="%5."/>
      <w:lvlJc w:val="left"/>
      <w:pPr>
        <w:ind w:left="3600" w:hanging="360"/>
      </w:pPr>
    </w:lvl>
    <w:lvl w:ilvl="5" w:tplc="1A662BD6">
      <w:start w:val="1"/>
      <w:numFmt w:val="lowerRoman"/>
      <w:lvlText w:val="%6."/>
      <w:lvlJc w:val="left"/>
      <w:pPr>
        <w:ind w:left="4320" w:hanging="360"/>
      </w:pPr>
    </w:lvl>
    <w:lvl w:ilvl="6" w:tplc="16089512">
      <w:start w:val="1"/>
      <w:numFmt w:val="decimal"/>
      <w:lvlText w:val="%7."/>
      <w:lvlJc w:val="left"/>
      <w:pPr>
        <w:ind w:left="5040" w:hanging="360"/>
      </w:pPr>
    </w:lvl>
    <w:lvl w:ilvl="7" w:tplc="64EC285A">
      <w:start w:val="1"/>
      <w:numFmt w:val="lowerLetter"/>
      <w:lvlText w:val="%8."/>
      <w:lvlJc w:val="left"/>
      <w:pPr>
        <w:ind w:left="5760" w:hanging="360"/>
      </w:pPr>
    </w:lvl>
    <w:lvl w:ilvl="8" w:tplc="881058B6">
      <w:start w:val="1"/>
      <w:numFmt w:val="lowerRoman"/>
      <w:lvlText w:val="%9."/>
      <w:lvlJc w:val="left"/>
      <w:pPr>
        <w:ind w:left="6480" w:hanging="360"/>
      </w:pPr>
    </w:lvl>
  </w:abstractNum>
  <w:abstractNum w:abstractNumId="263" w15:restartNumberingAfterBreak="0">
    <w:nsid w:val="6C1B1BB7"/>
    <w:multiLevelType w:val="hybridMultilevel"/>
    <w:tmpl w:val="D7C2BCFC"/>
    <w:lvl w:ilvl="0" w:tplc="BB924326">
      <w:start w:val="1"/>
      <w:numFmt w:val="decimal"/>
      <w:lvlText w:val="%1."/>
      <w:lvlJc w:val="left"/>
      <w:pPr>
        <w:ind w:left="360" w:hanging="360"/>
      </w:pPr>
    </w:lvl>
    <w:lvl w:ilvl="1" w:tplc="90C4399C">
      <w:start w:val="1"/>
      <w:numFmt w:val="lowerLetter"/>
      <w:lvlText w:val="%2)"/>
      <w:lvlJc w:val="left"/>
      <w:pPr>
        <w:ind w:left="720" w:hanging="360"/>
      </w:pPr>
    </w:lvl>
    <w:lvl w:ilvl="2" w:tplc="712AD5CC">
      <w:start w:val="1"/>
      <w:numFmt w:val="lowerRoman"/>
      <w:lvlText w:val="%3."/>
      <w:lvlJc w:val="left"/>
      <w:pPr>
        <w:ind w:left="1080" w:hanging="360"/>
      </w:pPr>
    </w:lvl>
    <w:lvl w:ilvl="3" w:tplc="6DA8319A">
      <w:start w:val="1"/>
      <w:numFmt w:val="decimal"/>
      <w:lvlText w:val="%4."/>
      <w:lvlJc w:val="left"/>
      <w:pPr>
        <w:ind w:left="2880" w:hanging="360"/>
      </w:pPr>
    </w:lvl>
    <w:lvl w:ilvl="4" w:tplc="2792578E">
      <w:start w:val="1"/>
      <w:numFmt w:val="lowerLetter"/>
      <w:lvlText w:val="%5."/>
      <w:lvlJc w:val="left"/>
      <w:pPr>
        <w:ind w:left="3600" w:hanging="360"/>
      </w:pPr>
    </w:lvl>
    <w:lvl w:ilvl="5" w:tplc="67640800">
      <w:start w:val="1"/>
      <w:numFmt w:val="lowerRoman"/>
      <w:lvlText w:val="%6."/>
      <w:lvlJc w:val="left"/>
      <w:pPr>
        <w:ind w:left="4320" w:hanging="360"/>
      </w:pPr>
    </w:lvl>
    <w:lvl w:ilvl="6" w:tplc="51045C6C">
      <w:start w:val="1"/>
      <w:numFmt w:val="decimal"/>
      <w:lvlText w:val="%7."/>
      <w:lvlJc w:val="left"/>
      <w:pPr>
        <w:ind w:left="5040" w:hanging="360"/>
      </w:pPr>
    </w:lvl>
    <w:lvl w:ilvl="7" w:tplc="F49479CC">
      <w:start w:val="1"/>
      <w:numFmt w:val="lowerLetter"/>
      <w:lvlText w:val="%8."/>
      <w:lvlJc w:val="left"/>
      <w:pPr>
        <w:ind w:left="5760" w:hanging="360"/>
      </w:pPr>
    </w:lvl>
    <w:lvl w:ilvl="8" w:tplc="F3ACD90A">
      <w:start w:val="1"/>
      <w:numFmt w:val="lowerRoman"/>
      <w:lvlText w:val="%9."/>
      <w:lvlJc w:val="left"/>
      <w:pPr>
        <w:ind w:left="6480" w:hanging="360"/>
      </w:pPr>
    </w:lvl>
  </w:abstractNum>
  <w:abstractNum w:abstractNumId="264" w15:restartNumberingAfterBreak="0">
    <w:nsid w:val="6C4F6895"/>
    <w:multiLevelType w:val="hybridMultilevel"/>
    <w:tmpl w:val="E57456B2"/>
    <w:lvl w:ilvl="0" w:tplc="3C3E8616">
      <w:start w:val="1"/>
      <w:numFmt w:val="decimal"/>
      <w:lvlText w:val="%1."/>
      <w:lvlJc w:val="left"/>
      <w:pPr>
        <w:ind w:left="360" w:hanging="360"/>
      </w:pPr>
    </w:lvl>
    <w:lvl w:ilvl="1" w:tplc="A2C04616">
      <w:start w:val="1"/>
      <w:numFmt w:val="lowerLetter"/>
      <w:lvlText w:val="%2)"/>
      <w:lvlJc w:val="left"/>
      <w:pPr>
        <w:ind w:left="720" w:hanging="360"/>
      </w:pPr>
    </w:lvl>
    <w:lvl w:ilvl="2" w:tplc="207CA4B8">
      <w:start w:val="1"/>
      <w:numFmt w:val="lowerRoman"/>
      <w:lvlText w:val="%3."/>
      <w:lvlJc w:val="left"/>
      <w:pPr>
        <w:ind w:left="1080" w:hanging="360"/>
      </w:pPr>
    </w:lvl>
    <w:lvl w:ilvl="3" w:tplc="D038B364">
      <w:start w:val="1"/>
      <w:numFmt w:val="decimal"/>
      <w:lvlText w:val="%4."/>
      <w:lvlJc w:val="left"/>
      <w:pPr>
        <w:ind w:left="2880" w:hanging="360"/>
      </w:pPr>
    </w:lvl>
    <w:lvl w:ilvl="4" w:tplc="971ED5AE">
      <w:start w:val="1"/>
      <w:numFmt w:val="lowerLetter"/>
      <w:lvlText w:val="%5."/>
      <w:lvlJc w:val="left"/>
      <w:pPr>
        <w:ind w:left="3600" w:hanging="360"/>
      </w:pPr>
    </w:lvl>
    <w:lvl w:ilvl="5" w:tplc="16725542">
      <w:start w:val="1"/>
      <w:numFmt w:val="lowerRoman"/>
      <w:lvlText w:val="%6."/>
      <w:lvlJc w:val="left"/>
      <w:pPr>
        <w:ind w:left="4320" w:hanging="360"/>
      </w:pPr>
    </w:lvl>
    <w:lvl w:ilvl="6" w:tplc="4F4A6384">
      <w:start w:val="1"/>
      <w:numFmt w:val="decimal"/>
      <w:lvlText w:val="%7."/>
      <w:lvlJc w:val="left"/>
      <w:pPr>
        <w:ind w:left="5040" w:hanging="360"/>
      </w:pPr>
    </w:lvl>
    <w:lvl w:ilvl="7" w:tplc="549670B2">
      <w:start w:val="1"/>
      <w:numFmt w:val="lowerLetter"/>
      <w:lvlText w:val="%8."/>
      <w:lvlJc w:val="left"/>
      <w:pPr>
        <w:ind w:left="5760" w:hanging="360"/>
      </w:pPr>
    </w:lvl>
    <w:lvl w:ilvl="8" w:tplc="D8F6E7A8">
      <w:start w:val="1"/>
      <w:numFmt w:val="lowerRoman"/>
      <w:lvlText w:val="%9."/>
      <w:lvlJc w:val="left"/>
      <w:pPr>
        <w:ind w:left="6480" w:hanging="360"/>
      </w:pPr>
    </w:lvl>
  </w:abstractNum>
  <w:abstractNum w:abstractNumId="265" w15:restartNumberingAfterBreak="0">
    <w:nsid w:val="6D5642AF"/>
    <w:multiLevelType w:val="hybridMultilevel"/>
    <w:tmpl w:val="E040A06A"/>
    <w:lvl w:ilvl="0" w:tplc="8FF40B5E">
      <w:start w:val="1"/>
      <w:numFmt w:val="lowerLetter"/>
      <w:lvlText w:val="%1)"/>
      <w:lvlJc w:val="left"/>
      <w:pPr>
        <w:ind w:left="720" w:hanging="360"/>
      </w:pPr>
    </w:lvl>
    <w:lvl w:ilvl="1" w:tplc="56AEC346">
      <w:start w:val="1"/>
      <w:numFmt w:val="lowerLetter"/>
      <w:lvlText w:val="%2."/>
      <w:lvlJc w:val="left"/>
      <w:pPr>
        <w:ind w:left="1440" w:hanging="360"/>
      </w:pPr>
    </w:lvl>
    <w:lvl w:ilvl="2" w:tplc="CE40129E">
      <w:start w:val="1"/>
      <w:numFmt w:val="lowerLetter"/>
      <w:lvlText w:val="%3."/>
      <w:lvlJc w:val="left"/>
      <w:pPr>
        <w:ind w:left="2160" w:hanging="360"/>
      </w:pPr>
    </w:lvl>
    <w:lvl w:ilvl="3" w:tplc="A1DAA602">
      <w:start w:val="1"/>
      <w:numFmt w:val="lowerLetter"/>
      <w:lvlText w:val="%4."/>
      <w:lvlJc w:val="left"/>
      <w:pPr>
        <w:ind w:left="2880" w:hanging="360"/>
      </w:pPr>
    </w:lvl>
    <w:lvl w:ilvl="4" w:tplc="38C8990A">
      <w:start w:val="1"/>
      <w:numFmt w:val="lowerLetter"/>
      <w:lvlText w:val="%5."/>
      <w:lvlJc w:val="left"/>
      <w:pPr>
        <w:ind w:left="3600" w:hanging="360"/>
      </w:pPr>
    </w:lvl>
    <w:lvl w:ilvl="5" w:tplc="9FB8FEC8">
      <w:start w:val="1"/>
      <w:numFmt w:val="lowerLetter"/>
      <w:lvlText w:val="%6."/>
      <w:lvlJc w:val="left"/>
      <w:pPr>
        <w:ind w:left="4320" w:hanging="360"/>
      </w:pPr>
    </w:lvl>
    <w:lvl w:ilvl="6" w:tplc="E0581F40">
      <w:start w:val="1"/>
      <w:numFmt w:val="lowerLetter"/>
      <w:lvlText w:val="%7."/>
      <w:lvlJc w:val="left"/>
      <w:pPr>
        <w:ind w:left="5040" w:hanging="360"/>
      </w:pPr>
    </w:lvl>
    <w:lvl w:ilvl="7" w:tplc="30FEE7A4">
      <w:start w:val="1"/>
      <w:numFmt w:val="lowerLetter"/>
      <w:lvlText w:val="%8."/>
      <w:lvlJc w:val="left"/>
      <w:pPr>
        <w:ind w:left="5760" w:hanging="360"/>
      </w:pPr>
    </w:lvl>
    <w:lvl w:ilvl="8" w:tplc="3E78DEF2">
      <w:start w:val="1"/>
      <w:numFmt w:val="lowerLetter"/>
      <w:lvlText w:val="%9."/>
      <w:lvlJc w:val="left"/>
      <w:pPr>
        <w:ind w:left="6480" w:hanging="360"/>
      </w:pPr>
    </w:lvl>
  </w:abstractNum>
  <w:abstractNum w:abstractNumId="266" w15:restartNumberingAfterBreak="0">
    <w:nsid w:val="6D970CEE"/>
    <w:multiLevelType w:val="hybridMultilevel"/>
    <w:tmpl w:val="7098E5EC"/>
    <w:lvl w:ilvl="0" w:tplc="19E60E78">
      <w:start w:val="1"/>
      <w:numFmt w:val="lowerRoman"/>
      <w:lvlText w:val="%1)"/>
      <w:lvlJc w:val="left"/>
      <w:pPr>
        <w:ind w:left="1080" w:hanging="360"/>
      </w:pPr>
    </w:lvl>
    <w:lvl w:ilvl="1" w:tplc="6FA23BCE">
      <w:start w:val="1"/>
      <w:numFmt w:val="lowerRoman"/>
      <w:lvlText w:val="%2."/>
      <w:lvlJc w:val="left"/>
      <w:pPr>
        <w:ind w:left="1440" w:hanging="360"/>
      </w:pPr>
    </w:lvl>
    <w:lvl w:ilvl="2" w:tplc="98EC2DAE">
      <w:start w:val="1"/>
      <w:numFmt w:val="lowerRoman"/>
      <w:lvlText w:val="%3."/>
      <w:lvlJc w:val="left"/>
      <w:pPr>
        <w:ind w:left="2160" w:hanging="360"/>
      </w:pPr>
    </w:lvl>
    <w:lvl w:ilvl="3" w:tplc="C9B016AE">
      <w:start w:val="1"/>
      <w:numFmt w:val="lowerRoman"/>
      <w:lvlText w:val="%4."/>
      <w:lvlJc w:val="left"/>
      <w:pPr>
        <w:ind w:left="2880" w:hanging="360"/>
      </w:pPr>
    </w:lvl>
    <w:lvl w:ilvl="4" w:tplc="7C401844">
      <w:start w:val="1"/>
      <w:numFmt w:val="lowerRoman"/>
      <w:lvlText w:val="%5."/>
      <w:lvlJc w:val="left"/>
      <w:pPr>
        <w:ind w:left="3600" w:hanging="360"/>
      </w:pPr>
    </w:lvl>
    <w:lvl w:ilvl="5" w:tplc="437EC30C">
      <w:start w:val="1"/>
      <w:numFmt w:val="lowerRoman"/>
      <w:lvlText w:val="%6."/>
      <w:lvlJc w:val="left"/>
      <w:pPr>
        <w:ind w:left="4320" w:hanging="360"/>
      </w:pPr>
    </w:lvl>
    <w:lvl w:ilvl="6" w:tplc="1864299E">
      <w:start w:val="1"/>
      <w:numFmt w:val="lowerRoman"/>
      <w:lvlText w:val="%7."/>
      <w:lvlJc w:val="left"/>
      <w:pPr>
        <w:ind w:left="5040" w:hanging="360"/>
      </w:pPr>
    </w:lvl>
    <w:lvl w:ilvl="7" w:tplc="E9087044">
      <w:start w:val="1"/>
      <w:numFmt w:val="lowerRoman"/>
      <w:lvlText w:val="%8."/>
      <w:lvlJc w:val="left"/>
      <w:pPr>
        <w:ind w:left="5760" w:hanging="360"/>
      </w:pPr>
    </w:lvl>
    <w:lvl w:ilvl="8" w:tplc="7564E4B2">
      <w:start w:val="1"/>
      <w:numFmt w:val="lowerRoman"/>
      <w:lvlText w:val="%9."/>
      <w:lvlJc w:val="left"/>
      <w:pPr>
        <w:ind w:left="6480" w:hanging="360"/>
      </w:pPr>
    </w:lvl>
  </w:abstractNum>
  <w:abstractNum w:abstractNumId="267" w15:restartNumberingAfterBreak="0">
    <w:nsid w:val="6DA80905"/>
    <w:multiLevelType w:val="hybridMultilevel"/>
    <w:tmpl w:val="7C043626"/>
    <w:lvl w:ilvl="0" w:tplc="C2E438D8">
      <w:start w:val="1"/>
      <w:numFmt w:val="lowerLetter"/>
      <w:lvlText w:val="%1)"/>
      <w:lvlJc w:val="left"/>
      <w:pPr>
        <w:ind w:left="720" w:hanging="360"/>
      </w:pPr>
    </w:lvl>
    <w:lvl w:ilvl="1" w:tplc="4350CB20">
      <w:start w:val="1"/>
      <w:numFmt w:val="lowerLetter"/>
      <w:lvlText w:val="%2."/>
      <w:lvlJc w:val="left"/>
      <w:pPr>
        <w:ind w:left="1440" w:hanging="360"/>
      </w:pPr>
    </w:lvl>
    <w:lvl w:ilvl="2" w:tplc="07BAC63A">
      <w:start w:val="1"/>
      <w:numFmt w:val="lowerLetter"/>
      <w:lvlText w:val="%3."/>
      <w:lvlJc w:val="left"/>
      <w:pPr>
        <w:ind w:left="2160" w:hanging="360"/>
      </w:pPr>
    </w:lvl>
    <w:lvl w:ilvl="3" w:tplc="2F204320">
      <w:start w:val="1"/>
      <w:numFmt w:val="lowerLetter"/>
      <w:lvlText w:val="%4."/>
      <w:lvlJc w:val="left"/>
      <w:pPr>
        <w:ind w:left="2880" w:hanging="360"/>
      </w:pPr>
    </w:lvl>
    <w:lvl w:ilvl="4" w:tplc="7BF0168E">
      <w:start w:val="1"/>
      <w:numFmt w:val="lowerLetter"/>
      <w:lvlText w:val="%5."/>
      <w:lvlJc w:val="left"/>
      <w:pPr>
        <w:ind w:left="3600" w:hanging="360"/>
      </w:pPr>
    </w:lvl>
    <w:lvl w:ilvl="5" w:tplc="C7BA9E5C">
      <w:start w:val="1"/>
      <w:numFmt w:val="lowerLetter"/>
      <w:lvlText w:val="%6."/>
      <w:lvlJc w:val="left"/>
      <w:pPr>
        <w:ind w:left="4320" w:hanging="360"/>
      </w:pPr>
    </w:lvl>
    <w:lvl w:ilvl="6" w:tplc="E13C63A6">
      <w:start w:val="1"/>
      <w:numFmt w:val="lowerLetter"/>
      <w:lvlText w:val="%7."/>
      <w:lvlJc w:val="left"/>
      <w:pPr>
        <w:ind w:left="5040" w:hanging="360"/>
      </w:pPr>
    </w:lvl>
    <w:lvl w:ilvl="7" w:tplc="654A51BA">
      <w:start w:val="1"/>
      <w:numFmt w:val="lowerLetter"/>
      <w:lvlText w:val="%8."/>
      <w:lvlJc w:val="left"/>
      <w:pPr>
        <w:ind w:left="5760" w:hanging="360"/>
      </w:pPr>
    </w:lvl>
    <w:lvl w:ilvl="8" w:tplc="CFF80A80">
      <w:start w:val="1"/>
      <w:numFmt w:val="lowerLetter"/>
      <w:lvlText w:val="%9."/>
      <w:lvlJc w:val="left"/>
      <w:pPr>
        <w:ind w:left="6480" w:hanging="360"/>
      </w:pPr>
    </w:lvl>
  </w:abstractNum>
  <w:abstractNum w:abstractNumId="268" w15:restartNumberingAfterBreak="0">
    <w:nsid w:val="6E6F5B92"/>
    <w:multiLevelType w:val="hybridMultilevel"/>
    <w:tmpl w:val="8830209A"/>
    <w:lvl w:ilvl="0" w:tplc="041AC71C">
      <w:start w:val="1"/>
      <w:numFmt w:val="lowerRoman"/>
      <w:lvlText w:val="%1)"/>
      <w:lvlJc w:val="left"/>
      <w:pPr>
        <w:ind w:left="1080" w:hanging="360"/>
      </w:pPr>
    </w:lvl>
    <w:lvl w:ilvl="1" w:tplc="F9BC2DA2">
      <w:start w:val="1"/>
      <w:numFmt w:val="lowerRoman"/>
      <w:lvlText w:val="%2."/>
      <w:lvlJc w:val="left"/>
      <w:pPr>
        <w:ind w:left="1440" w:hanging="360"/>
      </w:pPr>
    </w:lvl>
    <w:lvl w:ilvl="2" w:tplc="FD26661E">
      <w:start w:val="1"/>
      <w:numFmt w:val="lowerRoman"/>
      <w:lvlText w:val="%3."/>
      <w:lvlJc w:val="left"/>
      <w:pPr>
        <w:ind w:left="2160" w:hanging="360"/>
      </w:pPr>
    </w:lvl>
    <w:lvl w:ilvl="3" w:tplc="1E1ECD22">
      <w:start w:val="1"/>
      <w:numFmt w:val="lowerRoman"/>
      <w:lvlText w:val="%4."/>
      <w:lvlJc w:val="left"/>
      <w:pPr>
        <w:ind w:left="2880" w:hanging="360"/>
      </w:pPr>
    </w:lvl>
    <w:lvl w:ilvl="4" w:tplc="23A4A35C">
      <w:start w:val="1"/>
      <w:numFmt w:val="lowerRoman"/>
      <w:lvlText w:val="%5."/>
      <w:lvlJc w:val="left"/>
      <w:pPr>
        <w:ind w:left="3600" w:hanging="360"/>
      </w:pPr>
    </w:lvl>
    <w:lvl w:ilvl="5" w:tplc="76CE3408">
      <w:start w:val="1"/>
      <w:numFmt w:val="lowerRoman"/>
      <w:lvlText w:val="%6."/>
      <w:lvlJc w:val="left"/>
      <w:pPr>
        <w:ind w:left="4320" w:hanging="360"/>
      </w:pPr>
    </w:lvl>
    <w:lvl w:ilvl="6" w:tplc="A5ECBDF6">
      <w:start w:val="1"/>
      <w:numFmt w:val="lowerRoman"/>
      <w:lvlText w:val="%7."/>
      <w:lvlJc w:val="left"/>
      <w:pPr>
        <w:ind w:left="5040" w:hanging="360"/>
      </w:pPr>
    </w:lvl>
    <w:lvl w:ilvl="7" w:tplc="0B1C79C2">
      <w:start w:val="1"/>
      <w:numFmt w:val="lowerRoman"/>
      <w:lvlText w:val="%8."/>
      <w:lvlJc w:val="left"/>
      <w:pPr>
        <w:ind w:left="5760" w:hanging="360"/>
      </w:pPr>
    </w:lvl>
    <w:lvl w:ilvl="8" w:tplc="A3767B2C">
      <w:start w:val="1"/>
      <w:numFmt w:val="lowerRoman"/>
      <w:lvlText w:val="%9."/>
      <w:lvlJc w:val="left"/>
      <w:pPr>
        <w:ind w:left="6480" w:hanging="360"/>
      </w:pPr>
    </w:lvl>
  </w:abstractNum>
  <w:abstractNum w:abstractNumId="269" w15:restartNumberingAfterBreak="0">
    <w:nsid w:val="6F0558A6"/>
    <w:multiLevelType w:val="hybridMultilevel"/>
    <w:tmpl w:val="4BEE7E56"/>
    <w:lvl w:ilvl="0" w:tplc="2AF207CE">
      <w:start w:val="1"/>
      <w:numFmt w:val="lowerRoman"/>
      <w:lvlText w:val="%1)"/>
      <w:lvlJc w:val="left"/>
      <w:pPr>
        <w:ind w:left="1080" w:hanging="360"/>
      </w:pPr>
    </w:lvl>
    <w:lvl w:ilvl="1" w:tplc="D5BAE1DA">
      <w:start w:val="1"/>
      <w:numFmt w:val="lowerRoman"/>
      <w:lvlText w:val="%2."/>
      <w:lvlJc w:val="left"/>
      <w:pPr>
        <w:ind w:left="1440" w:hanging="360"/>
      </w:pPr>
    </w:lvl>
    <w:lvl w:ilvl="2" w:tplc="228EF144">
      <w:start w:val="1"/>
      <w:numFmt w:val="lowerRoman"/>
      <w:lvlText w:val="%3."/>
      <w:lvlJc w:val="left"/>
      <w:pPr>
        <w:ind w:left="2160" w:hanging="360"/>
      </w:pPr>
    </w:lvl>
    <w:lvl w:ilvl="3" w:tplc="4D064AC2">
      <w:start w:val="1"/>
      <w:numFmt w:val="lowerRoman"/>
      <w:lvlText w:val="%4."/>
      <w:lvlJc w:val="left"/>
      <w:pPr>
        <w:ind w:left="2880" w:hanging="360"/>
      </w:pPr>
    </w:lvl>
    <w:lvl w:ilvl="4" w:tplc="8440F3CC">
      <w:start w:val="1"/>
      <w:numFmt w:val="lowerRoman"/>
      <w:lvlText w:val="%5."/>
      <w:lvlJc w:val="left"/>
      <w:pPr>
        <w:ind w:left="3600" w:hanging="360"/>
      </w:pPr>
    </w:lvl>
    <w:lvl w:ilvl="5" w:tplc="8C287462">
      <w:start w:val="1"/>
      <w:numFmt w:val="lowerRoman"/>
      <w:lvlText w:val="%6."/>
      <w:lvlJc w:val="left"/>
      <w:pPr>
        <w:ind w:left="4320" w:hanging="360"/>
      </w:pPr>
    </w:lvl>
    <w:lvl w:ilvl="6" w:tplc="752A3714">
      <w:start w:val="1"/>
      <w:numFmt w:val="lowerRoman"/>
      <w:lvlText w:val="%7."/>
      <w:lvlJc w:val="left"/>
      <w:pPr>
        <w:ind w:left="5040" w:hanging="360"/>
      </w:pPr>
    </w:lvl>
    <w:lvl w:ilvl="7" w:tplc="7C08A66E">
      <w:start w:val="1"/>
      <w:numFmt w:val="lowerRoman"/>
      <w:lvlText w:val="%8."/>
      <w:lvlJc w:val="left"/>
      <w:pPr>
        <w:ind w:left="5760" w:hanging="360"/>
      </w:pPr>
    </w:lvl>
    <w:lvl w:ilvl="8" w:tplc="7BAE2CE8">
      <w:start w:val="1"/>
      <w:numFmt w:val="lowerRoman"/>
      <w:lvlText w:val="%9."/>
      <w:lvlJc w:val="left"/>
      <w:pPr>
        <w:ind w:left="6480" w:hanging="360"/>
      </w:pPr>
    </w:lvl>
  </w:abstractNum>
  <w:abstractNum w:abstractNumId="270" w15:restartNumberingAfterBreak="0">
    <w:nsid w:val="6FD055F4"/>
    <w:multiLevelType w:val="hybridMultilevel"/>
    <w:tmpl w:val="5E14779C"/>
    <w:lvl w:ilvl="0" w:tplc="FC04AD36">
      <w:start w:val="1"/>
      <w:numFmt w:val="lowerRoman"/>
      <w:lvlText w:val="%1)"/>
      <w:lvlJc w:val="left"/>
      <w:pPr>
        <w:ind w:left="1080" w:hanging="360"/>
      </w:pPr>
    </w:lvl>
    <w:lvl w:ilvl="1" w:tplc="8BEC54B6">
      <w:start w:val="1"/>
      <w:numFmt w:val="lowerRoman"/>
      <w:lvlText w:val="%2."/>
      <w:lvlJc w:val="left"/>
      <w:pPr>
        <w:ind w:left="1440" w:hanging="360"/>
      </w:pPr>
    </w:lvl>
    <w:lvl w:ilvl="2" w:tplc="53A69EB8">
      <w:start w:val="1"/>
      <w:numFmt w:val="lowerRoman"/>
      <w:lvlText w:val="%3."/>
      <w:lvlJc w:val="left"/>
      <w:pPr>
        <w:ind w:left="2160" w:hanging="360"/>
      </w:pPr>
    </w:lvl>
    <w:lvl w:ilvl="3" w:tplc="69FEC480">
      <w:start w:val="1"/>
      <w:numFmt w:val="lowerRoman"/>
      <w:lvlText w:val="%4."/>
      <w:lvlJc w:val="left"/>
      <w:pPr>
        <w:ind w:left="2880" w:hanging="360"/>
      </w:pPr>
    </w:lvl>
    <w:lvl w:ilvl="4" w:tplc="0E621CFA">
      <w:start w:val="1"/>
      <w:numFmt w:val="lowerRoman"/>
      <w:lvlText w:val="%5."/>
      <w:lvlJc w:val="left"/>
      <w:pPr>
        <w:ind w:left="3600" w:hanging="360"/>
      </w:pPr>
    </w:lvl>
    <w:lvl w:ilvl="5" w:tplc="FFF60A84">
      <w:start w:val="1"/>
      <w:numFmt w:val="lowerRoman"/>
      <w:lvlText w:val="%6."/>
      <w:lvlJc w:val="left"/>
      <w:pPr>
        <w:ind w:left="4320" w:hanging="360"/>
      </w:pPr>
    </w:lvl>
    <w:lvl w:ilvl="6" w:tplc="C08A2A7C">
      <w:start w:val="1"/>
      <w:numFmt w:val="lowerRoman"/>
      <w:lvlText w:val="%7."/>
      <w:lvlJc w:val="left"/>
      <w:pPr>
        <w:ind w:left="5040" w:hanging="360"/>
      </w:pPr>
    </w:lvl>
    <w:lvl w:ilvl="7" w:tplc="5284221C">
      <w:start w:val="1"/>
      <w:numFmt w:val="lowerRoman"/>
      <w:lvlText w:val="%8."/>
      <w:lvlJc w:val="left"/>
      <w:pPr>
        <w:ind w:left="5760" w:hanging="360"/>
      </w:pPr>
    </w:lvl>
    <w:lvl w:ilvl="8" w:tplc="D3805C54">
      <w:start w:val="1"/>
      <w:numFmt w:val="lowerRoman"/>
      <w:lvlText w:val="%9."/>
      <w:lvlJc w:val="left"/>
      <w:pPr>
        <w:ind w:left="6480" w:hanging="360"/>
      </w:pPr>
    </w:lvl>
  </w:abstractNum>
  <w:abstractNum w:abstractNumId="271" w15:restartNumberingAfterBreak="0">
    <w:nsid w:val="70036808"/>
    <w:multiLevelType w:val="hybridMultilevel"/>
    <w:tmpl w:val="B430163E"/>
    <w:lvl w:ilvl="0" w:tplc="C35C3474">
      <w:start w:val="1"/>
      <w:numFmt w:val="lowerLetter"/>
      <w:lvlText w:val="%1)"/>
      <w:lvlJc w:val="left"/>
      <w:pPr>
        <w:ind w:left="720" w:hanging="360"/>
      </w:pPr>
    </w:lvl>
    <w:lvl w:ilvl="1" w:tplc="9E3AA026">
      <w:start w:val="1"/>
      <w:numFmt w:val="lowerLetter"/>
      <w:lvlText w:val="%2."/>
      <w:lvlJc w:val="left"/>
      <w:pPr>
        <w:ind w:left="1440" w:hanging="360"/>
      </w:pPr>
    </w:lvl>
    <w:lvl w:ilvl="2" w:tplc="3B0C87CA">
      <w:start w:val="1"/>
      <w:numFmt w:val="lowerLetter"/>
      <w:lvlText w:val="%3."/>
      <w:lvlJc w:val="left"/>
      <w:pPr>
        <w:ind w:left="2160" w:hanging="360"/>
      </w:pPr>
    </w:lvl>
    <w:lvl w:ilvl="3" w:tplc="F92E03E4">
      <w:start w:val="1"/>
      <w:numFmt w:val="lowerLetter"/>
      <w:lvlText w:val="%4."/>
      <w:lvlJc w:val="left"/>
      <w:pPr>
        <w:ind w:left="2880" w:hanging="360"/>
      </w:pPr>
    </w:lvl>
    <w:lvl w:ilvl="4" w:tplc="848A0784">
      <w:start w:val="1"/>
      <w:numFmt w:val="lowerLetter"/>
      <w:lvlText w:val="%5."/>
      <w:lvlJc w:val="left"/>
      <w:pPr>
        <w:ind w:left="3600" w:hanging="360"/>
      </w:pPr>
    </w:lvl>
    <w:lvl w:ilvl="5" w:tplc="C5DE6A92">
      <w:start w:val="1"/>
      <w:numFmt w:val="lowerLetter"/>
      <w:lvlText w:val="%6."/>
      <w:lvlJc w:val="left"/>
      <w:pPr>
        <w:ind w:left="4320" w:hanging="360"/>
      </w:pPr>
    </w:lvl>
    <w:lvl w:ilvl="6" w:tplc="CF64D786">
      <w:start w:val="1"/>
      <w:numFmt w:val="lowerLetter"/>
      <w:lvlText w:val="%7."/>
      <w:lvlJc w:val="left"/>
      <w:pPr>
        <w:ind w:left="5040" w:hanging="360"/>
      </w:pPr>
    </w:lvl>
    <w:lvl w:ilvl="7" w:tplc="A7BC55C8">
      <w:start w:val="1"/>
      <w:numFmt w:val="lowerLetter"/>
      <w:lvlText w:val="%8."/>
      <w:lvlJc w:val="left"/>
      <w:pPr>
        <w:ind w:left="5760" w:hanging="360"/>
      </w:pPr>
    </w:lvl>
    <w:lvl w:ilvl="8" w:tplc="5D04C114">
      <w:start w:val="1"/>
      <w:numFmt w:val="lowerLetter"/>
      <w:lvlText w:val="%9."/>
      <w:lvlJc w:val="left"/>
      <w:pPr>
        <w:ind w:left="6480" w:hanging="360"/>
      </w:pPr>
    </w:lvl>
  </w:abstractNum>
  <w:abstractNum w:abstractNumId="272" w15:restartNumberingAfterBreak="0">
    <w:nsid w:val="700E0D2A"/>
    <w:multiLevelType w:val="hybridMultilevel"/>
    <w:tmpl w:val="4C2817F6"/>
    <w:lvl w:ilvl="0" w:tplc="76C856AE">
      <w:start w:val="1"/>
      <w:numFmt w:val="lowerLetter"/>
      <w:lvlText w:val="%1)"/>
      <w:lvlJc w:val="left"/>
      <w:pPr>
        <w:ind w:left="720" w:hanging="360"/>
      </w:pPr>
    </w:lvl>
    <w:lvl w:ilvl="1" w:tplc="ACF82AAE">
      <w:start w:val="1"/>
      <w:numFmt w:val="lowerLetter"/>
      <w:lvlText w:val="%2."/>
      <w:lvlJc w:val="left"/>
      <w:pPr>
        <w:ind w:left="1440" w:hanging="360"/>
      </w:pPr>
    </w:lvl>
    <w:lvl w:ilvl="2" w:tplc="A2506332">
      <w:start w:val="1"/>
      <w:numFmt w:val="lowerLetter"/>
      <w:lvlText w:val="%3."/>
      <w:lvlJc w:val="left"/>
      <w:pPr>
        <w:ind w:left="2160" w:hanging="360"/>
      </w:pPr>
    </w:lvl>
    <w:lvl w:ilvl="3" w:tplc="EC425200">
      <w:start w:val="1"/>
      <w:numFmt w:val="lowerLetter"/>
      <w:lvlText w:val="%4."/>
      <w:lvlJc w:val="left"/>
      <w:pPr>
        <w:ind w:left="2880" w:hanging="360"/>
      </w:pPr>
    </w:lvl>
    <w:lvl w:ilvl="4" w:tplc="2800FF80">
      <w:start w:val="1"/>
      <w:numFmt w:val="lowerLetter"/>
      <w:lvlText w:val="%5."/>
      <w:lvlJc w:val="left"/>
      <w:pPr>
        <w:ind w:left="3600" w:hanging="360"/>
      </w:pPr>
    </w:lvl>
    <w:lvl w:ilvl="5" w:tplc="79682A0E">
      <w:start w:val="1"/>
      <w:numFmt w:val="lowerLetter"/>
      <w:lvlText w:val="%6."/>
      <w:lvlJc w:val="left"/>
      <w:pPr>
        <w:ind w:left="4320" w:hanging="360"/>
      </w:pPr>
    </w:lvl>
    <w:lvl w:ilvl="6" w:tplc="B1AC85A8">
      <w:start w:val="1"/>
      <w:numFmt w:val="lowerLetter"/>
      <w:lvlText w:val="%7."/>
      <w:lvlJc w:val="left"/>
      <w:pPr>
        <w:ind w:left="5040" w:hanging="360"/>
      </w:pPr>
    </w:lvl>
    <w:lvl w:ilvl="7" w:tplc="23364C88">
      <w:start w:val="1"/>
      <w:numFmt w:val="lowerLetter"/>
      <w:lvlText w:val="%8."/>
      <w:lvlJc w:val="left"/>
      <w:pPr>
        <w:ind w:left="5760" w:hanging="360"/>
      </w:pPr>
    </w:lvl>
    <w:lvl w:ilvl="8" w:tplc="53CC51FA">
      <w:start w:val="1"/>
      <w:numFmt w:val="lowerLetter"/>
      <w:lvlText w:val="%9."/>
      <w:lvlJc w:val="left"/>
      <w:pPr>
        <w:ind w:left="6480" w:hanging="360"/>
      </w:pPr>
    </w:lvl>
  </w:abstractNum>
  <w:abstractNum w:abstractNumId="273" w15:restartNumberingAfterBreak="0">
    <w:nsid w:val="70525AD6"/>
    <w:multiLevelType w:val="hybridMultilevel"/>
    <w:tmpl w:val="33082874"/>
    <w:lvl w:ilvl="0" w:tplc="432EC8EE">
      <w:start w:val="1"/>
      <w:numFmt w:val="decimal"/>
      <w:lvlText w:val="%1."/>
      <w:lvlJc w:val="left"/>
      <w:pPr>
        <w:ind w:left="360" w:hanging="360"/>
      </w:pPr>
    </w:lvl>
    <w:lvl w:ilvl="1" w:tplc="0EF89426">
      <w:start w:val="1"/>
      <w:numFmt w:val="lowerLetter"/>
      <w:lvlText w:val="%2)"/>
      <w:lvlJc w:val="left"/>
      <w:pPr>
        <w:ind w:left="720" w:hanging="360"/>
      </w:pPr>
    </w:lvl>
    <w:lvl w:ilvl="2" w:tplc="18805C30">
      <w:start w:val="1"/>
      <w:numFmt w:val="lowerRoman"/>
      <w:lvlText w:val="%3."/>
      <w:lvlJc w:val="left"/>
      <w:pPr>
        <w:ind w:left="1080" w:hanging="360"/>
      </w:pPr>
    </w:lvl>
    <w:lvl w:ilvl="3" w:tplc="27BCC478">
      <w:start w:val="1"/>
      <w:numFmt w:val="decimal"/>
      <w:lvlText w:val="%4."/>
      <w:lvlJc w:val="left"/>
      <w:pPr>
        <w:ind w:left="2880" w:hanging="360"/>
      </w:pPr>
    </w:lvl>
    <w:lvl w:ilvl="4" w:tplc="CB24C6B6">
      <w:start w:val="1"/>
      <w:numFmt w:val="lowerLetter"/>
      <w:lvlText w:val="%5."/>
      <w:lvlJc w:val="left"/>
      <w:pPr>
        <w:ind w:left="3600" w:hanging="360"/>
      </w:pPr>
    </w:lvl>
    <w:lvl w:ilvl="5" w:tplc="AD20240C">
      <w:start w:val="1"/>
      <w:numFmt w:val="lowerRoman"/>
      <w:lvlText w:val="%6."/>
      <w:lvlJc w:val="left"/>
      <w:pPr>
        <w:ind w:left="4320" w:hanging="360"/>
      </w:pPr>
    </w:lvl>
    <w:lvl w:ilvl="6" w:tplc="6636805E">
      <w:start w:val="1"/>
      <w:numFmt w:val="decimal"/>
      <w:lvlText w:val="%7."/>
      <w:lvlJc w:val="left"/>
      <w:pPr>
        <w:ind w:left="5040" w:hanging="360"/>
      </w:pPr>
    </w:lvl>
    <w:lvl w:ilvl="7" w:tplc="1EF644E4">
      <w:start w:val="1"/>
      <w:numFmt w:val="lowerLetter"/>
      <w:lvlText w:val="%8."/>
      <w:lvlJc w:val="left"/>
      <w:pPr>
        <w:ind w:left="5760" w:hanging="360"/>
      </w:pPr>
    </w:lvl>
    <w:lvl w:ilvl="8" w:tplc="5296CE5E">
      <w:start w:val="1"/>
      <w:numFmt w:val="lowerRoman"/>
      <w:lvlText w:val="%9."/>
      <w:lvlJc w:val="left"/>
      <w:pPr>
        <w:ind w:left="6480" w:hanging="360"/>
      </w:pPr>
    </w:lvl>
  </w:abstractNum>
  <w:abstractNum w:abstractNumId="274" w15:restartNumberingAfterBreak="0">
    <w:nsid w:val="70F117B6"/>
    <w:multiLevelType w:val="hybridMultilevel"/>
    <w:tmpl w:val="9286A310"/>
    <w:lvl w:ilvl="0" w:tplc="37D668C6">
      <w:start w:val="1"/>
      <w:numFmt w:val="lowerLetter"/>
      <w:lvlText w:val="%1)"/>
      <w:lvlJc w:val="left"/>
      <w:pPr>
        <w:ind w:left="720" w:hanging="360"/>
      </w:pPr>
    </w:lvl>
    <w:lvl w:ilvl="1" w:tplc="FE92C6E8">
      <w:start w:val="1"/>
      <w:numFmt w:val="lowerLetter"/>
      <w:lvlText w:val="%2."/>
      <w:lvlJc w:val="left"/>
      <w:pPr>
        <w:ind w:left="1440" w:hanging="360"/>
      </w:pPr>
    </w:lvl>
    <w:lvl w:ilvl="2" w:tplc="6DBA0BD2">
      <w:start w:val="1"/>
      <w:numFmt w:val="lowerLetter"/>
      <w:lvlText w:val="%3."/>
      <w:lvlJc w:val="left"/>
      <w:pPr>
        <w:ind w:left="2160" w:hanging="360"/>
      </w:pPr>
    </w:lvl>
    <w:lvl w:ilvl="3" w:tplc="BEFC3D02">
      <w:start w:val="1"/>
      <w:numFmt w:val="lowerLetter"/>
      <w:lvlText w:val="%4."/>
      <w:lvlJc w:val="left"/>
      <w:pPr>
        <w:ind w:left="2880" w:hanging="360"/>
      </w:pPr>
    </w:lvl>
    <w:lvl w:ilvl="4" w:tplc="FBB022F2">
      <w:start w:val="1"/>
      <w:numFmt w:val="lowerLetter"/>
      <w:lvlText w:val="%5."/>
      <w:lvlJc w:val="left"/>
      <w:pPr>
        <w:ind w:left="3600" w:hanging="360"/>
      </w:pPr>
    </w:lvl>
    <w:lvl w:ilvl="5" w:tplc="173CC966">
      <w:start w:val="1"/>
      <w:numFmt w:val="lowerLetter"/>
      <w:lvlText w:val="%6."/>
      <w:lvlJc w:val="left"/>
      <w:pPr>
        <w:ind w:left="4320" w:hanging="360"/>
      </w:pPr>
    </w:lvl>
    <w:lvl w:ilvl="6" w:tplc="C410469C">
      <w:start w:val="1"/>
      <w:numFmt w:val="lowerLetter"/>
      <w:lvlText w:val="%7."/>
      <w:lvlJc w:val="left"/>
      <w:pPr>
        <w:ind w:left="5040" w:hanging="360"/>
      </w:pPr>
    </w:lvl>
    <w:lvl w:ilvl="7" w:tplc="5566B6A2">
      <w:start w:val="1"/>
      <w:numFmt w:val="lowerLetter"/>
      <w:lvlText w:val="%8."/>
      <w:lvlJc w:val="left"/>
      <w:pPr>
        <w:ind w:left="5760" w:hanging="360"/>
      </w:pPr>
    </w:lvl>
    <w:lvl w:ilvl="8" w:tplc="DFAC57CA">
      <w:start w:val="1"/>
      <w:numFmt w:val="lowerLetter"/>
      <w:lvlText w:val="%9."/>
      <w:lvlJc w:val="left"/>
      <w:pPr>
        <w:ind w:left="6480" w:hanging="360"/>
      </w:pPr>
    </w:lvl>
  </w:abstractNum>
  <w:abstractNum w:abstractNumId="275" w15:restartNumberingAfterBreak="0">
    <w:nsid w:val="70F64ABF"/>
    <w:multiLevelType w:val="hybridMultilevel"/>
    <w:tmpl w:val="784EC2AA"/>
    <w:lvl w:ilvl="0" w:tplc="746E0B3E">
      <w:start w:val="1"/>
      <w:numFmt w:val="lowerRoman"/>
      <w:lvlText w:val="%1)"/>
      <w:lvlJc w:val="left"/>
      <w:pPr>
        <w:ind w:left="1080" w:hanging="360"/>
      </w:pPr>
    </w:lvl>
    <w:lvl w:ilvl="1" w:tplc="BC521A52">
      <w:start w:val="1"/>
      <w:numFmt w:val="lowerRoman"/>
      <w:lvlText w:val="%2."/>
      <w:lvlJc w:val="left"/>
      <w:pPr>
        <w:ind w:left="1440" w:hanging="360"/>
      </w:pPr>
    </w:lvl>
    <w:lvl w:ilvl="2" w:tplc="0C0C689E">
      <w:start w:val="1"/>
      <w:numFmt w:val="lowerRoman"/>
      <w:lvlText w:val="%3."/>
      <w:lvlJc w:val="left"/>
      <w:pPr>
        <w:ind w:left="2160" w:hanging="360"/>
      </w:pPr>
    </w:lvl>
    <w:lvl w:ilvl="3" w:tplc="0B8C6C0C">
      <w:start w:val="1"/>
      <w:numFmt w:val="lowerRoman"/>
      <w:lvlText w:val="%4."/>
      <w:lvlJc w:val="left"/>
      <w:pPr>
        <w:ind w:left="2880" w:hanging="360"/>
      </w:pPr>
    </w:lvl>
    <w:lvl w:ilvl="4" w:tplc="94BEB976">
      <w:start w:val="1"/>
      <w:numFmt w:val="lowerRoman"/>
      <w:lvlText w:val="%5."/>
      <w:lvlJc w:val="left"/>
      <w:pPr>
        <w:ind w:left="3600" w:hanging="360"/>
      </w:pPr>
    </w:lvl>
    <w:lvl w:ilvl="5" w:tplc="714AB142">
      <w:start w:val="1"/>
      <w:numFmt w:val="lowerRoman"/>
      <w:lvlText w:val="%6."/>
      <w:lvlJc w:val="left"/>
      <w:pPr>
        <w:ind w:left="4320" w:hanging="360"/>
      </w:pPr>
    </w:lvl>
    <w:lvl w:ilvl="6" w:tplc="AFF26D4A">
      <w:start w:val="1"/>
      <w:numFmt w:val="lowerRoman"/>
      <w:lvlText w:val="%7."/>
      <w:lvlJc w:val="left"/>
      <w:pPr>
        <w:ind w:left="5040" w:hanging="360"/>
      </w:pPr>
    </w:lvl>
    <w:lvl w:ilvl="7" w:tplc="13283138">
      <w:start w:val="1"/>
      <w:numFmt w:val="lowerRoman"/>
      <w:lvlText w:val="%8."/>
      <w:lvlJc w:val="left"/>
      <w:pPr>
        <w:ind w:left="5760" w:hanging="360"/>
      </w:pPr>
    </w:lvl>
    <w:lvl w:ilvl="8" w:tplc="9B048A28">
      <w:start w:val="1"/>
      <w:numFmt w:val="lowerRoman"/>
      <w:lvlText w:val="%9."/>
      <w:lvlJc w:val="left"/>
      <w:pPr>
        <w:ind w:left="6480" w:hanging="360"/>
      </w:pPr>
    </w:lvl>
  </w:abstractNum>
  <w:abstractNum w:abstractNumId="276" w15:restartNumberingAfterBreak="0">
    <w:nsid w:val="70F82D44"/>
    <w:multiLevelType w:val="hybridMultilevel"/>
    <w:tmpl w:val="7B304FC6"/>
    <w:lvl w:ilvl="0" w:tplc="F2B4655C">
      <w:start w:val="1"/>
      <w:numFmt w:val="lowerRoman"/>
      <w:lvlText w:val="%1)"/>
      <w:lvlJc w:val="left"/>
      <w:pPr>
        <w:ind w:left="1080" w:hanging="360"/>
      </w:pPr>
    </w:lvl>
    <w:lvl w:ilvl="1" w:tplc="D4C07568">
      <w:start w:val="1"/>
      <w:numFmt w:val="lowerRoman"/>
      <w:lvlText w:val="%2."/>
      <w:lvlJc w:val="left"/>
      <w:pPr>
        <w:ind w:left="1440" w:hanging="360"/>
      </w:pPr>
    </w:lvl>
    <w:lvl w:ilvl="2" w:tplc="7564153E">
      <w:start w:val="1"/>
      <w:numFmt w:val="lowerRoman"/>
      <w:lvlText w:val="%3."/>
      <w:lvlJc w:val="left"/>
      <w:pPr>
        <w:ind w:left="2160" w:hanging="360"/>
      </w:pPr>
    </w:lvl>
    <w:lvl w:ilvl="3" w:tplc="64E2B5F2">
      <w:start w:val="1"/>
      <w:numFmt w:val="lowerRoman"/>
      <w:lvlText w:val="%4."/>
      <w:lvlJc w:val="left"/>
      <w:pPr>
        <w:ind w:left="2880" w:hanging="360"/>
      </w:pPr>
    </w:lvl>
    <w:lvl w:ilvl="4" w:tplc="9C76EA70">
      <w:start w:val="1"/>
      <w:numFmt w:val="lowerRoman"/>
      <w:lvlText w:val="%5."/>
      <w:lvlJc w:val="left"/>
      <w:pPr>
        <w:ind w:left="3600" w:hanging="360"/>
      </w:pPr>
    </w:lvl>
    <w:lvl w:ilvl="5" w:tplc="74AC5CA0">
      <w:start w:val="1"/>
      <w:numFmt w:val="lowerRoman"/>
      <w:lvlText w:val="%6."/>
      <w:lvlJc w:val="left"/>
      <w:pPr>
        <w:ind w:left="4320" w:hanging="360"/>
      </w:pPr>
    </w:lvl>
    <w:lvl w:ilvl="6" w:tplc="C8420328">
      <w:start w:val="1"/>
      <w:numFmt w:val="lowerRoman"/>
      <w:lvlText w:val="%7."/>
      <w:lvlJc w:val="left"/>
      <w:pPr>
        <w:ind w:left="5040" w:hanging="360"/>
      </w:pPr>
    </w:lvl>
    <w:lvl w:ilvl="7" w:tplc="76EA8C88">
      <w:start w:val="1"/>
      <w:numFmt w:val="lowerRoman"/>
      <w:lvlText w:val="%8."/>
      <w:lvlJc w:val="left"/>
      <w:pPr>
        <w:ind w:left="5760" w:hanging="360"/>
      </w:pPr>
    </w:lvl>
    <w:lvl w:ilvl="8" w:tplc="CB840614">
      <w:start w:val="1"/>
      <w:numFmt w:val="lowerRoman"/>
      <w:lvlText w:val="%9."/>
      <w:lvlJc w:val="left"/>
      <w:pPr>
        <w:ind w:left="6480" w:hanging="360"/>
      </w:pPr>
    </w:lvl>
  </w:abstractNum>
  <w:abstractNum w:abstractNumId="277" w15:restartNumberingAfterBreak="0">
    <w:nsid w:val="717E3EE5"/>
    <w:multiLevelType w:val="hybridMultilevel"/>
    <w:tmpl w:val="368610B6"/>
    <w:lvl w:ilvl="0" w:tplc="9BD48E00">
      <w:start w:val="1"/>
      <w:numFmt w:val="decimal"/>
      <w:lvlText w:val="%1."/>
      <w:lvlJc w:val="left"/>
      <w:pPr>
        <w:ind w:left="360" w:hanging="360"/>
      </w:pPr>
    </w:lvl>
    <w:lvl w:ilvl="1" w:tplc="147C1D70">
      <w:start w:val="1"/>
      <w:numFmt w:val="lowerLetter"/>
      <w:lvlText w:val="%2)"/>
      <w:lvlJc w:val="left"/>
      <w:pPr>
        <w:ind w:left="720" w:hanging="360"/>
      </w:pPr>
    </w:lvl>
    <w:lvl w:ilvl="2" w:tplc="A9E8B5AC">
      <w:start w:val="1"/>
      <w:numFmt w:val="lowerRoman"/>
      <w:lvlText w:val="%3."/>
      <w:lvlJc w:val="left"/>
      <w:pPr>
        <w:ind w:left="1080" w:hanging="360"/>
      </w:pPr>
    </w:lvl>
    <w:lvl w:ilvl="3" w:tplc="30AC821C">
      <w:start w:val="1"/>
      <w:numFmt w:val="decimal"/>
      <w:lvlText w:val="%4."/>
      <w:lvlJc w:val="left"/>
      <w:pPr>
        <w:ind w:left="2880" w:hanging="360"/>
      </w:pPr>
    </w:lvl>
    <w:lvl w:ilvl="4" w:tplc="14B49D6C">
      <w:start w:val="1"/>
      <w:numFmt w:val="lowerLetter"/>
      <w:lvlText w:val="%5."/>
      <w:lvlJc w:val="left"/>
      <w:pPr>
        <w:ind w:left="3600" w:hanging="360"/>
      </w:pPr>
    </w:lvl>
    <w:lvl w:ilvl="5" w:tplc="A91C2D14">
      <w:start w:val="1"/>
      <w:numFmt w:val="lowerRoman"/>
      <w:lvlText w:val="%6."/>
      <w:lvlJc w:val="left"/>
      <w:pPr>
        <w:ind w:left="4320" w:hanging="360"/>
      </w:pPr>
    </w:lvl>
    <w:lvl w:ilvl="6" w:tplc="A4FCF516">
      <w:start w:val="1"/>
      <w:numFmt w:val="decimal"/>
      <w:lvlText w:val="%7."/>
      <w:lvlJc w:val="left"/>
      <w:pPr>
        <w:ind w:left="5040" w:hanging="360"/>
      </w:pPr>
    </w:lvl>
    <w:lvl w:ilvl="7" w:tplc="0B9CA818">
      <w:start w:val="1"/>
      <w:numFmt w:val="lowerLetter"/>
      <w:lvlText w:val="%8."/>
      <w:lvlJc w:val="left"/>
      <w:pPr>
        <w:ind w:left="5760" w:hanging="360"/>
      </w:pPr>
    </w:lvl>
    <w:lvl w:ilvl="8" w:tplc="2FB80E1E">
      <w:start w:val="1"/>
      <w:numFmt w:val="lowerRoman"/>
      <w:lvlText w:val="%9."/>
      <w:lvlJc w:val="left"/>
      <w:pPr>
        <w:ind w:left="6480" w:hanging="360"/>
      </w:pPr>
    </w:lvl>
  </w:abstractNum>
  <w:abstractNum w:abstractNumId="278" w15:restartNumberingAfterBreak="0">
    <w:nsid w:val="72283D27"/>
    <w:multiLevelType w:val="hybridMultilevel"/>
    <w:tmpl w:val="78409226"/>
    <w:lvl w:ilvl="0" w:tplc="25B84A72">
      <w:start w:val="1"/>
      <w:numFmt w:val="lowerRoman"/>
      <w:lvlText w:val="%1)"/>
      <w:lvlJc w:val="left"/>
      <w:pPr>
        <w:ind w:left="1080" w:hanging="360"/>
      </w:pPr>
    </w:lvl>
    <w:lvl w:ilvl="1" w:tplc="88DCC66A">
      <w:start w:val="1"/>
      <w:numFmt w:val="lowerRoman"/>
      <w:lvlText w:val="%2."/>
      <w:lvlJc w:val="left"/>
      <w:pPr>
        <w:ind w:left="1440" w:hanging="360"/>
      </w:pPr>
    </w:lvl>
    <w:lvl w:ilvl="2" w:tplc="8806D1E2">
      <w:start w:val="1"/>
      <w:numFmt w:val="lowerRoman"/>
      <w:lvlText w:val="%3."/>
      <w:lvlJc w:val="left"/>
      <w:pPr>
        <w:ind w:left="2160" w:hanging="360"/>
      </w:pPr>
    </w:lvl>
    <w:lvl w:ilvl="3" w:tplc="4E487832">
      <w:start w:val="1"/>
      <w:numFmt w:val="lowerRoman"/>
      <w:lvlText w:val="%4."/>
      <w:lvlJc w:val="left"/>
      <w:pPr>
        <w:ind w:left="2880" w:hanging="360"/>
      </w:pPr>
    </w:lvl>
    <w:lvl w:ilvl="4" w:tplc="A6C0BB48">
      <w:start w:val="1"/>
      <w:numFmt w:val="lowerRoman"/>
      <w:lvlText w:val="%5."/>
      <w:lvlJc w:val="left"/>
      <w:pPr>
        <w:ind w:left="3600" w:hanging="360"/>
      </w:pPr>
    </w:lvl>
    <w:lvl w:ilvl="5" w:tplc="558C5BAA">
      <w:start w:val="1"/>
      <w:numFmt w:val="lowerRoman"/>
      <w:lvlText w:val="%6."/>
      <w:lvlJc w:val="left"/>
      <w:pPr>
        <w:ind w:left="4320" w:hanging="360"/>
      </w:pPr>
    </w:lvl>
    <w:lvl w:ilvl="6" w:tplc="0B6EFBE4">
      <w:start w:val="1"/>
      <w:numFmt w:val="lowerRoman"/>
      <w:lvlText w:val="%7."/>
      <w:lvlJc w:val="left"/>
      <w:pPr>
        <w:ind w:left="5040" w:hanging="360"/>
      </w:pPr>
    </w:lvl>
    <w:lvl w:ilvl="7" w:tplc="124C6E46">
      <w:start w:val="1"/>
      <w:numFmt w:val="lowerRoman"/>
      <w:lvlText w:val="%8."/>
      <w:lvlJc w:val="left"/>
      <w:pPr>
        <w:ind w:left="5760" w:hanging="360"/>
      </w:pPr>
    </w:lvl>
    <w:lvl w:ilvl="8" w:tplc="0994ACEC">
      <w:start w:val="1"/>
      <w:numFmt w:val="lowerRoman"/>
      <w:lvlText w:val="%9."/>
      <w:lvlJc w:val="left"/>
      <w:pPr>
        <w:ind w:left="6480" w:hanging="360"/>
      </w:pPr>
    </w:lvl>
  </w:abstractNum>
  <w:abstractNum w:abstractNumId="279" w15:restartNumberingAfterBreak="0">
    <w:nsid w:val="73044225"/>
    <w:multiLevelType w:val="hybridMultilevel"/>
    <w:tmpl w:val="AAFE77F2"/>
    <w:lvl w:ilvl="0" w:tplc="074C4710">
      <w:start w:val="1"/>
      <w:numFmt w:val="lowerRoman"/>
      <w:lvlText w:val="%1)"/>
      <w:lvlJc w:val="left"/>
      <w:pPr>
        <w:ind w:left="1080" w:hanging="360"/>
      </w:pPr>
    </w:lvl>
    <w:lvl w:ilvl="1" w:tplc="862A8278">
      <w:start w:val="1"/>
      <w:numFmt w:val="lowerRoman"/>
      <w:lvlText w:val="%2."/>
      <w:lvlJc w:val="left"/>
      <w:pPr>
        <w:ind w:left="1440" w:hanging="360"/>
      </w:pPr>
    </w:lvl>
    <w:lvl w:ilvl="2" w:tplc="CC80EDAE">
      <w:start w:val="1"/>
      <w:numFmt w:val="lowerRoman"/>
      <w:lvlText w:val="%3."/>
      <w:lvlJc w:val="left"/>
      <w:pPr>
        <w:ind w:left="2160" w:hanging="360"/>
      </w:pPr>
    </w:lvl>
    <w:lvl w:ilvl="3" w:tplc="DD220130">
      <w:start w:val="1"/>
      <w:numFmt w:val="lowerRoman"/>
      <w:lvlText w:val="%4."/>
      <w:lvlJc w:val="left"/>
      <w:pPr>
        <w:ind w:left="2880" w:hanging="360"/>
      </w:pPr>
    </w:lvl>
    <w:lvl w:ilvl="4" w:tplc="06AEC460">
      <w:start w:val="1"/>
      <w:numFmt w:val="lowerRoman"/>
      <w:lvlText w:val="%5."/>
      <w:lvlJc w:val="left"/>
      <w:pPr>
        <w:ind w:left="3600" w:hanging="360"/>
      </w:pPr>
    </w:lvl>
    <w:lvl w:ilvl="5" w:tplc="47F25BEE">
      <w:start w:val="1"/>
      <w:numFmt w:val="lowerRoman"/>
      <w:lvlText w:val="%6."/>
      <w:lvlJc w:val="left"/>
      <w:pPr>
        <w:ind w:left="4320" w:hanging="360"/>
      </w:pPr>
    </w:lvl>
    <w:lvl w:ilvl="6" w:tplc="2E025E54">
      <w:start w:val="1"/>
      <w:numFmt w:val="lowerRoman"/>
      <w:lvlText w:val="%7."/>
      <w:lvlJc w:val="left"/>
      <w:pPr>
        <w:ind w:left="5040" w:hanging="360"/>
      </w:pPr>
    </w:lvl>
    <w:lvl w:ilvl="7" w:tplc="239CA2C8">
      <w:start w:val="1"/>
      <w:numFmt w:val="lowerRoman"/>
      <w:lvlText w:val="%8."/>
      <w:lvlJc w:val="left"/>
      <w:pPr>
        <w:ind w:left="5760" w:hanging="360"/>
      </w:pPr>
    </w:lvl>
    <w:lvl w:ilvl="8" w:tplc="7A987F08">
      <w:start w:val="1"/>
      <w:numFmt w:val="lowerRoman"/>
      <w:lvlText w:val="%9."/>
      <w:lvlJc w:val="left"/>
      <w:pPr>
        <w:ind w:left="6480" w:hanging="360"/>
      </w:pPr>
    </w:lvl>
  </w:abstractNum>
  <w:abstractNum w:abstractNumId="280" w15:restartNumberingAfterBreak="0">
    <w:nsid w:val="738A4D98"/>
    <w:multiLevelType w:val="hybridMultilevel"/>
    <w:tmpl w:val="F99EE6F6"/>
    <w:lvl w:ilvl="0" w:tplc="EF201EE6">
      <w:start w:val="1"/>
      <w:numFmt w:val="lowerRoman"/>
      <w:lvlText w:val="%1)"/>
      <w:lvlJc w:val="left"/>
      <w:pPr>
        <w:ind w:left="1080" w:hanging="360"/>
      </w:pPr>
    </w:lvl>
    <w:lvl w:ilvl="1" w:tplc="E44A7D04">
      <w:start w:val="1"/>
      <w:numFmt w:val="lowerRoman"/>
      <w:lvlText w:val="%2."/>
      <w:lvlJc w:val="left"/>
      <w:pPr>
        <w:ind w:left="1440" w:hanging="360"/>
      </w:pPr>
    </w:lvl>
    <w:lvl w:ilvl="2" w:tplc="88B61AB8">
      <w:start w:val="1"/>
      <w:numFmt w:val="lowerRoman"/>
      <w:lvlText w:val="%3."/>
      <w:lvlJc w:val="left"/>
      <w:pPr>
        <w:ind w:left="2160" w:hanging="360"/>
      </w:pPr>
    </w:lvl>
    <w:lvl w:ilvl="3" w:tplc="6EB8E796">
      <w:start w:val="1"/>
      <w:numFmt w:val="lowerRoman"/>
      <w:lvlText w:val="%4."/>
      <w:lvlJc w:val="left"/>
      <w:pPr>
        <w:ind w:left="2880" w:hanging="360"/>
      </w:pPr>
    </w:lvl>
    <w:lvl w:ilvl="4" w:tplc="FD9A8BAE">
      <w:start w:val="1"/>
      <w:numFmt w:val="lowerRoman"/>
      <w:lvlText w:val="%5."/>
      <w:lvlJc w:val="left"/>
      <w:pPr>
        <w:ind w:left="3600" w:hanging="360"/>
      </w:pPr>
    </w:lvl>
    <w:lvl w:ilvl="5" w:tplc="3C002FA8">
      <w:start w:val="1"/>
      <w:numFmt w:val="lowerRoman"/>
      <w:lvlText w:val="%6."/>
      <w:lvlJc w:val="left"/>
      <w:pPr>
        <w:ind w:left="4320" w:hanging="360"/>
      </w:pPr>
    </w:lvl>
    <w:lvl w:ilvl="6" w:tplc="A0464774">
      <w:start w:val="1"/>
      <w:numFmt w:val="lowerRoman"/>
      <w:lvlText w:val="%7."/>
      <w:lvlJc w:val="left"/>
      <w:pPr>
        <w:ind w:left="5040" w:hanging="360"/>
      </w:pPr>
    </w:lvl>
    <w:lvl w:ilvl="7" w:tplc="C2164B8C">
      <w:start w:val="1"/>
      <w:numFmt w:val="lowerRoman"/>
      <w:lvlText w:val="%8."/>
      <w:lvlJc w:val="left"/>
      <w:pPr>
        <w:ind w:left="5760" w:hanging="360"/>
      </w:pPr>
    </w:lvl>
    <w:lvl w:ilvl="8" w:tplc="CF42D126">
      <w:start w:val="1"/>
      <w:numFmt w:val="lowerRoman"/>
      <w:lvlText w:val="%9."/>
      <w:lvlJc w:val="left"/>
      <w:pPr>
        <w:ind w:left="6480" w:hanging="360"/>
      </w:pPr>
    </w:lvl>
  </w:abstractNum>
  <w:abstractNum w:abstractNumId="281" w15:restartNumberingAfterBreak="0">
    <w:nsid w:val="738D31F4"/>
    <w:multiLevelType w:val="hybridMultilevel"/>
    <w:tmpl w:val="4F922202"/>
    <w:lvl w:ilvl="0" w:tplc="06008DB4">
      <w:start w:val="1"/>
      <w:numFmt w:val="lowerLetter"/>
      <w:lvlText w:val="%1)"/>
      <w:lvlJc w:val="left"/>
      <w:pPr>
        <w:ind w:left="720" w:hanging="360"/>
      </w:pPr>
    </w:lvl>
    <w:lvl w:ilvl="1" w:tplc="AFF6EFBA">
      <w:start w:val="1"/>
      <w:numFmt w:val="lowerLetter"/>
      <w:lvlText w:val="%2."/>
      <w:lvlJc w:val="left"/>
      <w:pPr>
        <w:ind w:left="1440" w:hanging="360"/>
      </w:pPr>
    </w:lvl>
    <w:lvl w:ilvl="2" w:tplc="673620EA">
      <w:start w:val="1"/>
      <w:numFmt w:val="lowerLetter"/>
      <w:lvlText w:val="%3."/>
      <w:lvlJc w:val="left"/>
      <w:pPr>
        <w:ind w:left="2160" w:hanging="360"/>
      </w:pPr>
    </w:lvl>
    <w:lvl w:ilvl="3" w:tplc="F64691CE">
      <w:start w:val="1"/>
      <w:numFmt w:val="lowerLetter"/>
      <w:lvlText w:val="%4."/>
      <w:lvlJc w:val="left"/>
      <w:pPr>
        <w:ind w:left="2880" w:hanging="360"/>
      </w:pPr>
    </w:lvl>
    <w:lvl w:ilvl="4" w:tplc="1DA460BA">
      <w:start w:val="1"/>
      <w:numFmt w:val="lowerLetter"/>
      <w:lvlText w:val="%5."/>
      <w:lvlJc w:val="left"/>
      <w:pPr>
        <w:ind w:left="3600" w:hanging="360"/>
      </w:pPr>
    </w:lvl>
    <w:lvl w:ilvl="5" w:tplc="341A389C">
      <w:start w:val="1"/>
      <w:numFmt w:val="lowerLetter"/>
      <w:lvlText w:val="%6."/>
      <w:lvlJc w:val="left"/>
      <w:pPr>
        <w:ind w:left="4320" w:hanging="360"/>
      </w:pPr>
    </w:lvl>
    <w:lvl w:ilvl="6" w:tplc="33DC02CE">
      <w:start w:val="1"/>
      <w:numFmt w:val="lowerLetter"/>
      <w:lvlText w:val="%7."/>
      <w:lvlJc w:val="left"/>
      <w:pPr>
        <w:ind w:left="5040" w:hanging="360"/>
      </w:pPr>
    </w:lvl>
    <w:lvl w:ilvl="7" w:tplc="FFC27BD0">
      <w:start w:val="1"/>
      <w:numFmt w:val="lowerLetter"/>
      <w:lvlText w:val="%8."/>
      <w:lvlJc w:val="left"/>
      <w:pPr>
        <w:ind w:left="5760" w:hanging="360"/>
      </w:pPr>
    </w:lvl>
    <w:lvl w:ilvl="8" w:tplc="66DA1714">
      <w:start w:val="1"/>
      <w:numFmt w:val="lowerLetter"/>
      <w:lvlText w:val="%9."/>
      <w:lvlJc w:val="left"/>
      <w:pPr>
        <w:ind w:left="6480" w:hanging="360"/>
      </w:pPr>
    </w:lvl>
  </w:abstractNum>
  <w:abstractNum w:abstractNumId="282" w15:restartNumberingAfterBreak="0">
    <w:nsid w:val="73B77916"/>
    <w:multiLevelType w:val="hybridMultilevel"/>
    <w:tmpl w:val="3B6617A8"/>
    <w:lvl w:ilvl="0" w:tplc="C9A8D0F4">
      <w:start w:val="1"/>
      <w:numFmt w:val="decimal"/>
      <w:lvlText w:val="%1."/>
      <w:lvlJc w:val="left"/>
      <w:pPr>
        <w:ind w:left="360" w:hanging="360"/>
      </w:pPr>
    </w:lvl>
    <w:lvl w:ilvl="1" w:tplc="CCA0C1BC">
      <w:start w:val="1"/>
      <w:numFmt w:val="lowerLetter"/>
      <w:lvlText w:val="%2)"/>
      <w:lvlJc w:val="left"/>
      <w:pPr>
        <w:ind w:left="720" w:hanging="360"/>
      </w:pPr>
    </w:lvl>
    <w:lvl w:ilvl="2" w:tplc="E334F842">
      <w:start w:val="1"/>
      <w:numFmt w:val="lowerRoman"/>
      <w:lvlText w:val="%3."/>
      <w:lvlJc w:val="left"/>
      <w:pPr>
        <w:ind w:left="1080" w:hanging="360"/>
      </w:pPr>
    </w:lvl>
    <w:lvl w:ilvl="3" w:tplc="B944E336">
      <w:start w:val="1"/>
      <w:numFmt w:val="decimal"/>
      <w:lvlText w:val="%4."/>
      <w:lvlJc w:val="left"/>
      <w:pPr>
        <w:ind w:left="2880" w:hanging="360"/>
      </w:pPr>
    </w:lvl>
    <w:lvl w:ilvl="4" w:tplc="420E91C4">
      <w:start w:val="1"/>
      <w:numFmt w:val="lowerLetter"/>
      <w:lvlText w:val="%5."/>
      <w:lvlJc w:val="left"/>
      <w:pPr>
        <w:ind w:left="3600" w:hanging="360"/>
      </w:pPr>
    </w:lvl>
    <w:lvl w:ilvl="5" w:tplc="9F4CD1A6">
      <w:start w:val="1"/>
      <w:numFmt w:val="lowerRoman"/>
      <w:lvlText w:val="%6."/>
      <w:lvlJc w:val="left"/>
      <w:pPr>
        <w:ind w:left="4320" w:hanging="360"/>
      </w:pPr>
    </w:lvl>
    <w:lvl w:ilvl="6" w:tplc="7CFEC00E">
      <w:start w:val="1"/>
      <w:numFmt w:val="decimal"/>
      <w:lvlText w:val="%7."/>
      <w:lvlJc w:val="left"/>
      <w:pPr>
        <w:ind w:left="5040" w:hanging="360"/>
      </w:pPr>
    </w:lvl>
    <w:lvl w:ilvl="7" w:tplc="772A0B0A">
      <w:start w:val="1"/>
      <w:numFmt w:val="lowerLetter"/>
      <w:lvlText w:val="%8."/>
      <w:lvlJc w:val="left"/>
      <w:pPr>
        <w:ind w:left="5760" w:hanging="360"/>
      </w:pPr>
    </w:lvl>
    <w:lvl w:ilvl="8" w:tplc="C3C87AC8">
      <w:start w:val="1"/>
      <w:numFmt w:val="lowerRoman"/>
      <w:lvlText w:val="%9."/>
      <w:lvlJc w:val="left"/>
      <w:pPr>
        <w:ind w:left="6480" w:hanging="360"/>
      </w:pPr>
    </w:lvl>
  </w:abstractNum>
  <w:abstractNum w:abstractNumId="283" w15:restartNumberingAfterBreak="0">
    <w:nsid w:val="73DE59E9"/>
    <w:multiLevelType w:val="hybridMultilevel"/>
    <w:tmpl w:val="16AC2A9E"/>
    <w:lvl w:ilvl="0" w:tplc="6D827FEE">
      <w:start w:val="1"/>
      <w:numFmt w:val="decimal"/>
      <w:lvlText w:val="%1."/>
      <w:lvlJc w:val="left"/>
      <w:pPr>
        <w:ind w:left="360" w:hanging="360"/>
      </w:pPr>
    </w:lvl>
    <w:lvl w:ilvl="1" w:tplc="5C6AA5FE">
      <w:start w:val="1"/>
      <w:numFmt w:val="lowerLetter"/>
      <w:lvlText w:val="%2)"/>
      <w:lvlJc w:val="left"/>
      <w:pPr>
        <w:ind w:left="720" w:hanging="360"/>
      </w:pPr>
    </w:lvl>
    <w:lvl w:ilvl="2" w:tplc="8D12787C">
      <w:start w:val="1"/>
      <w:numFmt w:val="lowerRoman"/>
      <w:lvlText w:val="%3."/>
      <w:lvlJc w:val="left"/>
      <w:pPr>
        <w:ind w:left="1080" w:hanging="360"/>
      </w:pPr>
    </w:lvl>
    <w:lvl w:ilvl="3" w:tplc="AD4CCB60">
      <w:start w:val="1"/>
      <w:numFmt w:val="decimal"/>
      <w:lvlText w:val="%4."/>
      <w:lvlJc w:val="left"/>
      <w:pPr>
        <w:ind w:left="2880" w:hanging="360"/>
      </w:pPr>
    </w:lvl>
    <w:lvl w:ilvl="4" w:tplc="DA22F2AE">
      <w:start w:val="1"/>
      <w:numFmt w:val="lowerLetter"/>
      <w:lvlText w:val="%5."/>
      <w:lvlJc w:val="left"/>
      <w:pPr>
        <w:ind w:left="3600" w:hanging="360"/>
      </w:pPr>
    </w:lvl>
    <w:lvl w:ilvl="5" w:tplc="903CB374">
      <w:start w:val="1"/>
      <w:numFmt w:val="lowerRoman"/>
      <w:lvlText w:val="%6."/>
      <w:lvlJc w:val="left"/>
      <w:pPr>
        <w:ind w:left="4320" w:hanging="360"/>
      </w:pPr>
    </w:lvl>
    <w:lvl w:ilvl="6" w:tplc="168AF8EA">
      <w:start w:val="1"/>
      <w:numFmt w:val="decimal"/>
      <w:lvlText w:val="%7."/>
      <w:lvlJc w:val="left"/>
      <w:pPr>
        <w:ind w:left="5040" w:hanging="360"/>
      </w:pPr>
    </w:lvl>
    <w:lvl w:ilvl="7" w:tplc="C13CA498">
      <w:start w:val="1"/>
      <w:numFmt w:val="lowerLetter"/>
      <w:lvlText w:val="%8."/>
      <w:lvlJc w:val="left"/>
      <w:pPr>
        <w:ind w:left="5760" w:hanging="360"/>
      </w:pPr>
    </w:lvl>
    <w:lvl w:ilvl="8" w:tplc="E6001A08">
      <w:start w:val="1"/>
      <w:numFmt w:val="lowerRoman"/>
      <w:lvlText w:val="%9."/>
      <w:lvlJc w:val="left"/>
      <w:pPr>
        <w:ind w:left="6480" w:hanging="360"/>
      </w:pPr>
    </w:lvl>
  </w:abstractNum>
  <w:abstractNum w:abstractNumId="284" w15:restartNumberingAfterBreak="0">
    <w:nsid w:val="74220253"/>
    <w:multiLevelType w:val="hybridMultilevel"/>
    <w:tmpl w:val="ACEA2122"/>
    <w:lvl w:ilvl="0" w:tplc="60A88F9E">
      <w:start w:val="1"/>
      <w:numFmt w:val="lowerRoman"/>
      <w:lvlText w:val="%1)"/>
      <w:lvlJc w:val="left"/>
      <w:pPr>
        <w:ind w:left="1080" w:hanging="360"/>
      </w:pPr>
    </w:lvl>
    <w:lvl w:ilvl="1" w:tplc="43208C84">
      <w:start w:val="1"/>
      <w:numFmt w:val="lowerRoman"/>
      <w:lvlText w:val="%2."/>
      <w:lvlJc w:val="left"/>
      <w:pPr>
        <w:ind w:left="1440" w:hanging="360"/>
      </w:pPr>
    </w:lvl>
    <w:lvl w:ilvl="2" w:tplc="1A08F212">
      <w:start w:val="1"/>
      <w:numFmt w:val="lowerRoman"/>
      <w:lvlText w:val="%3."/>
      <w:lvlJc w:val="left"/>
      <w:pPr>
        <w:ind w:left="2160" w:hanging="360"/>
      </w:pPr>
    </w:lvl>
    <w:lvl w:ilvl="3" w:tplc="35DCA7FE">
      <w:start w:val="1"/>
      <w:numFmt w:val="lowerRoman"/>
      <w:lvlText w:val="%4."/>
      <w:lvlJc w:val="left"/>
      <w:pPr>
        <w:ind w:left="2880" w:hanging="360"/>
      </w:pPr>
    </w:lvl>
    <w:lvl w:ilvl="4" w:tplc="565C5AEE">
      <w:start w:val="1"/>
      <w:numFmt w:val="lowerRoman"/>
      <w:lvlText w:val="%5."/>
      <w:lvlJc w:val="left"/>
      <w:pPr>
        <w:ind w:left="3600" w:hanging="360"/>
      </w:pPr>
    </w:lvl>
    <w:lvl w:ilvl="5" w:tplc="AE3E0A88">
      <w:start w:val="1"/>
      <w:numFmt w:val="lowerRoman"/>
      <w:lvlText w:val="%6."/>
      <w:lvlJc w:val="left"/>
      <w:pPr>
        <w:ind w:left="4320" w:hanging="360"/>
      </w:pPr>
    </w:lvl>
    <w:lvl w:ilvl="6" w:tplc="7E761438">
      <w:start w:val="1"/>
      <w:numFmt w:val="lowerRoman"/>
      <w:lvlText w:val="%7."/>
      <w:lvlJc w:val="left"/>
      <w:pPr>
        <w:ind w:left="5040" w:hanging="360"/>
      </w:pPr>
    </w:lvl>
    <w:lvl w:ilvl="7" w:tplc="16DEC448">
      <w:start w:val="1"/>
      <w:numFmt w:val="lowerRoman"/>
      <w:lvlText w:val="%8."/>
      <w:lvlJc w:val="left"/>
      <w:pPr>
        <w:ind w:left="5760" w:hanging="360"/>
      </w:pPr>
    </w:lvl>
    <w:lvl w:ilvl="8" w:tplc="B2E0B20C">
      <w:start w:val="1"/>
      <w:numFmt w:val="lowerRoman"/>
      <w:lvlText w:val="%9."/>
      <w:lvlJc w:val="left"/>
      <w:pPr>
        <w:ind w:left="6480" w:hanging="360"/>
      </w:pPr>
    </w:lvl>
  </w:abstractNum>
  <w:abstractNum w:abstractNumId="285" w15:restartNumberingAfterBreak="0">
    <w:nsid w:val="76492141"/>
    <w:multiLevelType w:val="hybridMultilevel"/>
    <w:tmpl w:val="E4C8500A"/>
    <w:lvl w:ilvl="0" w:tplc="1E52AEB8">
      <w:start w:val="1"/>
      <w:numFmt w:val="lowerLetter"/>
      <w:lvlText w:val="%1)"/>
      <w:lvlJc w:val="left"/>
      <w:pPr>
        <w:ind w:left="720" w:hanging="360"/>
      </w:pPr>
    </w:lvl>
    <w:lvl w:ilvl="1" w:tplc="4508C192">
      <w:start w:val="1"/>
      <w:numFmt w:val="lowerLetter"/>
      <w:lvlText w:val="%2."/>
      <w:lvlJc w:val="left"/>
      <w:pPr>
        <w:ind w:left="1440" w:hanging="360"/>
      </w:pPr>
    </w:lvl>
    <w:lvl w:ilvl="2" w:tplc="754453A4">
      <w:start w:val="1"/>
      <w:numFmt w:val="lowerLetter"/>
      <w:lvlText w:val="%3."/>
      <w:lvlJc w:val="left"/>
      <w:pPr>
        <w:ind w:left="2160" w:hanging="360"/>
      </w:pPr>
    </w:lvl>
    <w:lvl w:ilvl="3" w:tplc="2D4AC95A">
      <w:start w:val="1"/>
      <w:numFmt w:val="lowerLetter"/>
      <w:lvlText w:val="%4."/>
      <w:lvlJc w:val="left"/>
      <w:pPr>
        <w:ind w:left="2880" w:hanging="360"/>
      </w:pPr>
    </w:lvl>
    <w:lvl w:ilvl="4" w:tplc="F4D2C816">
      <w:start w:val="1"/>
      <w:numFmt w:val="lowerLetter"/>
      <w:lvlText w:val="%5."/>
      <w:lvlJc w:val="left"/>
      <w:pPr>
        <w:ind w:left="3600" w:hanging="360"/>
      </w:pPr>
    </w:lvl>
    <w:lvl w:ilvl="5" w:tplc="875C58D8">
      <w:start w:val="1"/>
      <w:numFmt w:val="lowerLetter"/>
      <w:lvlText w:val="%6."/>
      <w:lvlJc w:val="left"/>
      <w:pPr>
        <w:ind w:left="4320" w:hanging="360"/>
      </w:pPr>
    </w:lvl>
    <w:lvl w:ilvl="6" w:tplc="ACB4F172">
      <w:start w:val="1"/>
      <w:numFmt w:val="lowerLetter"/>
      <w:lvlText w:val="%7."/>
      <w:lvlJc w:val="left"/>
      <w:pPr>
        <w:ind w:left="5040" w:hanging="360"/>
      </w:pPr>
    </w:lvl>
    <w:lvl w:ilvl="7" w:tplc="39FA9A2C">
      <w:start w:val="1"/>
      <w:numFmt w:val="lowerLetter"/>
      <w:lvlText w:val="%8."/>
      <w:lvlJc w:val="left"/>
      <w:pPr>
        <w:ind w:left="5760" w:hanging="360"/>
      </w:pPr>
    </w:lvl>
    <w:lvl w:ilvl="8" w:tplc="377840B8">
      <w:start w:val="1"/>
      <w:numFmt w:val="lowerLetter"/>
      <w:lvlText w:val="%9."/>
      <w:lvlJc w:val="left"/>
      <w:pPr>
        <w:ind w:left="6480" w:hanging="360"/>
      </w:pPr>
    </w:lvl>
  </w:abstractNum>
  <w:abstractNum w:abstractNumId="286" w15:restartNumberingAfterBreak="0">
    <w:nsid w:val="7672356F"/>
    <w:multiLevelType w:val="hybridMultilevel"/>
    <w:tmpl w:val="50AE8EB0"/>
    <w:lvl w:ilvl="0" w:tplc="7C28AEC2">
      <w:start w:val="1"/>
      <w:numFmt w:val="lowerLetter"/>
      <w:lvlText w:val="%1)"/>
      <w:lvlJc w:val="left"/>
      <w:pPr>
        <w:ind w:left="720" w:hanging="360"/>
      </w:pPr>
    </w:lvl>
    <w:lvl w:ilvl="1" w:tplc="BC3830F4">
      <w:start w:val="1"/>
      <w:numFmt w:val="lowerLetter"/>
      <w:lvlText w:val="%2."/>
      <w:lvlJc w:val="left"/>
      <w:pPr>
        <w:ind w:left="1440" w:hanging="360"/>
      </w:pPr>
    </w:lvl>
    <w:lvl w:ilvl="2" w:tplc="50589080">
      <w:start w:val="1"/>
      <w:numFmt w:val="lowerLetter"/>
      <w:lvlText w:val="%3."/>
      <w:lvlJc w:val="left"/>
      <w:pPr>
        <w:ind w:left="2160" w:hanging="360"/>
      </w:pPr>
    </w:lvl>
    <w:lvl w:ilvl="3" w:tplc="0F405F88">
      <w:start w:val="1"/>
      <w:numFmt w:val="lowerLetter"/>
      <w:lvlText w:val="%4."/>
      <w:lvlJc w:val="left"/>
      <w:pPr>
        <w:ind w:left="2880" w:hanging="360"/>
      </w:pPr>
    </w:lvl>
    <w:lvl w:ilvl="4" w:tplc="75A0EA0C">
      <w:start w:val="1"/>
      <w:numFmt w:val="lowerLetter"/>
      <w:lvlText w:val="%5."/>
      <w:lvlJc w:val="left"/>
      <w:pPr>
        <w:ind w:left="3600" w:hanging="360"/>
      </w:pPr>
    </w:lvl>
    <w:lvl w:ilvl="5" w:tplc="8EA49690">
      <w:start w:val="1"/>
      <w:numFmt w:val="lowerLetter"/>
      <w:lvlText w:val="%6."/>
      <w:lvlJc w:val="left"/>
      <w:pPr>
        <w:ind w:left="4320" w:hanging="360"/>
      </w:pPr>
    </w:lvl>
    <w:lvl w:ilvl="6" w:tplc="A46A1A04">
      <w:start w:val="1"/>
      <w:numFmt w:val="lowerLetter"/>
      <w:lvlText w:val="%7."/>
      <w:lvlJc w:val="left"/>
      <w:pPr>
        <w:ind w:left="5040" w:hanging="360"/>
      </w:pPr>
    </w:lvl>
    <w:lvl w:ilvl="7" w:tplc="6486D760">
      <w:start w:val="1"/>
      <w:numFmt w:val="lowerLetter"/>
      <w:lvlText w:val="%8."/>
      <w:lvlJc w:val="left"/>
      <w:pPr>
        <w:ind w:left="5760" w:hanging="360"/>
      </w:pPr>
    </w:lvl>
    <w:lvl w:ilvl="8" w:tplc="0CF0D61E">
      <w:start w:val="1"/>
      <w:numFmt w:val="lowerLetter"/>
      <w:lvlText w:val="%9."/>
      <w:lvlJc w:val="left"/>
      <w:pPr>
        <w:ind w:left="6480" w:hanging="360"/>
      </w:pPr>
    </w:lvl>
  </w:abstractNum>
  <w:abstractNum w:abstractNumId="287" w15:restartNumberingAfterBreak="0">
    <w:nsid w:val="77763C53"/>
    <w:multiLevelType w:val="hybridMultilevel"/>
    <w:tmpl w:val="E37EF0C2"/>
    <w:lvl w:ilvl="0" w:tplc="00924B9A">
      <w:start w:val="1"/>
      <w:numFmt w:val="lowerRoman"/>
      <w:lvlText w:val="%1)"/>
      <w:lvlJc w:val="left"/>
      <w:pPr>
        <w:ind w:left="1080" w:hanging="360"/>
      </w:pPr>
    </w:lvl>
    <w:lvl w:ilvl="1" w:tplc="D840A6F8">
      <w:start w:val="1"/>
      <w:numFmt w:val="lowerRoman"/>
      <w:lvlText w:val="%2."/>
      <w:lvlJc w:val="left"/>
      <w:pPr>
        <w:ind w:left="1440" w:hanging="360"/>
      </w:pPr>
    </w:lvl>
    <w:lvl w:ilvl="2" w:tplc="1E02B854">
      <w:start w:val="1"/>
      <w:numFmt w:val="lowerRoman"/>
      <w:lvlText w:val="%3."/>
      <w:lvlJc w:val="left"/>
      <w:pPr>
        <w:ind w:left="2160" w:hanging="360"/>
      </w:pPr>
    </w:lvl>
    <w:lvl w:ilvl="3" w:tplc="FB42AD9A">
      <w:start w:val="1"/>
      <w:numFmt w:val="lowerRoman"/>
      <w:lvlText w:val="%4."/>
      <w:lvlJc w:val="left"/>
      <w:pPr>
        <w:ind w:left="2880" w:hanging="360"/>
      </w:pPr>
    </w:lvl>
    <w:lvl w:ilvl="4" w:tplc="9AFC1E2C">
      <w:start w:val="1"/>
      <w:numFmt w:val="lowerRoman"/>
      <w:lvlText w:val="%5."/>
      <w:lvlJc w:val="left"/>
      <w:pPr>
        <w:ind w:left="3600" w:hanging="360"/>
      </w:pPr>
    </w:lvl>
    <w:lvl w:ilvl="5" w:tplc="0082D836">
      <w:start w:val="1"/>
      <w:numFmt w:val="lowerRoman"/>
      <w:lvlText w:val="%6."/>
      <w:lvlJc w:val="left"/>
      <w:pPr>
        <w:ind w:left="4320" w:hanging="360"/>
      </w:pPr>
    </w:lvl>
    <w:lvl w:ilvl="6" w:tplc="4FF4A7BA">
      <w:start w:val="1"/>
      <w:numFmt w:val="lowerRoman"/>
      <w:lvlText w:val="%7."/>
      <w:lvlJc w:val="left"/>
      <w:pPr>
        <w:ind w:left="5040" w:hanging="360"/>
      </w:pPr>
    </w:lvl>
    <w:lvl w:ilvl="7" w:tplc="2A0EE07C">
      <w:start w:val="1"/>
      <w:numFmt w:val="lowerRoman"/>
      <w:lvlText w:val="%8."/>
      <w:lvlJc w:val="left"/>
      <w:pPr>
        <w:ind w:left="5760" w:hanging="360"/>
      </w:pPr>
    </w:lvl>
    <w:lvl w:ilvl="8" w:tplc="9E769144">
      <w:start w:val="1"/>
      <w:numFmt w:val="lowerRoman"/>
      <w:lvlText w:val="%9."/>
      <w:lvlJc w:val="left"/>
      <w:pPr>
        <w:ind w:left="6480" w:hanging="360"/>
      </w:pPr>
    </w:lvl>
  </w:abstractNum>
  <w:abstractNum w:abstractNumId="288" w15:restartNumberingAfterBreak="0">
    <w:nsid w:val="778A4BB9"/>
    <w:multiLevelType w:val="hybridMultilevel"/>
    <w:tmpl w:val="54C474F0"/>
    <w:lvl w:ilvl="0" w:tplc="83DC0A28">
      <w:start w:val="1"/>
      <w:numFmt w:val="lowerLetter"/>
      <w:lvlText w:val="%1)"/>
      <w:lvlJc w:val="left"/>
      <w:pPr>
        <w:ind w:left="720" w:hanging="360"/>
      </w:pPr>
    </w:lvl>
    <w:lvl w:ilvl="1" w:tplc="F8604272">
      <w:start w:val="1"/>
      <w:numFmt w:val="lowerLetter"/>
      <w:lvlText w:val="%2."/>
      <w:lvlJc w:val="left"/>
      <w:pPr>
        <w:ind w:left="1440" w:hanging="360"/>
      </w:pPr>
    </w:lvl>
    <w:lvl w:ilvl="2" w:tplc="59F814BE">
      <w:start w:val="1"/>
      <w:numFmt w:val="lowerLetter"/>
      <w:lvlText w:val="%3."/>
      <w:lvlJc w:val="left"/>
      <w:pPr>
        <w:ind w:left="2160" w:hanging="360"/>
      </w:pPr>
    </w:lvl>
    <w:lvl w:ilvl="3" w:tplc="311695C4">
      <w:start w:val="1"/>
      <w:numFmt w:val="lowerLetter"/>
      <w:lvlText w:val="%4."/>
      <w:lvlJc w:val="left"/>
      <w:pPr>
        <w:ind w:left="2880" w:hanging="360"/>
      </w:pPr>
    </w:lvl>
    <w:lvl w:ilvl="4" w:tplc="FBAA313E">
      <w:start w:val="1"/>
      <w:numFmt w:val="lowerLetter"/>
      <w:lvlText w:val="%5."/>
      <w:lvlJc w:val="left"/>
      <w:pPr>
        <w:ind w:left="3600" w:hanging="360"/>
      </w:pPr>
    </w:lvl>
    <w:lvl w:ilvl="5" w:tplc="909C15A4">
      <w:start w:val="1"/>
      <w:numFmt w:val="lowerLetter"/>
      <w:lvlText w:val="%6."/>
      <w:lvlJc w:val="left"/>
      <w:pPr>
        <w:ind w:left="4320" w:hanging="360"/>
      </w:pPr>
    </w:lvl>
    <w:lvl w:ilvl="6" w:tplc="ADC62CC4">
      <w:start w:val="1"/>
      <w:numFmt w:val="lowerLetter"/>
      <w:lvlText w:val="%7."/>
      <w:lvlJc w:val="left"/>
      <w:pPr>
        <w:ind w:left="5040" w:hanging="360"/>
      </w:pPr>
    </w:lvl>
    <w:lvl w:ilvl="7" w:tplc="DAAEDED6">
      <w:start w:val="1"/>
      <w:numFmt w:val="lowerLetter"/>
      <w:lvlText w:val="%8."/>
      <w:lvlJc w:val="left"/>
      <w:pPr>
        <w:ind w:left="5760" w:hanging="360"/>
      </w:pPr>
    </w:lvl>
    <w:lvl w:ilvl="8" w:tplc="53903DD0">
      <w:start w:val="1"/>
      <w:numFmt w:val="lowerLetter"/>
      <w:lvlText w:val="%9."/>
      <w:lvlJc w:val="left"/>
      <w:pPr>
        <w:ind w:left="6480" w:hanging="360"/>
      </w:pPr>
    </w:lvl>
  </w:abstractNum>
  <w:abstractNum w:abstractNumId="289" w15:restartNumberingAfterBreak="0">
    <w:nsid w:val="77B24140"/>
    <w:multiLevelType w:val="hybridMultilevel"/>
    <w:tmpl w:val="E33C1CD0"/>
    <w:lvl w:ilvl="0" w:tplc="9B940DFC">
      <w:start w:val="1"/>
      <w:numFmt w:val="decimal"/>
      <w:lvlText w:val="%1."/>
      <w:lvlJc w:val="left"/>
      <w:pPr>
        <w:ind w:left="360" w:hanging="360"/>
      </w:pPr>
    </w:lvl>
    <w:lvl w:ilvl="1" w:tplc="B7AA91C6">
      <w:start w:val="1"/>
      <w:numFmt w:val="lowerLetter"/>
      <w:lvlText w:val="%2)"/>
      <w:lvlJc w:val="left"/>
      <w:pPr>
        <w:ind w:left="720" w:hanging="360"/>
      </w:pPr>
    </w:lvl>
    <w:lvl w:ilvl="2" w:tplc="FEEE9498">
      <w:start w:val="1"/>
      <w:numFmt w:val="lowerRoman"/>
      <w:lvlText w:val="%3."/>
      <w:lvlJc w:val="left"/>
      <w:pPr>
        <w:ind w:left="1080" w:hanging="360"/>
      </w:pPr>
    </w:lvl>
    <w:lvl w:ilvl="3" w:tplc="F788A6F4">
      <w:start w:val="1"/>
      <w:numFmt w:val="decimal"/>
      <w:lvlText w:val="%4."/>
      <w:lvlJc w:val="left"/>
      <w:pPr>
        <w:ind w:left="2880" w:hanging="360"/>
      </w:pPr>
    </w:lvl>
    <w:lvl w:ilvl="4" w:tplc="8A3EE0E6">
      <w:start w:val="1"/>
      <w:numFmt w:val="lowerLetter"/>
      <w:lvlText w:val="%5."/>
      <w:lvlJc w:val="left"/>
      <w:pPr>
        <w:ind w:left="3600" w:hanging="360"/>
      </w:pPr>
    </w:lvl>
    <w:lvl w:ilvl="5" w:tplc="6CF6AA64">
      <w:start w:val="1"/>
      <w:numFmt w:val="lowerRoman"/>
      <w:lvlText w:val="%6."/>
      <w:lvlJc w:val="left"/>
      <w:pPr>
        <w:ind w:left="4320" w:hanging="360"/>
      </w:pPr>
    </w:lvl>
    <w:lvl w:ilvl="6" w:tplc="398AF358">
      <w:start w:val="1"/>
      <w:numFmt w:val="decimal"/>
      <w:lvlText w:val="%7."/>
      <w:lvlJc w:val="left"/>
      <w:pPr>
        <w:ind w:left="5040" w:hanging="360"/>
      </w:pPr>
    </w:lvl>
    <w:lvl w:ilvl="7" w:tplc="11461870">
      <w:start w:val="1"/>
      <w:numFmt w:val="lowerLetter"/>
      <w:lvlText w:val="%8."/>
      <w:lvlJc w:val="left"/>
      <w:pPr>
        <w:ind w:left="5760" w:hanging="360"/>
      </w:pPr>
    </w:lvl>
    <w:lvl w:ilvl="8" w:tplc="D2C68CC0">
      <w:start w:val="1"/>
      <w:numFmt w:val="lowerRoman"/>
      <w:lvlText w:val="%9."/>
      <w:lvlJc w:val="left"/>
      <w:pPr>
        <w:ind w:left="6480" w:hanging="360"/>
      </w:pPr>
    </w:lvl>
  </w:abstractNum>
  <w:abstractNum w:abstractNumId="290" w15:restartNumberingAfterBreak="0">
    <w:nsid w:val="789B1A42"/>
    <w:multiLevelType w:val="hybridMultilevel"/>
    <w:tmpl w:val="0180C6A0"/>
    <w:lvl w:ilvl="0" w:tplc="9A66B4A0">
      <w:start w:val="1"/>
      <w:numFmt w:val="lowerRoman"/>
      <w:lvlText w:val="%1)"/>
      <w:lvlJc w:val="left"/>
      <w:pPr>
        <w:ind w:left="1080" w:hanging="360"/>
      </w:pPr>
    </w:lvl>
    <w:lvl w:ilvl="1" w:tplc="EE001754">
      <w:start w:val="1"/>
      <w:numFmt w:val="lowerRoman"/>
      <w:lvlText w:val="%2."/>
      <w:lvlJc w:val="left"/>
      <w:pPr>
        <w:ind w:left="1440" w:hanging="360"/>
      </w:pPr>
    </w:lvl>
    <w:lvl w:ilvl="2" w:tplc="6DB2C88C">
      <w:start w:val="1"/>
      <w:numFmt w:val="lowerRoman"/>
      <w:lvlText w:val="%3."/>
      <w:lvlJc w:val="left"/>
      <w:pPr>
        <w:ind w:left="2160" w:hanging="360"/>
      </w:pPr>
    </w:lvl>
    <w:lvl w:ilvl="3" w:tplc="48C874B4">
      <w:start w:val="1"/>
      <w:numFmt w:val="lowerRoman"/>
      <w:lvlText w:val="%4."/>
      <w:lvlJc w:val="left"/>
      <w:pPr>
        <w:ind w:left="2880" w:hanging="360"/>
      </w:pPr>
    </w:lvl>
    <w:lvl w:ilvl="4" w:tplc="B4C8D0D4">
      <w:start w:val="1"/>
      <w:numFmt w:val="lowerRoman"/>
      <w:lvlText w:val="%5."/>
      <w:lvlJc w:val="left"/>
      <w:pPr>
        <w:ind w:left="3600" w:hanging="360"/>
      </w:pPr>
    </w:lvl>
    <w:lvl w:ilvl="5" w:tplc="09740C46">
      <w:start w:val="1"/>
      <w:numFmt w:val="lowerRoman"/>
      <w:lvlText w:val="%6."/>
      <w:lvlJc w:val="left"/>
      <w:pPr>
        <w:ind w:left="4320" w:hanging="360"/>
      </w:pPr>
    </w:lvl>
    <w:lvl w:ilvl="6" w:tplc="34B4594A">
      <w:start w:val="1"/>
      <w:numFmt w:val="lowerRoman"/>
      <w:lvlText w:val="%7."/>
      <w:lvlJc w:val="left"/>
      <w:pPr>
        <w:ind w:left="5040" w:hanging="360"/>
      </w:pPr>
    </w:lvl>
    <w:lvl w:ilvl="7" w:tplc="C8E0C19E">
      <w:start w:val="1"/>
      <w:numFmt w:val="lowerRoman"/>
      <w:lvlText w:val="%8."/>
      <w:lvlJc w:val="left"/>
      <w:pPr>
        <w:ind w:left="5760" w:hanging="360"/>
      </w:pPr>
    </w:lvl>
    <w:lvl w:ilvl="8" w:tplc="6130C6E8">
      <w:start w:val="1"/>
      <w:numFmt w:val="lowerRoman"/>
      <w:lvlText w:val="%9."/>
      <w:lvlJc w:val="left"/>
      <w:pPr>
        <w:ind w:left="6480" w:hanging="360"/>
      </w:pPr>
    </w:lvl>
  </w:abstractNum>
  <w:abstractNum w:abstractNumId="291" w15:restartNumberingAfterBreak="0">
    <w:nsid w:val="79091DFD"/>
    <w:multiLevelType w:val="hybridMultilevel"/>
    <w:tmpl w:val="5C5E1D66"/>
    <w:lvl w:ilvl="0" w:tplc="4986FA6E">
      <w:start w:val="1"/>
      <w:numFmt w:val="decimal"/>
      <w:lvlText w:val="%1."/>
      <w:lvlJc w:val="left"/>
      <w:pPr>
        <w:ind w:left="360" w:hanging="360"/>
      </w:pPr>
    </w:lvl>
    <w:lvl w:ilvl="1" w:tplc="E3FE4CF0">
      <w:start w:val="1"/>
      <w:numFmt w:val="lowerLetter"/>
      <w:lvlText w:val="%2)"/>
      <w:lvlJc w:val="left"/>
      <w:pPr>
        <w:ind w:left="720" w:hanging="360"/>
      </w:pPr>
    </w:lvl>
    <w:lvl w:ilvl="2" w:tplc="FA289662">
      <w:start w:val="1"/>
      <w:numFmt w:val="lowerRoman"/>
      <w:lvlText w:val="%3."/>
      <w:lvlJc w:val="left"/>
      <w:pPr>
        <w:ind w:left="1080" w:hanging="360"/>
      </w:pPr>
    </w:lvl>
    <w:lvl w:ilvl="3" w:tplc="B298EC4E">
      <w:start w:val="1"/>
      <w:numFmt w:val="decimal"/>
      <w:lvlText w:val="%4."/>
      <w:lvlJc w:val="left"/>
      <w:pPr>
        <w:ind w:left="2880" w:hanging="360"/>
      </w:pPr>
    </w:lvl>
    <w:lvl w:ilvl="4" w:tplc="1276A312">
      <w:start w:val="1"/>
      <w:numFmt w:val="lowerLetter"/>
      <w:lvlText w:val="%5."/>
      <w:lvlJc w:val="left"/>
      <w:pPr>
        <w:ind w:left="3600" w:hanging="360"/>
      </w:pPr>
    </w:lvl>
    <w:lvl w:ilvl="5" w:tplc="5110360C">
      <w:start w:val="1"/>
      <w:numFmt w:val="lowerRoman"/>
      <w:lvlText w:val="%6."/>
      <w:lvlJc w:val="left"/>
      <w:pPr>
        <w:ind w:left="4320" w:hanging="360"/>
      </w:pPr>
    </w:lvl>
    <w:lvl w:ilvl="6" w:tplc="B97A2496">
      <w:start w:val="1"/>
      <w:numFmt w:val="decimal"/>
      <w:lvlText w:val="%7."/>
      <w:lvlJc w:val="left"/>
      <w:pPr>
        <w:ind w:left="5040" w:hanging="360"/>
      </w:pPr>
    </w:lvl>
    <w:lvl w:ilvl="7" w:tplc="EF2C2FFE">
      <w:start w:val="1"/>
      <w:numFmt w:val="lowerLetter"/>
      <w:lvlText w:val="%8."/>
      <w:lvlJc w:val="left"/>
      <w:pPr>
        <w:ind w:left="5760" w:hanging="360"/>
      </w:pPr>
    </w:lvl>
    <w:lvl w:ilvl="8" w:tplc="874CD864">
      <w:start w:val="1"/>
      <w:numFmt w:val="lowerRoman"/>
      <w:lvlText w:val="%9."/>
      <w:lvlJc w:val="left"/>
      <w:pPr>
        <w:ind w:left="6480" w:hanging="360"/>
      </w:pPr>
    </w:lvl>
  </w:abstractNum>
  <w:abstractNum w:abstractNumId="292" w15:restartNumberingAfterBreak="0">
    <w:nsid w:val="791F7537"/>
    <w:multiLevelType w:val="hybridMultilevel"/>
    <w:tmpl w:val="39EA2F82"/>
    <w:lvl w:ilvl="0" w:tplc="E9144A98">
      <w:start w:val="1"/>
      <w:numFmt w:val="lowerLetter"/>
      <w:lvlText w:val="%1)"/>
      <w:lvlJc w:val="left"/>
      <w:pPr>
        <w:ind w:left="720" w:hanging="360"/>
      </w:pPr>
    </w:lvl>
    <w:lvl w:ilvl="1" w:tplc="0FC089C6">
      <w:start w:val="1"/>
      <w:numFmt w:val="lowerLetter"/>
      <w:lvlText w:val="%2."/>
      <w:lvlJc w:val="left"/>
      <w:pPr>
        <w:ind w:left="1440" w:hanging="360"/>
      </w:pPr>
    </w:lvl>
    <w:lvl w:ilvl="2" w:tplc="E556AE8E">
      <w:start w:val="1"/>
      <w:numFmt w:val="lowerLetter"/>
      <w:lvlText w:val="%3."/>
      <w:lvlJc w:val="left"/>
      <w:pPr>
        <w:ind w:left="2160" w:hanging="360"/>
      </w:pPr>
    </w:lvl>
    <w:lvl w:ilvl="3" w:tplc="2A4853CC">
      <w:start w:val="1"/>
      <w:numFmt w:val="lowerLetter"/>
      <w:lvlText w:val="%4."/>
      <w:lvlJc w:val="left"/>
      <w:pPr>
        <w:ind w:left="2880" w:hanging="360"/>
      </w:pPr>
    </w:lvl>
    <w:lvl w:ilvl="4" w:tplc="4450311C">
      <w:start w:val="1"/>
      <w:numFmt w:val="lowerLetter"/>
      <w:lvlText w:val="%5."/>
      <w:lvlJc w:val="left"/>
      <w:pPr>
        <w:ind w:left="3600" w:hanging="360"/>
      </w:pPr>
    </w:lvl>
    <w:lvl w:ilvl="5" w:tplc="7CCC3A7C">
      <w:start w:val="1"/>
      <w:numFmt w:val="lowerLetter"/>
      <w:lvlText w:val="%6."/>
      <w:lvlJc w:val="left"/>
      <w:pPr>
        <w:ind w:left="4320" w:hanging="360"/>
      </w:pPr>
    </w:lvl>
    <w:lvl w:ilvl="6" w:tplc="1C7068E2">
      <w:start w:val="1"/>
      <w:numFmt w:val="lowerLetter"/>
      <w:lvlText w:val="%7."/>
      <w:lvlJc w:val="left"/>
      <w:pPr>
        <w:ind w:left="5040" w:hanging="360"/>
      </w:pPr>
    </w:lvl>
    <w:lvl w:ilvl="7" w:tplc="10364C4A">
      <w:start w:val="1"/>
      <w:numFmt w:val="lowerLetter"/>
      <w:lvlText w:val="%8."/>
      <w:lvlJc w:val="left"/>
      <w:pPr>
        <w:ind w:left="5760" w:hanging="360"/>
      </w:pPr>
    </w:lvl>
    <w:lvl w:ilvl="8" w:tplc="3E78106E">
      <w:start w:val="1"/>
      <w:numFmt w:val="lowerLetter"/>
      <w:lvlText w:val="%9."/>
      <w:lvlJc w:val="left"/>
      <w:pPr>
        <w:ind w:left="6480" w:hanging="360"/>
      </w:pPr>
    </w:lvl>
  </w:abstractNum>
  <w:abstractNum w:abstractNumId="293" w15:restartNumberingAfterBreak="0">
    <w:nsid w:val="79494B0B"/>
    <w:multiLevelType w:val="hybridMultilevel"/>
    <w:tmpl w:val="76923FBE"/>
    <w:lvl w:ilvl="0" w:tplc="EF60E78C">
      <w:start w:val="1"/>
      <w:numFmt w:val="lowerRoman"/>
      <w:lvlText w:val="%1)"/>
      <w:lvlJc w:val="left"/>
      <w:pPr>
        <w:ind w:left="1080" w:hanging="360"/>
      </w:pPr>
    </w:lvl>
    <w:lvl w:ilvl="1" w:tplc="70921520">
      <w:start w:val="1"/>
      <w:numFmt w:val="lowerRoman"/>
      <w:lvlText w:val="%2."/>
      <w:lvlJc w:val="left"/>
      <w:pPr>
        <w:ind w:left="1440" w:hanging="360"/>
      </w:pPr>
    </w:lvl>
    <w:lvl w:ilvl="2" w:tplc="E25C7CF4">
      <w:start w:val="1"/>
      <w:numFmt w:val="lowerRoman"/>
      <w:lvlText w:val="%3."/>
      <w:lvlJc w:val="left"/>
      <w:pPr>
        <w:ind w:left="2160" w:hanging="360"/>
      </w:pPr>
    </w:lvl>
    <w:lvl w:ilvl="3" w:tplc="0DC21812">
      <w:start w:val="1"/>
      <w:numFmt w:val="lowerRoman"/>
      <w:lvlText w:val="%4."/>
      <w:lvlJc w:val="left"/>
      <w:pPr>
        <w:ind w:left="2880" w:hanging="360"/>
      </w:pPr>
    </w:lvl>
    <w:lvl w:ilvl="4" w:tplc="AF1416D0">
      <w:start w:val="1"/>
      <w:numFmt w:val="lowerRoman"/>
      <w:lvlText w:val="%5."/>
      <w:lvlJc w:val="left"/>
      <w:pPr>
        <w:ind w:left="3600" w:hanging="360"/>
      </w:pPr>
    </w:lvl>
    <w:lvl w:ilvl="5" w:tplc="6FAEF530">
      <w:start w:val="1"/>
      <w:numFmt w:val="lowerRoman"/>
      <w:lvlText w:val="%6."/>
      <w:lvlJc w:val="left"/>
      <w:pPr>
        <w:ind w:left="4320" w:hanging="360"/>
      </w:pPr>
    </w:lvl>
    <w:lvl w:ilvl="6" w:tplc="BADC1D1A">
      <w:start w:val="1"/>
      <w:numFmt w:val="lowerRoman"/>
      <w:lvlText w:val="%7."/>
      <w:lvlJc w:val="left"/>
      <w:pPr>
        <w:ind w:left="5040" w:hanging="360"/>
      </w:pPr>
    </w:lvl>
    <w:lvl w:ilvl="7" w:tplc="B4661C8A">
      <w:start w:val="1"/>
      <w:numFmt w:val="lowerRoman"/>
      <w:lvlText w:val="%8."/>
      <w:lvlJc w:val="left"/>
      <w:pPr>
        <w:ind w:left="5760" w:hanging="360"/>
      </w:pPr>
    </w:lvl>
    <w:lvl w:ilvl="8" w:tplc="55782F10">
      <w:start w:val="1"/>
      <w:numFmt w:val="lowerRoman"/>
      <w:lvlText w:val="%9."/>
      <w:lvlJc w:val="left"/>
      <w:pPr>
        <w:ind w:left="6480" w:hanging="360"/>
      </w:pPr>
    </w:lvl>
  </w:abstractNum>
  <w:abstractNum w:abstractNumId="294" w15:restartNumberingAfterBreak="0">
    <w:nsid w:val="79B204CA"/>
    <w:multiLevelType w:val="hybridMultilevel"/>
    <w:tmpl w:val="C742B8AE"/>
    <w:lvl w:ilvl="0" w:tplc="9CD8BA02">
      <w:start w:val="1"/>
      <w:numFmt w:val="lowerRoman"/>
      <w:lvlText w:val="%1)"/>
      <w:lvlJc w:val="left"/>
      <w:pPr>
        <w:ind w:left="1080" w:hanging="360"/>
      </w:pPr>
    </w:lvl>
    <w:lvl w:ilvl="1" w:tplc="705AB3F0">
      <w:start w:val="1"/>
      <w:numFmt w:val="lowerRoman"/>
      <w:lvlText w:val="%2."/>
      <w:lvlJc w:val="left"/>
      <w:pPr>
        <w:ind w:left="1440" w:hanging="360"/>
      </w:pPr>
    </w:lvl>
    <w:lvl w:ilvl="2" w:tplc="945C2E1A">
      <w:start w:val="1"/>
      <w:numFmt w:val="lowerRoman"/>
      <w:lvlText w:val="%3."/>
      <w:lvlJc w:val="left"/>
      <w:pPr>
        <w:ind w:left="2160" w:hanging="360"/>
      </w:pPr>
    </w:lvl>
    <w:lvl w:ilvl="3" w:tplc="16A8A690">
      <w:start w:val="1"/>
      <w:numFmt w:val="lowerRoman"/>
      <w:lvlText w:val="%4."/>
      <w:lvlJc w:val="left"/>
      <w:pPr>
        <w:ind w:left="2880" w:hanging="360"/>
      </w:pPr>
    </w:lvl>
    <w:lvl w:ilvl="4" w:tplc="5D2E1EEC">
      <w:start w:val="1"/>
      <w:numFmt w:val="lowerRoman"/>
      <w:lvlText w:val="%5."/>
      <w:lvlJc w:val="left"/>
      <w:pPr>
        <w:ind w:left="3600" w:hanging="360"/>
      </w:pPr>
    </w:lvl>
    <w:lvl w:ilvl="5" w:tplc="B8EAA09E">
      <w:start w:val="1"/>
      <w:numFmt w:val="lowerRoman"/>
      <w:lvlText w:val="%6."/>
      <w:lvlJc w:val="left"/>
      <w:pPr>
        <w:ind w:left="4320" w:hanging="360"/>
      </w:pPr>
    </w:lvl>
    <w:lvl w:ilvl="6" w:tplc="77964F7A">
      <w:start w:val="1"/>
      <w:numFmt w:val="lowerRoman"/>
      <w:lvlText w:val="%7."/>
      <w:lvlJc w:val="left"/>
      <w:pPr>
        <w:ind w:left="5040" w:hanging="360"/>
      </w:pPr>
    </w:lvl>
    <w:lvl w:ilvl="7" w:tplc="8216FB3C">
      <w:start w:val="1"/>
      <w:numFmt w:val="lowerRoman"/>
      <w:lvlText w:val="%8."/>
      <w:lvlJc w:val="left"/>
      <w:pPr>
        <w:ind w:left="5760" w:hanging="360"/>
      </w:pPr>
    </w:lvl>
    <w:lvl w:ilvl="8" w:tplc="C5EA4C6E">
      <w:start w:val="1"/>
      <w:numFmt w:val="lowerRoman"/>
      <w:lvlText w:val="%9."/>
      <w:lvlJc w:val="left"/>
      <w:pPr>
        <w:ind w:left="6480" w:hanging="360"/>
      </w:pPr>
    </w:lvl>
  </w:abstractNum>
  <w:abstractNum w:abstractNumId="295" w15:restartNumberingAfterBreak="0">
    <w:nsid w:val="7AF4275A"/>
    <w:multiLevelType w:val="hybridMultilevel"/>
    <w:tmpl w:val="C4C42556"/>
    <w:lvl w:ilvl="0" w:tplc="D3B69EEC">
      <w:start w:val="1"/>
      <w:numFmt w:val="decimal"/>
      <w:lvlText w:val="%1."/>
      <w:lvlJc w:val="left"/>
      <w:pPr>
        <w:ind w:left="360" w:hanging="360"/>
      </w:pPr>
    </w:lvl>
    <w:lvl w:ilvl="1" w:tplc="472A9FDA">
      <w:start w:val="1"/>
      <w:numFmt w:val="lowerLetter"/>
      <w:lvlText w:val="%2)"/>
      <w:lvlJc w:val="left"/>
      <w:pPr>
        <w:ind w:left="720" w:hanging="360"/>
      </w:pPr>
    </w:lvl>
    <w:lvl w:ilvl="2" w:tplc="1DBC1524">
      <w:start w:val="1"/>
      <w:numFmt w:val="lowerRoman"/>
      <w:lvlText w:val="%3."/>
      <w:lvlJc w:val="left"/>
      <w:pPr>
        <w:ind w:left="1080" w:hanging="360"/>
      </w:pPr>
    </w:lvl>
    <w:lvl w:ilvl="3" w:tplc="5364B73A">
      <w:start w:val="1"/>
      <w:numFmt w:val="decimal"/>
      <w:lvlText w:val="%4."/>
      <w:lvlJc w:val="left"/>
      <w:pPr>
        <w:ind w:left="2880" w:hanging="360"/>
      </w:pPr>
    </w:lvl>
    <w:lvl w:ilvl="4" w:tplc="A12206A8">
      <w:start w:val="1"/>
      <w:numFmt w:val="lowerLetter"/>
      <w:lvlText w:val="%5."/>
      <w:lvlJc w:val="left"/>
      <w:pPr>
        <w:ind w:left="3600" w:hanging="360"/>
      </w:pPr>
    </w:lvl>
    <w:lvl w:ilvl="5" w:tplc="B652DBEE">
      <w:start w:val="1"/>
      <w:numFmt w:val="lowerRoman"/>
      <w:lvlText w:val="%6."/>
      <w:lvlJc w:val="left"/>
      <w:pPr>
        <w:ind w:left="4320" w:hanging="360"/>
      </w:pPr>
    </w:lvl>
    <w:lvl w:ilvl="6" w:tplc="CDE2CCA6">
      <w:start w:val="1"/>
      <w:numFmt w:val="decimal"/>
      <w:lvlText w:val="%7."/>
      <w:lvlJc w:val="left"/>
      <w:pPr>
        <w:ind w:left="5040" w:hanging="360"/>
      </w:pPr>
    </w:lvl>
    <w:lvl w:ilvl="7" w:tplc="9B7A3BFC">
      <w:start w:val="1"/>
      <w:numFmt w:val="lowerLetter"/>
      <w:lvlText w:val="%8."/>
      <w:lvlJc w:val="left"/>
      <w:pPr>
        <w:ind w:left="5760" w:hanging="360"/>
      </w:pPr>
    </w:lvl>
    <w:lvl w:ilvl="8" w:tplc="A90E3118">
      <w:start w:val="1"/>
      <w:numFmt w:val="lowerRoman"/>
      <w:lvlText w:val="%9."/>
      <w:lvlJc w:val="left"/>
      <w:pPr>
        <w:ind w:left="6480" w:hanging="360"/>
      </w:pPr>
    </w:lvl>
  </w:abstractNum>
  <w:abstractNum w:abstractNumId="296" w15:restartNumberingAfterBreak="0">
    <w:nsid w:val="7AF67CC9"/>
    <w:multiLevelType w:val="hybridMultilevel"/>
    <w:tmpl w:val="D8A27DC4"/>
    <w:lvl w:ilvl="0" w:tplc="63345512">
      <w:start w:val="1"/>
      <w:numFmt w:val="lowerLetter"/>
      <w:lvlText w:val="%1)"/>
      <w:lvlJc w:val="left"/>
      <w:pPr>
        <w:ind w:left="720" w:hanging="360"/>
      </w:pPr>
    </w:lvl>
    <w:lvl w:ilvl="1" w:tplc="2C90ED1A">
      <w:start w:val="1"/>
      <w:numFmt w:val="lowerLetter"/>
      <w:lvlText w:val="%2."/>
      <w:lvlJc w:val="left"/>
      <w:pPr>
        <w:ind w:left="1440" w:hanging="360"/>
      </w:pPr>
    </w:lvl>
    <w:lvl w:ilvl="2" w:tplc="7CA43498">
      <w:start w:val="1"/>
      <w:numFmt w:val="lowerLetter"/>
      <w:lvlText w:val="%3."/>
      <w:lvlJc w:val="left"/>
      <w:pPr>
        <w:ind w:left="2160" w:hanging="360"/>
      </w:pPr>
    </w:lvl>
    <w:lvl w:ilvl="3" w:tplc="0728F114">
      <w:start w:val="1"/>
      <w:numFmt w:val="lowerLetter"/>
      <w:lvlText w:val="%4."/>
      <w:lvlJc w:val="left"/>
      <w:pPr>
        <w:ind w:left="2880" w:hanging="360"/>
      </w:pPr>
    </w:lvl>
    <w:lvl w:ilvl="4" w:tplc="19122AC0">
      <w:start w:val="1"/>
      <w:numFmt w:val="lowerLetter"/>
      <w:lvlText w:val="%5."/>
      <w:lvlJc w:val="left"/>
      <w:pPr>
        <w:ind w:left="3600" w:hanging="360"/>
      </w:pPr>
    </w:lvl>
    <w:lvl w:ilvl="5" w:tplc="81226154">
      <w:start w:val="1"/>
      <w:numFmt w:val="lowerLetter"/>
      <w:lvlText w:val="%6."/>
      <w:lvlJc w:val="left"/>
      <w:pPr>
        <w:ind w:left="4320" w:hanging="360"/>
      </w:pPr>
    </w:lvl>
    <w:lvl w:ilvl="6" w:tplc="69D47ED8">
      <w:start w:val="1"/>
      <w:numFmt w:val="lowerLetter"/>
      <w:lvlText w:val="%7."/>
      <w:lvlJc w:val="left"/>
      <w:pPr>
        <w:ind w:left="5040" w:hanging="360"/>
      </w:pPr>
    </w:lvl>
    <w:lvl w:ilvl="7" w:tplc="922871F8">
      <w:start w:val="1"/>
      <w:numFmt w:val="lowerLetter"/>
      <w:lvlText w:val="%8."/>
      <w:lvlJc w:val="left"/>
      <w:pPr>
        <w:ind w:left="5760" w:hanging="360"/>
      </w:pPr>
    </w:lvl>
    <w:lvl w:ilvl="8" w:tplc="9D3EC472">
      <w:start w:val="1"/>
      <w:numFmt w:val="lowerLetter"/>
      <w:lvlText w:val="%9."/>
      <w:lvlJc w:val="left"/>
      <w:pPr>
        <w:ind w:left="6480" w:hanging="360"/>
      </w:pPr>
    </w:lvl>
  </w:abstractNum>
  <w:abstractNum w:abstractNumId="297" w15:restartNumberingAfterBreak="0">
    <w:nsid w:val="7B9856E0"/>
    <w:multiLevelType w:val="hybridMultilevel"/>
    <w:tmpl w:val="0FEAC582"/>
    <w:lvl w:ilvl="0" w:tplc="A87E7CE2">
      <w:start w:val="1"/>
      <w:numFmt w:val="lowerLetter"/>
      <w:lvlText w:val="%1)"/>
      <w:lvlJc w:val="left"/>
      <w:pPr>
        <w:ind w:left="720" w:hanging="360"/>
      </w:pPr>
    </w:lvl>
    <w:lvl w:ilvl="1" w:tplc="6788483E">
      <w:start w:val="1"/>
      <w:numFmt w:val="lowerLetter"/>
      <w:lvlText w:val="%2."/>
      <w:lvlJc w:val="left"/>
      <w:pPr>
        <w:ind w:left="1440" w:hanging="360"/>
      </w:pPr>
    </w:lvl>
    <w:lvl w:ilvl="2" w:tplc="DED8C36C">
      <w:start w:val="1"/>
      <w:numFmt w:val="lowerLetter"/>
      <w:lvlText w:val="%3."/>
      <w:lvlJc w:val="left"/>
      <w:pPr>
        <w:ind w:left="2160" w:hanging="360"/>
      </w:pPr>
    </w:lvl>
    <w:lvl w:ilvl="3" w:tplc="7F987D84">
      <w:start w:val="1"/>
      <w:numFmt w:val="lowerLetter"/>
      <w:lvlText w:val="%4."/>
      <w:lvlJc w:val="left"/>
      <w:pPr>
        <w:ind w:left="2880" w:hanging="360"/>
      </w:pPr>
    </w:lvl>
    <w:lvl w:ilvl="4" w:tplc="ADD65A2E">
      <w:start w:val="1"/>
      <w:numFmt w:val="lowerLetter"/>
      <w:lvlText w:val="%5."/>
      <w:lvlJc w:val="left"/>
      <w:pPr>
        <w:ind w:left="3600" w:hanging="360"/>
      </w:pPr>
    </w:lvl>
    <w:lvl w:ilvl="5" w:tplc="1DC8E4C4">
      <w:start w:val="1"/>
      <w:numFmt w:val="lowerLetter"/>
      <w:lvlText w:val="%6."/>
      <w:lvlJc w:val="left"/>
      <w:pPr>
        <w:ind w:left="4320" w:hanging="360"/>
      </w:pPr>
    </w:lvl>
    <w:lvl w:ilvl="6" w:tplc="D38AF5C8">
      <w:start w:val="1"/>
      <w:numFmt w:val="lowerLetter"/>
      <w:lvlText w:val="%7."/>
      <w:lvlJc w:val="left"/>
      <w:pPr>
        <w:ind w:left="5040" w:hanging="360"/>
      </w:pPr>
    </w:lvl>
    <w:lvl w:ilvl="7" w:tplc="C020341E">
      <w:start w:val="1"/>
      <w:numFmt w:val="lowerLetter"/>
      <w:lvlText w:val="%8."/>
      <w:lvlJc w:val="left"/>
      <w:pPr>
        <w:ind w:left="5760" w:hanging="360"/>
      </w:pPr>
    </w:lvl>
    <w:lvl w:ilvl="8" w:tplc="ABF43EF6">
      <w:start w:val="1"/>
      <w:numFmt w:val="lowerLetter"/>
      <w:lvlText w:val="%9."/>
      <w:lvlJc w:val="left"/>
      <w:pPr>
        <w:ind w:left="6480" w:hanging="360"/>
      </w:pPr>
    </w:lvl>
  </w:abstractNum>
  <w:abstractNum w:abstractNumId="298" w15:restartNumberingAfterBreak="0">
    <w:nsid w:val="7C6616A6"/>
    <w:multiLevelType w:val="hybridMultilevel"/>
    <w:tmpl w:val="4CACB10C"/>
    <w:lvl w:ilvl="0" w:tplc="AD8C58FA">
      <w:start w:val="1"/>
      <w:numFmt w:val="lowerRoman"/>
      <w:lvlText w:val="%1)"/>
      <w:lvlJc w:val="left"/>
      <w:pPr>
        <w:ind w:left="1080" w:hanging="360"/>
      </w:pPr>
    </w:lvl>
    <w:lvl w:ilvl="1" w:tplc="C56C6C7A">
      <w:start w:val="1"/>
      <w:numFmt w:val="lowerRoman"/>
      <w:lvlText w:val="%2."/>
      <w:lvlJc w:val="left"/>
      <w:pPr>
        <w:ind w:left="1440" w:hanging="360"/>
      </w:pPr>
    </w:lvl>
    <w:lvl w:ilvl="2" w:tplc="1F4640CA">
      <w:start w:val="1"/>
      <w:numFmt w:val="lowerRoman"/>
      <w:lvlText w:val="%3."/>
      <w:lvlJc w:val="left"/>
      <w:pPr>
        <w:ind w:left="2160" w:hanging="360"/>
      </w:pPr>
    </w:lvl>
    <w:lvl w:ilvl="3" w:tplc="D3F03C06">
      <w:start w:val="1"/>
      <w:numFmt w:val="lowerRoman"/>
      <w:lvlText w:val="%4."/>
      <w:lvlJc w:val="left"/>
      <w:pPr>
        <w:ind w:left="2880" w:hanging="360"/>
      </w:pPr>
    </w:lvl>
    <w:lvl w:ilvl="4" w:tplc="2E642D14">
      <w:start w:val="1"/>
      <w:numFmt w:val="lowerRoman"/>
      <w:lvlText w:val="%5."/>
      <w:lvlJc w:val="left"/>
      <w:pPr>
        <w:ind w:left="3600" w:hanging="360"/>
      </w:pPr>
    </w:lvl>
    <w:lvl w:ilvl="5" w:tplc="C6DED3D6">
      <w:start w:val="1"/>
      <w:numFmt w:val="lowerRoman"/>
      <w:lvlText w:val="%6."/>
      <w:lvlJc w:val="left"/>
      <w:pPr>
        <w:ind w:left="4320" w:hanging="360"/>
      </w:pPr>
    </w:lvl>
    <w:lvl w:ilvl="6" w:tplc="53020B02">
      <w:start w:val="1"/>
      <w:numFmt w:val="lowerRoman"/>
      <w:lvlText w:val="%7."/>
      <w:lvlJc w:val="left"/>
      <w:pPr>
        <w:ind w:left="5040" w:hanging="360"/>
      </w:pPr>
    </w:lvl>
    <w:lvl w:ilvl="7" w:tplc="B6D0FD7C">
      <w:start w:val="1"/>
      <w:numFmt w:val="lowerRoman"/>
      <w:lvlText w:val="%8."/>
      <w:lvlJc w:val="left"/>
      <w:pPr>
        <w:ind w:left="5760" w:hanging="360"/>
      </w:pPr>
    </w:lvl>
    <w:lvl w:ilvl="8" w:tplc="072C69A0">
      <w:start w:val="1"/>
      <w:numFmt w:val="lowerRoman"/>
      <w:lvlText w:val="%9."/>
      <w:lvlJc w:val="left"/>
      <w:pPr>
        <w:ind w:left="6480" w:hanging="360"/>
      </w:pPr>
    </w:lvl>
  </w:abstractNum>
  <w:abstractNum w:abstractNumId="299" w15:restartNumberingAfterBreak="0">
    <w:nsid w:val="7C9E18CF"/>
    <w:multiLevelType w:val="hybridMultilevel"/>
    <w:tmpl w:val="FEDAB1EE"/>
    <w:lvl w:ilvl="0" w:tplc="9FA61D4E">
      <w:start w:val="1"/>
      <w:numFmt w:val="decimal"/>
      <w:lvlText w:val="%1."/>
      <w:lvlJc w:val="left"/>
      <w:pPr>
        <w:ind w:left="360" w:hanging="360"/>
      </w:pPr>
    </w:lvl>
    <w:lvl w:ilvl="1" w:tplc="B29E0858">
      <w:start w:val="1"/>
      <w:numFmt w:val="lowerLetter"/>
      <w:lvlText w:val="%2)"/>
      <w:lvlJc w:val="left"/>
      <w:pPr>
        <w:ind w:left="720" w:hanging="360"/>
      </w:pPr>
    </w:lvl>
    <w:lvl w:ilvl="2" w:tplc="627456FC">
      <w:start w:val="1"/>
      <w:numFmt w:val="lowerRoman"/>
      <w:lvlText w:val="%3."/>
      <w:lvlJc w:val="left"/>
      <w:pPr>
        <w:ind w:left="1080" w:hanging="360"/>
      </w:pPr>
    </w:lvl>
    <w:lvl w:ilvl="3" w:tplc="6AA0EA9E">
      <w:start w:val="1"/>
      <w:numFmt w:val="decimal"/>
      <w:lvlText w:val="%4."/>
      <w:lvlJc w:val="left"/>
      <w:pPr>
        <w:ind w:left="2880" w:hanging="360"/>
      </w:pPr>
    </w:lvl>
    <w:lvl w:ilvl="4" w:tplc="3048C272">
      <w:start w:val="1"/>
      <w:numFmt w:val="lowerLetter"/>
      <w:lvlText w:val="%5."/>
      <w:lvlJc w:val="left"/>
      <w:pPr>
        <w:ind w:left="3600" w:hanging="360"/>
      </w:pPr>
    </w:lvl>
    <w:lvl w:ilvl="5" w:tplc="1514F164">
      <w:start w:val="1"/>
      <w:numFmt w:val="lowerRoman"/>
      <w:lvlText w:val="%6."/>
      <w:lvlJc w:val="left"/>
      <w:pPr>
        <w:ind w:left="4320" w:hanging="360"/>
      </w:pPr>
    </w:lvl>
    <w:lvl w:ilvl="6" w:tplc="1354C762">
      <w:start w:val="1"/>
      <w:numFmt w:val="decimal"/>
      <w:lvlText w:val="%7."/>
      <w:lvlJc w:val="left"/>
      <w:pPr>
        <w:ind w:left="5040" w:hanging="360"/>
      </w:pPr>
    </w:lvl>
    <w:lvl w:ilvl="7" w:tplc="8382BA02">
      <w:start w:val="1"/>
      <w:numFmt w:val="lowerLetter"/>
      <w:lvlText w:val="%8."/>
      <w:lvlJc w:val="left"/>
      <w:pPr>
        <w:ind w:left="5760" w:hanging="360"/>
      </w:pPr>
    </w:lvl>
    <w:lvl w:ilvl="8" w:tplc="7CDEB20E">
      <w:start w:val="1"/>
      <w:numFmt w:val="lowerRoman"/>
      <w:lvlText w:val="%9."/>
      <w:lvlJc w:val="left"/>
      <w:pPr>
        <w:ind w:left="6480" w:hanging="360"/>
      </w:pPr>
    </w:lvl>
  </w:abstractNum>
  <w:abstractNum w:abstractNumId="300" w15:restartNumberingAfterBreak="0">
    <w:nsid w:val="7CD67079"/>
    <w:multiLevelType w:val="hybridMultilevel"/>
    <w:tmpl w:val="2A706498"/>
    <w:lvl w:ilvl="0" w:tplc="9746CC1A">
      <w:start w:val="1"/>
      <w:numFmt w:val="decimal"/>
      <w:lvlText w:val="%1."/>
      <w:lvlJc w:val="left"/>
      <w:pPr>
        <w:ind w:left="360" w:hanging="360"/>
      </w:pPr>
    </w:lvl>
    <w:lvl w:ilvl="1" w:tplc="9A8EE7DA">
      <w:start w:val="1"/>
      <w:numFmt w:val="lowerLetter"/>
      <w:lvlText w:val="%2)"/>
      <w:lvlJc w:val="left"/>
      <w:pPr>
        <w:ind w:left="720" w:hanging="360"/>
      </w:pPr>
    </w:lvl>
    <w:lvl w:ilvl="2" w:tplc="523E7606">
      <w:start w:val="1"/>
      <w:numFmt w:val="lowerRoman"/>
      <w:lvlText w:val="%3."/>
      <w:lvlJc w:val="left"/>
      <w:pPr>
        <w:ind w:left="1080" w:hanging="360"/>
      </w:pPr>
    </w:lvl>
    <w:lvl w:ilvl="3" w:tplc="2632B992">
      <w:start w:val="1"/>
      <w:numFmt w:val="decimal"/>
      <w:lvlText w:val="%4."/>
      <w:lvlJc w:val="left"/>
      <w:pPr>
        <w:ind w:left="2880" w:hanging="360"/>
      </w:pPr>
    </w:lvl>
    <w:lvl w:ilvl="4" w:tplc="A6349CEE">
      <w:start w:val="1"/>
      <w:numFmt w:val="lowerLetter"/>
      <w:lvlText w:val="%5."/>
      <w:lvlJc w:val="left"/>
      <w:pPr>
        <w:ind w:left="3600" w:hanging="360"/>
      </w:pPr>
    </w:lvl>
    <w:lvl w:ilvl="5" w:tplc="D640D260">
      <w:start w:val="1"/>
      <w:numFmt w:val="lowerRoman"/>
      <w:lvlText w:val="%6."/>
      <w:lvlJc w:val="left"/>
      <w:pPr>
        <w:ind w:left="4320" w:hanging="360"/>
      </w:pPr>
    </w:lvl>
    <w:lvl w:ilvl="6" w:tplc="5A0E5A40">
      <w:start w:val="1"/>
      <w:numFmt w:val="decimal"/>
      <w:lvlText w:val="%7."/>
      <w:lvlJc w:val="left"/>
      <w:pPr>
        <w:ind w:left="5040" w:hanging="360"/>
      </w:pPr>
    </w:lvl>
    <w:lvl w:ilvl="7" w:tplc="B8041064">
      <w:start w:val="1"/>
      <w:numFmt w:val="lowerLetter"/>
      <w:lvlText w:val="%8."/>
      <w:lvlJc w:val="left"/>
      <w:pPr>
        <w:ind w:left="5760" w:hanging="360"/>
      </w:pPr>
    </w:lvl>
    <w:lvl w:ilvl="8" w:tplc="0AE8BC4A">
      <w:start w:val="1"/>
      <w:numFmt w:val="lowerRoman"/>
      <w:lvlText w:val="%9."/>
      <w:lvlJc w:val="left"/>
      <w:pPr>
        <w:ind w:left="6480" w:hanging="360"/>
      </w:pPr>
    </w:lvl>
  </w:abstractNum>
  <w:abstractNum w:abstractNumId="301" w15:restartNumberingAfterBreak="0">
    <w:nsid w:val="7CE667D6"/>
    <w:multiLevelType w:val="hybridMultilevel"/>
    <w:tmpl w:val="93C8D8E0"/>
    <w:lvl w:ilvl="0" w:tplc="AFB65720">
      <w:start w:val="1"/>
      <w:numFmt w:val="decimal"/>
      <w:lvlText w:val="%1."/>
      <w:lvlJc w:val="left"/>
      <w:pPr>
        <w:ind w:left="360" w:hanging="360"/>
      </w:pPr>
    </w:lvl>
    <w:lvl w:ilvl="1" w:tplc="B754B71E">
      <w:start w:val="1"/>
      <w:numFmt w:val="lowerLetter"/>
      <w:lvlText w:val="%2)"/>
      <w:lvlJc w:val="left"/>
      <w:pPr>
        <w:ind w:left="720" w:hanging="360"/>
      </w:pPr>
    </w:lvl>
    <w:lvl w:ilvl="2" w:tplc="8D3E21F8">
      <w:start w:val="1"/>
      <w:numFmt w:val="lowerRoman"/>
      <w:lvlText w:val="%3."/>
      <w:lvlJc w:val="left"/>
      <w:pPr>
        <w:ind w:left="1080" w:hanging="360"/>
      </w:pPr>
    </w:lvl>
    <w:lvl w:ilvl="3" w:tplc="7AD810F4">
      <w:start w:val="1"/>
      <w:numFmt w:val="decimal"/>
      <w:lvlText w:val="%4."/>
      <w:lvlJc w:val="left"/>
      <w:pPr>
        <w:ind w:left="2880" w:hanging="360"/>
      </w:pPr>
    </w:lvl>
    <w:lvl w:ilvl="4" w:tplc="A0E06302">
      <w:start w:val="1"/>
      <w:numFmt w:val="lowerLetter"/>
      <w:lvlText w:val="%5."/>
      <w:lvlJc w:val="left"/>
      <w:pPr>
        <w:ind w:left="3600" w:hanging="360"/>
      </w:pPr>
    </w:lvl>
    <w:lvl w:ilvl="5" w:tplc="A7505CDE">
      <w:start w:val="1"/>
      <w:numFmt w:val="lowerRoman"/>
      <w:lvlText w:val="%6."/>
      <w:lvlJc w:val="left"/>
      <w:pPr>
        <w:ind w:left="4320" w:hanging="360"/>
      </w:pPr>
    </w:lvl>
    <w:lvl w:ilvl="6" w:tplc="3E6C20EE">
      <w:start w:val="1"/>
      <w:numFmt w:val="decimal"/>
      <w:lvlText w:val="%7."/>
      <w:lvlJc w:val="left"/>
      <w:pPr>
        <w:ind w:left="5040" w:hanging="360"/>
      </w:pPr>
    </w:lvl>
    <w:lvl w:ilvl="7" w:tplc="8D0C887C">
      <w:start w:val="1"/>
      <w:numFmt w:val="lowerLetter"/>
      <w:lvlText w:val="%8."/>
      <w:lvlJc w:val="left"/>
      <w:pPr>
        <w:ind w:left="5760" w:hanging="360"/>
      </w:pPr>
    </w:lvl>
    <w:lvl w:ilvl="8" w:tplc="9BD4B710">
      <w:start w:val="1"/>
      <w:numFmt w:val="lowerRoman"/>
      <w:lvlText w:val="%9."/>
      <w:lvlJc w:val="left"/>
      <w:pPr>
        <w:ind w:left="6480" w:hanging="360"/>
      </w:pPr>
    </w:lvl>
  </w:abstractNum>
  <w:abstractNum w:abstractNumId="302" w15:restartNumberingAfterBreak="0">
    <w:nsid w:val="7D533C41"/>
    <w:multiLevelType w:val="hybridMultilevel"/>
    <w:tmpl w:val="938CE198"/>
    <w:lvl w:ilvl="0" w:tplc="2D766F34">
      <w:start w:val="1"/>
      <w:numFmt w:val="lowerRoman"/>
      <w:lvlText w:val="%1)"/>
      <w:lvlJc w:val="left"/>
      <w:pPr>
        <w:ind w:left="1080" w:hanging="360"/>
      </w:pPr>
    </w:lvl>
    <w:lvl w:ilvl="1" w:tplc="A3825004">
      <w:start w:val="1"/>
      <w:numFmt w:val="lowerRoman"/>
      <w:lvlText w:val="%2."/>
      <w:lvlJc w:val="left"/>
      <w:pPr>
        <w:ind w:left="1440" w:hanging="360"/>
      </w:pPr>
    </w:lvl>
    <w:lvl w:ilvl="2" w:tplc="03FEA122">
      <w:start w:val="1"/>
      <w:numFmt w:val="lowerRoman"/>
      <w:lvlText w:val="%3."/>
      <w:lvlJc w:val="left"/>
      <w:pPr>
        <w:ind w:left="2160" w:hanging="360"/>
      </w:pPr>
    </w:lvl>
    <w:lvl w:ilvl="3" w:tplc="255206AA">
      <w:start w:val="1"/>
      <w:numFmt w:val="lowerRoman"/>
      <w:lvlText w:val="%4."/>
      <w:lvlJc w:val="left"/>
      <w:pPr>
        <w:ind w:left="2880" w:hanging="360"/>
      </w:pPr>
    </w:lvl>
    <w:lvl w:ilvl="4" w:tplc="27CC0486">
      <w:start w:val="1"/>
      <w:numFmt w:val="lowerRoman"/>
      <w:lvlText w:val="%5."/>
      <w:lvlJc w:val="left"/>
      <w:pPr>
        <w:ind w:left="3600" w:hanging="360"/>
      </w:pPr>
    </w:lvl>
    <w:lvl w:ilvl="5" w:tplc="CA92BF7C">
      <w:start w:val="1"/>
      <w:numFmt w:val="lowerRoman"/>
      <w:lvlText w:val="%6."/>
      <w:lvlJc w:val="left"/>
      <w:pPr>
        <w:ind w:left="4320" w:hanging="360"/>
      </w:pPr>
    </w:lvl>
    <w:lvl w:ilvl="6" w:tplc="7B200F6A">
      <w:start w:val="1"/>
      <w:numFmt w:val="lowerRoman"/>
      <w:lvlText w:val="%7."/>
      <w:lvlJc w:val="left"/>
      <w:pPr>
        <w:ind w:left="5040" w:hanging="360"/>
      </w:pPr>
    </w:lvl>
    <w:lvl w:ilvl="7" w:tplc="9544EE02">
      <w:start w:val="1"/>
      <w:numFmt w:val="lowerRoman"/>
      <w:lvlText w:val="%8."/>
      <w:lvlJc w:val="left"/>
      <w:pPr>
        <w:ind w:left="5760" w:hanging="360"/>
      </w:pPr>
    </w:lvl>
    <w:lvl w:ilvl="8" w:tplc="74381416">
      <w:start w:val="1"/>
      <w:numFmt w:val="lowerRoman"/>
      <w:lvlText w:val="%9."/>
      <w:lvlJc w:val="left"/>
      <w:pPr>
        <w:ind w:left="6480" w:hanging="360"/>
      </w:pPr>
    </w:lvl>
  </w:abstractNum>
  <w:abstractNum w:abstractNumId="303" w15:restartNumberingAfterBreak="0">
    <w:nsid w:val="7DB556F2"/>
    <w:multiLevelType w:val="hybridMultilevel"/>
    <w:tmpl w:val="9FAC137E"/>
    <w:lvl w:ilvl="0" w:tplc="05A62C20">
      <w:start w:val="1"/>
      <w:numFmt w:val="lowerRoman"/>
      <w:lvlText w:val="%1)"/>
      <w:lvlJc w:val="left"/>
      <w:pPr>
        <w:ind w:left="1080" w:hanging="360"/>
      </w:pPr>
    </w:lvl>
    <w:lvl w:ilvl="1" w:tplc="1ACEABAC">
      <w:start w:val="1"/>
      <w:numFmt w:val="lowerRoman"/>
      <w:lvlText w:val="%2."/>
      <w:lvlJc w:val="left"/>
      <w:pPr>
        <w:ind w:left="1440" w:hanging="360"/>
      </w:pPr>
    </w:lvl>
    <w:lvl w:ilvl="2" w:tplc="79505810">
      <w:start w:val="1"/>
      <w:numFmt w:val="lowerRoman"/>
      <w:lvlText w:val="%3."/>
      <w:lvlJc w:val="left"/>
      <w:pPr>
        <w:ind w:left="2160" w:hanging="360"/>
      </w:pPr>
    </w:lvl>
    <w:lvl w:ilvl="3" w:tplc="EBB62C92">
      <w:start w:val="1"/>
      <w:numFmt w:val="lowerRoman"/>
      <w:lvlText w:val="%4."/>
      <w:lvlJc w:val="left"/>
      <w:pPr>
        <w:ind w:left="2880" w:hanging="360"/>
      </w:pPr>
    </w:lvl>
    <w:lvl w:ilvl="4" w:tplc="6D141EF8">
      <w:start w:val="1"/>
      <w:numFmt w:val="lowerRoman"/>
      <w:lvlText w:val="%5."/>
      <w:lvlJc w:val="left"/>
      <w:pPr>
        <w:ind w:left="3600" w:hanging="360"/>
      </w:pPr>
    </w:lvl>
    <w:lvl w:ilvl="5" w:tplc="8A963A98">
      <w:start w:val="1"/>
      <w:numFmt w:val="lowerRoman"/>
      <w:lvlText w:val="%6."/>
      <w:lvlJc w:val="left"/>
      <w:pPr>
        <w:ind w:left="4320" w:hanging="360"/>
      </w:pPr>
    </w:lvl>
    <w:lvl w:ilvl="6" w:tplc="2ECCAAB6">
      <w:start w:val="1"/>
      <w:numFmt w:val="lowerRoman"/>
      <w:lvlText w:val="%7."/>
      <w:lvlJc w:val="left"/>
      <w:pPr>
        <w:ind w:left="5040" w:hanging="360"/>
      </w:pPr>
    </w:lvl>
    <w:lvl w:ilvl="7" w:tplc="7DA222B6">
      <w:start w:val="1"/>
      <w:numFmt w:val="lowerRoman"/>
      <w:lvlText w:val="%8."/>
      <w:lvlJc w:val="left"/>
      <w:pPr>
        <w:ind w:left="5760" w:hanging="360"/>
      </w:pPr>
    </w:lvl>
    <w:lvl w:ilvl="8" w:tplc="F074419C">
      <w:start w:val="1"/>
      <w:numFmt w:val="lowerRoman"/>
      <w:lvlText w:val="%9."/>
      <w:lvlJc w:val="left"/>
      <w:pPr>
        <w:ind w:left="6480" w:hanging="360"/>
      </w:pPr>
    </w:lvl>
  </w:abstractNum>
  <w:abstractNum w:abstractNumId="304" w15:restartNumberingAfterBreak="0">
    <w:nsid w:val="7E0A08BA"/>
    <w:multiLevelType w:val="hybridMultilevel"/>
    <w:tmpl w:val="F81020A2"/>
    <w:lvl w:ilvl="0" w:tplc="4880A43A">
      <w:start w:val="1"/>
      <w:numFmt w:val="decimal"/>
      <w:lvlText w:val="%1."/>
      <w:lvlJc w:val="left"/>
      <w:pPr>
        <w:ind w:left="360" w:hanging="360"/>
      </w:pPr>
    </w:lvl>
    <w:lvl w:ilvl="1" w:tplc="BEF2BDA4">
      <w:start w:val="1"/>
      <w:numFmt w:val="lowerLetter"/>
      <w:lvlText w:val="%2)"/>
      <w:lvlJc w:val="left"/>
      <w:pPr>
        <w:ind w:left="720" w:hanging="360"/>
      </w:pPr>
    </w:lvl>
    <w:lvl w:ilvl="2" w:tplc="E33AC246">
      <w:start w:val="1"/>
      <w:numFmt w:val="lowerRoman"/>
      <w:lvlText w:val="%3."/>
      <w:lvlJc w:val="left"/>
      <w:pPr>
        <w:ind w:left="1080" w:hanging="360"/>
      </w:pPr>
    </w:lvl>
    <w:lvl w:ilvl="3" w:tplc="ADD42E34">
      <w:start w:val="1"/>
      <w:numFmt w:val="decimal"/>
      <w:lvlText w:val="%4."/>
      <w:lvlJc w:val="left"/>
      <w:pPr>
        <w:ind w:left="2880" w:hanging="360"/>
      </w:pPr>
    </w:lvl>
    <w:lvl w:ilvl="4" w:tplc="F3AE23A6">
      <w:start w:val="1"/>
      <w:numFmt w:val="lowerLetter"/>
      <w:lvlText w:val="%5."/>
      <w:lvlJc w:val="left"/>
      <w:pPr>
        <w:ind w:left="3600" w:hanging="360"/>
      </w:pPr>
    </w:lvl>
    <w:lvl w:ilvl="5" w:tplc="1B6AF5FA">
      <w:start w:val="1"/>
      <w:numFmt w:val="lowerRoman"/>
      <w:lvlText w:val="%6."/>
      <w:lvlJc w:val="left"/>
      <w:pPr>
        <w:ind w:left="4320" w:hanging="360"/>
      </w:pPr>
    </w:lvl>
    <w:lvl w:ilvl="6" w:tplc="0C00E00C">
      <w:start w:val="1"/>
      <w:numFmt w:val="decimal"/>
      <w:lvlText w:val="%7."/>
      <w:lvlJc w:val="left"/>
      <w:pPr>
        <w:ind w:left="5040" w:hanging="360"/>
      </w:pPr>
    </w:lvl>
    <w:lvl w:ilvl="7" w:tplc="BC86101C">
      <w:start w:val="1"/>
      <w:numFmt w:val="lowerLetter"/>
      <w:lvlText w:val="%8."/>
      <w:lvlJc w:val="left"/>
      <w:pPr>
        <w:ind w:left="5760" w:hanging="360"/>
      </w:pPr>
    </w:lvl>
    <w:lvl w:ilvl="8" w:tplc="5D7019D6">
      <w:start w:val="1"/>
      <w:numFmt w:val="lowerRoman"/>
      <w:lvlText w:val="%9."/>
      <w:lvlJc w:val="left"/>
      <w:pPr>
        <w:ind w:left="6480" w:hanging="360"/>
      </w:pPr>
    </w:lvl>
  </w:abstractNum>
  <w:abstractNum w:abstractNumId="305" w15:restartNumberingAfterBreak="0">
    <w:nsid w:val="7E5D0465"/>
    <w:multiLevelType w:val="hybridMultilevel"/>
    <w:tmpl w:val="852EA0F8"/>
    <w:lvl w:ilvl="0" w:tplc="C9020888">
      <w:start w:val="1"/>
      <w:numFmt w:val="lowerLetter"/>
      <w:lvlText w:val="%1)"/>
      <w:lvlJc w:val="left"/>
      <w:pPr>
        <w:ind w:left="720" w:hanging="360"/>
      </w:pPr>
    </w:lvl>
    <w:lvl w:ilvl="1" w:tplc="C7B6190E">
      <w:start w:val="1"/>
      <w:numFmt w:val="lowerLetter"/>
      <w:lvlText w:val="%2."/>
      <w:lvlJc w:val="left"/>
      <w:pPr>
        <w:ind w:left="1440" w:hanging="360"/>
      </w:pPr>
    </w:lvl>
    <w:lvl w:ilvl="2" w:tplc="80D031AC">
      <w:start w:val="1"/>
      <w:numFmt w:val="lowerLetter"/>
      <w:lvlText w:val="%3."/>
      <w:lvlJc w:val="left"/>
      <w:pPr>
        <w:ind w:left="2160" w:hanging="360"/>
      </w:pPr>
    </w:lvl>
    <w:lvl w:ilvl="3" w:tplc="045CC00E">
      <w:start w:val="1"/>
      <w:numFmt w:val="lowerLetter"/>
      <w:lvlText w:val="%4."/>
      <w:lvlJc w:val="left"/>
      <w:pPr>
        <w:ind w:left="2880" w:hanging="360"/>
      </w:pPr>
    </w:lvl>
    <w:lvl w:ilvl="4" w:tplc="5A40A1CE">
      <w:start w:val="1"/>
      <w:numFmt w:val="lowerLetter"/>
      <w:lvlText w:val="%5."/>
      <w:lvlJc w:val="left"/>
      <w:pPr>
        <w:ind w:left="3600" w:hanging="360"/>
      </w:pPr>
    </w:lvl>
    <w:lvl w:ilvl="5" w:tplc="E39A51C2">
      <w:start w:val="1"/>
      <w:numFmt w:val="lowerLetter"/>
      <w:lvlText w:val="%6."/>
      <w:lvlJc w:val="left"/>
      <w:pPr>
        <w:ind w:left="4320" w:hanging="360"/>
      </w:pPr>
    </w:lvl>
    <w:lvl w:ilvl="6" w:tplc="FAE02E88">
      <w:start w:val="1"/>
      <w:numFmt w:val="lowerLetter"/>
      <w:lvlText w:val="%7."/>
      <w:lvlJc w:val="left"/>
      <w:pPr>
        <w:ind w:left="5040" w:hanging="360"/>
      </w:pPr>
    </w:lvl>
    <w:lvl w:ilvl="7" w:tplc="81C6FC3E">
      <w:start w:val="1"/>
      <w:numFmt w:val="lowerLetter"/>
      <w:lvlText w:val="%8."/>
      <w:lvlJc w:val="left"/>
      <w:pPr>
        <w:ind w:left="5760" w:hanging="360"/>
      </w:pPr>
    </w:lvl>
    <w:lvl w:ilvl="8" w:tplc="98CA1FC4">
      <w:start w:val="1"/>
      <w:numFmt w:val="lowerLetter"/>
      <w:lvlText w:val="%9."/>
      <w:lvlJc w:val="left"/>
      <w:pPr>
        <w:ind w:left="6480" w:hanging="360"/>
      </w:pPr>
    </w:lvl>
  </w:abstractNum>
  <w:abstractNum w:abstractNumId="306" w15:restartNumberingAfterBreak="0">
    <w:nsid w:val="7E751F6F"/>
    <w:multiLevelType w:val="hybridMultilevel"/>
    <w:tmpl w:val="5D2E142E"/>
    <w:lvl w:ilvl="0" w:tplc="87066FDE">
      <w:start w:val="1"/>
      <w:numFmt w:val="lowerLetter"/>
      <w:lvlText w:val="%1)"/>
      <w:lvlJc w:val="left"/>
      <w:pPr>
        <w:ind w:left="720" w:hanging="360"/>
      </w:pPr>
    </w:lvl>
    <w:lvl w:ilvl="1" w:tplc="301AC922">
      <w:start w:val="1"/>
      <w:numFmt w:val="lowerLetter"/>
      <w:lvlText w:val="%2."/>
      <w:lvlJc w:val="left"/>
      <w:pPr>
        <w:ind w:left="1440" w:hanging="360"/>
      </w:pPr>
    </w:lvl>
    <w:lvl w:ilvl="2" w:tplc="C090FE6C">
      <w:start w:val="1"/>
      <w:numFmt w:val="lowerLetter"/>
      <w:lvlText w:val="%3."/>
      <w:lvlJc w:val="left"/>
      <w:pPr>
        <w:ind w:left="2160" w:hanging="360"/>
      </w:pPr>
    </w:lvl>
    <w:lvl w:ilvl="3" w:tplc="0B6EC5E6">
      <w:start w:val="1"/>
      <w:numFmt w:val="lowerLetter"/>
      <w:lvlText w:val="%4."/>
      <w:lvlJc w:val="left"/>
      <w:pPr>
        <w:ind w:left="2880" w:hanging="360"/>
      </w:pPr>
    </w:lvl>
    <w:lvl w:ilvl="4" w:tplc="BD62F116">
      <w:start w:val="1"/>
      <w:numFmt w:val="lowerLetter"/>
      <w:lvlText w:val="%5."/>
      <w:lvlJc w:val="left"/>
      <w:pPr>
        <w:ind w:left="3600" w:hanging="360"/>
      </w:pPr>
    </w:lvl>
    <w:lvl w:ilvl="5" w:tplc="7AD844EC">
      <w:start w:val="1"/>
      <w:numFmt w:val="lowerLetter"/>
      <w:lvlText w:val="%6."/>
      <w:lvlJc w:val="left"/>
      <w:pPr>
        <w:ind w:left="4320" w:hanging="360"/>
      </w:pPr>
    </w:lvl>
    <w:lvl w:ilvl="6" w:tplc="7CA89B90">
      <w:start w:val="1"/>
      <w:numFmt w:val="lowerLetter"/>
      <w:lvlText w:val="%7."/>
      <w:lvlJc w:val="left"/>
      <w:pPr>
        <w:ind w:left="5040" w:hanging="360"/>
      </w:pPr>
    </w:lvl>
    <w:lvl w:ilvl="7" w:tplc="558EC076">
      <w:start w:val="1"/>
      <w:numFmt w:val="lowerLetter"/>
      <w:lvlText w:val="%8."/>
      <w:lvlJc w:val="left"/>
      <w:pPr>
        <w:ind w:left="5760" w:hanging="360"/>
      </w:pPr>
    </w:lvl>
    <w:lvl w:ilvl="8" w:tplc="F78A0C7A">
      <w:start w:val="1"/>
      <w:numFmt w:val="lowerLetter"/>
      <w:lvlText w:val="%9."/>
      <w:lvlJc w:val="left"/>
      <w:pPr>
        <w:ind w:left="6480" w:hanging="360"/>
      </w:pPr>
    </w:lvl>
  </w:abstractNum>
  <w:abstractNum w:abstractNumId="307" w15:restartNumberingAfterBreak="0">
    <w:nsid w:val="7F0E0135"/>
    <w:multiLevelType w:val="hybridMultilevel"/>
    <w:tmpl w:val="FA5E9142"/>
    <w:lvl w:ilvl="0" w:tplc="FBA8297E">
      <w:start w:val="1"/>
      <w:numFmt w:val="lowerRoman"/>
      <w:lvlText w:val="%1)"/>
      <w:lvlJc w:val="left"/>
      <w:pPr>
        <w:ind w:left="1080" w:hanging="360"/>
      </w:pPr>
    </w:lvl>
    <w:lvl w:ilvl="1" w:tplc="4A505380">
      <w:start w:val="1"/>
      <w:numFmt w:val="lowerRoman"/>
      <w:lvlText w:val="%2."/>
      <w:lvlJc w:val="left"/>
      <w:pPr>
        <w:ind w:left="1440" w:hanging="360"/>
      </w:pPr>
    </w:lvl>
    <w:lvl w:ilvl="2" w:tplc="BD14240A">
      <w:start w:val="1"/>
      <w:numFmt w:val="lowerRoman"/>
      <w:lvlText w:val="%3."/>
      <w:lvlJc w:val="left"/>
      <w:pPr>
        <w:ind w:left="2160" w:hanging="360"/>
      </w:pPr>
    </w:lvl>
    <w:lvl w:ilvl="3" w:tplc="F53ED4B0">
      <w:start w:val="1"/>
      <w:numFmt w:val="lowerRoman"/>
      <w:lvlText w:val="%4."/>
      <w:lvlJc w:val="left"/>
      <w:pPr>
        <w:ind w:left="2880" w:hanging="360"/>
      </w:pPr>
    </w:lvl>
    <w:lvl w:ilvl="4" w:tplc="1AA466E4">
      <w:start w:val="1"/>
      <w:numFmt w:val="lowerRoman"/>
      <w:lvlText w:val="%5."/>
      <w:lvlJc w:val="left"/>
      <w:pPr>
        <w:ind w:left="3600" w:hanging="360"/>
      </w:pPr>
    </w:lvl>
    <w:lvl w:ilvl="5" w:tplc="97BA5778">
      <w:start w:val="1"/>
      <w:numFmt w:val="lowerRoman"/>
      <w:lvlText w:val="%6."/>
      <w:lvlJc w:val="left"/>
      <w:pPr>
        <w:ind w:left="4320" w:hanging="360"/>
      </w:pPr>
    </w:lvl>
    <w:lvl w:ilvl="6" w:tplc="EB98B442">
      <w:start w:val="1"/>
      <w:numFmt w:val="lowerRoman"/>
      <w:lvlText w:val="%7."/>
      <w:lvlJc w:val="left"/>
      <w:pPr>
        <w:ind w:left="5040" w:hanging="360"/>
      </w:pPr>
    </w:lvl>
    <w:lvl w:ilvl="7" w:tplc="E394333A">
      <w:start w:val="1"/>
      <w:numFmt w:val="lowerRoman"/>
      <w:lvlText w:val="%8."/>
      <w:lvlJc w:val="left"/>
      <w:pPr>
        <w:ind w:left="5760" w:hanging="360"/>
      </w:pPr>
    </w:lvl>
    <w:lvl w:ilvl="8" w:tplc="BA6C4548">
      <w:start w:val="1"/>
      <w:numFmt w:val="lowerRoman"/>
      <w:lvlText w:val="%9."/>
      <w:lvlJc w:val="left"/>
      <w:pPr>
        <w:ind w:left="6480" w:hanging="360"/>
      </w:pPr>
    </w:lvl>
  </w:abstractNum>
  <w:abstractNum w:abstractNumId="308" w15:restartNumberingAfterBreak="0">
    <w:nsid w:val="7FA8376D"/>
    <w:multiLevelType w:val="hybridMultilevel"/>
    <w:tmpl w:val="F9A840A6"/>
    <w:lvl w:ilvl="0" w:tplc="9668917C">
      <w:start w:val="1"/>
      <w:numFmt w:val="lowerLetter"/>
      <w:lvlText w:val="%1)"/>
      <w:lvlJc w:val="left"/>
      <w:pPr>
        <w:ind w:left="720" w:hanging="360"/>
      </w:pPr>
    </w:lvl>
    <w:lvl w:ilvl="1" w:tplc="A9E42F2A">
      <w:start w:val="1"/>
      <w:numFmt w:val="lowerLetter"/>
      <w:lvlText w:val="%2."/>
      <w:lvlJc w:val="left"/>
      <w:pPr>
        <w:ind w:left="1440" w:hanging="360"/>
      </w:pPr>
    </w:lvl>
    <w:lvl w:ilvl="2" w:tplc="C11CC480">
      <w:start w:val="1"/>
      <w:numFmt w:val="lowerLetter"/>
      <w:lvlText w:val="%3."/>
      <w:lvlJc w:val="left"/>
      <w:pPr>
        <w:ind w:left="2160" w:hanging="360"/>
      </w:pPr>
    </w:lvl>
    <w:lvl w:ilvl="3" w:tplc="F3D6EB4E">
      <w:start w:val="1"/>
      <w:numFmt w:val="lowerLetter"/>
      <w:lvlText w:val="%4."/>
      <w:lvlJc w:val="left"/>
      <w:pPr>
        <w:ind w:left="2880" w:hanging="360"/>
      </w:pPr>
    </w:lvl>
    <w:lvl w:ilvl="4" w:tplc="C0E831BC">
      <w:start w:val="1"/>
      <w:numFmt w:val="lowerLetter"/>
      <w:lvlText w:val="%5."/>
      <w:lvlJc w:val="left"/>
      <w:pPr>
        <w:ind w:left="3600" w:hanging="360"/>
      </w:pPr>
    </w:lvl>
    <w:lvl w:ilvl="5" w:tplc="464899CC">
      <w:start w:val="1"/>
      <w:numFmt w:val="lowerLetter"/>
      <w:lvlText w:val="%6."/>
      <w:lvlJc w:val="left"/>
      <w:pPr>
        <w:ind w:left="4320" w:hanging="360"/>
      </w:pPr>
    </w:lvl>
    <w:lvl w:ilvl="6" w:tplc="C25275E4">
      <w:start w:val="1"/>
      <w:numFmt w:val="lowerLetter"/>
      <w:lvlText w:val="%7."/>
      <w:lvlJc w:val="left"/>
      <w:pPr>
        <w:ind w:left="5040" w:hanging="360"/>
      </w:pPr>
    </w:lvl>
    <w:lvl w:ilvl="7" w:tplc="247068A2">
      <w:start w:val="1"/>
      <w:numFmt w:val="lowerLetter"/>
      <w:lvlText w:val="%8."/>
      <w:lvlJc w:val="left"/>
      <w:pPr>
        <w:ind w:left="5760" w:hanging="360"/>
      </w:pPr>
    </w:lvl>
    <w:lvl w:ilvl="8" w:tplc="8AA8AFF6">
      <w:start w:val="1"/>
      <w:numFmt w:val="lowerLetter"/>
      <w:lvlText w:val="%9."/>
      <w:lvlJc w:val="left"/>
      <w:pPr>
        <w:ind w:left="6480" w:hanging="360"/>
      </w:pPr>
    </w:lvl>
  </w:abstractNum>
  <w:num w:numId="1" w16cid:durableId="302194710">
    <w:abstractNumId w:val="196"/>
  </w:num>
  <w:num w:numId="2" w16cid:durableId="804852676">
    <w:abstractNumId w:val="212"/>
  </w:num>
  <w:num w:numId="3" w16cid:durableId="1052273620">
    <w:abstractNumId w:val="230"/>
  </w:num>
  <w:num w:numId="4" w16cid:durableId="292560335">
    <w:abstractNumId w:val="211"/>
  </w:num>
  <w:num w:numId="5" w16cid:durableId="1640260704">
    <w:abstractNumId w:val="116"/>
  </w:num>
  <w:num w:numId="6" w16cid:durableId="1975064414">
    <w:abstractNumId w:val="95"/>
  </w:num>
  <w:num w:numId="7" w16cid:durableId="1366175550">
    <w:abstractNumId w:val="186"/>
  </w:num>
  <w:num w:numId="8" w16cid:durableId="2064519911">
    <w:abstractNumId w:val="67"/>
  </w:num>
  <w:num w:numId="9" w16cid:durableId="175778463">
    <w:abstractNumId w:val="71"/>
  </w:num>
  <w:num w:numId="10" w16cid:durableId="1155074788">
    <w:abstractNumId w:val="140"/>
  </w:num>
  <w:num w:numId="11" w16cid:durableId="420834365">
    <w:abstractNumId w:val="14"/>
  </w:num>
  <w:num w:numId="12" w16cid:durableId="2023900001">
    <w:abstractNumId w:val="284"/>
  </w:num>
  <w:num w:numId="13" w16cid:durableId="1656496024">
    <w:abstractNumId w:val="115"/>
  </w:num>
  <w:num w:numId="14" w16cid:durableId="1391028391">
    <w:abstractNumId w:val="225"/>
  </w:num>
  <w:num w:numId="15" w16cid:durableId="2098820847">
    <w:abstractNumId w:val="233"/>
  </w:num>
  <w:num w:numId="16" w16cid:durableId="794758508">
    <w:abstractNumId w:val="178"/>
  </w:num>
  <w:num w:numId="17" w16cid:durableId="652684857">
    <w:abstractNumId w:val="146"/>
  </w:num>
  <w:num w:numId="18" w16cid:durableId="979849762">
    <w:abstractNumId w:val="302"/>
  </w:num>
  <w:num w:numId="19" w16cid:durableId="1890604602">
    <w:abstractNumId w:val="103"/>
  </w:num>
  <w:num w:numId="20" w16cid:durableId="496070643">
    <w:abstractNumId w:val="199"/>
  </w:num>
  <w:num w:numId="21" w16cid:durableId="187453734">
    <w:abstractNumId w:val="176"/>
  </w:num>
  <w:num w:numId="22" w16cid:durableId="141896957">
    <w:abstractNumId w:val="94"/>
  </w:num>
  <w:num w:numId="23" w16cid:durableId="1039353237">
    <w:abstractNumId w:val="249"/>
  </w:num>
  <w:num w:numId="24" w16cid:durableId="2086994178">
    <w:abstractNumId w:val="293"/>
  </w:num>
  <w:num w:numId="25" w16cid:durableId="1380087016">
    <w:abstractNumId w:val="277"/>
  </w:num>
  <w:num w:numId="26" w16cid:durableId="956176120">
    <w:abstractNumId w:val="24"/>
  </w:num>
  <w:num w:numId="27" w16cid:durableId="220294862">
    <w:abstractNumId w:val="276"/>
  </w:num>
  <w:num w:numId="28" w16cid:durableId="512961246">
    <w:abstractNumId w:val="35"/>
  </w:num>
  <w:num w:numId="29" w16cid:durableId="1502744809">
    <w:abstractNumId w:val="274"/>
  </w:num>
  <w:num w:numId="30" w16cid:durableId="608002976">
    <w:abstractNumId w:val="214"/>
  </w:num>
  <w:num w:numId="31" w16cid:durableId="354117850">
    <w:abstractNumId w:val="102"/>
  </w:num>
  <w:num w:numId="32" w16cid:durableId="1067804999">
    <w:abstractNumId w:val="246"/>
  </w:num>
  <w:num w:numId="33" w16cid:durableId="804859527">
    <w:abstractNumId w:val="87"/>
  </w:num>
  <w:num w:numId="34" w16cid:durableId="1461260593">
    <w:abstractNumId w:val="41"/>
  </w:num>
  <w:num w:numId="35" w16cid:durableId="912811100">
    <w:abstractNumId w:val="297"/>
  </w:num>
  <w:num w:numId="36" w16cid:durableId="1142772264">
    <w:abstractNumId w:val="185"/>
  </w:num>
  <w:num w:numId="37" w16cid:durableId="1175608202">
    <w:abstractNumId w:val="120"/>
  </w:num>
  <w:num w:numId="38" w16cid:durableId="1758287016">
    <w:abstractNumId w:val="218"/>
  </w:num>
  <w:num w:numId="39" w16cid:durableId="1226642509">
    <w:abstractNumId w:val="78"/>
  </w:num>
  <w:num w:numId="40" w16cid:durableId="1964143160">
    <w:abstractNumId w:val="273"/>
  </w:num>
  <w:num w:numId="41" w16cid:durableId="223415063">
    <w:abstractNumId w:val="253"/>
  </w:num>
  <w:num w:numId="42" w16cid:durableId="1110777999">
    <w:abstractNumId w:val="129"/>
  </w:num>
  <w:num w:numId="43" w16cid:durableId="1610889205">
    <w:abstractNumId w:val="161"/>
  </w:num>
  <w:num w:numId="44" w16cid:durableId="1784496579">
    <w:abstractNumId w:val="31"/>
  </w:num>
  <w:num w:numId="45" w16cid:durableId="1616982750">
    <w:abstractNumId w:val="29"/>
  </w:num>
  <w:num w:numId="46" w16cid:durableId="1073892238">
    <w:abstractNumId w:val="255"/>
  </w:num>
  <w:num w:numId="47" w16cid:durableId="2010521038">
    <w:abstractNumId w:val="42"/>
  </w:num>
  <w:num w:numId="48" w16cid:durableId="557135445">
    <w:abstractNumId w:val="137"/>
  </w:num>
  <w:num w:numId="49" w16cid:durableId="273027037">
    <w:abstractNumId w:val="54"/>
  </w:num>
  <w:num w:numId="50" w16cid:durableId="476842843">
    <w:abstractNumId w:val="160"/>
  </w:num>
  <w:num w:numId="51" w16cid:durableId="1599170249">
    <w:abstractNumId w:val="177"/>
  </w:num>
  <w:num w:numId="52" w16cid:durableId="1473017911">
    <w:abstractNumId w:val="289"/>
  </w:num>
  <w:num w:numId="53" w16cid:durableId="1363437907">
    <w:abstractNumId w:val="181"/>
  </w:num>
  <w:num w:numId="54" w16cid:durableId="742291906">
    <w:abstractNumId w:val="180"/>
  </w:num>
  <w:num w:numId="55" w16cid:durableId="141821524">
    <w:abstractNumId w:val="219"/>
  </w:num>
  <w:num w:numId="56" w16cid:durableId="2016028197">
    <w:abstractNumId w:val="228"/>
  </w:num>
  <w:num w:numId="57" w16cid:durableId="811144220">
    <w:abstractNumId w:val="157"/>
  </w:num>
  <w:num w:numId="58" w16cid:durableId="1151947908">
    <w:abstractNumId w:val="153"/>
  </w:num>
  <w:num w:numId="59" w16cid:durableId="401173686">
    <w:abstractNumId w:val="77"/>
  </w:num>
  <w:num w:numId="60" w16cid:durableId="1480809634">
    <w:abstractNumId w:val="122"/>
  </w:num>
  <w:num w:numId="61" w16cid:durableId="1713069">
    <w:abstractNumId w:val="92"/>
  </w:num>
  <w:num w:numId="62" w16cid:durableId="554590153">
    <w:abstractNumId w:val="5"/>
  </w:num>
  <w:num w:numId="63" w16cid:durableId="1875924379">
    <w:abstractNumId w:val="107"/>
  </w:num>
  <w:num w:numId="64" w16cid:durableId="656570488">
    <w:abstractNumId w:val="151"/>
  </w:num>
  <w:num w:numId="65" w16cid:durableId="727727542">
    <w:abstractNumId w:val="96"/>
  </w:num>
  <w:num w:numId="66" w16cid:durableId="1787967548">
    <w:abstractNumId w:val="61"/>
  </w:num>
  <w:num w:numId="67" w16cid:durableId="904144606">
    <w:abstractNumId w:val="207"/>
  </w:num>
  <w:num w:numId="68" w16cid:durableId="1953391483">
    <w:abstractNumId w:val="144"/>
  </w:num>
  <w:num w:numId="69" w16cid:durableId="1467508067">
    <w:abstractNumId w:val="298"/>
  </w:num>
  <w:num w:numId="70" w16cid:durableId="1006905047">
    <w:abstractNumId w:val="167"/>
  </w:num>
  <w:num w:numId="71" w16cid:durableId="1667782779">
    <w:abstractNumId w:val="83"/>
  </w:num>
  <w:num w:numId="72" w16cid:durableId="1827478079">
    <w:abstractNumId w:val="290"/>
  </w:num>
  <w:num w:numId="73" w16cid:durableId="1097168286">
    <w:abstractNumId w:val="262"/>
  </w:num>
  <w:num w:numId="74" w16cid:durableId="1178230943">
    <w:abstractNumId w:val="101"/>
  </w:num>
  <w:num w:numId="75" w16cid:durableId="1839539297">
    <w:abstractNumId w:val="224"/>
  </w:num>
  <w:num w:numId="76" w16cid:durableId="726689634">
    <w:abstractNumId w:val="128"/>
  </w:num>
  <w:num w:numId="77" w16cid:durableId="573051036">
    <w:abstractNumId w:val="69"/>
  </w:num>
  <w:num w:numId="78" w16cid:durableId="306936511">
    <w:abstractNumId w:val="169"/>
  </w:num>
  <w:num w:numId="79" w16cid:durableId="229772199">
    <w:abstractNumId w:val="263"/>
  </w:num>
  <w:num w:numId="80" w16cid:durableId="1576353395">
    <w:abstractNumId w:val="138"/>
  </w:num>
  <w:num w:numId="81" w16cid:durableId="1401095611">
    <w:abstractNumId w:val="85"/>
  </w:num>
  <w:num w:numId="82" w16cid:durableId="89786467">
    <w:abstractNumId w:val="112"/>
  </w:num>
  <w:num w:numId="83" w16cid:durableId="1281183706">
    <w:abstractNumId w:val="55"/>
  </w:num>
  <w:num w:numId="84" w16cid:durableId="1746147307">
    <w:abstractNumId w:val="32"/>
  </w:num>
  <w:num w:numId="85" w16cid:durableId="1002973077">
    <w:abstractNumId w:val="155"/>
  </w:num>
  <w:num w:numId="86" w16cid:durableId="389694160">
    <w:abstractNumId w:val="53"/>
  </w:num>
  <w:num w:numId="87" w16cid:durableId="150490442">
    <w:abstractNumId w:val="127"/>
  </w:num>
  <w:num w:numId="88" w16cid:durableId="927273988">
    <w:abstractNumId w:val="164"/>
  </w:num>
  <w:num w:numId="89" w16cid:durableId="151065332">
    <w:abstractNumId w:val="286"/>
  </w:num>
  <w:num w:numId="90" w16cid:durableId="1423330735">
    <w:abstractNumId w:val="46"/>
  </w:num>
  <w:num w:numId="91" w16cid:durableId="989867758">
    <w:abstractNumId w:val="104"/>
  </w:num>
  <w:num w:numId="92" w16cid:durableId="108857426">
    <w:abstractNumId w:val="149"/>
  </w:num>
  <w:num w:numId="93" w16cid:durableId="568617558">
    <w:abstractNumId w:val="203"/>
  </w:num>
  <w:num w:numId="94" w16cid:durableId="1610776515">
    <w:abstractNumId w:val="58"/>
  </w:num>
  <w:num w:numId="95" w16cid:durableId="68041069">
    <w:abstractNumId w:val="245"/>
  </w:num>
  <w:num w:numId="96" w16cid:durableId="485513809">
    <w:abstractNumId w:val="266"/>
  </w:num>
  <w:num w:numId="97" w16cid:durableId="769932134">
    <w:abstractNumId w:val="57"/>
  </w:num>
  <w:num w:numId="98" w16cid:durableId="1309163479">
    <w:abstractNumId w:val="111"/>
  </w:num>
  <w:num w:numId="99" w16cid:durableId="1865945247">
    <w:abstractNumId w:val="171"/>
  </w:num>
  <w:num w:numId="100" w16cid:durableId="1697149051">
    <w:abstractNumId w:val="295"/>
  </w:num>
  <w:num w:numId="101" w16cid:durableId="991179958">
    <w:abstractNumId w:val="170"/>
  </w:num>
  <w:num w:numId="102" w16cid:durableId="1705982124">
    <w:abstractNumId w:val="27"/>
  </w:num>
  <w:num w:numId="103" w16cid:durableId="728504665">
    <w:abstractNumId w:val="168"/>
  </w:num>
  <w:num w:numId="104" w16cid:durableId="1671834513">
    <w:abstractNumId w:val="66"/>
  </w:num>
  <w:num w:numId="105" w16cid:durableId="1636256561">
    <w:abstractNumId w:val="247"/>
  </w:num>
  <w:num w:numId="106" w16cid:durableId="2130665745">
    <w:abstractNumId w:val="282"/>
  </w:num>
  <w:num w:numId="107" w16cid:durableId="605038275">
    <w:abstractNumId w:val="248"/>
  </w:num>
  <w:num w:numId="108" w16cid:durableId="1012956873">
    <w:abstractNumId w:val="26"/>
  </w:num>
  <w:num w:numId="109" w16cid:durableId="13388319">
    <w:abstractNumId w:val="240"/>
  </w:num>
  <w:num w:numId="110" w16cid:durableId="694236804">
    <w:abstractNumId w:val="163"/>
  </w:num>
  <w:num w:numId="111" w16cid:durableId="985358806">
    <w:abstractNumId w:val="109"/>
  </w:num>
  <w:num w:numId="112" w16cid:durableId="1976833606">
    <w:abstractNumId w:val="283"/>
  </w:num>
  <w:num w:numId="113" w16cid:durableId="1286353585">
    <w:abstractNumId w:val="175"/>
  </w:num>
  <w:num w:numId="114" w16cid:durableId="489366015">
    <w:abstractNumId w:val="268"/>
  </w:num>
  <w:num w:numId="115" w16cid:durableId="983968024">
    <w:abstractNumId w:val="165"/>
  </w:num>
  <w:num w:numId="116" w16cid:durableId="1196849279">
    <w:abstractNumId w:val="12"/>
  </w:num>
  <w:num w:numId="117" w16cid:durableId="1045717937">
    <w:abstractNumId w:val="242"/>
  </w:num>
  <w:num w:numId="118" w16cid:durableId="610472288">
    <w:abstractNumId w:val="200"/>
  </w:num>
  <w:num w:numId="119" w16cid:durableId="579756342">
    <w:abstractNumId w:val="6"/>
  </w:num>
  <w:num w:numId="120" w16cid:durableId="1619798846">
    <w:abstractNumId w:val="126"/>
  </w:num>
  <w:num w:numId="121" w16cid:durableId="2115246514">
    <w:abstractNumId w:val="182"/>
  </w:num>
  <w:num w:numId="122" w16cid:durableId="1159536076">
    <w:abstractNumId w:val="306"/>
  </w:num>
  <w:num w:numId="123" w16cid:durableId="1783186606">
    <w:abstractNumId w:val="194"/>
  </w:num>
  <w:num w:numId="124" w16cid:durableId="1605530526">
    <w:abstractNumId w:val="93"/>
  </w:num>
  <w:num w:numId="125" w16cid:durableId="1763840822">
    <w:abstractNumId w:val="89"/>
  </w:num>
  <w:num w:numId="126" w16cid:durableId="1962346090">
    <w:abstractNumId w:val="260"/>
  </w:num>
  <w:num w:numId="127" w16cid:durableId="277611791">
    <w:abstractNumId w:val="3"/>
  </w:num>
  <w:num w:numId="128" w16cid:durableId="945308094">
    <w:abstractNumId w:val="113"/>
  </w:num>
  <w:num w:numId="129" w16cid:durableId="130288340">
    <w:abstractNumId w:val="279"/>
  </w:num>
  <w:num w:numId="130" w16cid:durableId="924337774">
    <w:abstractNumId w:val="106"/>
  </w:num>
  <w:num w:numId="131" w16cid:durableId="1330252727">
    <w:abstractNumId w:val="72"/>
  </w:num>
  <w:num w:numId="132" w16cid:durableId="1483080299">
    <w:abstractNumId w:val="49"/>
  </w:num>
  <w:num w:numId="133" w16cid:durableId="1683046462">
    <w:abstractNumId w:val="2"/>
  </w:num>
  <w:num w:numId="134" w16cid:durableId="1004671203">
    <w:abstractNumId w:val="239"/>
  </w:num>
  <w:num w:numId="135" w16cid:durableId="1796832449">
    <w:abstractNumId w:val="154"/>
  </w:num>
  <w:num w:numId="136" w16cid:durableId="1674449290">
    <w:abstractNumId w:val="0"/>
  </w:num>
  <w:num w:numId="137" w16cid:durableId="2109884790">
    <w:abstractNumId w:val="221"/>
  </w:num>
  <w:num w:numId="138" w16cid:durableId="740101306">
    <w:abstractNumId w:val="70"/>
  </w:num>
  <w:num w:numId="139" w16cid:durableId="1211189645">
    <w:abstractNumId w:val="79"/>
  </w:num>
  <w:num w:numId="140" w16cid:durableId="871184752">
    <w:abstractNumId w:val="28"/>
  </w:num>
  <w:num w:numId="141" w16cid:durableId="1163086514">
    <w:abstractNumId w:val="269"/>
  </w:num>
  <w:num w:numId="142" w16cid:durableId="1438988136">
    <w:abstractNumId w:val="189"/>
  </w:num>
  <w:num w:numId="143" w16cid:durableId="539127919">
    <w:abstractNumId w:val="308"/>
  </w:num>
  <w:num w:numId="144" w16cid:durableId="1450933817">
    <w:abstractNumId w:val="97"/>
  </w:num>
  <w:num w:numId="145" w16cid:durableId="1929463011">
    <w:abstractNumId w:val="30"/>
  </w:num>
  <w:num w:numId="146" w16cid:durableId="1976518256">
    <w:abstractNumId w:val="90"/>
  </w:num>
  <w:num w:numId="147" w16cid:durableId="674310761">
    <w:abstractNumId w:val="25"/>
  </w:num>
  <w:num w:numId="148" w16cid:durableId="1297875188">
    <w:abstractNumId w:val="135"/>
  </w:num>
  <w:num w:numId="149" w16cid:durableId="174346307">
    <w:abstractNumId w:val="183"/>
  </w:num>
  <w:num w:numId="150" w16cid:durableId="1651520554">
    <w:abstractNumId w:val="243"/>
  </w:num>
  <w:num w:numId="151" w16cid:durableId="2047025341">
    <w:abstractNumId w:val="48"/>
  </w:num>
  <w:num w:numId="152" w16cid:durableId="1170801547">
    <w:abstractNumId w:val="43"/>
  </w:num>
  <w:num w:numId="153" w16cid:durableId="865749644">
    <w:abstractNumId w:val="162"/>
  </w:num>
  <w:num w:numId="154" w16cid:durableId="1463881322">
    <w:abstractNumId w:val="14"/>
  </w:num>
  <w:num w:numId="155" w16cid:durableId="1746143557">
    <w:abstractNumId w:val="257"/>
  </w:num>
  <w:num w:numId="156" w16cid:durableId="1476532192">
    <w:abstractNumId w:val="56"/>
  </w:num>
  <w:num w:numId="157" w16cid:durableId="1784613403">
    <w:abstractNumId w:val="226"/>
  </w:num>
  <w:num w:numId="158" w16cid:durableId="566694586">
    <w:abstractNumId w:val="145"/>
  </w:num>
  <w:num w:numId="159" w16cid:durableId="1477264278">
    <w:abstractNumId w:val="215"/>
  </w:num>
  <w:num w:numId="160" w16cid:durableId="812067628">
    <w:abstractNumId w:val="21"/>
  </w:num>
  <w:num w:numId="161" w16cid:durableId="832570601">
    <w:abstractNumId w:val="254"/>
  </w:num>
  <w:num w:numId="162" w16cid:durableId="359860201">
    <w:abstractNumId w:val="294"/>
  </w:num>
  <w:num w:numId="163" w16cid:durableId="1532375963">
    <w:abstractNumId w:val="76"/>
  </w:num>
  <w:num w:numId="164" w16cid:durableId="287592163">
    <w:abstractNumId w:val="143"/>
  </w:num>
  <w:num w:numId="165" w16cid:durableId="324164681">
    <w:abstractNumId w:val="62"/>
  </w:num>
  <w:num w:numId="166" w16cid:durableId="673998728">
    <w:abstractNumId w:val="139"/>
  </w:num>
  <w:num w:numId="167" w16cid:durableId="481122424">
    <w:abstractNumId w:val="59"/>
  </w:num>
  <w:num w:numId="168" w16cid:durableId="405303817">
    <w:abstractNumId w:val="166"/>
  </w:num>
  <w:num w:numId="169" w16cid:durableId="535385798">
    <w:abstractNumId w:val="136"/>
  </w:num>
  <w:num w:numId="170" w16cid:durableId="1479108486">
    <w:abstractNumId w:val="296"/>
  </w:num>
  <w:num w:numId="171" w16cid:durableId="1740665357">
    <w:abstractNumId w:val="16"/>
  </w:num>
  <w:num w:numId="172" w16cid:durableId="1782190791">
    <w:abstractNumId w:val="74"/>
  </w:num>
  <w:num w:numId="173" w16cid:durableId="1822622970">
    <w:abstractNumId w:val="131"/>
  </w:num>
  <w:num w:numId="174" w16cid:durableId="77943761">
    <w:abstractNumId w:val="34"/>
  </w:num>
  <w:num w:numId="175" w16cid:durableId="1101340714">
    <w:abstractNumId w:val="291"/>
  </w:num>
  <w:num w:numId="176" w16cid:durableId="1609123774">
    <w:abstractNumId w:val="9"/>
  </w:num>
  <w:num w:numId="177" w16cid:durableId="218904165">
    <w:abstractNumId w:val="133"/>
  </w:num>
  <w:num w:numId="178" w16cid:durableId="1191528684">
    <w:abstractNumId w:val="91"/>
  </w:num>
  <w:num w:numId="179" w16cid:durableId="1178151926">
    <w:abstractNumId w:val="187"/>
  </w:num>
  <w:num w:numId="180" w16cid:durableId="643314275">
    <w:abstractNumId w:val="19"/>
  </w:num>
  <w:num w:numId="181" w16cid:durableId="743069876">
    <w:abstractNumId w:val="301"/>
  </w:num>
  <w:num w:numId="182" w16cid:durableId="119811334">
    <w:abstractNumId w:val="117"/>
  </w:num>
  <w:num w:numId="183" w16cid:durableId="1216895829">
    <w:abstractNumId w:val="51"/>
  </w:num>
  <w:num w:numId="184" w16cid:durableId="1769813261">
    <w:abstractNumId w:val="197"/>
  </w:num>
  <w:num w:numId="185" w16cid:durableId="766080119">
    <w:abstractNumId w:val="259"/>
  </w:num>
  <w:num w:numId="186" w16cid:durableId="998191682">
    <w:abstractNumId w:val="152"/>
  </w:num>
  <w:num w:numId="187" w16cid:durableId="1577322180">
    <w:abstractNumId w:val="132"/>
  </w:num>
  <w:num w:numId="188" w16cid:durableId="1199855492">
    <w:abstractNumId w:val="60"/>
  </w:num>
  <w:num w:numId="189" w16cid:durableId="1571310232">
    <w:abstractNumId w:val="63"/>
  </w:num>
  <w:num w:numId="190" w16cid:durableId="694768243">
    <w:abstractNumId w:val="231"/>
  </w:num>
  <w:num w:numId="191" w16cid:durableId="447163812">
    <w:abstractNumId w:val="258"/>
  </w:num>
  <w:num w:numId="192" w16cid:durableId="822045646">
    <w:abstractNumId w:val="192"/>
  </w:num>
  <w:num w:numId="193" w16cid:durableId="751852517">
    <w:abstractNumId w:val="198"/>
  </w:num>
  <w:num w:numId="194" w16cid:durableId="2005816921">
    <w:abstractNumId w:val="44"/>
  </w:num>
  <w:num w:numId="195" w16cid:durableId="486897876">
    <w:abstractNumId w:val="188"/>
  </w:num>
  <w:num w:numId="196" w16cid:durableId="333344988">
    <w:abstractNumId w:val="20"/>
  </w:num>
  <w:num w:numId="197" w16cid:durableId="1065762104">
    <w:abstractNumId w:val="124"/>
  </w:num>
  <w:num w:numId="198" w16cid:durableId="1784424038">
    <w:abstractNumId w:val="45"/>
  </w:num>
  <w:num w:numId="199" w16cid:durableId="631205972">
    <w:abstractNumId w:val="202"/>
  </w:num>
  <w:num w:numId="200" w16cid:durableId="1926916632">
    <w:abstractNumId w:val="81"/>
  </w:num>
  <w:num w:numId="201" w16cid:durableId="1879051038">
    <w:abstractNumId w:val="220"/>
  </w:num>
  <w:num w:numId="202" w16cid:durableId="95950468">
    <w:abstractNumId w:val="173"/>
  </w:num>
  <w:num w:numId="203" w16cid:durableId="908542644">
    <w:abstractNumId w:val="223"/>
  </w:num>
  <w:num w:numId="204" w16cid:durableId="1357468074">
    <w:abstractNumId w:val="38"/>
  </w:num>
  <w:num w:numId="205" w16cid:durableId="1691025699">
    <w:abstractNumId w:val="123"/>
  </w:num>
  <w:num w:numId="206" w16cid:durableId="1627849242">
    <w:abstractNumId w:val="141"/>
  </w:num>
  <w:num w:numId="207" w16cid:durableId="775826497">
    <w:abstractNumId w:val="275"/>
  </w:num>
  <w:num w:numId="208" w16cid:durableId="2026708334">
    <w:abstractNumId w:val="130"/>
  </w:num>
  <w:num w:numId="209" w16cid:durableId="1647775942">
    <w:abstractNumId w:val="204"/>
  </w:num>
  <w:num w:numId="210" w16cid:durableId="770394091">
    <w:abstractNumId w:val="280"/>
  </w:num>
  <w:num w:numId="211" w16cid:durableId="292291296">
    <w:abstractNumId w:val="114"/>
  </w:num>
  <w:num w:numId="212" w16cid:durableId="1967465298">
    <w:abstractNumId w:val="251"/>
  </w:num>
  <w:num w:numId="213" w16cid:durableId="541987883">
    <w:abstractNumId w:val="86"/>
  </w:num>
  <w:num w:numId="214" w16cid:durableId="2030569221">
    <w:abstractNumId w:val="237"/>
  </w:num>
  <w:num w:numId="215" w16cid:durableId="1327629196">
    <w:abstractNumId w:val="271"/>
  </w:num>
  <w:num w:numId="216" w16cid:durableId="1669752367">
    <w:abstractNumId w:val="82"/>
  </w:num>
  <w:num w:numId="217" w16cid:durableId="1356347183">
    <w:abstractNumId w:val="299"/>
  </w:num>
  <w:num w:numId="218" w16cid:durableId="806044615">
    <w:abstractNumId w:val="156"/>
  </w:num>
  <w:num w:numId="219" w16cid:durableId="1023871229">
    <w:abstractNumId w:val="213"/>
  </w:num>
  <w:num w:numId="220" w16cid:durableId="1697579130">
    <w:abstractNumId w:val="110"/>
  </w:num>
  <w:num w:numId="221" w16cid:durableId="593393275">
    <w:abstractNumId w:val="256"/>
  </w:num>
  <w:num w:numId="222" w16cid:durableId="1417898374">
    <w:abstractNumId w:val="216"/>
  </w:num>
  <w:num w:numId="223" w16cid:durableId="870459443">
    <w:abstractNumId w:val="148"/>
  </w:num>
  <w:num w:numId="224" w16cid:durableId="978025445">
    <w:abstractNumId w:val="88"/>
  </w:num>
  <w:num w:numId="225" w16cid:durableId="1341926589">
    <w:abstractNumId w:val="287"/>
  </w:num>
  <w:num w:numId="226" w16cid:durableId="338585781">
    <w:abstractNumId w:val="300"/>
  </w:num>
  <w:num w:numId="227" w16cid:durableId="1029719128">
    <w:abstractNumId w:val="272"/>
  </w:num>
  <w:num w:numId="228" w16cid:durableId="380372151">
    <w:abstractNumId w:val="159"/>
  </w:num>
  <w:num w:numId="229" w16cid:durableId="2111050376">
    <w:abstractNumId w:val="1"/>
  </w:num>
  <w:num w:numId="230" w16cid:durableId="26562714">
    <w:abstractNumId w:val="267"/>
  </w:num>
  <w:num w:numId="231" w16cid:durableId="1747148682">
    <w:abstractNumId w:val="172"/>
  </w:num>
  <w:num w:numId="232" w16cid:durableId="1909683454">
    <w:abstractNumId w:val="64"/>
  </w:num>
  <w:num w:numId="233" w16cid:durableId="449475748">
    <w:abstractNumId w:val="39"/>
  </w:num>
  <w:num w:numId="234" w16cid:durableId="2096588955">
    <w:abstractNumId w:val="244"/>
  </w:num>
  <w:num w:numId="235" w16cid:durableId="1949122344">
    <w:abstractNumId w:val="73"/>
  </w:num>
  <w:num w:numId="236" w16cid:durableId="2037465893">
    <w:abstractNumId w:val="105"/>
  </w:num>
  <w:num w:numId="237" w16cid:durableId="75564734">
    <w:abstractNumId w:val="232"/>
  </w:num>
  <w:num w:numId="238" w16cid:durableId="2002850999">
    <w:abstractNumId w:val="241"/>
  </w:num>
  <w:num w:numId="239" w16cid:durableId="1876582243">
    <w:abstractNumId w:val="184"/>
  </w:num>
  <w:num w:numId="240" w16cid:durableId="284967902">
    <w:abstractNumId w:val="236"/>
  </w:num>
  <w:num w:numId="241" w16cid:durableId="1990860897">
    <w:abstractNumId w:val="238"/>
  </w:num>
  <w:num w:numId="242" w16cid:durableId="1576894300">
    <w:abstractNumId w:val="121"/>
  </w:num>
  <w:num w:numId="243" w16cid:durableId="494953494">
    <w:abstractNumId w:val="217"/>
  </w:num>
  <w:num w:numId="244" w16cid:durableId="1347637154">
    <w:abstractNumId w:val="210"/>
  </w:num>
  <w:num w:numId="245" w16cid:durableId="956568663">
    <w:abstractNumId w:val="281"/>
  </w:num>
  <w:num w:numId="246" w16cid:durableId="1471283691">
    <w:abstractNumId w:val="108"/>
  </w:num>
  <w:num w:numId="247" w16cid:durableId="1791628905">
    <w:abstractNumId w:val="17"/>
  </w:num>
  <w:num w:numId="248" w16cid:durableId="139659598">
    <w:abstractNumId w:val="208"/>
  </w:num>
  <w:num w:numId="249" w16cid:durableId="1183318510">
    <w:abstractNumId w:val="307"/>
  </w:num>
  <w:num w:numId="250" w16cid:durableId="661469039">
    <w:abstractNumId w:val="205"/>
  </w:num>
  <w:num w:numId="251" w16cid:durableId="79183433">
    <w:abstractNumId w:val="65"/>
  </w:num>
  <w:num w:numId="252" w16cid:durableId="1251044125">
    <w:abstractNumId w:val="150"/>
  </w:num>
  <w:num w:numId="253" w16cid:durableId="1842699813">
    <w:abstractNumId w:val="47"/>
  </w:num>
  <w:num w:numId="254" w16cid:durableId="1579897670">
    <w:abstractNumId w:val="98"/>
  </w:num>
  <w:num w:numId="255" w16cid:durableId="1454976820">
    <w:abstractNumId w:val="174"/>
  </w:num>
  <w:num w:numId="256" w16cid:durableId="1336617906">
    <w:abstractNumId w:val="193"/>
  </w:num>
  <w:num w:numId="257" w16cid:durableId="1174879357">
    <w:abstractNumId w:val="285"/>
  </w:num>
  <w:num w:numId="258" w16cid:durableId="1283149595">
    <w:abstractNumId w:val="4"/>
  </w:num>
  <w:num w:numId="259" w16cid:durableId="1621765421">
    <w:abstractNumId w:val="99"/>
  </w:num>
  <w:num w:numId="260" w16cid:durableId="19405842">
    <w:abstractNumId w:val="191"/>
  </w:num>
  <w:num w:numId="261" w16cid:durableId="986207229">
    <w:abstractNumId w:val="33"/>
  </w:num>
  <w:num w:numId="262" w16cid:durableId="1117679362">
    <w:abstractNumId w:val="80"/>
  </w:num>
  <w:num w:numId="263" w16cid:durableId="160320514">
    <w:abstractNumId w:val="7"/>
  </w:num>
  <w:num w:numId="264" w16cid:durableId="1902401139">
    <w:abstractNumId w:val="52"/>
  </w:num>
  <w:num w:numId="265" w16cid:durableId="2058430906">
    <w:abstractNumId w:val="13"/>
  </w:num>
  <w:num w:numId="266" w16cid:durableId="380402201">
    <w:abstractNumId w:val="229"/>
  </w:num>
  <w:num w:numId="267" w16cid:durableId="1037202306">
    <w:abstractNumId w:val="8"/>
  </w:num>
  <w:num w:numId="268" w16cid:durableId="811823824">
    <w:abstractNumId w:val="18"/>
  </w:num>
  <w:num w:numId="269" w16cid:durableId="1875266089">
    <w:abstractNumId w:val="100"/>
  </w:num>
  <w:num w:numId="270" w16cid:durableId="1881015683">
    <w:abstractNumId w:val="270"/>
  </w:num>
  <w:num w:numId="271" w16cid:durableId="336619856">
    <w:abstractNumId w:val="118"/>
  </w:num>
  <w:num w:numId="272" w16cid:durableId="2020231651">
    <w:abstractNumId w:val="68"/>
  </w:num>
  <w:num w:numId="273" w16cid:durableId="1725836616">
    <w:abstractNumId w:val="134"/>
  </w:num>
  <w:num w:numId="274" w16cid:durableId="1738358438">
    <w:abstractNumId w:val="304"/>
  </w:num>
  <w:num w:numId="275" w16cid:durableId="22365628">
    <w:abstractNumId w:val="234"/>
  </w:num>
  <w:num w:numId="276" w16cid:durableId="1432897132">
    <w:abstractNumId w:val="119"/>
  </w:num>
  <w:num w:numId="277" w16cid:durableId="1475952974">
    <w:abstractNumId w:val="10"/>
  </w:num>
  <w:num w:numId="278" w16cid:durableId="460537420">
    <w:abstractNumId w:val="292"/>
  </w:num>
  <w:num w:numId="279" w16cid:durableId="170341955">
    <w:abstractNumId w:val="50"/>
  </w:num>
  <w:num w:numId="280" w16cid:durableId="1464035427">
    <w:abstractNumId w:val="179"/>
  </w:num>
  <w:num w:numId="281" w16cid:durableId="387653650">
    <w:abstractNumId w:val="265"/>
  </w:num>
  <w:num w:numId="282" w16cid:durableId="1591543294">
    <w:abstractNumId w:val="278"/>
  </w:num>
  <w:num w:numId="283" w16cid:durableId="1770006896">
    <w:abstractNumId w:val="40"/>
  </w:num>
  <w:num w:numId="284" w16cid:durableId="1217812818">
    <w:abstractNumId w:val="36"/>
  </w:num>
  <w:num w:numId="285" w16cid:durableId="1493570062">
    <w:abstractNumId w:val="147"/>
  </w:num>
  <w:num w:numId="286" w16cid:durableId="1041369908">
    <w:abstractNumId w:val="235"/>
  </w:num>
  <w:num w:numId="287" w16cid:durableId="1198811512">
    <w:abstractNumId w:val="250"/>
  </w:num>
  <w:num w:numId="288" w16cid:durableId="33821946">
    <w:abstractNumId w:val="209"/>
  </w:num>
  <w:num w:numId="289" w16cid:durableId="1367482737">
    <w:abstractNumId w:val="206"/>
  </w:num>
  <w:num w:numId="290" w16cid:durableId="1623463325">
    <w:abstractNumId w:val="11"/>
  </w:num>
  <w:num w:numId="291" w16cid:durableId="1161434383">
    <w:abstractNumId w:val="222"/>
  </w:num>
  <w:num w:numId="292" w16cid:durableId="190459516">
    <w:abstractNumId w:val="264"/>
  </w:num>
  <w:num w:numId="293" w16cid:durableId="510336950">
    <w:abstractNumId w:val="37"/>
  </w:num>
  <w:num w:numId="294" w16cid:durableId="1458572438">
    <w:abstractNumId w:val="158"/>
  </w:num>
  <w:num w:numId="295" w16cid:durableId="444469660">
    <w:abstractNumId w:val="195"/>
  </w:num>
  <w:num w:numId="296" w16cid:durableId="1037196221">
    <w:abstractNumId w:val="305"/>
  </w:num>
  <w:num w:numId="297" w16cid:durableId="1174875654">
    <w:abstractNumId w:val="75"/>
  </w:num>
  <w:num w:numId="298" w16cid:durableId="1806385240">
    <w:abstractNumId w:val="190"/>
  </w:num>
  <w:num w:numId="299" w16cid:durableId="1698502396">
    <w:abstractNumId w:val="142"/>
  </w:num>
  <w:num w:numId="300" w16cid:durableId="1952543624">
    <w:abstractNumId w:val="303"/>
  </w:num>
  <w:num w:numId="301" w16cid:durableId="1973516377">
    <w:abstractNumId w:val="15"/>
  </w:num>
  <w:num w:numId="302" w16cid:durableId="1167552676">
    <w:abstractNumId w:val="201"/>
  </w:num>
  <w:num w:numId="303" w16cid:durableId="1099251380">
    <w:abstractNumId w:val="252"/>
  </w:num>
  <w:num w:numId="304" w16cid:durableId="303660056">
    <w:abstractNumId w:val="22"/>
  </w:num>
  <w:num w:numId="305" w16cid:durableId="673453259">
    <w:abstractNumId w:val="288"/>
  </w:num>
  <w:num w:numId="306" w16cid:durableId="208542079">
    <w:abstractNumId w:val="125"/>
  </w:num>
  <w:num w:numId="307" w16cid:durableId="1923251862">
    <w:abstractNumId w:val="261"/>
  </w:num>
  <w:num w:numId="308" w16cid:durableId="238443355">
    <w:abstractNumId w:val="80"/>
  </w:num>
  <w:num w:numId="309" w16cid:durableId="181657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957FA"/>
    <w:rsid w:val="003B5299"/>
    <w:rsid w:val="00493A0C"/>
    <w:rsid w:val="004D6B48"/>
    <w:rsid w:val="00521D90"/>
    <w:rsid w:val="00531A4E"/>
    <w:rsid w:val="00535F5A"/>
    <w:rsid w:val="00555F58"/>
    <w:rsid w:val="006E6663"/>
    <w:rsid w:val="00721BE7"/>
    <w:rsid w:val="007A0BEB"/>
    <w:rsid w:val="0084236F"/>
    <w:rsid w:val="008B3AC2"/>
    <w:rsid w:val="008F680D"/>
    <w:rsid w:val="00931616"/>
    <w:rsid w:val="0099786F"/>
    <w:rsid w:val="00AC197E"/>
    <w:rsid w:val="00B21D59"/>
    <w:rsid w:val="00BD419F"/>
    <w:rsid w:val="00CE38B0"/>
    <w:rsid w:val="00D428C2"/>
    <w:rsid w:val="00D64846"/>
    <w:rsid w:val="00DF064E"/>
    <w:rsid w:val="00F5409A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BFF4"/>
  <w15:docId w15:val="{14EB0223-5ECD-4FBB-BD86-DA6E8B29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customStyle="1" w:styleId="PodpisovePole">
    <w:name w:val="PodpisovePole"/>
    <w:basedOn w:val="Normln"/>
    <w:rsid w:val="007A0BEB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Boží Dar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- zřízení nebo zrušení obecní/městské policie</dc:title>
  <dc:subject/>
  <dc:creator>www.poradnaproobce.cz</dc:creator>
  <cp:keywords/>
  <dc:description/>
  <cp:lastModifiedBy>Simona Bečková</cp:lastModifiedBy>
  <cp:revision>2</cp:revision>
  <dcterms:created xsi:type="dcterms:W3CDTF">2026-03-02T08:45:00Z</dcterms:created>
  <dcterms:modified xsi:type="dcterms:W3CDTF">2026-03-02T08:45:00Z</dcterms:modified>
  <cp:category/>
  <cp:contentStatus>Návrh pro jednání orgánu obce</cp:contentStatus>
</cp:coreProperties>
</file>