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44F9" w14:textId="17574AC6" w:rsidR="000A02C6" w:rsidRDefault="000A02C6" w:rsidP="00AE5D56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7454DF8" wp14:editId="78CCFAA5">
            <wp:extent cx="859790" cy="951230"/>
            <wp:effectExtent l="0" t="0" r="0" b="127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C49F3" w14:textId="77777777" w:rsidR="000A02C6" w:rsidRPr="00AB014C" w:rsidRDefault="000A02C6" w:rsidP="00AE5D56">
      <w:pPr>
        <w:jc w:val="center"/>
        <w:rPr>
          <w:b/>
          <w:sz w:val="16"/>
          <w:szCs w:val="16"/>
        </w:rPr>
      </w:pPr>
    </w:p>
    <w:p w14:paraId="2C5517C5" w14:textId="23BE2A66" w:rsidR="00AE5D56" w:rsidRPr="00C9237F" w:rsidRDefault="00AE5D56" w:rsidP="00AE5D56">
      <w:pPr>
        <w:jc w:val="center"/>
        <w:rPr>
          <w:b/>
          <w:bCs/>
          <w:sz w:val="40"/>
          <w:szCs w:val="40"/>
        </w:rPr>
      </w:pPr>
      <w:r>
        <w:rPr>
          <w:b/>
          <w:sz w:val="36"/>
          <w:szCs w:val="36"/>
        </w:rPr>
        <w:t>O B E C   B L Š A N Y   U   L O U N</w:t>
      </w:r>
    </w:p>
    <w:p w14:paraId="577DB5D5" w14:textId="77777777" w:rsidR="00AE5D56" w:rsidRPr="00C9237F" w:rsidRDefault="00AE5D56" w:rsidP="00AE5D56">
      <w:pPr>
        <w:jc w:val="center"/>
        <w:rPr>
          <w:b/>
          <w:bCs/>
        </w:rPr>
      </w:pPr>
    </w:p>
    <w:p w14:paraId="0CB5A158" w14:textId="77777777" w:rsidR="00AE5D56" w:rsidRPr="00C9237F" w:rsidRDefault="00AE5D56" w:rsidP="00AE5D56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OBCE BLŠANY U LOUN</w:t>
      </w:r>
      <w:r w:rsidRPr="00C9237F">
        <w:rPr>
          <w:b/>
          <w:bCs/>
          <w:sz w:val="32"/>
        </w:rPr>
        <w:t xml:space="preserve"> </w:t>
      </w:r>
    </w:p>
    <w:p w14:paraId="1152CF50" w14:textId="77777777" w:rsidR="00E23C20" w:rsidRPr="000F09B9" w:rsidRDefault="00E23C20" w:rsidP="00E23C20">
      <w:pPr>
        <w:jc w:val="center"/>
        <w:rPr>
          <w:b/>
          <w:bCs/>
        </w:rPr>
      </w:pPr>
    </w:p>
    <w:p w14:paraId="30E7FB5E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4EA30DA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0509F7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0021DC7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C3D1FB4" w14:textId="2DCCB98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AE5D56">
        <w:rPr>
          <w:i/>
        </w:rPr>
        <w:t>Blšany u Loun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9935B8">
        <w:rPr>
          <w:i/>
        </w:rPr>
        <w:t>15.12.</w:t>
      </w:r>
      <w:r w:rsidR="007B5D39">
        <w:rPr>
          <w:i/>
        </w:rPr>
        <w:t>202</w:t>
      </w:r>
      <w:r w:rsidR="00680AF8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</w:t>
      </w:r>
      <w:r w:rsidR="00772317">
        <w:rPr>
          <w:i/>
        </w:rPr>
        <w:t>o</w:t>
      </w:r>
      <w:r w:rsidR="009935B8">
        <w:rPr>
          <w:i/>
        </w:rPr>
        <w:t>, usnesením č. 81/7Z/2025</w:t>
      </w:r>
      <w:r w:rsidR="00665A99"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odst. 4</w:t>
      </w:r>
      <w:r w:rsidR="00665A99">
        <w:rPr>
          <w:i/>
        </w:rPr>
        <w:t xml:space="preserve"> a 5</w:t>
      </w:r>
      <w:r w:rsidR="001D2E83">
        <w:rPr>
          <w:i/>
        </w:rPr>
        <w:t xml:space="preserve">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FF61004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1F76CD3" w14:textId="77777777" w:rsidR="00506B5E" w:rsidRPr="00737A59" w:rsidRDefault="00506B5E" w:rsidP="00506B5E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C16A7D4" w14:textId="77777777" w:rsidR="00506B5E" w:rsidRPr="00737A59" w:rsidRDefault="00506B5E" w:rsidP="00506B5E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1C314D4E" w14:textId="77777777" w:rsidR="00506B5E" w:rsidRPr="00737A59" w:rsidRDefault="00506B5E" w:rsidP="00506B5E">
      <w:pPr>
        <w:pStyle w:val="Zkladntext2"/>
        <w:tabs>
          <w:tab w:val="left" w:pos="4172"/>
        </w:tabs>
        <w:rPr>
          <w:sz w:val="24"/>
        </w:rPr>
      </w:pPr>
    </w:p>
    <w:p w14:paraId="2A6F6248" w14:textId="54617AA4" w:rsidR="00506B5E" w:rsidRPr="00A010E4" w:rsidRDefault="00506B5E" w:rsidP="00506B5E">
      <w:pPr>
        <w:numPr>
          <w:ilvl w:val="0"/>
          <w:numId w:val="6"/>
        </w:numPr>
        <w:jc w:val="both"/>
      </w:pPr>
      <w:r>
        <w:t>Tato v</w:t>
      </w:r>
      <w:r w:rsidRPr="00A010E4">
        <w:t xml:space="preserve">yhláška stanoví obecní systém odpadového hospodářství na území obce </w:t>
      </w:r>
      <w:r w:rsidRPr="00AE5D56">
        <w:rPr>
          <w:iCs/>
        </w:rPr>
        <w:t>Blšany</w:t>
      </w:r>
      <w:r>
        <w:rPr>
          <w:iCs/>
        </w:rPr>
        <w:t xml:space="preserve"> u Loun</w:t>
      </w:r>
      <w:r w:rsidRPr="00AE5D56">
        <w:rPr>
          <w:i/>
        </w:rPr>
        <w:t xml:space="preserve"> </w:t>
      </w:r>
      <w:r w:rsidRPr="00A010E4">
        <w:t>(dále jen „obecní systém odpadového hospodářství“).</w:t>
      </w:r>
    </w:p>
    <w:p w14:paraId="200E2E35" w14:textId="01D11D89" w:rsidR="00506B5E" w:rsidRPr="00506B5E" w:rsidRDefault="00506B5E" w:rsidP="00506B5E">
      <w:pPr>
        <w:numPr>
          <w:ilvl w:val="0"/>
          <w:numId w:val="6"/>
        </w:numPr>
        <w:jc w:val="both"/>
      </w:pPr>
      <w:r w:rsidRPr="00506B5E">
        <w:t xml:space="preserve">Tato vyhláška rovněž stanoví místa, kde obec </w:t>
      </w:r>
      <w:r w:rsidRPr="00506B5E">
        <w:rPr>
          <w:iCs/>
        </w:rPr>
        <w:t>Blšany u Loun</w:t>
      </w:r>
      <w:r w:rsidRPr="00506B5E">
        <w:rPr>
          <w:i/>
        </w:rPr>
        <w:t xml:space="preserve"> </w:t>
      </w:r>
      <w:r w:rsidRPr="00506B5E">
        <w:t xml:space="preserve">(dále jen „obec“) přebírá </w:t>
      </w:r>
      <w:r w:rsidRPr="00506B5E">
        <w:rPr>
          <w:szCs w:val="22"/>
        </w:rPr>
        <w:t>stavební a demoliční odpad vznikající na území obce při činnosti nepodnikajících fyzických osob.</w:t>
      </w:r>
    </w:p>
    <w:p w14:paraId="6509BF29" w14:textId="77777777" w:rsidR="00506B5E" w:rsidRPr="00AE5D56" w:rsidRDefault="00506B5E" w:rsidP="004938C5">
      <w:pPr>
        <w:jc w:val="both"/>
      </w:pPr>
    </w:p>
    <w:p w14:paraId="6C5A7BBE" w14:textId="77777777" w:rsidR="00792C01" w:rsidRPr="00AE5D56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E5D56">
        <w:rPr>
          <w:sz w:val="24"/>
          <w:szCs w:val="24"/>
        </w:rPr>
        <w:t xml:space="preserve">Článek 2 </w:t>
      </w:r>
    </w:p>
    <w:p w14:paraId="664A1C6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E5D56">
        <w:rPr>
          <w:sz w:val="24"/>
          <w:szCs w:val="24"/>
        </w:rPr>
        <w:t>Základní</w:t>
      </w:r>
      <w:r w:rsidRPr="00A010E4">
        <w:rPr>
          <w:sz w:val="24"/>
          <w:szCs w:val="24"/>
        </w:rPr>
        <w:t xml:space="preserve"> pojmy</w:t>
      </w:r>
    </w:p>
    <w:p w14:paraId="442FDF4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A083E97" w14:textId="77777777" w:rsidR="00737A59" w:rsidRPr="000A02C6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A02C6">
        <w:rPr>
          <w:b/>
        </w:rPr>
        <w:t>Nápojovými kartony</w:t>
      </w:r>
      <w:r w:rsidRPr="000A02C6">
        <w:t xml:space="preserve"> </w:t>
      </w:r>
      <w:r w:rsidRPr="000A02C6">
        <w:rPr>
          <w:color w:val="000000"/>
        </w:rPr>
        <w:t>se pro účely této vyhlášky rozumí</w:t>
      </w:r>
      <w:r w:rsidRPr="000A02C6">
        <w:t xml:space="preserve"> kompo</w:t>
      </w:r>
      <w:r w:rsidR="004B6544" w:rsidRPr="000A02C6">
        <w:t xml:space="preserve">zitní (vícesložkové) obaly </w:t>
      </w:r>
      <w:r w:rsidRPr="000A02C6">
        <w:t xml:space="preserve">(např. od mléka, vína, džusů a jiných </w:t>
      </w:r>
      <w:r w:rsidR="00A010E4" w:rsidRPr="000A02C6">
        <w:t>poživatin</w:t>
      </w:r>
      <w:r w:rsidRPr="000A02C6">
        <w:t>).</w:t>
      </w:r>
    </w:p>
    <w:p w14:paraId="097C8F6F" w14:textId="77777777" w:rsidR="00680AF8" w:rsidRPr="000667B1" w:rsidRDefault="00680AF8" w:rsidP="00680AF8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47C02A74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3229767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BB364C9" w14:textId="17025D59" w:rsidR="00792C01" w:rsidRPr="001370B6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1370B6">
        <w:rPr>
          <w:color w:val="000000"/>
        </w:rPr>
        <w:t xml:space="preserve">odpadu, která zůstává po vytřídění složek komunálního odpadu uvedených v čl. 3 písm. a) až </w:t>
      </w:r>
      <w:r w:rsidR="001370B6" w:rsidRPr="001370B6">
        <w:rPr>
          <w:color w:val="000000"/>
        </w:rPr>
        <w:t>j</w:t>
      </w:r>
      <w:r w:rsidRPr="001370B6">
        <w:rPr>
          <w:color w:val="000000"/>
        </w:rPr>
        <w:t>) této vyhlášky.</w:t>
      </w:r>
    </w:p>
    <w:p w14:paraId="73F2E496" w14:textId="77777777" w:rsidR="00A010E4" w:rsidRPr="000A02C6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370B6">
        <w:rPr>
          <w:b/>
          <w:color w:val="000000"/>
        </w:rPr>
        <w:t xml:space="preserve">Stanoviště zvláštních sběrných nádob </w:t>
      </w:r>
      <w:r w:rsidRPr="001370B6">
        <w:rPr>
          <w:color w:val="000000"/>
        </w:rPr>
        <w:t>jsou místa,</w:t>
      </w:r>
      <w:r w:rsidRPr="001370B6">
        <w:t xml:space="preserve"> kde jsou umístěny zvláštní sběrné</w:t>
      </w:r>
      <w:r w:rsidRPr="000A02C6">
        <w:t xml:space="preserve"> nádoby na vybrané složky komunálního odpadu. Nádoby jsou označeny polepem popisujícím příslušnou složku komunálního odpadu, pro kterou jsou výlučně určeny</w:t>
      </w:r>
      <w:r w:rsidRPr="000A02C6">
        <w:rPr>
          <w:color w:val="000000"/>
        </w:rPr>
        <w:t>.</w:t>
      </w:r>
      <w:r w:rsidRPr="000A02C6">
        <w:t xml:space="preserve"> Aktuální seznam stanovišť zvláštních sběrných nádob je zveřejněn na webových stránkách obce.</w:t>
      </w:r>
    </w:p>
    <w:p w14:paraId="6014B04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4BC110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DE6F778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0B05E9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92A3A00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3FFD5D0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E6DD7D5" w14:textId="73B754C2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6FDB330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DD003BD" w14:textId="77777777" w:rsidR="00A010E4" w:rsidRPr="001F6EA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F6EA1">
        <w:t>nápojové kartony;</w:t>
      </w:r>
    </w:p>
    <w:p w14:paraId="6E3547A6" w14:textId="77777777" w:rsidR="00A010E4" w:rsidRPr="001370B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370B6">
        <w:t>kovy;</w:t>
      </w:r>
    </w:p>
    <w:p w14:paraId="779DE532" w14:textId="18DD6A8F" w:rsidR="000A02C6" w:rsidRDefault="000A02C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A2C50F5" w14:textId="37DCE2AF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73E3E">
        <w:t>ý</w:t>
      </w:r>
      <w:r w:rsidR="00FD7A89">
        <w:t xml:space="preserve"> </w:t>
      </w:r>
      <w:r>
        <w:t>odpad</w:t>
      </w:r>
      <w:r w:rsidR="00A010E4" w:rsidRPr="00A010E4">
        <w:t>;</w:t>
      </w:r>
    </w:p>
    <w:p w14:paraId="412AC316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208AF50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0DE7568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EEE4C7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16F8FEA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94EED3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3EF43E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D0DB8F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27E65DF" w14:textId="437620BC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4AEA63D" w14:textId="77777777" w:rsidR="00680AF8" w:rsidRPr="00680AF8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F7145E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</w:p>
    <w:p w14:paraId="03825854" w14:textId="0F2A0296" w:rsidR="00680AF8" w:rsidRPr="00680AF8" w:rsidRDefault="00680AF8" w:rsidP="00680AF8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sběrných nádob modré barvy o objemu 120, 240 nebo 660 litrů přidělených k jednotlivým </w:t>
      </w:r>
      <w:r w:rsidR="00665A99">
        <w:rPr>
          <w:rFonts w:ascii="Times New Roman" w:hAnsi="Times New Roman"/>
          <w:sz w:val="24"/>
          <w:szCs w:val="24"/>
          <w:lang w:val="cs-CZ"/>
        </w:rPr>
        <w:t>nemovitostem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431432B5" w14:textId="6B84F2A7" w:rsidR="000A02C6" w:rsidRDefault="000A02C6" w:rsidP="00680AF8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F7145E">
        <w:rPr>
          <w:rFonts w:ascii="Times New Roman" w:hAnsi="Times New Roman"/>
          <w:sz w:val="24"/>
          <w:szCs w:val="24"/>
        </w:rPr>
        <w:t>do zvláštní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sběrn</w:t>
      </w:r>
      <w:r w:rsidR="00AB014C">
        <w:rPr>
          <w:rFonts w:ascii="Times New Roman" w:hAnsi="Times New Roman"/>
          <w:sz w:val="24"/>
          <w:szCs w:val="24"/>
          <w:lang w:val="cs-CZ"/>
        </w:rPr>
        <w:t>é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nádob</w:t>
      </w:r>
      <w:r w:rsidR="00AB014C">
        <w:rPr>
          <w:rFonts w:ascii="Times New Roman" w:hAnsi="Times New Roman"/>
          <w:sz w:val="24"/>
          <w:szCs w:val="24"/>
          <w:lang w:val="cs-CZ"/>
        </w:rPr>
        <w:t>y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modré barvy </w:t>
      </w:r>
      <w:r w:rsidR="00AB014C">
        <w:rPr>
          <w:rFonts w:ascii="Times New Roman" w:eastAsia="MS Mincho" w:hAnsi="Times New Roman"/>
          <w:bCs/>
          <w:sz w:val="24"/>
          <w:szCs w:val="24"/>
          <w:lang w:val="cs-CZ"/>
        </w:rPr>
        <w:t>umístěné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1370B6" w:rsidRPr="00F7145E">
        <w:rPr>
          <w:rFonts w:ascii="Times New Roman" w:eastAsia="MS Mincho" w:hAnsi="Times New Roman"/>
          <w:bCs/>
          <w:sz w:val="24"/>
          <w:szCs w:val="24"/>
          <w:lang w:val="cs-CZ"/>
        </w:rPr>
        <w:t>na </w:t>
      </w:r>
      <w:r w:rsidR="00AB014C">
        <w:rPr>
          <w:rFonts w:ascii="Times New Roman" w:eastAsia="MS Mincho" w:hAnsi="Times New Roman"/>
          <w:bCs/>
          <w:sz w:val="24"/>
          <w:szCs w:val="24"/>
          <w:lang w:val="cs-CZ"/>
        </w:rPr>
        <w:t>stanovišti</w:t>
      </w:r>
      <w:r w:rsidR="001370B6"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78EA2B28" w14:textId="3B2E0B17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7145E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F7145E">
        <w:rPr>
          <w:rFonts w:ascii="Times New Roman" w:hAnsi="Times New Roman"/>
          <w:sz w:val="24"/>
          <w:szCs w:val="24"/>
        </w:rPr>
        <w:t>do zvláštní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ch sběrných nádob zelené barvy 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umístěných </w:t>
      </w:r>
      <w:r w:rsidR="001370B6" w:rsidRPr="00F7145E">
        <w:rPr>
          <w:rFonts w:ascii="Times New Roman" w:eastAsia="MS Mincho" w:hAnsi="Times New Roman"/>
          <w:bCs/>
          <w:sz w:val="24"/>
          <w:szCs w:val="24"/>
          <w:lang w:val="cs-CZ"/>
        </w:rPr>
        <w:t>na stanovištích zvláštních sběrných nádob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41171F61" w14:textId="77777777" w:rsidR="001370B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F7145E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6891ED0" w14:textId="07CBFD65" w:rsidR="00680AF8" w:rsidRPr="00680AF8" w:rsidRDefault="00680AF8" w:rsidP="00680AF8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sběrných nádob žluté barvy o objemu 120, 240 nebo 660 litrů přidělených k jednotlivým </w:t>
      </w:r>
      <w:r w:rsidR="00665A99">
        <w:rPr>
          <w:rFonts w:ascii="Times New Roman" w:hAnsi="Times New Roman"/>
          <w:sz w:val="24"/>
          <w:szCs w:val="24"/>
          <w:lang w:val="cs-CZ"/>
        </w:rPr>
        <w:t>nemovitostem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4B666BF0" w14:textId="26E8B08B" w:rsidR="00F7145E" w:rsidRPr="00F7145E" w:rsidRDefault="00AB014C" w:rsidP="001370B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7145E">
        <w:rPr>
          <w:rFonts w:ascii="Times New Roman" w:hAnsi="Times New Roman"/>
          <w:sz w:val="24"/>
          <w:szCs w:val="24"/>
        </w:rPr>
        <w:t>do zvláštní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barvy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umístěné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 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stanovišti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3E2B5FC" w14:textId="28DED96A" w:rsidR="00C53BC3" w:rsidRPr="00C53BC3" w:rsidRDefault="00C53BC3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53BC3">
        <w:rPr>
          <w:rFonts w:ascii="Times New Roman" w:hAnsi="Times New Roman"/>
          <w:b/>
          <w:bCs/>
          <w:sz w:val="24"/>
          <w:szCs w:val="24"/>
          <w:lang w:val="cs-CZ"/>
        </w:rPr>
        <w:t>nápojové kartony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hnědé barvy s víkem oranžové barvy umístěné na stanovišti zvláštních sběrných nádob;</w:t>
      </w:r>
    </w:p>
    <w:p w14:paraId="1D373E7B" w14:textId="24BF8F21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do zvláštní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>ch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sběrn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>ých</w:t>
      </w:r>
      <w:r w:rsidRPr="00F7145E">
        <w:rPr>
          <w:rFonts w:ascii="Times New Roman" w:hAnsi="Times New Roman"/>
          <w:sz w:val="24"/>
          <w:szCs w:val="24"/>
          <w:lang w:val="cs-CZ"/>
        </w:rPr>
        <w:t xml:space="preserve"> nádob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 xml:space="preserve"> šedé barvy umístěných 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>na stanovištích zvláštních sběrných nádob</w:t>
      </w:r>
      <w:r w:rsidRPr="00F7145E">
        <w:rPr>
          <w:rFonts w:ascii="Times New Roman" w:hAnsi="Times New Roman"/>
          <w:sz w:val="24"/>
          <w:szCs w:val="24"/>
          <w:lang w:val="cs-CZ"/>
        </w:rPr>
        <w:t>;</w:t>
      </w:r>
    </w:p>
    <w:p w14:paraId="66A9D6E1" w14:textId="40A9D886" w:rsidR="000A02C6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7145E">
        <w:rPr>
          <w:rFonts w:ascii="Times New Roman" w:eastAsia="MS Mincho" w:hAnsi="Times New Roman"/>
          <w:b/>
          <w:sz w:val="24"/>
          <w:szCs w:val="24"/>
          <w:lang w:val="cs-CZ"/>
        </w:rPr>
        <w:lastRenderedPageBreak/>
        <w:t>textil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 nápisem „TEXTIL“ umístěné na stanovišti zvláštních</w:t>
      </w:r>
      <w:r w:rsidR="00F73E3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sběrných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nádob;</w:t>
      </w:r>
    </w:p>
    <w:p w14:paraId="1F164838" w14:textId="77777777" w:rsidR="00665A99" w:rsidRPr="00665A99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F73E3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ý </w:t>
      </w:r>
      <w:r w:rsidRPr="00F7145E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</w:p>
    <w:p w14:paraId="63765041" w14:textId="59AFA7B3" w:rsidR="00665A99" w:rsidRDefault="00665A99" w:rsidP="00665A99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hnědé barvy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o objemu 120 nebo 240 litrů přidělených k jednotlivým nemovitostem,</w:t>
      </w:r>
    </w:p>
    <w:p w14:paraId="6B64A90E" w14:textId="7BC22E47" w:rsidR="000A02C6" w:rsidRDefault="000A02C6" w:rsidP="00665A99">
      <w:pPr>
        <w:pStyle w:val="Prosttext"/>
        <w:numPr>
          <w:ilvl w:val="0"/>
          <w:numId w:val="2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hnědé barvy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7145E" w:rsidRPr="00F7145E">
        <w:rPr>
          <w:rFonts w:ascii="Times New Roman" w:hAnsi="Times New Roman"/>
          <w:sz w:val="24"/>
          <w:szCs w:val="24"/>
          <w:lang w:val="cs-CZ"/>
        </w:rPr>
        <w:t xml:space="preserve">umístěných </w:t>
      </w:r>
      <w:r w:rsidR="00F7145E" w:rsidRPr="00F7145E">
        <w:rPr>
          <w:rFonts w:ascii="Times New Roman" w:eastAsia="MS Mincho" w:hAnsi="Times New Roman"/>
          <w:bCs/>
          <w:sz w:val="24"/>
          <w:szCs w:val="24"/>
          <w:lang w:val="cs-CZ"/>
        </w:rPr>
        <w:t>na stanovištích zvláštních sběrných nádob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B56958C" w14:textId="2618E96C" w:rsidR="00C53BC3" w:rsidRPr="00C53BC3" w:rsidRDefault="00C53BC3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3BC3">
        <w:rPr>
          <w:rFonts w:ascii="Times New Roman" w:eastAsia="MS Mincho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umístěné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F7145E">
        <w:rPr>
          <w:rFonts w:ascii="Times New Roman" w:eastAsia="MS Mincho" w:hAnsi="Times New Roman"/>
          <w:bCs/>
          <w:sz w:val="24"/>
          <w:szCs w:val="24"/>
          <w:lang w:val="cs-CZ"/>
        </w:rPr>
        <w:t>stanovišti zvláštních nádob;</w:t>
      </w:r>
    </w:p>
    <w:p w14:paraId="13BCFFA6" w14:textId="58248030" w:rsidR="00F7145E" w:rsidRPr="00F7145E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7145E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F7145E">
        <w:rPr>
          <w:rFonts w:ascii="Times New Roman" w:hAnsi="Times New Roman"/>
          <w:sz w:val="24"/>
          <w:szCs w:val="24"/>
        </w:rPr>
        <w:t xml:space="preserve">– </w:t>
      </w:r>
    </w:p>
    <w:p w14:paraId="0FB67D05" w14:textId="7B9775EE" w:rsidR="000A02C6" w:rsidRPr="00665A99" w:rsidRDefault="001B5A05" w:rsidP="001B5A05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665A99">
        <w:rPr>
          <w:rFonts w:ascii="Times New Roman" w:hAnsi="Times New Roman"/>
          <w:sz w:val="24"/>
          <w:szCs w:val="24"/>
          <w:lang w:val="cs-CZ"/>
        </w:rPr>
        <w:t>jedenkrát ročně během mobilního svozu předáváním na svozové vozidlo odebírající tuto složku komunálního odpadu; o termínu a místu zastavení svozového vozidla informuje Obecní úřad Blšany u Loun na webových stránkách obce v sekci obecní úřad – odpady, vyhlášením místním rozhlasem, rozesláním SMS nebo e-mailu osobám, které jsou do způsobu této komunikace zapojeny,</w:t>
      </w:r>
    </w:p>
    <w:p w14:paraId="5D44D1CC" w14:textId="5E7F66DE" w:rsidR="00F73E3E" w:rsidRPr="00F7145E" w:rsidRDefault="00F73E3E" w:rsidP="00F7145E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ve </w:t>
      </w:r>
      <w:r w:rsidRPr="00F73E3E">
        <w:rPr>
          <w:rFonts w:ascii="Times New Roman" w:hAnsi="Times New Roman"/>
          <w:sz w:val="24"/>
          <w:szCs w:val="24"/>
          <w:lang w:val="cs-CZ"/>
        </w:rPr>
        <w:t xml:space="preserve">sběrném dvoře Marius </w:t>
      </w:r>
      <w:proofErr w:type="spellStart"/>
      <w:r w:rsidRPr="00F73E3E">
        <w:rPr>
          <w:rFonts w:ascii="Times New Roman" w:hAnsi="Times New Roman"/>
          <w:sz w:val="24"/>
          <w:szCs w:val="24"/>
          <w:lang w:val="cs-CZ"/>
        </w:rPr>
        <w:t>Pedersen</w:t>
      </w:r>
      <w:proofErr w:type="spellEnd"/>
      <w:r w:rsidRPr="00F73E3E">
        <w:rPr>
          <w:rFonts w:ascii="Times New Roman" w:hAnsi="Times New Roman"/>
          <w:sz w:val="24"/>
          <w:szCs w:val="24"/>
          <w:lang w:val="cs-CZ"/>
        </w:rPr>
        <w:t xml:space="preserve"> v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F73E3E">
        <w:rPr>
          <w:rFonts w:ascii="Times New Roman" w:hAnsi="Times New Roman"/>
          <w:sz w:val="24"/>
          <w:szCs w:val="24"/>
          <w:lang w:val="cs-CZ"/>
        </w:rPr>
        <w:t>Lounech</w:t>
      </w:r>
      <w:r>
        <w:rPr>
          <w:rFonts w:ascii="Times New Roman" w:hAnsi="Times New Roman"/>
          <w:sz w:val="24"/>
          <w:szCs w:val="24"/>
          <w:lang w:val="cs-CZ"/>
        </w:rPr>
        <w:t xml:space="preserve"> v množství do </w:t>
      </w:r>
      <w:r w:rsidR="001B5A05">
        <w:rPr>
          <w:rFonts w:ascii="Times New Roman" w:hAnsi="Times New Roman"/>
          <w:sz w:val="24"/>
          <w:szCs w:val="24"/>
          <w:lang w:val="cs-CZ"/>
        </w:rPr>
        <w:t>400</w:t>
      </w:r>
      <w:r w:rsidR="00665A9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B5A05">
        <w:rPr>
          <w:rFonts w:ascii="Times New Roman" w:hAnsi="Times New Roman"/>
          <w:sz w:val="24"/>
          <w:szCs w:val="24"/>
          <w:lang w:val="cs-CZ"/>
        </w:rPr>
        <w:t xml:space="preserve">kg </w:t>
      </w:r>
      <w:r>
        <w:rPr>
          <w:rFonts w:ascii="Times New Roman" w:hAnsi="Times New Roman"/>
          <w:sz w:val="24"/>
          <w:szCs w:val="24"/>
          <w:lang w:val="cs-CZ"/>
        </w:rPr>
        <w:t>za kalendářní rok a osobu s trvalým pobytem v obci;</w:t>
      </w:r>
    </w:p>
    <w:p w14:paraId="66E6D0E7" w14:textId="1F1192C7" w:rsidR="000A02C6" w:rsidRPr="00665A99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65A99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665A99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665A99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665A9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665A99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odpadu; o termínu </w:t>
      </w:r>
      <w:r w:rsidR="00F7145E" w:rsidRPr="00665A99">
        <w:rPr>
          <w:rFonts w:ascii="Times New Roman" w:hAnsi="Times New Roman"/>
          <w:sz w:val="24"/>
          <w:szCs w:val="24"/>
          <w:lang w:val="cs-CZ"/>
        </w:rPr>
        <w:t xml:space="preserve">a místu </w:t>
      </w:r>
      <w:r w:rsidRPr="00665A99">
        <w:rPr>
          <w:rFonts w:ascii="Times New Roman" w:hAnsi="Times New Roman"/>
          <w:sz w:val="24"/>
          <w:szCs w:val="24"/>
          <w:lang w:val="cs-CZ"/>
        </w:rPr>
        <w:t xml:space="preserve">zastavení svozového vozidla informuje Obecní úřad </w:t>
      </w:r>
      <w:r w:rsidR="00F7145E" w:rsidRPr="00665A99">
        <w:rPr>
          <w:rFonts w:ascii="Times New Roman" w:hAnsi="Times New Roman"/>
          <w:sz w:val="24"/>
          <w:szCs w:val="24"/>
          <w:lang w:val="cs-CZ"/>
        </w:rPr>
        <w:t>Blšany u Louny na webových stránkách obce v sekci obecní úřad – odpady, vyhlášením místním rozhlasem, rozesláním SMS nebo  e-mailu osobám, které jsou do způsobu této komunikace zapojeny</w:t>
      </w:r>
      <w:r w:rsidRPr="00665A99">
        <w:rPr>
          <w:rFonts w:ascii="Times New Roman" w:hAnsi="Times New Roman"/>
          <w:sz w:val="24"/>
          <w:szCs w:val="24"/>
          <w:lang w:val="cs-CZ"/>
        </w:rPr>
        <w:t>;</w:t>
      </w:r>
    </w:p>
    <w:p w14:paraId="3FE90E93" w14:textId="77777777" w:rsidR="000A02C6" w:rsidRPr="00C53BC3" w:rsidRDefault="000A02C6" w:rsidP="000A02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3BC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53BC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AE10361" w14:textId="30A346D0" w:rsidR="000A02C6" w:rsidRPr="00C53BC3" w:rsidRDefault="000A02C6" w:rsidP="000A02C6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53BC3">
        <w:rPr>
          <w:rFonts w:ascii="Times New Roman" w:hAnsi="Times New Roman"/>
          <w:sz w:val="24"/>
          <w:szCs w:val="24"/>
        </w:rPr>
        <w:t xml:space="preserve">do typizovaných sběrných nádob </w:t>
      </w:r>
      <w:r w:rsidR="00665A99">
        <w:rPr>
          <w:rFonts w:ascii="Times New Roman" w:hAnsi="Times New Roman"/>
          <w:sz w:val="24"/>
          <w:szCs w:val="24"/>
          <w:lang w:val="cs-CZ"/>
        </w:rPr>
        <w:t>objednaných plátcem místního poplatku za odkládání komunálního odpadu z nemovité věci</w:t>
      </w:r>
      <w:r w:rsidRPr="00C53BC3">
        <w:rPr>
          <w:rFonts w:ascii="Times New Roman" w:hAnsi="Times New Roman"/>
          <w:sz w:val="24"/>
          <w:szCs w:val="24"/>
        </w:rPr>
        <w:t xml:space="preserve"> k příslušné nemovitosti (</w:t>
      </w:r>
      <w:r w:rsidRPr="00141D6B">
        <w:rPr>
          <w:rFonts w:ascii="Times New Roman" w:hAnsi="Times New Roman"/>
          <w:sz w:val="24"/>
          <w:szCs w:val="24"/>
        </w:rPr>
        <w:t>popelnice o</w:t>
      </w:r>
      <w:r w:rsidRPr="00141D6B">
        <w:rPr>
          <w:rFonts w:ascii="Times New Roman" w:hAnsi="Times New Roman"/>
          <w:sz w:val="24"/>
          <w:szCs w:val="24"/>
          <w:lang w:val="cs-CZ"/>
        </w:rPr>
        <w:t> </w:t>
      </w:r>
      <w:r w:rsidRPr="00141D6B">
        <w:rPr>
          <w:rFonts w:ascii="Times New Roman" w:hAnsi="Times New Roman"/>
          <w:sz w:val="24"/>
          <w:szCs w:val="24"/>
        </w:rPr>
        <w:t xml:space="preserve">objemu </w:t>
      </w:r>
      <w:r w:rsidR="003B783B">
        <w:rPr>
          <w:rFonts w:ascii="Times New Roman" w:hAnsi="Times New Roman"/>
          <w:sz w:val="24"/>
          <w:szCs w:val="24"/>
        </w:rPr>
        <w:t xml:space="preserve">60, </w:t>
      </w:r>
      <w:r w:rsidRPr="00141D6B">
        <w:rPr>
          <w:rFonts w:ascii="Times New Roman" w:hAnsi="Times New Roman"/>
          <w:sz w:val="24"/>
          <w:szCs w:val="24"/>
          <w:lang w:val="cs-CZ"/>
        </w:rPr>
        <w:t>1</w:t>
      </w:r>
      <w:r w:rsidR="005D1151">
        <w:rPr>
          <w:rFonts w:ascii="Times New Roman" w:hAnsi="Times New Roman"/>
          <w:sz w:val="24"/>
          <w:szCs w:val="24"/>
          <w:lang w:val="cs-CZ"/>
        </w:rPr>
        <w:t>2</w:t>
      </w:r>
      <w:r w:rsidRPr="00141D6B">
        <w:rPr>
          <w:rFonts w:ascii="Times New Roman" w:hAnsi="Times New Roman"/>
          <w:sz w:val="24"/>
          <w:szCs w:val="24"/>
          <w:lang w:val="cs-CZ"/>
        </w:rPr>
        <w:t xml:space="preserve">0 nebo </w:t>
      </w:r>
      <w:r w:rsidR="005D1151">
        <w:rPr>
          <w:rFonts w:ascii="Times New Roman" w:hAnsi="Times New Roman"/>
          <w:sz w:val="24"/>
          <w:szCs w:val="24"/>
          <w:lang w:val="cs-CZ"/>
        </w:rPr>
        <w:t>240</w:t>
      </w:r>
      <w:r w:rsidRPr="00141D6B">
        <w:rPr>
          <w:rFonts w:ascii="Times New Roman" w:hAnsi="Times New Roman"/>
          <w:sz w:val="24"/>
          <w:szCs w:val="24"/>
          <w:lang w:val="cs-CZ"/>
        </w:rPr>
        <w:t xml:space="preserve"> litrů</w:t>
      </w:r>
      <w:r w:rsidR="00665A99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141D6B">
        <w:rPr>
          <w:rFonts w:ascii="Times New Roman" w:hAnsi="Times New Roman"/>
          <w:sz w:val="24"/>
          <w:szCs w:val="24"/>
          <w:lang w:val="cs-CZ"/>
        </w:rPr>
        <w:t xml:space="preserve">kontejnery o objemu </w:t>
      </w:r>
      <w:r w:rsidR="005D1151">
        <w:rPr>
          <w:rFonts w:ascii="Times New Roman" w:hAnsi="Times New Roman"/>
          <w:sz w:val="24"/>
          <w:szCs w:val="24"/>
          <w:lang w:val="cs-CZ"/>
        </w:rPr>
        <w:t>660</w:t>
      </w:r>
      <w:r w:rsidRPr="00141D6B">
        <w:rPr>
          <w:rFonts w:ascii="Times New Roman" w:hAnsi="Times New Roman"/>
          <w:sz w:val="24"/>
          <w:szCs w:val="24"/>
        </w:rPr>
        <w:t xml:space="preserve"> litrů</w:t>
      </w:r>
      <w:r w:rsidRPr="00C53BC3">
        <w:rPr>
          <w:rFonts w:ascii="Times New Roman" w:hAnsi="Times New Roman"/>
          <w:sz w:val="24"/>
          <w:szCs w:val="24"/>
        </w:rPr>
        <w:t>)</w:t>
      </w:r>
      <w:r w:rsidR="00C53BC3">
        <w:rPr>
          <w:rFonts w:ascii="Times New Roman" w:hAnsi="Times New Roman"/>
          <w:sz w:val="24"/>
          <w:szCs w:val="24"/>
          <w:lang w:val="cs-CZ"/>
        </w:rPr>
        <w:t>,</w:t>
      </w:r>
    </w:p>
    <w:p w14:paraId="4CD074D7" w14:textId="77777777" w:rsidR="000A02C6" w:rsidRPr="00C53BC3" w:rsidRDefault="000A02C6" w:rsidP="000A02C6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53BC3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C53BC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53BC3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C53BC3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286AE3C7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10D1B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E50870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259A0B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3775FA7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59D54F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FD1B3F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AF2E17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2BFF23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8BCD29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EE6FEA8" w14:textId="7043CE7A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E0E6768" w14:textId="6164090B" w:rsidR="00F73E3E" w:rsidRDefault="00F73E3E">
      <w:pPr>
        <w:rPr>
          <w:rFonts w:eastAsia="MS Mincho"/>
          <w:b/>
          <w:bCs/>
          <w:lang w:val="x-none" w:eastAsia="x-none"/>
        </w:rPr>
      </w:pPr>
    </w:p>
    <w:p w14:paraId="1A6FF852" w14:textId="77777777" w:rsidR="00665A99" w:rsidRDefault="00665A99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F757886" w14:textId="23A8B68D" w:rsidR="00506B5E" w:rsidRPr="00347A9E" w:rsidRDefault="00506B5E" w:rsidP="00506B5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89DBA11" w14:textId="77777777" w:rsidR="00506B5E" w:rsidRPr="00347A9E" w:rsidRDefault="00506B5E" w:rsidP="00506B5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35F81517" w14:textId="77777777" w:rsidR="00506B5E" w:rsidRPr="00347A9E" w:rsidRDefault="00506B5E" w:rsidP="00506B5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BA43721" w14:textId="499E6B96" w:rsidR="00506B5E" w:rsidRDefault="00506B5E" w:rsidP="00F73E3E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 w:rsidRPr="00665A99">
        <w:rPr>
          <w:rFonts w:ascii="Times New Roman" w:eastAsia="MS Mincho" w:hAnsi="Times New Roman"/>
          <w:sz w:val="24"/>
          <w:szCs w:val="24"/>
          <w:lang w:val="cs-CZ"/>
        </w:rPr>
        <w:t xml:space="preserve">Obec </w:t>
      </w:r>
      <w:r w:rsidRPr="00665A99">
        <w:rPr>
          <w:rFonts w:ascii="Times New Roman" w:hAnsi="Times New Roman"/>
          <w:sz w:val="24"/>
          <w:szCs w:val="24"/>
        </w:rPr>
        <w:t>přebírá stavební a demoliční odpad vznikající na území obce při činnosti nepodnikajících fyzických osob</w:t>
      </w:r>
      <w:r w:rsidRPr="00665A9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73E3E" w:rsidRPr="00665A99">
        <w:rPr>
          <w:rFonts w:ascii="Times New Roman" w:hAnsi="Times New Roman"/>
          <w:sz w:val="24"/>
          <w:szCs w:val="24"/>
          <w:lang w:val="cs-CZ"/>
        </w:rPr>
        <w:t xml:space="preserve">s trvalým pobytem v obci, a to ve sběrném dvoře Marius </w:t>
      </w:r>
      <w:proofErr w:type="spellStart"/>
      <w:r w:rsidR="00F73E3E" w:rsidRPr="00665A99">
        <w:rPr>
          <w:rFonts w:ascii="Times New Roman" w:hAnsi="Times New Roman"/>
          <w:sz w:val="24"/>
          <w:szCs w:val="24"/>
          <w:lang w:val="cs-CZ"/>
        </w:rPr>
        <w:t>Pedersen</w:t>
      </w:r>
      <w:proofErr w:type="spellEnd"/>
      <w:r w:rsidR="00F73E3E" w:rsidRPr="00665A99">
        <w:rPr>
          <w:rFonts w:ascii="Times New Roman" w:hAnsi="Times New Roman"/>
          <w:sz w:val="24"/>
          <w:szCs w:val="24"/>
          <w:lang w:val="cs-CZ"/>
        </w:rPr>
        <w:t xml:space="preserve"> v Lounech, a to zdarma do množství 200 kg za kalendářní rok</w:t>
      </w:r>
      <w:r w:rsidR="00D97D6D" w:rsidRPr="00665A99">
        <w:rPr>
          <w:rFonts w:ascii="Times New Roman" w:hAnsi="Times New Roman"/>
          <w:sz w:val="24"/>
          <w:szCs w:val="24"/>
          <w:lang w:val="cs-CZ"/>
        </w:rPr>
        <w:t xml:space="preserve"> a osobu s trvalým pobytem v obci</w:t>
      </w:r>
      <w:r w:rsidR="00F73E3E" w:rsidRPr="00665A99">
        <w:rPr>
          <w:rFonts w:ascii="Times New Roman" w:hAnsi="Times New Roman"/>
          <w:sz w:val="24"/>
          <w:szCs w:val="24"/>
          <w:lang w:val="cs-CZ"/>
        </w:rPr>
        <w:t>.</w:t>
      </w:r>
    </w:p>
    <w:p w14:paraId="3F8BB676" w14:textId="77777777" w:rsidR="00506B5E" w:rsidRDefault="00506B5E" w:rsidP="00506B5E">
      <w:pPr>
        <w:pStyle w:val="Prosttext"/>
        <w:ind w:left="360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</w:p>
    <w:p w14:paraId="2EC46825" w14:textId="2813D2B1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491F9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F348148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C5076C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EA99E5" w14:textId="3AECA5FD" w:rsidR="002770E9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65A99">
        <w:rPr>
          <w:rFonts w:ascii="Times New Roman" w:eastAsia="MS Mincho" w:hAnsi="Times New Roman"/>
          <w:sz w:val="24"/>
          <w:szCs w:val="24"/>
          <w:lang w:val="cs-CZ"/>
        </w:rPr>
        <w:t>2/2024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E5D56" w:rsidRPr="00AE5D56">
        <w:rPr>
          <w:rFonts w:ascii="Times New Roman" w:eastAsia="MS Mincho" w:hAnsi="Times New Roman"/>
          <w:sz w:val="24"/>
          <w:szCs w:val="24"/>
          <w:lang w:val="cs-CZ"/>
        </w:rPr>
        <w:t>kterou se stanoví</w:t>
      </w:r>
      <w:r w:rsidR="00665A99">
        <w:rPr>
          <w:rFonts w:ascii="Times New Roman" w:eastAsia="MS Mincho" w:hAnsi="Times New Roman"/>
          <w:sz w:val="24"/>
          <w:szCs w:val="24"/>
          <w:lang w:val="cs-CZ"/>
        </w:rPr>
        <w:t xml:space="preserve"> obecní</w:t>
      </w:r>
      <w:r w:rsidR="00AE5D56" w:rsidRPr="00AE5D56">
        <w:rPr>
          <w:rFonts w:ascii="Times New Roman" w:eastAsia="MS Mincho" w:hAnsi="Times New Roman"/>
          <w:sz w:val="24"/>
          <w:szCs w:val="24"/>
          <w:lang w:val="cs-CZ"/>
        </w:rPr>
        <w:t xml:space="preserve"> systém </w:t>
      </w:r>
      <w:r w:rsidR="00665A99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65A99">
        <w:rPr>
          <w:rFonts w:ascii="Times New Roman" w:eastAsia="MS Mincho" w:hAnsi="Times New Roman"/>
          <w:sz w:val="24"/>
          <w:szCs w:val="24"/>
          <w:lang w:val="cs-CZ"/>
        </w:rPr>
        <w:t>16. 12. 2024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FEB325F" w14:textId="77777777" w:rsidR="00491F9C" w:rsidRPr="00A010E4" w:rsidRDefault="00491F9C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41ED6F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E295D14" w14:textId="5B026FCC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E5D56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3E4AD9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6E383B2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2A4BFB6" w14:textId="27999CA2" w:rsidR="00665A99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53079">
        <w:rPr>
          <w:rFonts w:ascii="Times New Roman" w:eastAsia="MS Mincho" w:hAnsi="Times New Roman"/>
          <w:sz w:val="24"/>
          <w:szCs w:val="24"/>
          <w:lang w:val="cs-CZ"/>
        </w:rPr>
        <w:t>1.</w:t>
      </w:r>
      <w:r w:rsidR="00665A99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53079">
        <w:rPr>
          <w:rFonts w:ascii="Times New Roman" w:eastAsia="MS Mincho" w:hAnsi="Times New Roman"/>
          <w:sz w:val="24"/>
          <w:szCs w:val="24"/>
          <w:lang w:val="cs-CZ"/>
        </w:rPr>
        <w:t>1.</w:t>
      </w:r>
      <w:r w:rsidR="00665A99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53079">
        <w:rPr>
          <w:rFonts w:ascii="Times New Roman" w:eastAsia="MS Mincho" w:hAnsi="Times New Roman"/>
          <w:sz w:val="24"/>
          <w:szCs w:val="24"/>
          <w:lang w:val="cs-CZ"/>
        </w:rPr>
        <w:t>202</w:t>
      </w:r>
      <w:r w:rsidR="00665A99">
        <w:rPr>
          <w:rFonts w:ascii="Times New Roman" w:eastAsia="MS Mincho" w:hAnsi="Times New Roman"/>
          <w:sz w:val="24"/>
          <w:szCs w:val="24"/>
          <w:lang w:val="cs-CZ"/>
        </w:rPr>
        <w:t>6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</w:p>
    <w:p w14:paraId="5C4AA483" w14:textId="1ABAFDBB" w:rsidR="002F6E6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30A3A97" w14:textId="62FE332C" w:rsidR="00AE5D56" w:rsidRDefault="00AE5D56" w:rsidP="00AE5D56">
      <w:pPr>
        <w:ind w:firstLine="708"/>
        <w:jc w:val="both"/>
      </w:pPr>
    </w:p>
    <w:p w14:paraId="4CFE100D" w14:textId="77777777" w:rsidR="00046B05" w:rsidRPr="00C9237F" w:rsidRDefault="00046B05" w:rsidP="00AE5D56">
      <w:pPr>
        <w:ind w:firstLine="708"/>
        <w:jc w:val="both"/>
      </w:pPr>
    </w:p>
    <w:p w14:paraId="1A76A101" w14:textId="77777777" w:rsidR="00AE5D56" w:rsidRPr="00C9237F" w:rsidRDefault="00AE5D56" w:rsidP="00AE5D56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AE5D56" w:rsidRPr="00C9237F" w14:paraId="44E7F207" w14:textId="77777777" w:rsidTr="00717F82">
        <w:trPr>
          <w:jc w:val="center"/>
        </w:trPr>
        <w:tc>
          <w:tcPr>
            <w:tcW w:w="4605" w:type="dxa"/>
          </w:tcPr>
          <w:p w14:paraId="540B574A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52208700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AE5D56" w:rsidRPr="00C9237F" w14:paraId="5B88B394" w14:textId="77777777" w:rsidTr="00717F82">
        <w:trPr>
          <w:jc w:val="center"/>
        </w:trPr>
        <w:tc>
          <w:tcPr>
            <w:tcW w:w="4605" w:type="dxa"/>
          </w:tcPr>
          <w:p w14:paraId="113CC705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Marie Gruntová</w:t>
            </w:r>
            <w:r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3ABC170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  <w:tc>
          <w:tcPr>
            <w:tcW w:w="4605" w:type="dxa"/>
          </w:tcPr>
          <w:p w14:paraId="4F28CF7C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Jiří Holub</w:t>
            </w:r>
            <w:r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BACB42B" w14:textId="77777777" w:rsidR="00AE5D56" w:rsidRPr="00C9237F" w:rsidRDefault="00AE5D56" w:rsidP="00717F8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1B8B3F26" w14:textId="77777777" w:rsidR="0013334C" w:rsidRDefault="0013334C" w:rsidP="00AE5D56">
      <w:pPr>
        <w:pStyle w:val="Prosttext"/>
        <w:tabs>
          <w:tab w:val="left" w:pos="4172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4EB5" w14:textId="77777777" w:rsidR="001A0098" w:rsidRDefault="001A0098" w:rsidP="00792C01">
      <w:r>
        <w:separator/>
      </w:r>
    </w:p>
  </w:endnote>
  <w:endnote w:type="continuationSeparator" w:id="0">
    <w:p w14:paraId="6A8DFD25" w14:textId="77777777" w:rsidR="001A0098" w:rsidRDefault="001A009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1378" w14:textId="77777777" w:rsidR="001A0098" w:rsidRDefault="001A0098" w:rsidP="00792C01">
      <w:r>
        <w:separator/>
      </w:r>
    </w:p>
  </w:footnote>
  <w:footnote w:type="continuationSeparator" w:id="0">
    <w:p w14:paraId="6A309EEA" w14:textId="77777777" w:rsidR="001A0098" w:rsidRDefault="001A0098" w:rsidP="00792C01">
      <w:r>
        <w:continuationSeparator/>
      </w:r>
    </w:p>
  </w:footnote>
  <w:footnote w:id="1">
    <w:p w14:paraId="0A975BD6" w14:textId="77777777" w:rsidR="00680AF8" w:rsidRPr="00F5776A" w:rsidRDefault="00680AF8" w:rsidP="00680AF8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6BAAD14B" w14:textId="77777777" w:rsidR="00680AF8" w:rsidRPr="00F5776A" w:rsidRDefault="00680AF8" w:rsidP="00680AF8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7787442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D151C"/>
    <w:multiLevelType w:val="hybridMultilevel"/>
    <w:tmpl w:val="EF82E5CC"/>
    <w:lvl w:ilvl="0" w:tplc="ED80E98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D39A2"/>
    <w:multiLevelType w:val="hybridMultilevel"/>
    <w:tmpl w:val="43B03EFC"/>
    <w:lvl w:ilvl="0" w:tplc="0DD4E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71118D"/>
    <w:multiLevelType w:val="hybridMultilevel"/>
    <w:tmpl w:val="0B5E982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A03DD3"/>
    <w:multiLevelType w:val="hybridMultilevel"/>
    <w:tmpl w:val="1CC6545E"/>
    <w:lvl w:ilvl="0" w:tplc="1CE24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E71A5"/>
    <w:multiLevelType w:val="hybridMultilevel"/>
    <w:tmpl w:val="F3FC9B0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700A1B"/>
    <w:multiLevelType w:val="hybridMultilevel"/>
    <w:tmpl w:val="34F033BC"/>
    <w:lvl w:ilvl="0" w:tplc="7932085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78854303">
    <w:abstractNumId w:val="20"/>
  </w:num>
  <w:num w:numId="2" w16cid:durableId="214511916">
    <w:abstractNumId w:val="21"/>
  </w:num>
  <w:num w:numId="3" w16cid:durableId="1058482354">
    <w:abstractNumId w:val="24"/>
  </w:num>
  <w:num w:numId="4" w16cid:durableId="936060416">
    <w:abstractNumId w:val="16"/>
  </w:num>
  <w:num w:numId="5" w16cid:durableId="1717044427">
    <w:abstractNumId w:val="15"/>
  </w:num>
  <w:num w:numId="6" w16cid:durableId="16380272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279646">
    <w:abstractNumId w:val="8"/>
  </w:num>
  <w:num w:numId="8" w16cid:durableId="1138961098">
    <w:abstractNumId w:val="11"/>
  </w:num>
  <w:num w:numId="9" w16cid:durableId="927274977">
    <w:abstractNumId w:val="4"/>
  </w:num>
  <w:num w:numId="10" w16cid:durableId="234435957">
    <w:abstractNumId w:val="3"/>
  </w:num>
  <w:num w:numId="11" w16cid:durableId="513615949">
    <w:abstractNumId w:val="0"/>
  </w:num>
  <w:num w:numId="12" w16cid:durableId="1939749638">
    <w:abstractNumId w:val="1"/>
  </w:num>
  <w:num w:numId="13" w16cid:durableId="1925452042">
    <w:abstractNumId w:val="2"/>
  </w:num>
  <w:num w:numId="14" w16cid:durableId="1725710707">
    <w:abstractNumId w:val="5"/>
  </w:num>
  <w:num w:numId="15" w16cid:durableId="775251154">
    <w:abstractNumId w:val="6"/>
  </w:num>
  <w:num w:numId="16" w16cid:durableId="1388646566">
    <w:abstractNumId w:val="7"/>
  </w:num>
  <w:num w:numId="17" w16cid:durableId="231546354">
    <w:abstractNumId w:val="25"/>
  </w:num>
  <w:num w:numId="18" w16cid:durableId="861631306">
    <w:abstractNumId w:val="18"/>
  </w:num>
  <w:num w:numId="19" w16cid:durableId="927350096">
    <w:abstractNumId w:val="23"/>
  </w:num>
  <w:num w:numId="20" w16cid:durableId="96558791">
    <w:abstractNumId w:val="17"/>
  </w:num>
  <w:num w:numId="21" w16cid:durableId="909967831">
    <w:abstractNumId w:val="26"/>
  </w:num>
  <w:num w:numId="22" w16cid:durableId="1535002185">
    <w:abstractNumId w:val="10"/>
  </w:num>
  <w:num w:numId="23" w16cid:durableId="1199972286">
    <w:abstractNumId w:val="9"/>
  </w:num>
  <w:num w:numId="24" w16cid:durableId="2045598593">
    <w:abstractNumId w:val="19"/>
  </w:num>
  <w:num w:numId="25" w16cid:durableId="1577134535">
    <w:abstractNumId w:val="12"/>
  </w:num>
  <w:num w:numId="26" w16cid:durableId="458571920">
    <w:abstractNumId w:val="13"/>
  </w:num>
  <w:num w:numId="27" w16cid:durableId="1895894378">
    <w:abstractNumId w:val="27"/>
  </w:num>
  <w:num w:numId="28" w16cid:durableId="150670221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F22"/>
    <w:rsid w:val="000126A3"/>
    <w:rsid w:val="0002559F"/>
    <w:rsid w:val="0003068E"/>
    <w:rsid w:val="00046B05"/>
    <w:rsid w:val="0005038F"/>
    <w:rsid w:val="0005147B"/>
    <w:rsid w:val="00054302"/>
    <w:rsid w:val="00054F4D"/>
    <w:rsid w:val="00066C61"/>
    <w:rsid w:val="000714BB"/>
    <w:rsid w:val="00073A01"/>
    <w:rsid w:val="00074552"/>
    <w:rsid w:val="00074B4A"/>
    <w:rsid w:val="000A02C6"/>
    <w:rsid w:val="000A4B63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370B6"/>
    <w:rsid w:val="00141D6B"/>
    <w:rsid w:val="00145D11"/>
    <w:rsid w:val="00156000"/>
    <w:rsid w:val="00161CB5"/>
    <w:rsid w:val="00173BBF"/>
    <w:rsid w:val="001743BE"/>
    <w:rsid w:val="00187E14"/>
    <w:rsid w:val="001A0098"/>
    <w:rsid w:val="001A3697"/>
    <w:rsid w:val="001A5C12"/>
    <w:rsid w:val="001B257E"/>
    <w:rsid w:val="001B36AC"/>
    <w:rsid w:val="001B5A05"/>
    <w:rsid w:val="001C11C8"/>
    <w:rsid w:val="001D0D17"/>
    <w:rsid w:val="001D2E83"/>
    <w:rsid w:val="001D5184"/>
    <w:rsid w:val="001D679F"/>
    <w:rsid w:val="001E2634"/>
    <w:rsid w:val="001F3952"/>
    <w:rsid w:val="001F3F07"/>
    <w:rsid w:val="001F5703"/>
    <w:rsid w:val="001F6EA1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53079"/>
    <w:rsid w:val="00360888"/>
    <w:rsid w:val="00361F83"/>
    <w:rsid w:val="003914AC"/>
    <w:rsid w:val="0039455A"/>
    <w:rsid w:val="00394561"/>
    <w:rsid w:val="003B783B"/>
    <w:rsid w:val="003C3F5D"/>
    <w:rsid w:val="003E31EB"/>
    <w:rsid w:val="003E4867"/>
    <w:rsid w:val="003E6D74"/>
    <w:rsid w:val="0040063F"/>
    <w:rsid w:val="00410DEF"/>
    <w:rsid w:val="0042104D"/>
    <w:rsid w:val="004240EE"/>
    <w:rsid w:val="0042743D"/>
    <w:rsid w:val="0043237F"/>
    <w:rsid w:val="00436A36"/>
    <w:rsid w:val="004466C8"/>
    <w:rsid w:val="00454BD8"/>
    <w:rsid w:val="004677F6"/>
    <w:rsid w:val="00470854"/>
    <w:rsid w:val="00483AB6"/>
    <w:rsid w:val="00491F9C"/>
    <w:rsid w:val="004938C5"/>
    <w:rsid w:val="004A65FB"/>
    <w:rsid w:val="004A6A4B"/>
    <w:rsid w:val="004B6544"/>
    <w:rsid w:val="004B7865"/>
    <w:rsid w:val="004C7690"/>
    <w:rsid w:val="004D0A16"/>
    <w:rsid w:val="004F5647"/>
    <w:rsid w:val="00506B5E"/>
    <w:rsid w:val="00521443"/>
    <w:rsid w:val="00535E2D"/>
    <w:rsid w:val="00544352"/>
    <w:rsid w:val="005A5838"/>
    <w:rsid w:val="005A628A"/>
    <w:rsid w:val="005B7E53"/>
    <w:rsid w:val="005C40F5"/>
    <w:rsid w:val="005D1151"/>
    <w:rsid w:val="005D1830"/>
    <w:rsid w:val="005D5448"/>
    <w:rsid w:val="005D6D6F"/>
    <w:rsid w:val="005D792C"/>
    <w:rsid w:val="005F0FF1"/>
    <w:rsid w:val="00602E73"/>
    <w:rsid w:val="00620816"/>
    <w:rsid w:val="00620D4F"/>
    <w:rsid w:val="00623765"/>
    <w:rsid w:val="00642B2B"/>
    <w:rsid w:val="00651A39"/>
    <w:rsid w:val="0065309B"/>
    <w:rsid w:val="00657193"/>
    <w:rsid w:val="00665A99"/>
    <w:rsid w:val="006701F1"/>
    <w:rsid w:val="00680AF8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17723"/>
    <w:rsid w:val="007238F7"/>
    <w:rsid w:val="00730E60"/>
    <w:rsid w:val="00734AED"/>
    <w:rsid w:val="00737A59"/>
    <w:rsid w:val="007417B1"/>
    <w:rsid w:val="00760880"/>
    <w:rsid w:val="00772317"/>
    <w:rsid w:val="007737E0"/>
    <w:rsid w:val="007757D0"/>
    <w:rsid w:val="00782101"/>
    <w:rsid w:val="0078433D"/>
    <w:rsid w:val="00792401"/>
    <w:rsid w:val="00792C01"/>
    <w:rsid w:val="007A30B1"/>
    <w:rsid w:val="007A4800"/>
    <w:rsid w:val="007B5D39"/>
    <w:rsid w:val="007B6403"/>
    <w:rsid w:val="007C1932"/>
    <w:rsid w:val="007C450D"/>
    <w:rsid w:val="007D0BF0"/>
    <w:rsid w:val="007E7E23"/>
    <w:rsid w:val="007F11E7"/>
    <w:rsid w:val="007F1804"/>
    <w:rsid w:val="00822925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58DB"/>
    <w:rsid w:val="008D30B2"/>
    <w:rsid w:val="008E435A"/>
    <w:rsid w:val="0091639E"/>
    <w:rsid w:val="0092077D"/>
    <w:rsid w:val="0093555A"/>
    <w:rsid w:val="00945B80"/>
    <w:rsid w:val="00952BAB"/>
    <w:rsid w:val="009724E5"/>
    <w:rsid w:val="00981B4E"/>
    <w:rsid w:val="009877FF"/>
    <w:rsid w:val="009935B8"/>
    <w:rsid w:val="009B1C77"/>
    <w:rsid w:val="009B296E"/>
    <w:rsid w:val="009D1A6D"/>
    <w:rsid w:val="009E6E7D"/>
    <w:rsid w:val="00A010E4"/>
    <w:rsid w:val="00A15AFF"/>
    <w:rsid w:val="00A23689"/>
    <w:rsid w:val="00A249AB"/>
    <w:rsid w:val="00A26829"/>
    <w:rsid w:val="00A330AC"/>
    <w:rsid w:val="00A37B8F"/>
    <w:rsid w:val="00A4155D"/>
    <w:rsid w:val="00A51802"/>
    <w:rsid w:val="00A52AF1"/>
    <w:rsid w:val="00A56728"/>
    <w:rsid w:val="00A651A4"/>
    <w:rsid w:val="00A7007A"/>
    <w:rsid w:val="00A7388E"/>
    <w:rsid w:val="00A77448"/>
    <w:rsid w:val="00A82186"/>
    <w:rsid w:val="00A84307"/>
    <w:rsid w:val="00AA133D"/>
    <w:rsid w:val="00AA13BB"/>
    <w:rsid w:val="00AA71BC"/>
    <w:rsid w:val="00AB014C"/>
    <w:rsid w:val="00AB174D"/>
    <w:rsid w:val="00AB3E55"/>
    <w:rsid w:val="00AC0E5F"/>
    <w:rsid w:val="00AD30B1"/>
    <w:rsid w:val="00AE5D56"/>
    <w:rsid w:val="00AE6659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019F"/>
    <w:rsid w:val="00BC3E16"/>
    <w:rsid w:val="00BC7034"/>
    <w:rsid w:val="00BD1058"/>
    <w:rsid w:val="00BD651D"/>
    <w:rsid w:val="00BE5775"/>
    <w:rsid w:val="00BF288C"/>
    <w:rsid w:val="00C1682C"/>
    <w:rsid w:val="00C17F3D"/>
    <w:rsid w:val="00C2391C"/>
    <w:rsid w:val="00C5215C"/>
    <w:rsid w:val="00C53BC3"/>
    <w:rsid w:val="00C57B50"/>
    <w:rsid w:val="00C729C5"/>
    <w:rsid w:val="00C86023"/>
    <w:rsid w:val="00CA0DBE"/>
    <w:rsid w:val="00CA7D95"/>
    <w:rsid w:val="00CB500C"/>
    <w:rsid w:val="00CC28E6"/>
    <w:rsid w:val="00CC7F52"/>
    <w:rsid w:val="00CD0907"/>
    <w:rsid w:val="00CE0424"/>
    <w:rsid w:val="00CE1C6C"/>
    <w:rsid w:val="00CF000A"/>
    <w:rsid w:val="00CF71B6"/>
    <w:rsid w:val="00CF7955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97D6D"/>
    <w:rsid w:val="00DC34C8"/>
    <w:rsid w:val="00DC5BD5"/>
    <w:rsid w:val="00DE3D74"/>
    <w:rsid w:val="00DF0090"/>
    <w:rsid w:val="00E2198D"/>
    <w:rsid w:val="00E23C20"/>
    <w:rsid w:val="00E361F5"/>
    <w:rsid w:val="00E600BF"/>
    <w:rsid w:val="00E96AA8"/>
    <w:rsid w:val="00EA1AFC"/>
    <w:rsid w:val="00EA2F11"/>
    <w:rsid w:val="00EB2E77"/>
    <w:rsid w:val="00EB636C"/>
    <w:rsid w:val="00EB763D"/>
    <w:rsid w:val="00EC1B84"/>
    <w:rsid w:val="00ED3DA2"/>
    <w:rsid w:val="00F21D0B"/>
    <w:rsid w:val="00F42C48"/>
    <w:rsid w:val="00F50511"/>
    <w:rsid w:val="00F573BB"/>
    <w:rsid w:val="00F5776A"/>
    <w:rsid w:val="00F61EFF"/>
    <w:rsid w:val="00F7145E"/>
    <w:rsid w:val="00F73E3E"/>
    <w:rsid w:val="00F747C4"/>
    <w:rsid w:val="00F954AF"/>
    <w:rsid w:val="00FC6F49"/>
    <w:rsid w:val="00FD0700"/>
    <w:rsid w:val="00FD23BC"/>
    <w:rsid w:val="00FD2E3A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DEEA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standard">
    <w:name w:val="standard"/>
    <w:basedOn w:val="Normln"/>
    <w:rsid w:val="00AE5D56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Marie Gruntová</cp:lastModifiedBy>
  <cp:revision>2</cp:revision>
  <cp:lastPrinted>2024-12-18T07:14:00Z</cp:lastPrinted>
  <dcterms:created xsi:type="dcterms:W3CDTF">2025-12-16T11:38:00Z</dcterms:created>
  <dcterms:modified xsi:type="dcterms:W3CDTF">2025-12-16T11:38:00Z</dcterms:modified>
</cp:coreProperties>
</file>