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A5" w:rsidRDefault="00560AA5">
      <w:pPr>
        <w:pStyle w:val="ParagraphBold"/>
        <w:jc w:val="center"/>
      </w:pPr>
      <w:r>
        <w:rPr>
          <w:noProof/>
        </w:rPr>
        <w:drawing>
          <wp:inline distT="0" distB="0" distL="0" distR="0">
            <wp:extent cx="857250" cy="92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px-Mojné,_zn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A5" w:rsidRDefault="00560AA5">
      <w:pPr>
        <w:pStyle w:val="ParagraphBold"/>
        <w:jc w:val="center"/>
      </w:pPr>
    </w:p>
    <w:p w:rsidR="00FB3112" w:rsidRDefault="00DB6232">
      <w:pPr>
        <w:pStyle w:val="ParagraphBold"/>
        <w:jc w:val="center"/>
      </w:pPr>
      <w:r>
        <w:t>Obec Mojné</w:t>
      </w:r>
    </w:p>
    <w:p w:rsidR="00FB3112" w:rsidRDefault="00DB6232">
      <w:pPr>
        <w:pStyle w:val="ParagraphBold"/>
        <w:jc w:val="center"/>
      </w:pPr>
      <w:r>
        <w:t>Zastupitelstvo obce Mojné</w:t>
      </w:r>
    </w:p>
    <w:p w:rsidR="00FB3112" w:rsidRDefault="00DB6232">
      <w:pPr>
        <w:pStyle w:val="ParagraphBold"/>
        <w:jc w:val="center"/>
      </w:pPr>
      <w:r>
        <w:t>Obecně</w:t>
      </w:r>
      <w:r w:rsidR="00CA62E9">
        <w:t xml:space="preserve"> závazná vyhláška obce č. 1/2022</w:t>
      </w:r>
      <w:r>
        <w:t>, o místním poplatku za obecní systém odpadového hospodářství</w:t>
      </w:r>
    </w:p>
    <w:p w:rsidR="00FB3112" w:rsidRDefault="00DB6232">
      <w:pPr>
        <w:pStyle w:val="ParagraphUnnumbered"/>
      </w:pPr>
      <w:r>
        <w:t xml:space="preserve">Zastupitelstvo obce Mojné se na svém zasedání dne </w:t>
      </w:r>
      <w:r w:rsidR="00B81A22">
        <w:t>21.12.2022</w:t>
      </w:r>
      <w:r>
        <w:t xml:space="preserve"> usnesením č. </w:t>
      </w:r>
      <w:r w:rsidR="00B81A22">
        <w:t>5/2/2022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FB3112" w:rsidRDefault="00DB6232">
      <w:pPr>
        <w:pStyle w:val="HeaderNumbered"/>
      </w:pPr>
      <w:r>
        <w:t>článek 1.</w:t>
      </w:r>
    </w:p>
    <w:p w:rsidR="00FB3112" w:rsidRDefault="00DB6232">
      <w:pPr>
        <w:pStyle w:val="HeaderName"/>
      </w:pPr>
      <w:r>
        <w:t>Úvodní ustanovení</w:t>
      </w:r>
    </w:p>
    <w:p w:rsidR="00FB3112" w:rsidRDefault="00DB6232" w:rsidP="00DB6232">
      <w:pPr>
        <w:pStyle w:val="ParagraphUnnumbered"/>
        <w:numPr>
          <w:ilvl w:val="0"/>
          <w:numId w:val="1"/>
        </w:numPr>
      </w:pPr>
      <w:r>
        <w:t>Obec Mojné touto vyhláškou zavádí místní poplatek za obecní systém odpadového hospodářství (dále jen „poplatek“).</w:t>
      </w:r>
    </w:p>
    <w:p w:rsidR="00FB3112" w:rsidRDefault="00DB6232" w:rsidP="00DB6232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:rsidR="00FB3112" w:rsidRDefault="00DB6232">
      <w:pPr>
        <w:pStyle w:val="HeaderNumbered"/>
      </w:pPr>
      <w:r>
        <w:t>článek 2.</w:t>
      </w:r>
    </w:p>
    <w:p w:rsidR="00FB3112" w:rsidRDefault="00DB6232">
      <w:pPr>
        <w:pStyle w:val="HeaderName"/>
      </w:pPr>
      <w:r>
        <w:t>Poplatník</w:t>
      </w:r>
    </w:p>
    <w:p w:rsidR="00FB3112" w:rsidRDefault="00DB6232" w:rsidP="00DB6232">
      <w:pPr>
        <w:pStyle w:val="ParagraphUnnumbered"/>
        <w:numPr>
          <w:ilvl w:val="0"/>
          <w:numId w:val="2"/>
        </w:numPr>
      </w:pPr>
      <w:r>
        <w:t>Poplatníkem poplatku je:</w:t>
      </w:r>
    </w:p>
    <w:p w:rsidR="00FB3112" w:rsidRDefault="00DB6232" w:rsidP="00DB6232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:rsidR="00FB3112" w:rsidRDefault="00DB6232" w:rsidP="00DB6232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:rsidR="00FB3112" w:rsidRDefault="00DB6232" w:rsidP="00DB6232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:rsidR="00FB3112" w:rsidRDefault="00DB6232">
      <w:pPr>
        <w:pStyle w:val="HeaderNumbered"/>
      </w:pPr>
      <w:r>
        <w:t>článek 3.</w:t>
      </w:r>
    </w:p>
    <w:p w:rsidR="00FB3112" w:rsidRDefault="00DB6232">
      <w:pPr>
        <w:pStyle w:val="HeaderName"/>
      </w:pPr>
      <w:r>
        <w:t>Poplatkové období</w:t>
      </w:r>
    </w:p>
    <w:p w:rsidR="00FB3112" w:rsidRDefault="00DB6232">
      <w:pPr>
        <w:pStyle w:val="ParagraphUnnumbered"/>
      </w:pPr>
      <w:r>
        <w:t>Poplatkovým obdobím poplatku je kalendářní rok.</w:t>
      </w:r>
    </w:p>
    <w:p w:rsidR="00FB3112" w:rsidRDefault="00DB6232">
      <w:pPr>
        <w:pStyle w:val="HeaderNumbered"/>
      </w:pPr>
      <w:r>
        <w:lastRenderedPageBreak/>
        <w:t>článek 4.</w:t>
      </w:r>
    </w:p>
    <w:p w:rsidR="00FB3112" w:rsidRDefault="00DB6232">
      <w:pPr>
        <w:pStyle w:val="HeaderName"/>
      </w:pPr>
      <w:r>
        <w:t>Ohlašovací povinnost</w:t>
      </w:r>
    </w:p>
    <w:p w:rsidR="00FB3112" w:rsidRDefault="00DB6232" w:rsidP="00DB6232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:rsidR="00FB3112" w:rsidRDefault="00DB6232" w:rsidP="00DB6232">
      <w:pPr>
        <w:pStyle w:val="ParagraphUnnumbered"/>
        <w:numPr>
          <w:ilvl w:val="0"/>
          <w:numId w:val="3"/>
        </w:numPr>
      </w:pPr>
      <w:r>
        <w:t>V ohlášení poplatník uvede</w:t>
      </w:r>
    </w:p>
    <w:p w:rsidR="00FB3112" w:rsidRDefault="00DB6232" w:rsidP="00DB6232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B3112" w:rsidRDefault="00DB6232" w:rsidP="00DB6232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FB3112" w:rsidRDefault="00DB6232" w:rsidP="00DB6232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FB3112" w:rsidRDefault="00DB6232" w:rsidP="00DB6232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FB3112" w:rsidRDefault="00DB6232" w:rsidP="00DB6232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:rsidR="00FB3112" w:rsidRDefault="00DB6232" w:rsidP="00DB6232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FB3112" w:rsidRDefault="00DB6232">
      <w:pPr>
        <w:pStyle w:val="HeaderNumbered"/>
      </w:pPr>
      <w:r>
        <w:t>článek 5.</w:t>
      </w:r>
    </w:p>
    <w:p w:rsidR="00FB3112" w:rsidRDefault="00DB6232">
      <w:pPr>
        <w:pStyle w:val="HeaderName"/>
      </w:pPr>
      <w:r>
        <w:t>Sazba poplatku</w:t>
      </w:r>
    </w:p>
    <w:p w:rsidR="00FB3112" w:rsidRDefault="00DB6232" w:rsidP="00DB6232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B81A22">
        <w:t>650</w:t>
      </w:r>
      <w:r>
        <w:t xml:space="preserve"> Kč.</w:t>
      </w:r>
    </w:p>
    <w:p w:rsidR="00FB3112" w:rsidRDefault="00DB6232" w:rsidP="00DB6232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:rsidR="00FB3112" w:rsidRDefault="00DB6232" w:rsidP="00DB6232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:rsidR="00FB3112" w:rsidRDefault="00DB6232" w:rsidP="00DB6232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:rsidR="00FB3112" w:rsidRDefault="00DB6232" w:rsidP="00DB6232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:rsidR="00FB3112" w:rsidRDefault="00DB6232" w:rsidP="00DB6232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:rsidR="00FB3112" w:rsidRDefault="00DB6232" w:rsidP="00DB6232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:rsidR="00FB3112" w:rsidRDefault="00DB6232" w:rsidP="00DB6232">
      <w:pPr>
        <w:pStyle w:val="ParagraphUnnumbered"/>
        <w:numPr>
          <w:ilvl w:val="1"/>
          <w:numId w:val="4"/>
        </w:numPr>
      </w:pPr>
      <w:r>
        <w:lastRenderedPageBreak/>
        <w:t>je poplatník od poplatku osvobozen.</w:t>
      </w:r>
    </w:p>
    <w:p w:rsidR="00FB3112" w:rsidRDefault="00DB6232">
      <w:pPr>
        <w:pStyle w:val="HeaderNumbered"/>
      </w:pPr>
      <w:r>
        <w:t>článek 6.</w:t>
      </w:r>
    </w:p>
    <w:p w:rsidR="00FB3112" w:rsidRDefault="00DB6232">
      <w:pPr>
        <w:pStyle w:val="HeaderName"/>
      </w:pPr>
      <w:r>
        <w:t>Splatnost poplatku</w:t>
      </w:r>
    </w:p>
    <w:p w:rsidR="00FB3112" w:rsidRDefault="00DB6232" w:rsidP="00DB6232">
      <w:pPr>
        <w:pStyle w:val="ParagraphUnnumbered"/>
        <w:numPr>
          <w:ilvl w:val="0"/>
          <w:numId w:val="5"/>
        </w:numPr>
      </w:pPr>
      <w:r>
        <w:t>Poplatek je splatný jednorázově, a to nejpozději do 31.3. příslušného kalendářního roku.</w:t>
      </w:r>
    </w:p>
    <w:p w:rsidR="00FB3112" w:rsidRDefault="00DB6232" w:rsidP="00DB6232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:rsidR="00FB3112" w:rsidRDefault="00DB6232" w:rsidP="00DB6232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:rsidR="00FB3112" w:rsidRDefault="00DB6232">
      <w:pPr>
        <w:pStyle w:val="HeaderNumbered"/>
      </w:pPr>
      <w:r>
        <w:t>článek 7.</w:t>
      </w:r>
    </w:p>
    <w:p w:rsidR="00FB3112" w:rsidRDefault="00DB6232">
      <w:pPr>
        <w:pStyle w:val="HeaderName"/>
      </w:pPr>
      <w:r>
        <w:t>Osvobození a úlevy</w:t>
      </w:r>
    </w:p>
    <w:p w:rsidR="00FB3112" w:rsidRDefault="00DB6232" w:rsidP="00DB6232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:rsidR="00FB3112" w:rsidRDefault="00DB6232" w:rsidP="00DB6232">
      <w:pPr>
        <w:pStyle w:val="ParagraphUnnumbered"/>
        <w:numPr>
          <w:ilvl w:val="0"/>
          <w:numId w:val="6"/>
        </w:numPr>
      </w:pPr>
      <w:r>
        <w:t xml:space="preserve">Úleva  se poskytuje:  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osobám ve věku alespoň 65 let, a to od kalendářního roku následujícího po roce, ve kterém tento věk dovršily, ve výši 100 Kč,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osobám nevidomým, osobám, které jsou považovány za závislé na pomoci jiných fyzických osob podle zákona upravujícího sociální služby, osobám, které je držiteli průkazu ZTP nebo ZTP/P ve výši 100 % sazby poplatku,</w:t>
      </w:r>
    </w:p>
    <w:p w:rsidR="00FB3112" w:rsidRDefault="00DB6232" w:rsidP="00DB6232">
      <w:pPr>
        <w:pStyle w:val="ParagraphUnnumbered"/>
        <w:numPr>
          <w:ilvl w:val="1"/>
          <w:numId w:val="6"/>
        </w:numPr>
      </w:pPr>
      <w:r>
        <w:t>trvale žijícím osobám, kteří mají vzdálenost k nejbližšímu svozovému místu delší než 1km. ve výši 250Kč  .</w:t>
      </w:r>
    </w:p>
    <w:p w:rsidR="00FB3112" w:rsidRDefault="00DB6232" w:rsidP="00DB6232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:rsidR="00FB3112" w:rsidRDefault="00DB6232">
      <w:pPr>
        <w:pStyle w:val="HeaderNumbered"/>
      </w:pPr>
      <w:r>
        <w:lastRenderedPageBreak/>
        <w:t>článek 8.</w:t>
      </w:r>
    </w:p>
    <w:p w:rsidR="00FB3112" w:rsidRDefault="00DB6232">
      <w:pPr>
        <w:pStyle w:val="HeaderName"/>
      </w:pPr>
      <w:r>
        <w:t>Navýšení poplatku</w:t>
      </w:r>
    </w:p>
    <w:p w:rsidR="00FB3112" w:rsidRDefault="00DB6232" w:rsidP="00DB6232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:rsidR="00FB3112" w:rsidRDefault="00DB6232" w:rsidP="00DB6232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:rsidR="00FB3112" w:rsidRDefault="00DB6232">
      <w:pPr>
        <w:pStyle w:val="HeaderNumbered"/>
      </w:pPr>
      <w:r>
        <w:t>článek 9.</w:t>
      </w:r>
    </w:p>
    <w:p w:rsidR="00FB3112" w:rsidRDefault="00DB6232">
      <w:pPr>
        <w:pStyle w:val="HeaderName"/>
      </w:pPr>
      <w:r>
        <w:t>Odpovědnost za zaplacení poplatku</w:t>
      </w:r>
    </w:p>
    <w:p w:rsidR="00FB3112" w:rsidRDefault="00DB6232" w:rsidP="00DB6232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B3112" w:rsidRDefault="00DB6232" w:rsidP="00DB6232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:rsidR="00FB3112" w:rsidRDefault="00DB6232" w:rsidP="00DB6232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:rsidR="00FB3112" w:rsidRDefault="00DB6232">
      <w:pPr>
        <w:pStyle w:val="HeaderNumbered"/>
      </w:pPr>
      <w:r>
        <w:t>článek 10.</w:t>
      </w:r>
    </w:p>
    <w:p w:rsidR="00FB3112" w:rsidRDefault="00DB6232">
      <w:pPr>
        <w:pStyle w:val="HeaderName"/>
      </w:pPr>
      <w:r>
        <w:t>Společná ustanovení</w:t>
      </w:r>
    </w:p>
    <w:p w:rsidR="00FB3112" w:rsidRDefault="00DB6232" w:rsidP="00DB6232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FB3112" w:rsidRDefault="00DB6232" w:rsidP="00DB6232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:rsidR="00FB3112" w:rsidRDefault="00DB6232">
      <w:pPr>
        <w:pStyle w:val="HeaderNumbered"/>
      </w:pPr>
      <w:r>
        <w:t>článek 11.</w:t>
      </w:r>
    </w:p>
    <w:p w:rsidR="00FB3112" w:rsidRDefault="00DB6232">
      <w:pPr>
        <w:pStyle w:val="HeaderName"/>
      </w:pPr>
      <w:r>
        <w:t>Přechodné a zrušovací ustanovení</w:t>
      </w:r>
    </w:p>
    <w:p w:rsidR="00FB3112" w:rsidRDefault="00DB6232" w:rsidP="00DB6232">
      <w:pPr>
        <w:pStyle w:val="ParagraphUnnumbered"/>
        <w:numPr>
          <w:ilvl w:val="0"/>
          <w:numId w:val="10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:rsidR="00FB3112" w:rsidRDefault="00DB6232" w:rsidP="00DB6232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:rsidR="00FB3112" w:rsidRDefault="00DB6232" w:rsidP="00DB6232">
      <w:pPr>
        <w:pStyle w:val="ParagraphUnnumbered"/>
        <w:numPr>
          <w:ilvl w:val="0"/>
          <w:numId w:val="10"/>
        </w:numPr>
      </w:pPr>
      <w:r>
        <w:lastRenderedPageBreak/>
        <w:t>Zrušuje se obecně závazná vyhláška č. 1/202</w:t>
      </w:r>
      <w:r w:rsidR="00B81A22">
        <w:t>1</w:t>
      </w:r>
      <w:r>
        <w:t xml:space="preserve"> Obecně</w:t>
      </w:r>
      <w:r w:rsidR="00B81A22">
        <w:t xml:space="preserve"> </w:t>
      </w:r>
      <w:r>
        <w:t>záva</w:t>
      </w:r>
      <w:r w:rsidR="00CA62E9">
        <w:t xml:space="preserve">zná vyhláška obce Mojné </w:t>
      </w:r>
      <w:r>
        <w:t>o místním poplatku za</w:t>
      </w:r>
      <w:r w:rsidR="00B81A22">
        <w:t xml:space="preserve"> </w:t>
      </w:r>
      <w:r>
        <w:t>provoz systému shromažďování, sběru, přepravy, třídění, využívání a</w:t>
      </w:r>
      <w:r w:rsidR="00B81A22">
        <w:t xml:space="preserve"> </w:t>
      </w:r>
      <w:r>
        <w:t>odstraňování komunálních odpadů ze dne 1</w:t>
      </w:r>
      <w:r w:rsidR="00B81A22">
        <w:t>4</w:t>
      </w:r>
      <w:r>
        <w:t>.1</w:t>
      </w:r>
      <w:r w:rsidR="00B81A22">
        <w:t>2</w:t>
      </w:r>
      <w:r>
        <w:t>.202</w:t>
      </w:r>
      <w:r w:rsidR="00B81A22">
        <w:t>1</w:t>
      </w:r>
      <w:r>
        <w:t>.</w:t>
      </w:r>
    </w:p>
    <w:p w:rsidR="00FB3112" w:rsidRDefault="00DB6232">
      <w:pPr>
        <w:pStyle w:val="HeaderNumbered"/>
      </w:pPr>
      <w:r>
        <w:t>článek 12.</w:t>
      </w:r>
    </w:p>
    <w:p w:rsidR="00FB3112" w:rsidRDefault="00DB6232">
      <w:pPr>
        <w:pStyle w:val="HeaderName"/>
      </w:pPr>
      <w:r>
        <w:t>Účinnost</w:t>
      </w:r>
    </w:p>
    <w:p w:rsidR="00FB3112" w:rsidRDefault="00DB6232">
      <w:pPr>
        <w:pStyle w:val="ParagraphUnnumbered"/>
      </w:pPr>
      <w:r>
        <w:t>Tato vyhláška nab</w:t>
      </w:r>
      <w:r w:rsidR="00CA62E9">
        <w:t>ývá účinnosti dnem 1. ledna 2023</w:t>
      </w:r>
      <w:r w:rsidR="006F09EE">
        <w:t xml:space="preserve"> </w:t>
      </w:r>
      <w:r w:rsidR="000145E4">
        <w:t>z důvodu naléhavého obecného zájmu.</w:t>
      </w:r>
      <w:bookmarkStart w:id="0" w:name="_GoBack"/>
      <w:bookmarkEnd w:id="0"/>
    </w:p>
    <w:p w:rsidR="00FB3112" w:rsidRDefault="00DB6232">
      <w:pPr>
        <w:pStyle w:val="ParagraphUnnumbered"/>
        <w:spacing w:before="800" w:line="240" w:lineRule="auto"/>
      </w:pPr>
      <w:r>
        <w:t>...................................</w:t>
      </w:r>
    </w:p>
    <w:p w:rsidR="00FB3112" w:rsidRDefault="00DB6232">
      <w:pPr>
        <w:pStyle w:val="ParagraphUnnumbered"/>
      </w:pPr>
      <w:r>
        <w:t>______</w:t>
      </w:r>
    </w:p>
    <w:p w:rsidR="00FB3112" w:rsidRDefault="00DB6232">
      <w:pPr>
        <w:pStyle w:val="ParagraphUnnumbered"/>
      </w:pPr>
      <w:r>
        <w:t>místostarosta</w:t>
      </w:r>
    </w:p>
    <w:p w:rsidR="00FB3112" w:rsidRDefault="00DB6232">
      <w:pPr>
        <w:pStyle w:val="ParagraphUnnumbered"/>
        <w:spacing w:before="800" w:line="240" w:lineRule="auto"/>
      </w:pPr>
      <w:r>
        <w:t>...................................</w:t>
      </w:r>
    </w:p>
    <w:p w:rsidR="00FB3112" w:rsidRDefault="00DB6232">
      <w:pPr>
        <w:pStyle w:val="ParagraphUnnumbered"/>
      </w:pPr>
      <w:r>
        <w:t>______</w:t>
      </w:r>
    </w:p>
    <w:p w:rsidR="00FB3112" w:rsidRDefault="00DB6232">
      <w:pPr>
        <w:pStyle w:val="ParagraphUnnumbered"/>
      </w:pPr>
      <w:r>
        <w:t xml:space="preserve"> starosta </w:t>
      </w:r>
    </w:p>
    <w:p w:rsidR="00FB3112" w:rsidRDefault="00DB6232">
      <w:pPr>
        <w:pStyle w:val="ParagraphUnnumbered"/>
        <w:spacing w:before="800" w:line="240" w:lineRule="auto"/>
      </w:pPr>
      <w:r>
        <w:t xml:space="preserve">Vyvěšeno na úřední desce dne: </w:t>
      </w:r>
      <w:r w:rsidR="00B81A22">
        <w:t>21.12.2022</w:t>
      </w:r>
    </w:p>
    <w:p w:rsidR="00FB3112" w:rsidRDefault="00DB6232">
      <w:pPr>
        <w:pStyle w:val="ParagraphUnnumbered"/>
        <w:spacing w:before="400" w:line="240" w:lineRule="auto"/>
      </w:pPr>
      <w:r>
        <w:t xml:space="preserve">Sejmuto z úřední desky dne: .............. </w:t>
      </w:r>
    </w:p>
    <w:sectPr w:rsidR="00FB31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DC" w:rsidRDefault="002246DC" w:rsidP="006E0FDA">
      <w:pPr>
        <w:spacing w:after="0" w:line="240" w:lineRule="auto"/>
      </w:pPr>
      <w:r>
        <w:separator/>
      </w:r>
    </w:p>
  </w:endnote>
  <w:endnote w:type="continuationSeparator" w:id="0">
    <w:p w:rsidR="002246DC" w:rsidRDefault="002246D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DC" w:rsidRDefault="002246DC" w:rsidP="006E0FDA">
      <w:pPr>
        <w:spacing w:after="0" w:line="240" w:lineRule="auto"/>
      </w:pPr>
      <w:r>
        <w:separator/>
      </w:r>
    </w:p>
  </w:footnote>
  <w:footnote w:type="continuationSeparator" w:id="0">
    <w:p w:rsidR="002246DC" w:rsidRDefault="002246D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B45"/>
    <w:multiLevelType w:val="hybridMultilevel"/>
    <w:tmpl w:val="CF662560"/>
    <w:lvl w:ilvl="0" w:tplc="5B8CA39A">
      <w:start w:val="1"/>
      <w:numFmt w:val="decimal"/>
      <w:lvlText w:val="%1."/>
      <w:lvlJc w:val="left"/>
      <w:pPr>
        <w:ind w:left="360" w:hanging="360"/>
      </w:pPr>
    </w:lvl>
    <w:lvl w:ilvl="1" w:tplc="EADA3AA2">
      <w:start w:val="1"/>
      <w:numFmt w:val="lowerLetter"/>
      <w:lvlText w:val="%2)"/>
      <w:lvlJc w:val="left"/>
      <w:pPr>
        <w:ind w:left="720" w:hanging="360"/>
      </w:pPr>
    </w:lvl>
    <w:lvl w:ilvl="2" w:tplc="AB3A58AC">
      <w:start w:val="1"/>
      <w:numFmt w:val="decimal"/>
      <w:lvlText w:val="%3."/>
      <w:lvlJc w:val="left"/>
      <w:pPr>
        <w:ind w:left="2160" w:hanging="360"/>
      </w:pPr>
    </w:lvl>
    <w:lvl w:ilvl="3" w:tplc="38161078">
      <w:start w:val="1"/>
      <w:numFmt w:val="lowerLetter"/>
      <w:lvlText w:val="%4."/>
      <w:lvlJc w:val="left"/>
      <w:pPr>
        <w:ind w:left="2880" w:hanging="360"/>
      </w:pPr>
    </w:lvl>
    <w:lvl w:ilvl="4" w:tplc="517C72E0">
      <w:start w:val="1"/>
      <w:numFmt w:val="decimal"/>
      <w:lvlText w:val="%5."/>
      <w:lvlJc w:val="left"/>
      <w:pPr>
        <w:ind w:left="3600" w:hanging="360"/>
      </w:pPr>
    </w:lvl>
    <w:lvl w:ilvl="5" w:tplc="674C3BF8">
      <w:start w:val="1"/>
      <w:numFmt w:val="lowerLetter"/>
      <w:lvlText w:val="%6."/>
      <w:lvlJc w:val="left"/>
      <w:pPr>
        <w:ind w:left="4320" w:hanging="360"/>
      </w:pPr>
    </w:lvl>
    <w:lvl w:ilvl="6" w:tplc="07D02626">
      <w:start w:val="1"/>
      <w:numFmt w:val="decimal"/>
      <w:lvlText w:val="%7."/>
      <w:lvlJc w:val="left"/>
      <w:pPr>
        <w:ind w:left="5040" w:hanging="360"/>
      </w:pPr>
    </w:lvl>
    <w:lvl w:ilvl="7" w:tplc="DEB084AE">
      <w:start w:val="1"/>
      <w:numFmt w:val="lowerLetter"/>
      <w:lvlText w:val="%8."/>
      <w:lvlJc w:val="left"/>
      <w:pPr>
        <w:ind w:left="5760" w:hanging="360"/>
      </w:pPr>
    </w:lvl>
    <w:lvl w:ilvl="8" w:tplc="6636BCA2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3009B"/>
    <w:multiLevelType w:val="hybridMultilevel"/>
    <w:tmpl w:val="DB80526E"/>
    <w:lvl w:ilvl="0" w:tplc="DB2CC786">
      <w:start w:val="1"/>
      <w:numFmt w:val="decimal"/>
      <w:lvlText w:val="%1."/>
      <w:lvlJc w:val="left"/>
      <w:pPr>
        <w:ind w:left="360" w:hanging="360"/>
      </w:pPr>
    </w:lvl>
    <w:lvl w:ilvl="1" w:tplc="F1F27696">
      <w:start w:val="1"/>
      <w:numFmt w:val="lowerLetter"/>
      <w:lvlText w:val="%2)"/>
      <w:lvlJc w:val="left"/>
      <w:pPr>
        <w:ind w:left="720" w:hanging="360"/>
      </w:pPr>
    </w:lvl>
    <w:lvl w:ilvl="2" w:tplc="B7BAFA12">
      <w:start w:val="1"/>
      <w:numFmt w:val="decimal"/>
      <w:lvlText w:val="%3."/>
      <w:lvlJc w:val="left"/>
      <w:pPr>
        <w:ind w:left="2160" w:hanging="360"/>
      </w:pPr>
    </w:lvl>
    <w:lvl w:ilvl="3" w:tplc="243C9184">
      <w:start w:val="1"/>
      <w:numFmt w:val="lowerLetter"/>
      <w:lvlText w:val="%4."/>
      <w:lvlJc w:val="left"/>
      <w:pPr>
        <w:ind w:left="2880" w:hanging="360"/>
      </w:pPr>
    </w:lvl>
    <w:lvl w:ilvl="4" w:tplc="DD4070DA">
      <w:start w:val="1"/>
      <w:numFmt w:val="decimal"/>
      <w:lvlText w:val="%5."/>
      <w:lvlJc w:val="left"/>
      <w:pPr>
        <w:ind w:left="3600" w:hanging="360"/>
      </w:pPr>
    </w:lvl>
    <w:lvl w:ilvl="5" w:tplc="FF260E42">
      <w:start w:val="1"/>
      <w:numFmt w:val="lowerLetter"/>
      <w:lvlText w:val="%6."/>
      <w:lvlJc w:val="left"/>
      <w:pPr>
        <w:ind w:left="4320" w:hanging="360"/>
      </w:pPr>
    </w:lvl>
    <w:lvl w:ilvl="6" w:tplc="51AC8266">
      <w:start w:val="1"/>
      <w:numFmt w:val="decimal"/>
      <w:lvlText w:val="%7."/>
      <w:lvlJc w:val="left"/>
      <w:pPr>
        <w:ind w:left="5040" w:hanging="360"/>
      </w:pPr>
    </w:lvl>
    <w:lvl w:ilvl="7" w:tplc="F496D262">
      <w:start w:val="1"/>
      <w:numFmt w:val="lowerLetter"/>
      <w:lvlText w:val="%8."/>
      <w:lvlJc w:val="left"/>
      <w:pPr>
        <w:ind w:left="5760" w:hanging="360"/>
      </w:pPr>
    </w:lvl>
    <w:lvl w:ilvl="8" w:tplc="9A16B4D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0B92D20"/>
    <w:multiLevelType w:val="hybridMultilevel"/>
    <w:tmpl w:val="A784F78A"/>
    <w:lvl w:ilvl="0" w:tplc="F5F2CC94">
      <w:start w:val="1"/>
      <w:numFmt w:val="decimal"/>
      <w:lvlText w:val="%1."/>
      <w:lvlJc w:val="left"/>
      <w:pPr>
        <w:ind w:left="360" w:hanging="360"/>
      </w:pPr>
    </w:lvl>
    <w:lvl w:ilvl="1" w:tplc="E5F8FE86">
      <w:start w:val="1"/>
      <w:numFmt w:val="lowerLetter"/>
      <w:lvlText w:val="%2)"/>
      <w:lvlJc w:val="left"/>
      <w:pPr>
        <w:ind w:left="720" w:hanging="360"/>
      </w:pPr>
    </w:lvl>
    <w:lvl w:ilvl="2" w:tplc="E6BEC18C">
      <w:start w:val="1"/>
      <w:numFmt w:val="decimal"/>
      <w:lvlText w:val="%3."/>
      <w:lvlJc w:val="left"/>
      <w:pPr>
        <w:ind w:left="2160" w:hanging="360"/>
      </w:pPr>
    </w:lvl>
    <w:lvl w:ilvl="3" w:tplc="9B4415F8">
      <w:start w:val="1"/>
      <w:numFmt w:val="lowerLetter"/>
      <w:lvlText w:val="%4."/>
      <w:lvlJc w:val="left"/>
      <w:pPr>
        <w:ind w:left="2880" w:hanging="360"/>
      </w:pPr>
    </w:lvl>
    <w:lvl w:ilvl="4" w:tplc="128626FE">
      <w:start w:val="1"/>
      <w:numFmt w:val="decimal"/>
      <w:lvlText w:val="%5."/>
      <w:lvlJc w:val="left"/>
      <w:pPr>
        <w:ind w:left="3600" w:hanging="360"/>
      </w:pPr>
    </w:lvl>
    <w:lvl w:ilvl="5" w:tplc="4E5C7E8A">
      <w:start w:val="1"/>
      <w:numFmt w:val="lowerLetter"/>
      <w:lvlText w:val="%6."/>
      <w:lvlJc w:val="left"/>
      <w:pPr>
        <w:ind w:left="4320" w:hanging="360"/>
      </w:pPr>
    </w:lvl>
    <w:lvl w:ilvl="6" w:tplc="1206C714">
      <w:start w:val="1"/>
      <w:numFmt w:val="decimal"/>
      <w:lvlText w:val="%7."/>
      <w:lvlJc w:val="left"/>
      <w:pPr>
        <w:ind w:left="5040" w:hanging="360"/>
      </w:pPr>
    </w:lvl>
    <w:lvl w:ilvl="7" w:tplc="08B672FA">
      <w:start w:val="1"/>
      <w:numFmt w:val="lowerLetter"/>
      <w:lvlText w:val="%8."/>
      <w:lvlJc w:val="left"/>
      <w:pPr>
        <w:ind w:left="5760" w:hanging="360"/>
      </w:pPr>
    </w:lvl>
    <w:lvl w:ilvl="8" w:tplc="4D6EFFF0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B56C2D"/>
    <w:multiLevelType w:val="hybridMultilevel"/>
    <w:tmpl w:val="87B0CD26"/>
    <w:lvl w:ilvl="0" w:tplc="B06C96E2">
      <w:start w:val="1"/>
      <w:numFmt w:val="decimal"/>
      <w:lvlText w:val="%1."/>
      <w:lvlJc w:val="left"/>
      <w:pPr>
        <w:ind w:left="360" w:hanging="360"/>
      </w:pPr>
    </w:lvl>
    <w:lvl w:ilvl="1" w:tplc="0BA4F15C">
      <w:start w:val="1"/>
      <w:numFmt w:val="lowerLetter"/>
      <w:lvlText w:val="%2)"/>
      <w:lvlJc w:val="left"/>
      <w:pPr>
        <w:ind w:left="720" w:hanging="360"/>
      </w:pPr>
    </w:lvl>
    <w:lvl w:ilvl="2" w:tplc="E8B066BC">
      <w:start w:val="1"/>
      <w:numFmt w:val="decimal"/>
      <w:lvlText w:val="%3."/>
      <w:lvlJc w:val="left"/>
      <w:pPr>
        <w:ind w:left="2160" w:hanging="360"/>
      </w:pPr>
    </w:lvl>
    <w:lvl w:ilvl="3" w:tplc="C486CA02">
      <w:start w:val="1"/>
      <w:numFmt w:val="lowerLetter"/>
      <w:lvlText w:val="%4."/>
      <w:lvlJc w:val="left"/>
      <w:pPr>
        <w:ind w:left="2880" w:hanging="360"/>
      </w:pPr>
    </w:lvl>
    <w:lvl w:ilvl="4" w:tplc="2A1A8950">
      <w:start w:val="1"/>
      <w:numFmt w:val="decimal"/>
      <w:lvlText w:val="%5."/>
      <w:lvlJc w:val="left"/>
      <w:pPr>
        <w:ind w:left="3600" w:hanging="360"/>
      </w:pPr>
    </w:lvl>
    <w:lvl w:ilvl="5" w:tplc="69880276">
      <w:start w:val="1"/>
      <w:numFmt w:val="lowerLetter"/>
      <w:lvlText w:val="%6."/>
      <w:lvlJc w:val="left"/>
      <w:pPr>
        <w:ind w:left="4320" w:hanging="360"/>
      </w:pPr>
    </w:lvl>
    <w:lvl w:ilvl="6" w:tplc="A842929A">
      <w:start w:val="1"/>
      <w:numFmt w:val="decimal"/>
      <w:lvlText w:val="%7."/>
      <w:lvlJc w:val="left"/>
      <w:pPr>
        <w:ind w:left="5040" w:hanging="360"/>
      </w:pPr>
    </w:lvl>
    <w:lvl w:ilvl="7" w:tplc="83D89A90">
      <w:start w:val="1"/>
      <w:numFmt w:val="lowerLetter"/>
      <w:lvlText w:val="%8."/>
      <w:lvlJc w:val="left"/>
      <w:pPr>
        <w:ind w:left="5760" w:hanging="360"/>
      </w:pPr>
    </w:lvl>
    <w:lvl w:ilvl="8" w:tplc="FDBE05A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E41FBB"/>
    <w:multiLevelType w:val="hybridMultilevel"/>
    <w:tmpl w:val="251E4B9A"/>
    <w:lvl w:ilvl="0" w:tplc="D3D2CF62">
      <w:start w:val="1"/>
      <w:numFmt w:val="decimal"/>
      <w:lvlText w:val="%1."/>
      <w:lvlJc w:val="left"/>
      <w:pPr>
        <w:ind w:left="360" w:hanging="360"/>
      </w:pPr>
    </w:lvl>
    <w:lvl w:ilvl="1" w:tplc="81984A6E">
      <w:start w:val="1"/>
      <w:numFmt w:val="lowerLetter"/>
      <w:lvlText w:val="%2)"/>
      <w:lvlJc w:val="left"/>
      <w:pPr>
        <w:ind w:left="720" w:hanging="360"/>
      </w:pPr>
    </w:lvl>
    <w:lvl w:ilvl="2" w:tplc="C4381152">
      <w:start w:val="1"/>
      <w:numFmt w:val="decimal"/>
      <w:lvlText w:val="%3."/>
      <w:lvlJc w:val="left"/>
      <w:pPr>
        <w:ind w:left="2160" w:hanging="360"/>
      </w:pPr>
    </w:lvl>
    <w:lvl w:ilvl="3" w:tplc="D8DE5100">
      <w:start w:val="1"/>
      <w:numFmt w:val="lowerLetter"/>
      <w:lvlText w:val="%4."/>
      <w:lvlJc w:val="left"/>
      <w:pPr>
        <w:ind w:left="2880" w:hanging="360"/>
      </w:pPr>
    </w:lvl>
    <w:lvl w:ilvl="4" w:tplc="F8A2EDA6">
      <w:start w:val="1"/>
      <w:numFmt w:val="decimal"/>
      <w:lvlText w:val="%5."/>
      <w:lvlJc w:val="left"/>
      <w:pPr>
        <w:ind w:left="3600" w:hanging="360"/>
      </w:pPr>
    </w:lvl>
    <w:lvl w:ilvl="5" w:tplc="9C66A2F6">
      <w:start w:val="1"/>
      <w:numFmt w:val="lowerLetter"/>
      <w:lvlText w:val="%6."/>
      <w:lvlJc w:val="left"/>
      <w:pPr>
        <w:ind w:left="4320" w:hanging="360"/>
      </w:pPr>
    </w:lvl>
    <w:lvl w:ilvl="6" w:tplc="3E966872">
      <w:start w:val="1"/>
      <w:numFmt w:val="decimal"/>
      <w:lvlText w:val="%7."/>
      <w:lvlJc w:val="left"/>
      <w:pPr>
        <w:ind w:left="5040" w:hanging="360"/>
      </w:pPr>
    </w:lvl>
    <w:lvl w:ilvl="7" w:tplc="68700A04">
      <w:start w:val="1"/>
      <w:numFmt w:val="lowerLetter"/>
      <w:lvlText w:val="%8."/>
      <w:lvlJc w:val="left"/>
      <w:pPr>
        <w:ind w:left="5760" w:hanging="360"/>
      </w:pPr>
    </w:lvl>
    <w:lvl w:ilvl="8" w:tplc="B716655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B7208EE"/>
    <w:multiLevelType w:val="hybridMultilevel"/>
    <w:tmpl w:val="9F4E0E30"/>
    <w:lvl w:ilvl="0" w:tplc="B8C88114">
      <w:start w:val="1"/>
      <w:numFmt w:val="decimal"/>
      <w:lvlText w:val="%1."/>
      <w:lvlJc w:val="left"/>
      <w:pPr>
        <w:ind w:left="360" w:hanging="360"/>
      </w:pPr>
    </w:lvl>
    <w:lvl w:ilvl="1" w:tplc="60225158">
      <w:start w:val="1"/>
      <w:numFmt w:val="lowerLetter"/>
      <w:lvlText w:val="%2)"/>
      <w:lvlJc w:val="left"/>
      <w:pPr>
        <w:ind w:left="720" w:hanging="360"/>
      </w:pPr>
    </w:lvl>
    <w:lvl w:ilvl="2" w:tplc="F168E982">
      <w:start w:val="1"/>
      <w:numFmt w:val="decimal"/>
      <w:lvlText w:val="%3."/>
      <w:lvlJc w:val="left"/>
      <w:pPr>
        <w:ind w:left="2160" w:hanging="360"/>
      </w:pPr>
    </w:lvl>
    <w:lvl w:ilvl="3" w:tplc="B1F8F440">
      <w:start w:val="1"/>
      <w:numFmt w:val="lowerLetter"/>
      <w:lvlText w:val="%4."/>
      <w:lvlJc w:val="left"/>
      <w:pPr>
        <w:ind w:left="2880" w:hanging="360"/>
      </w:pPr>
    </w:lvl>
    <w:lvl w:ilvl="4" w:tplc="EB4C40FE">
      <w:start w:val="1"/>
      <w:numFmt w:val="decimal"/>
      <w:lvlText w:val="%5."/>
      <w:lvlJc w:val="left"/>
      <w:pPr>
        <w:ind w:left="3600" w:hanging="360"/>
      </w:pPr>
    </w:lvl>
    <w:lvl w:ilvl="5" w:tplc="B0AE996A">
      <w:start w:val="1"/>
      <w:numFmt w:val="lowerLetter"/>
      <w:lvlText w:val="%6."/>
      <w:lvlJc w:val="left"/>
      <w:pPr>
        <w:ind w:left="4320" w:hanging="360"/>
      </w:pPr>
    </w:lvl>
    <w:lvl w:ilvl="6" w:tplc="089E02E6">
      <w:start w:val="1"/>
      <w:numFmt w:val="decimal"/>
      <w:lvlText w:val="%7."/>
      <w:lvlJc w:val="left"/>
      <w:pPr>
        <w:ind w:left="5040" w:hanging="360"/>
      </w:pPr>
    </w:lvl>
    <w:lvl w:ilvl="7" w:tplc="B426AA98">
      <w:start w:val="1"/>
      <w:numFmt w:val="lowerLetter"/>
      <w:lvlText w:val="%8."/>
      <w:lvlJc w:val="left"/>
      <w:pPr>
        <w:ind w:left="5760" w:hanging="360"/>
      </w:pPr>
    </w:lvl>
    <w:lvl w:ilvl="8" w:tplc="F9D28F0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14531F"/>
    <w:multiLevelType w:val="hybridMultilevel"/>
    <w:tmpl w:val="30860C00"/>
    <w:lvl w:ilvl="0" w:tplc="A27A9592">
      <w:start w:val="1"/>
      <w:numFmt w:val="decimal"/>
      <w:lvlText w:val="%1."/>
      <w:lvlJc w:val="left"/>
      <w:pPr>
        <w:ind w:left="360" w:hanging="360"/>
      </w:pPr>
    </w:lvl>
    <w:lvl w:ilvl="1" w:tplc="925C53C8">
      <w:start w:val="1"/>
      <w:numFmt w:val="lowerLetter"/>
      <w:lvlText w:val="%2)"/>
      <w:lvlJc w:val="left"/>
      <w:pPr>
        <w:ind w:left="720" w:hanging="360"/>
      </w:pPr>
    </w:lvl>
    <w:lvl w:ilvl="2" w:tplc="7DEADFFA">
      <w:start w:val="1"/>
      <w:numFmt w:val="decimal"/>
      <w:lvlText w:val="%3."/>
      <w:lvlJc w:val="left"/>
      <w:pPr>
        <w:ind w:left="2160" w:hanging="360"/>
      </w:pPr>
    </w:lvl>
    <w:lvl w:ilvl="3" w:tplc="001812CA">
      <w:start w:val="1"/>
      <w:numFmt w:val="lowerLetter"/>
      <w:lvlText w:val="%4."/>
      <w:lvlJc w:val="left"/>
      <w:pPr>
        <w:ind w:left="2880" w:hanging="360"/>
      </w:pPr>
    </w:lvl>
    <w:lvl w:ilvl="4" w:tplc="427631F6">
      <w:start w:val="1"/>
      <w:numFmt w:val="decimal"/>
      <w:lvlText w:val="%5."/>
      <w:lvlJc w:val="left"/>
      <w:pPr>
        <w:ind w:left="3600" w:hanging="360"/>
      </w:pPr>
    </w:lvl>
    <w:lvl w:ilvl="5" w:tplc="2F8C5B4E">
      <w:start w:val="1"/>
      <w:numFmt w:val="lowerLetter"/>
      <w:lvlText w:val="%6."/>
      <w:lvlJc w:val="left"/>
      <w:pPr>
        <w:ind w:left="4320" w:hanging="360"/>
      </w:pPr>
    </w:lvl>
    <w:lvl w:ilvl="6" w:tplc="5A2CA26E">
      <w:start w:val="1"/>
      <w:numFmt w:val="decimal"/>
      <w:lvlText w:val="%7."/>
      <w:lvlJc w:val="left"/>
      <w:pPr>
        <w:ind w:left="5040" w:hanging="360"/>
      </w:pPr>
    </w:lvl>
    <w:lvl w:ilvl="7" w:tplc="F4203922">
      <w:start w:val="1"/>
      <w:numFmt w:val="lowerLetter"/>
      <w:lvlText w:val="%8."/>
      <w:lvlJc w:val="left"/>
      <w:pPr>
        <w:ind w:left="5760" w:hanging="360"/>
      </w:pPr>
    </w:lvl>
    <w:lvl w:ilvl="8" w:tplc="19A4246C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20B17E6"/>
    <w:multiLevelType w:val="hybridMultilevel"/>
    <w:tmpl w:val="2BB4F49E"/>
    <w:lvl w:ilvl="0" w:tplc="09F2FE02">
      <w:start w:val="1"/>
      <w:numFmt w:val="decimal"/>
      <w:lvlText w:val="%1."/>
      <w:lvlJc w:val="left"/>
      <w:pPr>
        <w:ind w:left="360" w:hanging="360"/>
      </w:pPr>
    </w:lvl>
    <w:lvl w:ilvl="1" w:tplc="58DC7FF8">
      <w:start w:val="1"/>
      <w:numFmt w:val="lowerLetter"/>
      <w:lvlText w:val="%2)"/>
      <w:lvlJc w:val="left"/>
      <w:pPr>
        <w:ind w:left="720" w:hanging="360"/>
      </w:pPr>
    </w:lvl>
    <w:lvl w:ilvl="2" w:tplc="E4448AFA">
      <w:start w:val="1"/>
      <w:numFmt w:val="decimal"/>
      <w:lvlText w:val="%3."/>
      <w:lvlJc w:val="left"/>
      <w:pPr>
        <w:ind w:left="2160" w:hanging="360"/>
      </w:pPr>
    </w:lvl>
    <w:lvl w:ilvl="3" w:tplc="173A6E1A">
      <w:start w:val="1"/>
      <w:numFmt w:val="lowerLetter"/>
      <w:lvlText w:val="%4."/>
      <w:lvlJc w:val="left"/>
      <w:pPr>
        <w:ind w:left="2880" w:hanging="360"/>
      </w:pPr>
    </w:lvl>
    <w:lvl w:ilvl="4" w:tplc="4DFE8112">
      <w:start w:val="1"/>
      <w:numFmt w:val="decimal"/>
      <w:lvlText w:val="%5."/>
      <w:lvlJc w:val="left"/>
      <w:pPr>
        <w:ind w:left="3600" w:hanging="360"/>
      </w:pPr>
    </w:lvl>
    <w:lvl w:ilvl="5" w:tplc="1ABCF54E">
      <w:start w:val="1"/>
      <w:numFmt w:val="lowerLetter"/>
      <w:lvlText w:val="%6."/>
      <w:lvlJc w:val="left"/>
      <w:pPr>
        <w:ind w:left="4320" w:hanging="360"/>
      </w:pPr>
    </w:lvl>
    <w:lvl w:ilvl="6" w:tplc="3A6A3C2C">
      <w:start w:val="1"/>
      <w:numFmt w:val="decimal"/>
      <w:lvlText w:val="%7."/>
      <w:lvlJc w:val="left"/>
      <w:pPr>
        <w:ind w:left="5040" w:hanging="360"/>
      </w:pPr>
    </w:lvl>
    <w:lvl w:ilvl="7" w:tplc="E0CC73C0">
      <w:start w:val="1"/>
      <w:numFmt w:val="lowerLetter"/>
      <w:lvlText w:val="%8."/>
      <w:lvlJc w:val="left"/>
      <w:pPr>
        <w:ind w:left="5760" w:hanging="360"/>
      </w:pPr>
    </w:lvl>
    <w:lvl w:ilvl="8" w:tplc="ED6AB862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15B7705"/>
    <w:multiLevelType w:val="hybridMultilevel"/>
    <w:tmpl w:val="B1A4682A"/>
    <w:lvl w:ilvl="0" w:tplc="809EC284">
      <w:start w:val="1"/>
      <w:numFmt w:val="decimal"/>
      <w:lvlText w:val="%1."/>
      <w:lvlJc w:val="left"/>
      <w:pPr>
        <w:ind w:left="360" w:hanging="360"/>
      </w:pPr>
    </w:lvl>
    <w:lvl w:ilvl="1" w:tplc="CF2AF56C">
      <w:start w:val="1"/>
      <w:numFmt w:val="lowerLetter"/>
      <w:lvlText w:val="%2)"/>
      <w:lvlJc w:val="left"/>
      <w:pPr>
        <w:ind w:left="720" w:hanging="360"/>
      </w:pPr>
    </w:lvl>
    <w:lvl w:ilvl="2" w:tplc="E6F0120C">
      <w:start w:val="1"/>
      <w:numFmt w:val="decimal"/>
      <w:lvlText w:val="%3."/>
      <w:lvlJc w:val="left"/>
      <w:pPr>
        <w:ind w:left="2160" w:hanging="360"/>
      </w:pPr>
    </w:lvl>
    <w:lvl w:ilvl="3" w:tplc="9A1A641A">
      <w:start w:val="1"/>
      <w:numFmt w:val="lowerLetter"/>
      <w:lvlText w:val="%4."/>
      <w:lvlJc w:val="left"/>
      <w:pPr>
        <w:ind w:left="2880" w:hanging="360"/>
      </w:pPr>
    </w:lvl>
    <w:lvl w:ilvl="4" w:tplc="9BE084D4">
      <w:start w:val="1"/>
      <w:numFmt w:val="decimal"/>
      <w:lvlText w:val="%5."/>
      <w:lvlJc w:val="left"/>
      <w:pPr>
        <w:ind w:left="3600" w:hanging="360"/>
      </w:pPr>
    </w:lvl>
    <w:lvl w:ilvl="5" w:tplc="4232F5FE">
      <w:start w:val="1"/>
      <w:numFmt w:val="lowerLetter"/>
      <w:lvlText w:val="%6."/>
      <w:lvlJc w:val="left"/>
      <w:pPr>
        <w:ind w:left="4320" w:hanging="360"/>
      </w:pPr>
    </w:lvl>
    <w:lvl w:ilvl="6" w:tplc="CEC84456">
      <w:start w:val="1"/>
      <w:numFmt w:val="decimal"/>
      <w:lvlText w:val="%7."/>
      <w:lvlJc w:val="left"/>
      <w:pPr>
        <w:ind w:left="5040" w:hanging="360"/>
      </w:pPr>
    </w:lvl>
    <w:lvl w:ilvl="7" w:tplc="18AE4F6C">
      <w:start w:val="1"/>
      <w:numFmt w:val="lowerLetter"/>
      <w:lvlText w:val="%8."/>
      <w:lvlJc w:val="left"/>
      <w:pPr>
        <w:ind w:left="5760" w:hanging="360"/>
      </w:pPr>
    </w:lvl>
    <w:lvl w:ilvl="8" w:tplc="61D20E92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B715F56"/>
    <w:multiLevelType w:val="hybridMultilevel"/>
    <w:tmpl w:val="7A3E02E6"/>
    <w:lvl w:ilvl="0" w:tplc="88D83B2E">
      <w:start w:val="1"/>
      <w:numFmt w:val="decimal"/>
      <w:lvlText w:val="%1."/>
      <w:lvlJc w:val="left"/>
      <w:pPr>
        <w:ind w:left="360" w:hanging="360"/>
      </w:pPr>
    </w:lvl>
    <w:lvl w:ilvl="1" w:tplc="E40C2CDC">
      <w:start w:val="1"/>
      <w:numFmt w:val="lowerLetter"/>
      <w:lvlText w:val="%2)"/>
      <w:lvlJc w:val="left"/>
      <w:pPr>
        <w:ind w:left="720" w:hanging="360"/>
      </w:pPr>
    </w:lvl>
    <w:lvl w:ilvl="2" w:tplc="7A72D8B8">
      <w:start w:val="1"/>
      <w:numFmt w:val="decimal"/>
      <w:lvlText w:val="%3."/>
      <w:lvlJc w:val="left"/>
      <w:pPr>
        <w:ind w:left="2160" w:hanging="360"/>
      </w:pPr>
    </w:lvl>
    <w:lvl w:ilvl="3" w:tplc="9808E8D4">
      <w:start w:val="1"/>
      <w:numFmt w:val="lowerLetter"/>
      <w:lvlText w:val="%4."/>
      <w:lvlJc w:val="left"/>
      <w:pPr>
        <w:ind w:left="2880" w:hanging="360"/>
      </w:pPr>
    </w:lvl>
    <w:lvl w:ilvl="4" w:tplc="A8F8A17A">
      <w:start w:val="1"/>
      <w:numFmt w:val="decimal"/>
      <w:lvlText w:val="%5."/>
      <w:lvlJc w:val="left"/>
      <w:pPr>
        <w:ind w:left="3600" w:hanging="360"/>
      </w:pPr>
    </w:lvl>
    <w:lvl w:ilvl="5" w:tplc="2D347FFC">
      <w:start w:val="1"/>
      <w:numFmt w:val="lowerLetter"/>
      <w:lvlText w:val="%6."/>
      <w:lvlJc w:val="left"/>
      <w:pPr>
        <w:ind w:left="4320" w:hanging="360"/>
      </w:pPr>
    </w:lvl>
    <w:lvl w:ilvl="6" w:tplc="83860AB4">
      <w:start w:val="1"/>
      <w:numFmt w:val="decimal"/>
      <w:lvlText w:val="%7."/>
      <w:lvlJc w:val="left"/>
      <w:pPr>
        <w:ind w:left="5040" w:hanging="360"/>
      </w:pPr>
    </w:lvl>
    <w:lvl w:ilvl="7" w:tplc="DDD6E30C">
      <w:start w:val="1"/>
      <w:numFmt w:val="lowerLetter"/>
      <w:lvlText w:val="%8."/>
      <w:lvlJc w:val="left"/>
      <w:pPr>
        <w:ind w:left="5760" w:hanging="360"/>
      </w:pPr>
    </w:lvl>
    <w:lvl w:ilvl="8" w:tplc="04C693E6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45E4"/>
    <w:rsid w:val="00065F9C"/>
    <w:rsid w:val="000F6147"/>
    <w:rsid w:val="00112029"/>
    <w:rsid w:val="00135412"/>
    <w:rsid w:val="002246DC"/>
    <w:rsid w:val="00316ACE"/>
    <w:rsid w:val="00361FF4"/>
    <w:rsid w:val="003B5299"/>
    <w:rsid w:val="00493A0C"/>
    <w:rsid w:val="004D6B48"/>
    <w:rsid w:val="00531A4E"/>
    <w:rsid w:val="00535F5A"/>
    <w:rsid w:val="00555F58"/>
    <w:rsid w:val="00560AA5"/>
    <w:rsid w:val="006E6663"/>
    <w:rsid w:val="006F09EE"/>
    <w:rsid w:val="008B3AC2"/>
    <w:rsid w:val="008F680D"/>
    <w:rsid w:val="00AC197E"/>
    <w:rsid w:val="00B21D59"/>
    <w:rsid w:val="00B81A22"/>
    <w:rsid w:val="00BD419F"/>
    <w:rsid w:val="00CA62E9"/>
    <w:rsid w:val="00D26DBC"/>
    <w:rsid w:val="00DB6232"/>
    <w:rsid w:val="00DF064E"/>
    <w:rsid w:val="00FB311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3862"/>
  <w15:docId w15:val="{B8DCD037-01B4-4469-87ED-DFB0757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10B8-AC5C-4723-9CC5-667C4D92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7182</TotalTime>
  <Pages>5</Pages>
  <Words>1149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Moje</cp:lastModifiedBy>
  <cp:revision>3</cp:revision>
  <cp:lastPrinted>2022-12-22T09:13:00Z</cp:lastPrinted>
  <dcterms:created xsi:type="dcterms:W3CDTF">2023-01-23T09:29:00Z</dcterms:created>
  <dcterms:modified xsi:type="dcterms:W3CDTF">2023-05-22T12:31:00Z</dcterms:modified>
  <cp:category/>
  <cp:contentStatus>Návrh pro jednání orgánu obce</cp:contentStatus>
</cp:coreProperties>
</file>