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106C7" w14:textId="77777777" w:rsidR="00F26806" w:rsidRDefault="00F26806"/>
    <w:p w14:paraId="19BDC1A2" w14:textId="77777777" w:rsidR="00F26806" w:rsidRPr="00F26806" w:rsidRDefault="00F26806">
      <w:pPr>
        <w:pStyle w:val="Nadpis1"/>
        <w:rPr>
          <w:rFonts w:ascii="Arial" w:hAnsi="Arial" w:cs="Arial"/>
        </w:rPr>
      </w:pPr>
    </w:p>
    <w:p w14:paraId="5FB49255" w14:textId="0202536B" w:rsidR="009F5D0F" w:rsidRPr="007C64C7" w:rsidRDefault="009F5D0F">
      <w:pPr>
        <w:pStyle w:val="Nadpis1"/>
        <w:rPr>
          <w:rFonts w:ascii="Arial" w:hAnsi="Arial" w:cs="Arial"/>
        </w:rPr>
      </w:pPr>
      <w:r w:rsidRPr="007C64C7">
        <w:rPr>
          <w:rFonts w:ascii="Arial" w:hAnsi="Arial" w:cs="Arial"/>
        </w:rPr>
        <w:t xml:space="preserve">Obec </w:t>
      </w:r>
      <w:r w:rsidR="002D5F8B" w:rsidRPr="007C64C7">
        <w:rPr>
          <w:rFonts w:ascii="Arial" w:hAnsi="Arial" w:cs="Arial"/>
        </w:rPr>
        <w:t>Sloveč</w:t>
      </w:r>
    </w:p>
    <w:p w14:paraId="2D5EB04E" w14:textId="2571A56B" w:rsidR="009F5D0F" w:rsidRPr="007C64C7" w:rsidRDefault="00470DDD" w:rsidP="00470DDD">
      <w:pPr>
        <w:jc w:val="center"/>
        <w:rPr>
          <w:rFonts w:ascii="Arial" w:hAnsi="Arial" w:cs="Arial"/>
          <w:sz w:val="32"/>
          <w:szCs w:val="32"/>
        </w:rPr>
      </w:pPr>
      <w:r w:rsidRPr="007C64C7">
        <w:rPr>
          <w:rFonts w:ascii="Arial" w:hAnsi="Arial" w:cs="Arial"/>
          <w:b/>
          <w:sz w:val="32"/>
          <w:szCs w:val="32"/>
        </w:rPr>
        <w:t>Zastupitelstvo obce</w:t>
      </w:r>
      <w:r w:rsidR="006E522A" w:rsidRPr="007C64C7">
        <w:rPr>
          <w:rFonts w:ascii="Arial" w:hAnsi="Arial" w:cs="Arial"/>
          <w:b/>
          <w:sz w:val="32"/>
          <w:szCs w:val="32"/>
        </w:rPr>
        <w:t xml:space="preserve"> Sloveč</w:t>
      </w:r>
      <w:r w:rsidRPr="007C64C7">
        <w:rPr>
          <w:rFonts w:ascii="Arial" w:hAnsi="Arial" w:cs="Arial"/>
          <w:b/>
          <w:sz w:val="32"/>
          <w:szCs w:val="32"/>
        </w:rPr>
        <w:t xml:space="preserve"> </w:t>
      </w:r>
    </w:p>
    <w:p w14:paraId="6C469E99" w14:textId="787E06AF" w:rsidR="009F5D0F" w:rsidRPr="007C64C7" w:rsidRDefault="009F5D0F" w:rsidP="006E522A">
      <w:pPr>
        <w:pStyle w:val="Nadpis5"/>
        <w:rPr>
          <w:rFonts w:ascii="Arial" w:hAnsi="Arial" w:cs="Arial"/>
          <w:sz w:val="32"/>
          <w:szCs w:val="32"/>
        </w:rPr>
      </w:pPr>
      <w:r w:rsidRPr="007C64C7">
        <w:rPr>
          <w:rFonts w:ascii="Arial" w:hAnsi="Arial" w:cs="Arial"/>
          <w:sz w:val="32"/>
          <w:szCs w:val="32"/>
        </w:rPr>
        <w:t>Obecně závazná vyhláška</w:t>
      </w:r>
      <w:r w:rsidR="002D5F8B" w:rsidRPr="007C64C7">
        <w:rPr>
          <w:rFonts w:ascii="Arial" w:hAnsi="Arial" w:cs="Arial"/>
          <w:sz w:val="32"/>
          <w:szCs w:val="32"/>
        </w:rPr>
        <w:t>,</w:t>
      </w:r>
    </w:p>
    <w:p w14:paraId="1E79149C" w14:textId="77777777" w:rsidR="006E522A" w:rsidRPr="007C64C7" w:rsidRDefault="006E522A" w:rsidP="00470DDD">
      <w:pPr>
        <w:pStyle w:val="Nadpis5"/>
        <w:rPr>
          <w:rFonts w:ascii="Arial" w:hAnsi="Arial" w:cs="Arial"/>
          <w:spacing w:val="40"/>
        </w:rPr>
      </w:pPr>
      <w:r w:rsidRPr="007C64C7">
        <w:rPr>
          <w:rFonts w:ascii="Arial" w:hAnsi="Arial" w:cs="Arial"/>
        </w:rPr>
        <w:t>kterou se vydává</w:t>
      </w:r>
    </w:p>
    <w:p w14:paraId="6C3F495E" w14:textId="091890A9" w:rsidR="009F5D0F" w:rsidRDefault="006E522A" w:rsidP="00470DDD">
      <w:pPr>
        <w:pStyle w:val="Nadpis5"/>
        <w:rPr>
          <w:rFonts w:ascii="Arial" w:hAnsi="Arial" w:cs="Arial"/>
        </w:rPr>
      </w:pPr>
      <w:r w:rsidRPr="007C64C7">
        <w:rPr>
          <w:rFonts w:ascii="Arial" w:hAnsi="Arial" w:cs="Arial"/>
        </w:rPr>
        <w:t xml:space="preserve"> Požární řád obce Sloveč</w:t>
      </w:r>
    </w:p>
    <w:p w14:paraId="587DBE62" w14:textId="77777777" w:rsidR="007C64C7" w:rsidRPr="007C64C7" w:rsidRDefault="007C64C7" w:rsidP="007C64C7"/>
    <w:p w14:paraId="52EE89AB" w14:textId="77777777" w:rsidR="009F5D0F" w:rsidRPr="00FD7EFB" w:rsidRDefault="009F5D0F">
      <w:pPr>
        <w:rPr>
          <w:b/>
          <w:bCs/>
          <w:color w:val="000000"/>
          <w:spacing w:val="40"/>
          <w:sz w:val="22"/>
          <w:szCs w:val="22"/>
        </w:rPr>
      </w:pPr>
    </w:p>
    <w:p w14:paraId="24243BF7" w14:textId="0A192186" w:rsidR="00F1642A" w:rsidRPr="00FD7EFB" w:rsidRDefault="009F5D0F">
      <w:pPr>
        <w:jc w:val="both"/>
        <w:rPr>
          <w:rFonts w:ascii="Arial" w:hAnsi="Arial" w:cs="Arial"/>
          <w:sz w:val="22"/>
          <w:szCs w:val="22"/>
        </w:rPr>
      </w:pPr>
      <w:r w:rsidRPr="00FD7EFB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2D5F8B" w:rsidRPr="00FD7EFB">
        <w:rPr>
          <w:rFonts w:ascii="Arial" w:hAnsi="Arial" w:cs="Arial"/>
          <w:color w:val="000000"/>
          <w:sz w:val="22"/>
          <w:szCs w:val="22"/>
        </w:rPr>
        <w:t>Sloveč</w:t>
      </w:r>
      <w:r w:rsidRPr="00FD7EFB">
        <w:rPr>
          <w:rFonts w:ascii="Arial" w:hAnsi="Arial" w:cs="Arial"/>
          <w:color w:val="000000"/>
          <w:sz w:val="22"/>
          <w:szCs w:val="22"/>
        </w:rPr>
        <w:t xml:space="preserve"> se na sv</w:t>
      </w:r>
      <w:r w:rsidR="00D821F7" w:rsidRPr="00FD7EFB">
        <w:rPr>
          <w:rFonts w:ascii="Arial" w:hAnsi="Arial" w:cs="Arial"/>
          <w:color w:val="000000"/>
          <w:sz w:val="22"/>
          <w:szCs w:val="22"/>
        </w:rPr>
        <w:t>ém</w:t>
      </w:r>
      <w:r w:rsidR="00631866" w:rsidRPr="00FD7E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FD7EFB">
        <w:rPr>
          <w:rFonts w:ascii="Arial" w:hAnsi="Arial" w:cs="Arial"/>
          <w:color w:val="000000"/>
          <w:sz w:val="22"/>
          <w:szCs w:val="22"/>
        </w:rPr>
        <w:t xml:space="preserve">zasedání </w:t>
      </w:r>
      <w:r w:rsidR="00F1642A" w:rsidRPr="00FD7EFB">
        <w:rPr>
          <w:rFonts w:ascii="Arial" w:hAnsi="Arial" w:cs="Arial"/>
          <w:sz w:val="22"/>
          <w:szCs w:val="22"/>
        </w:rPr>
        <w:t xml:space="preserve">konaném </w:t>
      </w:r>
      <w:r w:rsidR="006E522A" w:rsidRPr="00FD7EFB">
        <w:rPr>
          <w:rFonts w:ascii="Arial" w:hAnsi="Arial" w:cs="Arial"/>
          <w:sz w:val="22"/>
          <w:szCs w:val="22"/>
        </w:rPr>
        <w:t>dne</w:t>
      </w:r>
      <w:r w:rsidRPr="00FD7EF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26806">
        <w:rPr>
          <w:rFonts w:ascii="Arial" w:hAnsi="Arial" w:cs="Arial"/>
          <w:sz w:val="22"/>
          <w:szCs w:val="22"/>
        </w:rPr>
        <w:t>13.4.2023</w:t>
      </w:r>
      <w:proofErr w:type="gramEnd"/>
      <w:r w:rsidR="00D821F7" w:rsidRPr="00FD7EFB">
        <w:rPr>
          <w:rFonts w:ascii="Arial" w:hAnsi="Arial" w:cs="Arial"/>
          <w:color w:val="FF0000"/>
          <w:sz w:val="22"/>
          <w:szCs w:val="22"/>
        </w:rPr>
        <w:t xml:space="preserve"> </w:t>
      </w:r>
      <w:r w:rsidRPr="00FD7EFB">
        <w:rPr>
          <w:rFonts w:ascii="Arial" w:hAnsi="Arial" w:cs="Arial"/>
          <w:color w:val="000000"/>
          <w:sz w:val="22"/>
          <w:szCs w:val="22"/>
        </w:rPr>
        <w:t xml:space="preserve">usneslo </w:t>
      </w:r>
      <w:r w:rsidRPr="00FD7EFB">
        <w:rPr>
          <w:rFonts w:ascii="Arial" w:hAnsi="Arial" w:cs="Arial"/>
          <w:sz w:val="22"/>
          <w:szCs w:val="22"/>
        </w:rPr>
        <w:t>vydat na základě</w:t>
      </w:r>
      <w:r w:rsidR="00631866" w:rsidRPr="00FD7EFB">
        <w:rPr>
          <w:rFonts w:ascii="Arial" w:hAnsi="Arial" w:cs="Arial"/>
          <w:sz w:val="22"/>
          <w:szCs w:val="22"/>
        </w:rPr>
        <w:t xml:space="preserve"> </w:t>
      </w:r>
      <w:r w:rsidR="00F1642A" w:rsidRPr="00FD7EFB">
        <w:rPr>
          <w:rFonts w:ascii="Arial" w:hAnsi="Arial" w:cs="Arial"/>
          <w:sz w:val="22"/>
          <w:szCs w:val="22"/>
        </w:rPr>
        <w:t>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054F0E66" w14:textId="77777777" w:rsidR="009F5D0F" w:rsidRPr="00FD7EFB" w:rsidRDefault="009F5D0F">
      <w:pPr>
        <w:rPr>
          <w:rFonts w:ascii="Arial" w:hAnsi="Arial" w:cs="Arial"/>
          <w:sz w:val="22"/>
          <w:szCs w:val="22"/>
        </w:rPr>
      </w:pPr>
    </w:p>
    <w:p w14:paraId="31F22893" w14:textId="77777777" w:rsidR="00D3186D" w:rsidRPr="007C64C7" w:rsidRDefault="00D3186D">
      <w:pPr>
        <w:rPr>
          <w:rFonts w:ascii="Arial" w:hAnsi="Arial" w:cs="Arial"/>
          <w:sz w:val="22"/>
          <w:szCs w:val="22"/>
        </w:rPr>
      </w:pPr>
    </w:p>
    <w:p w14:paraId="44E81E4B" w14:textId="60291826" w:rsidR="009F5D0F" w:rsidRPr="007C64C7" w:rsidRDefault="007C64C7">
      <w:pPr>
        <w:pStyle w:val="Nadpis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1</w:t>
      </w:r>
    </w:p>
    <w:p w14:paraId="6260727D" w14:textId="21FE9707" w:rsidR="009F5D0F" w:rsidRPr="007C64C7" w:rsidRDefault="009F5D0F" w:rsidP="00D3186D">
      <w:pPr>
        <w:pStyle w:val="Nadpis3"/>
        <w:rPr>
          <w:rFonts w:ascii="Arial" w:hAnsi="Arial" w:cs="Arial"/>
          <w:sz w:val="24"/>
          <w:szCs w:val="24"/>
        </w:rPr>
      </w:pPr>
      <w:r w:rsidRPr="007C64C7">
        <w:rPr>
          <w:rFonts w:ascii="Arial" w:hAnsi="Arial" w:cs="Arial"/>
          <w:sz w:val="24"/>
          <w:szCs w:val="24"/>
        </w:rPr>
        <w:t>Úvodní ustanovení</w:t>
      </w:r>
    </w:p>
    <w:p w14:paraId="29150818" w14:textId="77777777" w:rsidR="009F5D0F" w:rsidRPr="007C64C7" w:rsidRDefault="009F5D0F" w:rsidP="00470DDD">
      <w:pPr>
        <w:ind w:firstLine="720"/>
        <w:jc w:val="center"/>
        <w:rPr>
          <w:rFonts w:ascii="Arial" w:hAnsi="Arial" w:cs="Arial"/>
        </w:rPr>
      </w:pPr>
    </w:p>
    <w:p w14:paraId="26E43CAA" w14:textId="77777777" w:rsidR="00470DDD" w:rsidRPr="00470DDD" w:rsidRDefault="00470DDD" w:rsidP="00470DDD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470DDD">
        <w:rPr>
          <w:rFonts w:ascii="Arial" w:hAnsi="Arial" w:cs="Arial"/>
          <w:color w:val="000000"/>
          <w:sz w:val="22"/>
          <w:szCs w:val="22"/>
          <w:lang w:eastAsia="cs-CZ"/>
        </w:rPr>
        <w:t>(1)</w:t>
      </w:r>
      <w:r w:rsidRPr="00470DDD">
        <w:rPr>
          <w:rFonts w:ascii="Arial" w:hAnsi="Arial" w:cs="Arial"/>
          <w:color w:val="000000"/>
          <w:sz w:val="22"/>
          <w:szCs w:val="22"/>
          <w:lang w:eastAsia="cs-CZ"/>
        </w:rPr>
        <w:tab/>
        <w:t>Tato vyhláška</w:t>
      </w:r>
      <w:r w:rsidRPr="00470DDD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470DDD">
        <w:rPr>
          <w:rFonts w:ascii="Arial" w:hAnsi="Arial" w:cs="Arial"/>
          <w:color w:val="000000"/>
          <w:sz w:val="22"/>
          <w:szCs w:val="22"/>
          <w:lang w:eastAsia="cs-CZ"/>
        </w:rPr>
        <w:t xml:space="preserve">upravuje organizaci a zásady zabezpečení požární ochrany v obci. </w:t>
      </w:r>
    </w:p>
    <w:p w14:paraId="1CF80539" w14:textId="77777777" w:rsidR="00470DDD" w:rsidRPr="00470DDD" w:rsidRDefault="00470DDD" w:rsidP="00470DDD">
      <w:pPr>
        <w:suppressAutoHyphens w:val="0"/>
        <w:ind w:firstLine="50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20B5DEE" w14:textId="7E54A1F7" w:rsidR="00D3186D" w:rsidRDefault="00470DDD" w:rsidP="007C64C7">
      <w:pPr>
        <w:suppressAutoHyphens w:val="0"/>
        <w:ind w:left="705" w:hanging="705"/>
        <w:jc w:val="both"/>
        <w:rPr>
          <w:rFonts w:ascii="Arial" w:hAnsi="Arial" w:cs="Arial"/>
          <w:color w:val="FF0000"/>
          <w:sz w:val="22"/>
          <w:szCs w:val="22"/>
          <w:lang w:eastAsia="cs-CZ"/>
        </w:rPr>
      </w:pPr>
      <w:r w:rsidRPr="00470DDD">
        <w:rPr>
          <w:rFonts w:ascii="Arial" w:hAnsi="Arial" w:cs="Arial"/>
          <w:color w:val="000000"/>
          <w:sz w:val="22"/>
          <w:szCs w:val="22"/>
          <w:lang w:eastAsia="cs-CZ"/>
        </w:rPr>
        <w:t>(2)</w:t>
      </w:r>
      <w:r w:rsidRPr="00470DDD">
        <w:rPr>
          <w:rFonts w:ascii="Arial" w:hAnsi="Arial" w:cs="Arial"/>
          <w:color w:val="000000"/>
          <w:sz w:val="22"/>
          <w:szCs w:val="22"/>
          <w:lang w:eastAsia="cs-CZ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FD67B9E" w14:textId="77777777" w:rsidR="007C64C7" w:rsidRDefault="007C64C7" w:rsidP="007C64C7">
      <w:pPr>
        <w:suppressAutoHyphens w:val="0"/>
        <w:ind w:left="705" w:hanging="705"/>
        <w:jc w:val="both"/>
        <w:rPr>
          <w:rFonts w:ascii="Arial" w:hAnsi="Arial" w:cs="Arial"/>
          <w:color w:val="FF0000"/>
          <w:sz w:val="22"/>
          <w:szCs w:val="22"/>
          <w:lang w:eastAsia="cs-CZ"/>
        </w:rPr>
      </w:pPr>
    </w:p>
    <w:p w14:paraId="32510BAE" w14:textId="77777777" w:rsidR="007C64C7" w:rsidRPr="007C64C7" w:rsidRDefault="007C64C7" w:rsidP="007C64C7">
      <w:pPr>
        <w:suppressAutoHyphens w:val="0"/>
        <w:ind w:left="705" w:hanging="705"/>
        <w:jc w:val="both"/>
        <w:rPr>
          <w:rFonts w:ascii="Arial" w:hAnsi="Arial" w:cs="Arial"/>
          <w:color w:val="FF0000"/>
          <w:sz w:val="22"/>
          <w:szCs w:val="22"/>
          <w:lang w:eastAsia="cs-CZ"/>
        </w:rPr>
      </w:pPr>
    </w:p>
    <w:p w14:paraId="6DE21A49" w14:textId="77777777" w:rsidR="009F5D0F" w:rsidRPr="007C64C7" w:rsidRDefault="009F5D0F">
      <w:pPr>
        <w:jc w:val="center"/>
        <w:rPr>
          <w:rFonts w:ascii="Arial" w:hAnsi="Arial" w:cs="Arial"/>
          <w:b/>
          <w:bCs/>
          <w:color w:val="000000"/>
          <w:spacing w:val="-6"/>
        </w:rPr>
      </w:pPr>
      <w:r w:rsidRPr="007C64C7">
        <w:rPr>
          <w:rFonts w:ascii="Arial" w:hAnsi="Arial" w:cs="Arial"/>
          <w:b/>
          <w:bCs/>
          <w:color w:val="000000"/>
          <w:spacing w:val="-5"/>
        </w:rPr>
        <w:t>Čl. 2</w:t>
      </w:r>
    </w:p>
    <w:p w14:paraId="16176798" w14:textId="77777777" w:rsidR="009F5D0F" w:rsidRPr="007C64C7" w:rsidRDefault="009F5D0F">
      <w:pPr>
        <w:jc w:val="center"/>
        <w:rPr>
          <w:rFonts w:ascii="Arial" w:hAnsi="Arial" w:cs="Arial"/>
          <w:b/>
          <w:bCs/>
          <w:color w:val="000000"/>
          <w:spacing w:val="-6"/>
        </w:rPr>
      </w:pPr>
      <w:r w:rsidRPr="007C64C7">
        <w:rPr>
          <w:rFonts w:ascii="Arial" w:hAnsi="Arial" w:cs="Arial"/>
          <w:b/>
          <w:bCs/>
          <w:color w:val="000000"/>
          <w:spacing w:val="-6"/>
        </w:rPr>
        <w:t>Vymezení činnosti osob, pověřených zabezpečováním požární ochrany v</w:t>
      </w:r>
      <w:r w:rsidR="00470DDD" w:rsidRPr="007C64C7">
        <w:rPr>
          <w:rFonts w:ascii="Arial" w:hAnsi="Arial" w:cs="Arial"/>
          <w:b/>
          <w:bCs/>
          <w:color w:val="000000"/>
          <w:spacing w:val="-6"/>
        </w:rPr>
        <w:t> </w:t>
      </w:r>
      <w:r w:rsidRPr="007C64C7">
        <w:rPr>
          <w:rFonts w:ascii="Arial" w:hAnsi="Arial" w:cs="Arial"/>
          <w:b/>
          <w:bCs/>
          <w:color w:val="000000"/>
          <w:spacing w:val="-6"/>
        </w:rPr>
        <w:t>obci</w:t>
      </w:r>
    </w:p>
    <w:p w14:paraId="1AEDFC7A" w14:textId="77777777" w:rsidR="00470DDD" w:rsidRPr="007C64C7" w:rsidRDefault="00470DDD">
      <w:pPr>
        <w:jc w:val="center"/>
        <w:rPr>
          <w:rFonts w:ascii="Arial" w:hAnsi="Arial" w:cs="Arial"/>
        </w:rPr>
      </w:pPr>
    </w:p>
    <w:p w14:paraId="36FB8806" w14:textId="28A10FA8" w:rsidR="00470DDD" w:rsidRPr="00470DDD" w:rsidRDefault="00470DDD" w:rsidP="00470DDD">
      <w:pPr>
        <w:numPr>
          <w:ilvl w:val="0"/>
          <w:numId w:val="7"/>
        </w:numPr>
        <w:suppressAutoHyphens w:val="0"/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470DDD">
        <w:rPr>
          <w:rFonts w:ascii="Arial" w:hAnsi="Arial" w:cs="Arial"/>
          <w:color w:val="000000"/>
          <w:sz w:val="22"/>
          <w:szCs w:val="22"/>
          <w:lang w:eastAsia="cs-CZ"/>
        </w:rPr>
        <w:t>Ochrana životů, zdraví a majetku občanů před požáry, živelními pohromami a jinými mimořádnými událostmi na území obce</w:t>
      </w: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2D5F8B">
        <w:rPr>
          <w:rFonts w:ascii="Arial" w:hAnsi="Arial" w:cs="Arial"/>
          <w:color w:val="000000"/>
          <w:sz w:val="22"/>
          <w:szCs w:val="22"/>
          <w:lang w:eastAsia="cs-CZ"/>
        </w:rPr>
        <w:t>Sloveč</w:t>
      </w:r>
      <w:r w:rsidRPr="00470DDD">
        <w:rPr>
          <w:rFonts w:ascii="Arial" w:hAnsi="Arial" w:cs="Arial"/>
          <w:color w:val="000000"/>
          <w:sz w:val="22"/>
          <w:szCs w:val="22"/>
          <w:lang w:eastAsia="cs-CZ"/>
        </w:rPr>
        <w:t xml:space="preserve"> (dále jen „obec“) je zajištěna jednotkou sboru dobrovolných hasičů obce (dále jen „JSDH obce“) podle čl. 5 této vyhlášky a dále jednotkami požární </w:t>
      </w:r>
      <w:r w:rsidR="00A21FF0">
        <w:rPr>
          <w:rFonts w:ascii="Arial" w:hAnsi="Arial" w:cs="Arial"/>
          <w:color w:val="000000"/>
          <w:sz w:val="22"/>
          <w:szCs w:val="22"/>
          <w:lang w:eastAsia="cs-CZ"/>
        </w:rPr>
        <w:t xml:space="preserve">ochrany uvedenými </w:t>
      </w:r>
      <w:r w:rsidR="00A21FF0" w:rsidRPr="006E522A">
        <w:rPr>
          <w:rFonts w:ascii="Arial" w:hAnsi="Arial" w:cs="Arial"/>
          <w:sz w:val="22"/>
          <w:szCs w:val="22"/>
          <w:lang w:eastAsia="cs-CZ"/>
        </w:rPr>
        <w:t>v příloze č. 1</w:t>
      </w:r>
      <w:r w:rsidRPr="006E522A">
        <w:rPr>
          <w:rFonts w:ascii="Arial" w:hAnsi="Arial" w:cs="Arial"/>
          <w:sz w:val="22"/>
          <w:szCs w:val="22"/>
          <w:lang w:eastAsia="cs-CZ"/>
        </w:rPr>
        <w:t xml:space="preserve"> této </w:t>
      </w:r>
      <w:r w:rsidRPr="00470DDD">
        <w:rPr>
          <w:rFonts w:ascii="Arial" w:hAnsi="Arial" w:cs="Arial"/>
          <w:color w:val="000000"/>
          <w:sz w:val="22"/>
          <w:szCs w:val="22"/>
          <w:lang w:eastAsia="cs-CZ"/>
        </w:rPr>
        <w:t xml:space="preserve">vyhlášky. </w:t>
      </w:r>
    </w:p>
    <w:p w14:paraId="6A9E0E64" w14:textId="77777777" w:rsidR="00470DDD" w:rsidRPr="00470DDD" w:rsidRDefault="00470DDD" w:rsidP="00470DDD">
      <w:pPr>
        <w:suppressAutoHyphens w:val="0"/>
        <w:ind w:firstLine="50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4C9B05B8" w14:textId="77777777" w:rsidR="00470DDD" w:rsidRPr="00470DDD" w:rsidRDefault="00470DDD" w:rsidP="00470DDD">
      <w:pPr>
        <w:numPr>
          <w:ilvl w:val="0"/>
          <w:numId w:val="7"/>
        </w:numPr>
        <w:suppressAutoHyphens w:val="0"/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470DDD">
        <w:rPr>
          <w:rFonts w:ascii="Arial" w:hAnsi="Arial" w:cs="Arial"/>
          <w:color w:val="000000"/>
          <w:sz w:val="22"/>
          <w:szCs w:val="22"/>
          <w:lang w:eastAsia="cs-CZ"/>
        </w:rPr>
        <w:t>K zabezpečení úkolů na úseku požární ochrany byly na základě usnesení zastupitelstva obce dále pověřeny tyto orgány obce:</w:t>
      </w:r>
    </w:p>
    <w:p w14:paraId="72373331" w14:textId="77777777" w:rsidR="00470DDD" w:rsidRPr="00470DDD" w:rsidRDefault="00470DDD" w:rsidP="00470DD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1418" w:hanging="851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470DDD">
        <w:rPr>
          <w:rFonts w:ascii="Arial" w:eastAsia="Calibri" w:hAnsi="Arial" w:cs="Arial"/>
          <w:sz w:val="22"/>
          <w:szCs w:val="22"/>
          <w:lang w:eastAsia="en-US"/>
        </w:rPr>
        <w:t>zastupitelstvo obce -</w:t>
      </w:r>
      <w:r w:rsidRPr="00470DDD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470DDD">
        <w:rPr>
          <w:rFonts w:ascii="Arial" w:hAnsi="Arial" w:cs="Arial"/>
          <w:color w:val="000000"/>
          <w:sz w:val="22"/>
          <w:szCs w:val="22"/>
          <w:lang w:eastAsia="cs-CZ"/>
        </w:rPr>
        <w:t>projednáním stavu požární ochrany v  obci minimálně 1 x za 12 měsíců nebo vždy po závažné mimořádné události mající vztah k zajištění požární ochrany v  obci,</w:t>
      </w:r>
    </w:p>
    <w:p w14:paraId="791F34B8" w14:textId="0769780F" w:rsidR="00D3186D" w:rsidRDefault="00470DDD" w:rsidP="007C64C7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1418" w:hanging="851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470DDD">
        <w:rPr>
          <w:rFonts w:ascii="Arial" w:eastAsia="Calibri" w:hAnsi="Arial" w:cs="Arial"/>
          <w:sz w:val="22"/>
          <w:szCs w:val="22"/>
          <w:lang w:eastAsia="en-US"/>
        </w:rPr>
        <w:t>starosta -</w:t>
      </w:r>
      <w:r w:rsidRPr="00470DDD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470DDD">
        <w:rPr>
          <w:rFonts w:ascii="Arial" w:hAnsi="Arial" w:cs="Arial"/>
          <w:color w:val="000000"/>
          <w:sz w:val="22"/>
          <w:szCs w:val="22"/>
          <w:lang w:eastAsia="cs-CZ"/>
        </w:rPr>
        <w:t>zabezpečováním pravidelných kontrol dodržování předpisů a plnění povinností obce na úseku požární ochrany vyplývajících z její samostatné působnosti, a to minimálně 1 x za 12 měsíců</w:t>
      </w:r>
      <w:r w:rsidR="007C64C7">
        <w:rPr>
          <w:rFonts w:ascii="Arial" w:eastAsia="Calibri" w:hAnsi="Arial" w:cs="Arial"/>
          <w:color w:val="FF0000"/>
          <w:sz w:val="22"/>
          <w:szCs w:val="22"/>
          <w:lang w:eastAsia="en-US"/>
        </w:rPr>
        <w:t>.</w:t>
      </w:r>
    </w:p>
    <w:p w14:paraId="66813F62" w14:textId="77777777" w:rsidR="007C64C7" w:rsidRDefault="007C64C7" w:rsidP="007C64C7">
      <w:p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742F88AD" w14:textId="77777777" w:rsidR="007C64C7" w:rsidRPr="007C64C7" w:rsidRDefault="007C64C7" w:rsidP="007C64C7">
      <w:p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6DCD45BB" w14:textId="77777777" w:rsidR="009F5D0F" w:rsidRPr="007C64C7" w:rsidRDefault="009F5D0F">
      <w:pPr>
        <w:jc w:val="center"/>
        <w:rPr>
          <w:rFonts w:ascii="Arial" w:hAnsi="Arial" w:cs="Arial"/>
          <w:b/>
          <w:bCs/>
        </w:rPr>
      </w:pPr>
      <w:r w:rsidRPr="007C64C7">
        <w:rPr>
          <w:rFonts w:ascii="Arial" w:hAnsi="Arial" w:cs="Arial"/>
          <w:b/>
          <w:bCs/>
        </w:rPr>
        <w:t>Čl. 3</w:t>
      </w:r>
    </w:p>
    <w:p w14:paraId="76F90B5F" w14:textId="25307E4C" w:rsidR="009F5D0F" w:rsidRPr="007C64C7" w:rsidRDefault="009F5D0F">
      <w:pPr>
        <w:pStyle w:val="Zkladntext"/>
        <w:jc w:val="center"/>
        <w:rPr>
          <w:rFonts w:ascii="Arial" w:hAnsi="Arial" w:cs="Arial"/>
          <w:spacing w:val="5"/>
          <w:sz w:val="24"/>
        </w:rPr>
      </w:pPr>
      <w:r w:rsidRPr="007C64C7">
        <w:rPr>
          <w:rFonts w:ascii="Arial" w:hAnsi="Arial" w:cs="Arial"/>
          <w:b/>
          <w:bCs/>
          <w:sz w:val="24"/>
        </w:rPr>
        <w:t>Podmínky požární bezpečnosti při činnostech</w:t>
      </w:r>
      <w:r w:rsidR="004C1C40" w:rsidRPr="007C64C7">
        <w:rPr>
          <w:rFonts w:ascii="Arial" w:hAnsi="Arial" w:cs="Arial"/>
          <w:b/>
          <w:bCs/>
          <w:sz w:val="24"/>
        </w:rPr>
        <w:t xml:space="preserve"> zvýšeného</w:t>
      </w:r>
      <w:r w:rsidRPr="007C64C7">
        <w:rPr>
          <w:rFonts w:ascii="Arial" w:hAnsi="Arial" w:cs="Arial"/>
          <w:b/>
          <w:bCs/>
          <w:sz w:val="24"/>
        </w:rPr>
        <w:t xml:space="preserve"> nebezpečí vzniku požáru se zřetelem na místní situaci</w:t>
      </w:r>
    </w:p>
    <w:p w14:paraId="76705D55" w14:textId="77777777" w:rsidR="009F5D0F" w:rsidRDefault="009F5D0F">
      <w:pPr>
        <w:rPr>
          <w:b/>
          <w:bCs/>
          <w:i/>
          <w:iCs/>
          <w:spacing w:val="-6"/>
          <w:szCs w:val="22"/>
        </w:rPr>
      </w:pPr>
    </w:p>
    <w:p w14:paraId="4FB98B1A" w14:textId="77777777" w:rsidR="00570593" w:rsidRPr="00570593" w:rsidRDefault="00570593" w:rsidP="00570593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570593">
        <w:rPr>
          <w:rFonts w:ascii="Arial" w:hAnsi="Arial" w:cs="Arial"/>
          <w:sz w:val="22"/>
          <w:szCs w:val="22"/>
          <w:lang w:eastAsia="cs-CZ"/>
        </w:rPr>
        <w:t xml:space="preserve">            Za činnosti, při kterých hrozí zvýšené nebezpečí vzniku požáru, se podle místních </w:t>
      </w:r>
    </w:p>
    <w:p w14:paraId="1C1A3CCA" w14:textId="77777777" w:rsidR="00570593" w:rsidRPr="00570593" w:rsidRDefault="00570593" w:rsidP="00570593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570593">
        <w:rPr>
          <w:rFonts w:ascii="Arial" w:hAnsi="Arial" w:cs="Arial"/>
          <w:sz w:val="22"/>
          <w:szCs w:val="22"/>
          <w:lang w:eastAsia="cs-CZ"/>
        </w:rPr>
        <w:t xml:space="preserve">            podmínek považuje:</w:t>
      </w:r>
    </w:p>
    <w:p w14:paraId="359ACAC7" w14:textId="77777777" w:rsidR="00570593" w:rsidRPr="00570593" w:rsidRDefault="00570593" w:rsidP="00570593">
      <w:pPr>
        <w:suppressAutoHyphens w:val="0"/>
        <w:ind w:left="414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E621361" w14:textId="77777777" w:rsidR="00570593" w:rsidRPr="00570593" w:rsidRDefault="00570593" w:rsidP="00570593">
      <w:pPr>
        <w:suppressAutoHyphens w:val="0"/>
        <w:ind w:left="1418"/>
        <w:jc w:val="both"/>
        <w:rPr>
          <w:rFonts w:ascii="Arial" w:hAnsi="Arial" w:cs="Arial"/>
          <w:sz w:val="22"/>
          <w:szCs w:val="22"/>
          <w:lang w:eastAsia="cs-CZ"/>
        </w:rPr>
      </w:pPr>
      <w:r w:rsidRPr="00570593">
        <w:rPr>
          <w:rFonts w:ascii="Arial" w:hAnsi="Arial" w:cs="Arial"/>
          <w:sz w:val="22"/>
          <w:szCs w:val="22"/>
          <w:lang w:eastAsia="cs-CZ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570593">
        <w:rPr>
          <w:rFonts w:ascii="Arial" w:hAnsi="Arial" w:cs="Arial"/>
          <w:sz w:val="22"/>
          <w:szCs w:val="22"/>
          <w:lang w:eastAsia="cs-CZ"/>
        </w:rPr>
        <w:lastRenderedPageBreak/>
        <w:t>předpisu kraje</w:t>
      </w:r>
      <w:r w:rsidRPr="00570593">
        <w:rPr>
          <w:rFonts w:ascii="Arial" w:hAnsi="Arial" w:cs="Arial"/>
          <w:sz w:val="22"/>
          <w:szCs w:val="22"/>
          <w:vertAlign w:val="superscript"/>
          <w:lang w:eastAsia="cs-CZ"/>
        </w:rPr>
        <w:footnoteReference w:id="1"/>
      </w:r>
      <w:r w:rsidRPr="00570593">
        <w:rPr>
          <w:rFonts w:ascii="Arial" w:hAnsi="Arial" w:cs="Arial"/>
          <w:sz w:val="22"/>
          <w:szCs w:val="22"/>
          <w:lang w:eastAsia="cs-CZ"/>
        </w:rPr>
        <w:t xml:space="preserve"> či obce</w:t>
      </w:r>
      <w:r w:rsidRPr="00570593">
        <w:rPr>
          <w:rFonts w:ascii="Arial" w:hAnsi="Arial" w:cs="Arial"/>
          <w:sz w:val="22"/>
          <w:szCs w:val="22"/>
          <w:vertAlign w:val="superscript"/>
          <w:lang w:eastAsia="cs-CZ"/>
        </w:rPr>
        <w:footnoteReference w:id="2"/>
      </w:r>
      <w:r w:rsidRPr="00570593">
        <w:rPr>
          <w:rFonts w:ascii="Arial" w:hAnsi="Arial" w:cs="Arial"/>
          <w:sz w:val="22"/>
          <w:szCs w:val="22"/>
          <w:lang w:eastAsia="cs-CZ"/>
        </w:rPr>
        <w:t xml:space="preserve"> vydanému k zabezpečení požární ochrany při akcích, kterých se zúčastňuje větší počet osob.</w:t>
      </w:r>
    </w:p>
    <w:p w14:paraId="638E36F8" w14:textId="77777777" w:rsidR="00570593" w:rsidRPr="00570593" w:rsidRDefault="00570593" w:rsidP="00570593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BB1C80E" w14:textId="228868EA" w:rsidR="007C64C7" w:rsidRDefault="00570593" w:rsidP="007C64C7">
      <w:pPr>
        <w:suppressAutoHyphens w:val="0"/>
        <w:ind w:left="567"/>
        <w:jc w:val="both"/>
        <w:rPr>
          <w:rFonts w:ascii="Arial" w:hAnsi="Arial" w:cs="Arial"/>
          <w:sz w:val="22"/>
          <w:szCs w:val="22"/>
          <w:lang w:eastAsia="cs-CZ"/>
        </w:rPr>
      </w:pPr>
      <w:r w:rsidRPr="00570593">
        <w:rPr>
          <w:rFonts w:ascii="Arial" w:hAnsi="Arial" w:cs="Arial"/>
          <w:sz w:val="22"/>
          <w:szCs w:val="22"/>
          <w:lang w:eastAsia="cs-CZ"/>
        </w:rPr>
        <w:t>Pořadatel akce je povinen konání akce nahlásit min. 2 pracovní dny před jejím započetím na Obecní úřad </w:t>
      </w:r>
      <w:r w:rsidR="002D5F8B">
        <w:rPr>
          <w:rFonts w:ascii="Arial" w:hAnsi="Arial" w:cs="Arial"/>
          <w:sz w:val="22"/>
          <w:szCs w:val="22"/>
          <w:lang w:eastAsia="cs-CZ"/>
        </w:rPr>
        <w:t>Sloveč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570593">
        <w:rPr>
          <w:rFonts w:ascii="Arial" w:hAnsi="Arial" w:cs="Arial"/>
          <w:sz w:val="22"/>
          <w:szCs w:val="22"/>
          <w:lang w:eastAsia="cs-CZ"/>
        </w:rPr>
        <w:t xml:space="preserve">a na operační středisko Hasičského záchranného sboru </w:t>
      </w:r>
      <w:r w:rsidR="00412538">
        <w:rPr>
          <w:rFonts w:ascii="Arial" w:hAnsi="Arial" w:cs="Arial"/>
          <w:sz w:val="22"/>
          <w:szCs w:val="22"/>
          <w:lang w:eastAsia="cs-CZ"/>
        </w:rPr>
        <w:t>Středočeského kraje</w:t>
      </w:r>
      <w:r w:rsidRPr="00570593">
        <w:rPr>
          <w:rFonts w:ascii="Arial" w:hAnsi="Arial" w:cs="Arial"/>
          <w:sz w:val="22"/>
          <w:szCs w:val="22"/>
          <w:lang w:eastAsia="cs-CZ"/>
        </w:rPr>
        <w:t>. Je-li pořadatelem právnická osoba či fyzická osoba podnikající, je její povinností zřídit preventivní požární hlídku</w:t>
      </w:r>
      <w:r w:rsidRPr="00267F15">
        <w:rPr>
          <w:rFonts w:ascii="Arial" w:hAnsi="Arial" w:cs="Arial"/>
          <w:sz w:val="22"/>
          <w:szCs w:val="22"/>
          <w:vertAlign w:val="superscript"/>
          <w:lang w:eastAsia="cs-CZ"/>
        </w:rPr>
        <w:footnoteReference w:id="3"/>
      </w:r>
      <w:r w:rsidR="00267F15">
        <w:rPr>
          <w:rFonts w:ascii="Arial" w:hAnsi="Arial" w:cs="Arial"/>
          <w:sz w:val="22"/>
          <w:szCs w:val="22"/>
          <w:lang w:eastAsia="cs-CZ"/>
        </w:rPr>
        <w:t>.</w:t>
      </w:r>
    </w:p>
    <w:p w14:paraId="355064BB" w14:textId="77777777" w:rsidR="007C64C7" w:rsidRDefault="007C64C7" w:rsidP="007C64C7">
      <w:pPr>
        <w:suppressAutoHyphens w:val="0"/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8353352" w14:textId="77777777" w:rsidR="007C64C7" w:rsidRPr="007C64C7" w:rsidRDefault="007C64C7" w:rsidP="007C64C7">
      <w:pPr>
        <w:suppressAutoHyphens w:val="0"/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3A11CD0" w14:textId="0488E62D" w:rsidR="00CB597B" w:rsidRPr="007C64C7" w:rsidRDefault="009F5D0F" w:rsidP="00CB597B">
      <w:pPr>
        <w:pStyle w:val="Nadpis4"/>
        <w:rPr>
          <w:rFonts w:ascii="Arial" w:hAnsi="Arial" w:cs="Arial"/>
          <w:b/>
          <w:bCs/>
          <w:sz w:val="24"/>
        </w:rPr>
      </w:pPr>
      <w:r w:rsidRPr="007C64C7">
        <w:rPr>
          <w:rFonts w:ascii="Arial" w:hAnsi="Arial" w:cs="Arial"/>
          <w:b/>
          <w:bCs/>
          <w:sz w:val="24"/>
        </w:rPr>
        <w:t>Čl.</w:t>
      </w:r>
      <w:r w:rsidR="00C40EA1" w:rsidRPr="007C64C7">
        <w:rPr>
          <w:rFonts w:ascii="Arial" w:hAnsi="Arial" w:cs="Arial"/>
          <w:b/>
          <w:bCs/>
          <w:sz w:val="24"/>
        </w:rPr>
        <w:t xml:space="preserve"> </w:t>
      </w:r>
      <w:r w:rsidRPr="007C64C7">
        <w:rPr>
          <w:rFonts w:ascii="Arial" w:hAnsi="Arial" w:cs="Arial"/>
          <w:b/>
          <w:bCs/>
          <w:sz w:val="24"/>
        </w:rPr>
        <w:t xml:space="preserve">4 </w:t>
      </w:r>
    </w:p>
    <w:p w14:paraId="66DB2DA7" w14:textId="77777777" w:rsidR="009F5D0F" w:rsidRPr="007C64C7" w:rsidRDefault="009F5D0F">
      <w:pPr>
        <w:pStyle w:val="Nadpis4"/>
        <w:rPr>
          <w:rFonts w:ascii="Arial" w:hAnsi="Arial" w:cs="Arial"/>
          <w:b/>
          <w:bCs/>
          <w:sz w:val="24"/>
        </w:rPr>
      </w:pPr>
      <w:r w:rsidRPr="007C64C7">
        <w:rPr>
          <w:rFonts w:ascii="Arial" w:hAnsi="Arial" w:cs="Arial"/>
          <w:b/>
          <w:bCs/>
          <w:sz w:val="24"/>
        </w:rPr>
        <w:t>Způsob nepřetržitého zabezpečení požární ochrany</w:t>
      </w:r>
      <w:r w:rsidR="001F2F56" w:rsidRPr="007C64C7">
        <w:rPr>
          <w:rFonts w:ascii="Arial" w:hAnsi="Arial" w:cs="Arial"/>
          <w:b/>
          <w:bCs/>
          <w:sz w:val="24"/>
        </w:rPr>
        <w:t xml:space="preserve"> v obci</w:t>
      </w:r>
    </w:p>
    <w:p w14:paraId="0173548F" w14:textId="77777777" w:rsidR="009F5D0F" w:rsidRDefault="009F5D0F">
      <w:pPr>
        <w:rPr>
          <w:color w:val="000000"/>
          <w:spacing w:val="3"/>
          <w:szCs w:val="21"/>
        </w:rPr>
      </w:pPr>
    </w:p>
    <w:p w14:paraId="407FB336" w14:textId="77777777" w:rsidR="003D16CF" w:rsidRDefault="003D16CF" w:rsidP="003D16CF">
      <w:pPr>
        <w:numPr>
          <w:ilvl w:val="0"/>
          <w:numId w:val="12"/>
        </w:numPr>
        <w:suppressAutoHyphens w:val="0"/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F27EF5">
        <w:rPr>
          <w:rFonts w:ascii="Arial" w:hAnsi="Arial" w:cs="Arial"/>
          <w:color w:val="000000"/>
          <w:sz w:val="22"/>
          <w:szCs w:val="22"/>
          <w:lang w:eastAsia="cs-CZ"/>
        </w:rPr>
        <w:t xml:space="preserve">Přijetí ohlášení požáru, živelní pohromy či jiné mimořádné události na území obce je zabezpečeno systémem ohlašoven požárů uvedených </w:t>
      </w:r>
      <w:r w:rsidR="00F27EF5">
        <w:rPr>
          <w:rFonts w:ascii="Arial" w:hAnsi="Arial" w:cs="Arial"/>
          <w:color w:val="000000"/>
          <w:sz w:val="22"/>
          <w:szCs w:val="22"/>
          <w:lang w:eastAsia="cs-CZ"/>
        </w:rPr>
        <w:t>v</w:t>
      </w:r>
      <w:r w:rsidR="00A21FF0">
        <w:rPr>
          <w:rFonts w:ascii="Arial" w:hAnsi="Arial" w:cs="Arial"/>
          <w:color w:val="000000"/>
          <w:sz w:val="22"/>
          <w:szCs w:val="22"/>
          <w:lang w:eastAsia="cs-CZ"/>
        </w:rPr>
        <w:t> čl. 7</w:t>
      </w:r>
      <w:r w:rsidR="00F27EF5">
        <w:rPr>
          <w:rFonts w:ascii="Arial" w:hAnsi="Arial" w:cs="Arial"/>
          <w:color w:val="000000"/>
          <w:sz w:val="22"/>
          <w:szCs w:val="22"/>
          <w:lang w:eastAsia="cs-CZ"/>
        </w:rPr>
        <w:t>.</w:t>
      </w:r>
    </w:p>
    <w:p w14:paraId="7E0B0079" w14:textId="77777777" w:rsidR="00CA5326" w:rsidRPr="00F27EF5" w:rsidRDefault="00CA5326" w:rsidP="00CA5326">
      <w:pPr>
        <w:suppressAutoHyphens w:val="0"/>
        <w:ind w:left="567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6EB56B57" w14:textId="28718249" w:rsidR="00D3186D" w:rsidRDefault="003D16CF" w:rsidP="007C64C7">
      <w:pPr>
        <w:numPr>
          <w:ilvl w:val="0"/>
          <w:numId w:val="12"/>
        </w:numPr>
        <w:suppressAutoHyphens w:val="0"/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3D16CF">
        <w:rPr>
          <w:rFonts w:ascii="Arial" w:hAnsi="Arial" w:cs="Arial"/>
          <w:color w:val="000000"/>
          <w:sz w:val="22"/>
          <w:szCs w:val="22"/>
          <w:lang w:eastAsia="cs-CZ"/>
        </w:rPr>
        <w:t>Ochrana životů, zdraví a majetku občanů před požáry, živelními pohromami a jinými mimořádnými událostmi na území obce je zabezpečena jednotkami požární ochrany uve</w:t>
      </w:r>
      <w:r w:rsidR="00A21FF0">
        <w:rPr>
          <w:rFonts w:ascii="Arial" w:hAnsi="Arial" w:cs="Arial"/>
          <w:color w:val="000000"/>
          <w:sz w:val="22"/>
          <w:szCs w:val="22"/>
          <w:lang w:eastAsia="cs-CZ"/>
        </w:rPr>
        <w:t xml:space="preserve">denými v čl. 5 a v </w:t>
      </w:r>
      <w:r w:rsidR="00A21FF0" w:rsidRPr="006E522A">
        <w:rPr>
          <w:rFonts w:ascii="Arial" w:hAnsi="Arial" w:cs="Arial"/>
          <w:sz w:val="22"/>
          <w:szCs w:val="22"/>
          <w:lang w:eastAsia="cs-CZ"/>
        </w:rPr>
        <w:t>příloze č. 1</w:t>
      </w:r>
      <w:r w:rsidR="00CA5326" w:rsidRPr="006E522A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6E522A">
        <w:rPr>
          <w:rFonts w:ascii="Arial" w:hAnsi="Arial" w:cs="Arial"/>
          <w:sz w:val="22"/>
          <w:szCs w:val="22"/>
          <w:lang w:eastAsia="cs-CZ"/>
        </w:rPr>
        <w:t>vyhlášky.</w:t>
      </w:r>
    </w:p>
    <w:p w14:paraId="259FF8BF" w14:textId="77777777" w:rsidR="007C64C7" w:rsidRDefault="007C64C7" w:rsidP="007C64C7">
      <w:pPr>
        <w:suppressAutoHyphens w:val="0"/>
        <w:ind w:left="567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05168325" w14:textId="77777777" w:rsidR="007C64C7" w:rsidRPr="007C64C7" w:rsidRDefault="007C64C7" w:rsidP="007C64C7">
      <w:pPr>
        <w:suppressAutoHyphens w:val="0"/>
        <w:ind w:left="567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4CC30081" w14:textId="77777777" w:rsidR="009F5D0F" w:rsidRPr="007C64C7" w:rsidRDefault="009F5D0F">
      <w:pPr>
        <w:pStyle w:val="Nadpis5"/>
        <w:rPr>
          <w:rFonts w:ascii="Arial" w:hAnsi="Arial" w:cs="Arial"/>
          <w:sz w:val="24"/>
        </w:rPr>
      </w:pPr>
      <w:r w:rsidRPr="007C64C7">
        <w:rPr>
          <w:rFonts w:ascii="Arial" w:hAnsi="Arial" w:cs="Arial"/>
          <w:sz w:val="24"/>
        </w:rPr>
        <w:t>Čl. 5</w:t>
      </w:r>
    </w:p>
    <w:p w14:paraId="6FF7343F" w14:textId="77777777" w:rsidR="009F5D0F" w:rsidRPr="007C64C7" w:rsidRDefault="009F5D0F">
      <w:pPr>
        <w:jc w:val="center"/>
        <w:rPr>
          <w:rFonts w:ascii="Arial" w:hAnsi="Arial" w:cs="Arial"/>
        </w:rPr>
      </w:pPr>
      <w:r w:rsidRPr="007C64C7">
        <w:rPr>
          <w:rFonts w:ascii="Arial" w:hAnsi="Arial" w:cs="Arial"/>
          <w:b/>
          <w:bCs/>
        </w:rPr>
        <w:t>Jednotky sboru dobrovolných hasičů obce, kategorie, početní stav a vybavení</w:t>
      </w:r>
    </w:p>
    <w:p w14:paraId="799C377D" w14:textId="77777777" w:rsidR="009F5D0F" w:rsidRPr="007C64C7" w:rsidRDefault="009F5D0F">
      <w:pPr>
        <w:jc w:val="center"/>
        <w:rPr>
          <w:rFonts w:ascii="Arial" w:hAnsi="Arial" w:cs="Arial"/>
        </w:rPr>
      </w:pPr>
    </w:p>
    <w:p w14:paraId="7909B81C" w14:textId="77777777" w:rsidR="003D16CF" w:rsidRPr="006E522A" w:rsidRDefault="003D16CF" w:rsidP="003D16CF">
      <w:pPr>
        <w:numPr>
          <w:ilvl w:val="0"/>
          <w:numId w:val="13"/>
        </w:numPr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6E522A">
        <w:rPr>
          <w:rFonts w:ascii="Arial" w:hAnsi="Arial" w:cs="Arial"/>
          <w:sz w:val="22"/>
          <w:szCs w:val="22"/>
          <w:lang w:eastAsia="cs-CZ"/>
        </w:rPr>
        <w:t>Obec zřídila JSDH obce, jejíž kategorie, početní stav a vybav</w:t>
      </w:r>
      <w:r w:rsidR="00A21FF0" w:rsidRPr="006E522A">
        <w:rPr>
          <w:rFonts w:ascii="Arial" w:hAnsi="Arial" w:cs="Arial"/>
          <w:sz w:val="22"/>
          <w:szCs w:val="22"/>
          <w:lang w:eastAsia="cs-CZ"/>
        </w:rPr>
        <w:t>ení jsou uvedeny v příloze č. 2</w:t>
      </w:r>
      <w:r w:rsidR="00CA5326" w:rsidRPr="006E522A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6E522A">
        <w:rPr>
          <w:rFonts w:ascii="Arial" w:hAnsi="Arial" w:cs="Arial"/>
          <w:sz w:val="22"/>
          <w:szCs w:val="22"/>
          <w:lang w:eastAsia="cs-CZ"/>
        </w:rPr>
        <w:t xml:space="preserve">vyhlášky. </w:t>
      </w:r>
    </w:p>
    <w:p w14:paraId="04E8F433" w14:textId="77777777" w:rsidR="003D16CF" w:rsidRDefault="003D16CF" w:rsidP="003D16CF">
      <w:pPr>
        <w:suppressAutoHyphens w:val="0"/>
        <w:spacing w:line="276" w:lineRule="auto"/>
        <w:ind w:left="567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E75953D" w14:textId="5E7775A7" w:rsidR="007C64C7" w:rsidRDefault="003D16CF" w:rsidP="003D16CF">
      <w:pPr>
        <w:numPr>
          <w:ilvl w:val="0"/>
          <w:numId w:val="13"/>
        </w:numPr>
        <w:suppressAutoHyphens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4C1C40">
        <w:rPr>
          <w:rFonts w:ascii="Arial" w:hAnsi="Arial" w:cs="Arial"/>
          <w:spacing w:val="2"/>
          <w:sz w:val="22"/>
          <w:szCs w:val="22"/>
        </w:rPr>
        <w:t xml:space="preserve">Členové </w:t>
      </w:r>
      <w:r w:rsidR="00267F15" w:rsidRPr="004C1C40">
        <w:rPr>
          <w:rFonts w:ascii="Arial" w:hAnsi="Arial" w:cs="Arial"/>
          <w:spacing w:val="2"/>
          <w:sz w:val="22"/>
          <w:szCs w:val="22"/>
        </w:rPr>
        <w:t>JSDH obce</w:t>
      </w:r>
      <w:r w:rsidRPr="004C1C40">
        <w:rPr>
          <w:rFonts w:ascii="Arial" w:hAnsi="Arial" w:cs="Arial"/>
          <w:spacing w:val="2"/>
          <w:sz w:val="22"/>
          <w:szCs w:val="22"/>
        </w:rPr>
        <w:t xml:space="preserve"> se při vyhlášení požárního poplachu co nejrychleji dostaví do požární zbrojnice </w:t>
      </w:r>
      <w:r w:rsidR="00525B71" w:rsidRPr="004C1C40">
        <w:rPr>
          <w:rFonts w:ascii="Arial" w:hAnsi="Arial" w:cs="Arial"/>
          <w:spacing w:val="2"/>
          <w:sz w:val="22"/>
          <w:szCs w:val="22"/>
        </w:rPr>
        <w:t xml:space="preserve">v obci Sloveč </w:t>
      </w:r>
      <w:r w:rsidRPr="004C1C40">
        <w:rPr>
          <w:rFonts w:ascii="Arial" w:hAnsi="Arial" w:cs="Arial"/>
          <w:spacing w:val="1"/>
          <w:sz w:val="22"/>
          <w:szCs w:val="22"/>
        </w:rPr>
        <w:t>nebo na jiné mís</w:t>
      </w:r>
      <w:r w:rsidR="001F2F56" w:rsidRPr="004C1C40">
        <w:rPr>
          <w:rFonts w:ascii="Arial" w:hAnsi="Arial" w:cs="Arial"/>
          <w:spacing w:val="1"/>
          <w:sz w:val="22"/>
          <w:szCs w:val="22"/>
        </w:rPr>
        <w:t>to, stanovené velitelem JSDH</w:t>
      </w:r>
      <w:r w:rsidR="00267F15" w:rsidRPr="004C1C40">
        <w:rPr>
          <w:rFonts w:ascii="Arial" w:hAnsi="Arial" w:cs="Arial"/>
          <w:spacing w:val="1"/>
          <w:sz w:val="22"/>
          <w:szCs w:val="22"/>
        </w:rPr>
        <w:t>.</w:t>
      </w:r>
    </w:p>
    <w:p w14:paraId="27E9791C" w14:textId="77777777" w:rsidR="007C64C7" w:rsidRDefault="007C64C7" w:rsidP="007C64C7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42D80129" w14:textId="77777777" w:rsidR="007C64C7" w:rsidRPr="007C64C7" w:rsidRDefault="007C64C7" w:rsidP="007C64C7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B1B71CB" w14:textId="77777777" w:rsidR="009F5D0F" w:rsidRPr="007C64C7" w:rsidRDefault="009F5D0F" w:rsidP="00D52786">
      <w:pPr>
        <w:jc w:val="center"/>
        <w:rPr>
          <w:rFonts w:ascii="Arial" w:hAnsi="Arial" w:cs="Arial"/>
          <w:b/>
          <w:bCs/>
          <w:color w:val="000000"/>
          <w:spacing w:val="-7"/>
        </w:rPr>
      </w:pPr>
      <w:r w:rsidRPr="007C64C7">
        <w:rPr>
          <w:rFonts w:ascii="Arial" w:hAnsi="Arial" w:cs="Arial"/>
          <w:b/>
          <w:bCs/>
          <w:color w:val="000000"/>
          <w:spacing w:val="-6"/>
        </w:rPr>
        <w:t>Čl. 6</w:t>
      </w:r>
    </w:p>
    <w:p w14:paraId="26E95EBA" w14:textId="77777777" w:rsidR="001F2F56" w:rsidRPr="007C64C7" w:rsidRDefault="009F5D0F" w:rsidP="00D52786">
      <w:pPr>
        <w:pStyle w:val="Nadpis5"/>
        <w:rPr>
          <w:rFonts w:ascii="Arial" w:hAnsi="Arial" w:cs="Arial"/>
          <w:sz w:val="24"/>
        </w:rPr>
      </w:pPr>
      <w:r w:rsidRPr="007C64C7">
        <w:rPr>
          <w:rFonts w:ascii="Arial" w:hAnsi="Arial" w:cs="Arial"/>
          <w:sz w:val="24"/>
        </w:rPr>
        <w:t>Přehled o zdrojích vody pro hašení požárů a podmínky jejich trvalé použitelnosti.</w:t>
      </w:r>
    </w:p>
    <w:p w14:paraId="61E3C136" w14:textId="77777777" w:rsidR="001F2F56" w:rsidRPr="007C64C7" w:rsidRDefault="001F2F56" w:rsidP="001F2F56">
      <w:pPr>
        <w:rPr>
          <w:rFonts w:ascii="Arial" w:hAnsi="Arial" w:cs="Arial"/>
          <w:lang w:eastAsia="cs-CZ"/>
        </w:rPr>
      </w:pPr>
    </w:p>
    <w:p w14:paraId="797824EE" w14:textId="6082DAF0" w:rsidR="00570593" w:rsidRPr="001F2F56" w:rsidRDefault="00570593" w:rsidP="00334C20">
      <w:pPr>
        <w:pStyle w:val="Nadpis5"/>
        <w:numPr>
          <w:ilvl w:val="0"/>
          <w:numId w:val="20"/>
        </w:numPr>
        <w:jc w:val="both"/>
        <w:rPr>
          <w:rFonts w:ascii="Arial" w:hAnsi="Arial" w:cs="Arial"/>
          <w:b w:val="0"/>
          <w:color w:val="000000"/>
          <w:sz w:val="22"/>
          <w:szCs w:val="22"/>
          <w:lang w:eastAsia="cs-CZ"/>
        </w:rPr>
      </w:pPr>
      <w:r w:rsidRPr="001F2F56">
        <w:rPr>
          <w:rFonts w:ascii="Arial" w:hAnsi="Arial" w:cs="Arial"/>
          <w:b w:val="0"/>
          <w:color w:val="000000"/>
          <w:sz w:val="22"/>
          <w:szCs w:val="22"/>
          <w:lang w:eastAsia="cs-CZ"/>
        </w:rPr>
        <w:t>Vlastník nebo uživatel zdrojů vody pro hašení požárů je povinen tyto udržovat</w:t>
      </w:r>
      <w:r w:rsidR="00BA1798">
        <w:rPr>
          <w:rFonts w:ascii="Arial" w:hAnsi="Arial" w:cs="Arial"/>
          <w:b w:val="0"/>
          <w:color w:val="000000"/>
          <w:sz w:val="22"/>
          <w:szCs w:val="22"/>
          <w:lang w:eastAsia="cs-CZ"/>
        </w:rPr>
        <w:t xml:space="preserve"> </w:t>
      </w:r>
      <w:r w:rsidRPr="001F2F56">
        <w:rPr>
          <w:rFonts w:ascii="Arial" w:hAnsi="Arial" w:cs="Arial"/>
          <w:b w:val="0"/>
          <w:color w:val="000000"/>
          <w:sz w:val="22"/>
          <w:szCs w:val="22"/>
          <w:lang w:eastAsia="cs-CZ"/>
        </w:rPr>
        <w:t>v takovém stavu, aby bylo umožněno použití požární techniky a čerpání vody pro hašení požárů</w:t>
      </w:r>
      <w:r w:rsidRPr="001F2F56">
        <w:rPr>
          <w:rFonts w:ascii="Arial" w:hAnsi="Arial" w:cs="Arial"/>
          <w:b w:val="0"/>
          <w:color w:val="000000"/>
          <w:sz w:val="22"/>
          <w:szCs w:val="22"/>
          <w:vertAlign w:val="superscript"/>
          <w:lang w:eastAsia="cs-CZ"/>
        </w:rPr>
        <w:footnoteReference w:id="4"/>
      </w:r>
      <w:r w:rsidRPr="001F2F56">
        <w:rPr>
          <w:rFonts w:ascii="Arial" w:hAnsi="Arial" w:cs="Arial"/>
          <w:b w:val="0"/>
          <w:color w:val="000000"/>
          <w:sz w:val="22"/>
          <w:szCs w:val="22"/>
          <w:lang w:eastAsia="cs-CZ"/>
        </w:rPr>
        <w:t>.</w:t>
      </w:r>
    </w:p>
    <w:p w14:paraId="112DC962" w14:textId="77777777" w:rsidR="009F5D0F" w:rsidRDefault="009F5D0F" w:rsidP="00334C20">
      <w:pPr>
        <w:ind w:hanging="3573"/>
        <w:rPr>
          <w:color w:val="000000"/>
          <w:spacing w:val="-7"/>
          <w:szCs w:val="22"/>
        </w:rPr>
      </w:pPr>
    </w:p>
    <w:p w14:paraId="4207CC20" w14:textId="25C58D2C" w:rsidR="007C64C7" w:rsidRPr="007C64C7" w:rsidRDefault="00334C20" w:rsidP="007C64C7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570593" w:rsidRPr="00354716">
        <w:rPr>
          <w:rFonts w:ascii="Arial" w:hAnsi="Arial" w:cs="Arial"/>
          <w:sz w:val="22"/>
          <w:szCs w:val="22"/>
          <w:lang w:eastAsia="cs-CZ"/>
        </w:rPr>
        <w:t>Zdroje vody pro hašení požárů jsou stanoveny v nařízení kraje. Zdroje vody pro hašení požárů na území obce jso</w:t>
      </w:r>
      <w:r w:rsidR="00F60A09" w:rsidRPr="00354716">
        <w:rPr>
          <w:rFonts w:ascii="Arial" w:hAnsi="Arial" w:cs="Arial"/>
          <w:sz w:val="22"/>
          <w:szCs w:val="22"/>
          <w:lang w:eastAsia="cs-CZ"/>
        </w:rPr>
        <w:t xml:space="preserve">u uvedeny v příloze </w:t>
      </w:r>
      <w:r w:rsidR="00A21FF0" w:rsidRPr="00354716">
        <w:rPr>
          <w:rFonts w:ascii="Arial" w:hAnsi="Arial" w:cs="Arial"/>
          <w:sz w:val="22"/>
          <w:szCs w:val="22"/>
          <w:lang w:eastAsia="cs-CZ"/>
        </w:rPr>
        <w:t>č. 3</w:t>
      </w:r>
      <w:r w:rsidR="007C64C7">
        <w:rPr>
          <w:rFonts w:ascii="Arial" w:hAnsi="Arial" w:cs="Arial"/>
          <w:sz w:val="22"/>
          <w:szCs w:val="22"/>
          <w:lang w:eastAsia="cs-CZ"/>
        </w:rPr>
        <w:t xml:space="preserve"> vyhlášky.</w:t>
      </w:r>
    </w:p>
    <w:p w14:paraId="3B5265B3" w14:textId="77777777" w:rsidR="00CA5326" w:rsidRPr="007C64C7" w:rsidRDefault="00CA5326" w:rsidP="00F60A09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6C2A92F" w14:textId="77777777" w:rsidR="00D3186D" w:rsidRPr="007C64C7" w:rsidRDefault="00D3186D">
      <w:pPr>
        <w:rPr>
          <w:rFonts w:ascii="Arial" w:hAnsi="Arial" w:cs="Arial"/>
          <w:sz w:val="22"/>
          <w:szCs w:val="22"/>
        </w:rPr>
      </w:pPr>
    </w:p>
    <w:p w14:paraId="53725FAA" w14:textId="77777777" w:rsidR="009F5D0F" w:rsidRPr="007C64C7" w:rsidRDefault="009F5D0F">
      <w:pPr>
        <w:pStyle w:val="Nadpis3"/>
        <w:widowControl/>
        <w:autoSpaceDE/>
        <w:rPr>
          <w:rFonts w:ascii="Arial" w:hAnsi="Arial" w:cs="Arial"/>
          <w:spacing w:val="-5"/>
          <w:sz w:val="24"/>
          <w:szCs w:val="24"/>
        </w:rPr>
      </w:pPr>
      <w:r w:rsidRPr="007C64C7">
        <w:rPr>
          <w:rFonts w:ascii="Arial" w:hAnsi="Arial" w:cs="Arial"/>
          <w:spacing w:val="-2"/>
          <w:sz w:val="24"/>
          <w:szCs w:val="24"/>
        </w:rPr>
        <w:t xml:space="preserve">Čl. 7 </w:t>
      </w:r>
    </w:p>
    <w:p w14:paraId="65CCD446" w14:textId="77777777" w:rsidR="009F5D0F" w:rsidRPr="007C64C7" w:rsidRDefault="009F5D0F" w:rsidP="000E1359">
      <w:pPr>
        <w:pStyle w:val="Nadpis5"/>
        <w:rPr>
          <w:rFonts w:ascii="Arial" w:hAnsi="Arial" w:cs="Arial"/>
          <w:sz w:val="24"/>
        </w:rPr>
      </w:pPr>
      <w:r w:rsidRPr="007C64C7">
        <w:rPr>
          <w:rFonts w:ascii="Arial" w:hAnsi="Arial" w:cs="Arial"/>
          <w:sz w:val="24"/>
        </w:rPr>
        <w:t>Seznam ohlašoven požárů a dalších míst, odkud lze hlásit požár a způsob jejich označení</w:t>
      </w:r>
    </w:p>
    <w:p w14:paraId="042CDB3C" w14:textId="77777777" w:rsidR="00D3186D" w:rsidRPr="00D3186D" w:rsidRDefault="00D3186D" w:rsidP="00D3186D"/>
    <w:p w14:paraId="326A8B08" w14:textId="77777777" w:rsidR="00525B71" w:rsidRDefault="00775613" w:rsidP="004C1C4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zřídila následující ohlašovnu požárů, která je trvale označena tabulkou „</w:t>
      </w:r>
      <w:r w:rsidR="000648ED" w:rsidRPr="008B2A4D">
        <w:rPr>
          <w:rFonts w:ascii="Arial" w:hAnsi="Arial" w:cs="Arial"/>
          <w:sz w:val="22"/>
          <w:szCs w:val="22"/>
        </w:rPr>
        <w:t>Ohlašovna požáru</w:t>
      </w:r>
      <w:r>
        <w:rPr>
          <w:rFonts w:ascii="Arial" w:hAnsi="Arial" w:cs="Arial"/>
          <w:sz w:val="22"/>
          <w:szCs w:val="22"/>
        </w:rPr>
        <w:t>“:</w:t>
      </w:r>
      <w:r w:rsidR="000648ED" w:rsidRPr="008B2A4D">
        <w:rPr>
          <w:rFonts w:ascii="Arial" w:hAnsi="Arial" w:cs="Arial"/>
          <w:sz w:val="22"/>
          <w:szCs w:val="22"/>
        </w:rPr>
        <w:t xml:space="preserve"> </w:t>
      </w:r>
      <w:r w:rsidRPr="00775613">
        <w:rPr>
          <w:rFonts w:ascii="Arial" w:hAnsi="Arial" w:cs="Arial"/>
          <w:sz w:val="22"/>
          <w:szCs w:val="22"/>
        </w:rPr>
        <w:t xml:space="preserve">v pracovní době budova obecního úřadu </w:t>
      </w:r>
      <w:r w:rsidR="00525B71">
        <w:rPr>
          <w:rFonts w:ascii="Arial" w:hAnsi="Arial" w:cs="Arial"/>
          <w:sz w:val="22"/>
          <w:szCs w:val="22"/>
        </w:rPr>
        <w:t xml:space="preserve">na adrese Sloveč </w:t>
      </w:r>
    </w:p>
    <w:p w14:paraId="7DF86142" w14:textId="753F7323" w:rsidR="00775613" w:rsidRDefault="00775613" w:rsidP="00525B71">
      <w:pPr>
        <w:ind w:left="720"/>
        <w:rPr>
          <w:rFonts w:ascii="Arial" w:hAnsi="Arial" w:cs="Arial"/>
          <w:sz w:val="22"/>
          <w:szCs w:val="22"/>
        </w:rPr>
      </w:pPr>
      <w:r w:rsidRPr="00775613">
        <w:rPr>
          <w:rFonts w:ascii="Arial" w:hAnsi="Arial" w:cs="Arial"/>
          <w:sz w:val="22"/>
          <w:szCs w:val="22"/>
        </w:rPr>
        <w:t xml:space="preserve">čp. </w:t>
      </w:r>
      <w:r w:rsidR="00525B71">
        <w:rPr>
          <w:rFonts w:ascii="Arial" w:hAnsi="Arial" w:cs="Arial"/>
          <w:sz w:val="22"/>
          <w:szCs w:val="22"/>
        </w:rPr>
        <w:t>142</w:t>
      </w:r>
      <w:r w:rsidRPr="00775613">
        <w:rPr>
          <w:rFonts w:ascii="Arial" w:hAnsi="Arial" w:cs="Arial"/>
          <w:sz w:val="22"/>
          <w:szCs w:val="22"/>
        </w:rPr>
        <w:t xml:space="preserve">. </w:t>
      </w:r>
    </w:p>
    <w:p w14:paraId="13C2B445" w14:textId="77777777" w:rsidR="009F5D0F" w:rsidRDefault="009F5D0F" w:rsidP="00C133DA">
      <w:pPr>
        <w:pStyle w:val="Nadpis6"/>
        <w:numPr>
          <w:ilvl w:val="0"/>
          <w:numId w:val="0"/>
        </w:numPr>
        <w:rPr>
          <w:rFonts w:ascii="Arial" w:hAnsi="Arial" w:cs="Arial"/>
          <w:b w:val="0"/>
          <w:bCs w:val="0"/>
          <w:color w:val="FF0000"/>
          <w:spacing w:val="0"/>
          <w:sz w:val="22"/>
          <w:szCs w:val="22"/>
        </w:rPr>
      </w:pPr>
    </w:p>
    <w:p w14:paraId="2C8DB2B6" w14:textId="77777777" w:rsidR="00C133DA" w:rsidRPr="00C133DA" w:rsidRDefault="00C133DA" w:rsidP="00C133DA"/>
    <w:p w14:paraId="3FEB29F0" w14:textId="77777777" w:rsidR="007C64C7" w:rsidRDefault="007C64C7" w:rsidP="00D52786">
      <w:pPr>
        <w:jc w:val="center"/>
        <w:rPr>
          <w:rFonts w:ascii="Arial" w:hAnsi="Arial" w:cs="Arial"/>
          <w:b/>
          <w:bCs/>
        </w:rPr>
      </w:pPr>
    </w:p>
    <w:p w14:paraId="3BB4C1CA" w14:textId="77777777" w:rsidR="007C64C7" w:rsidRDefault="007C64C7" w:rsidP="00D52786">
      <w:pPr>
        <w:jc w:val="center"/>
        <w:rPr>
          <w:rFonts w:ascii="Arial" w:hAnsi="Arial" w:cs="Arial"/>
          <w:b/>
          <w:bCs/>
        </w:rPr>
      </w:pPr>
    </w:p>
    <w:p w14:paraId="26C59AA2" w14:textId="77777777" w:rsidR="007C64C7" w:rsidRDefault="007C64C7" w:rsidP="00D52786">
      <w:pPr>
        <w:jc w:val="center"/>
        <w:rPr>
          <w:rFonts w:ascii="Arial" w:hAnsi="Arial" w:cs="Arial"/>
          <w:b/>
          <w:bCs/>
        </w:rPr>
      </w:pPr>
    </w:p>
    <w:p w14:paraId="2F8A894B" w14:textId="77777777" w:rsidR="009F5D0F" w:rsidRPr="007C64C7" w:rsidRDefault="009F5D0F" w:rsidP="00D52786">
      <w:pPr>
        <w:jc w:val="center"/>
        <w:rPr>
          <w:rFonts w:ascii="Arial" w:hAnsi="Arial" w:cs="Arial"/>
          <w:b/>
          <w:bCs/>
        </w:rPr>
      </w:pPr>
      <w:r w:rsidRPr="007C64C7">
        <w:rPr>
          <w:rFonts w:ascii="Arial" w:hAnsi="Arial" w:cs="Arial"/>
          <w:b/>
          <w:bCs/>
        </w:rPr>
        <w:lastRenderedPageBreak/>
        <w:t>Čl. 8</w:t>
      </w:r>
    </w:p>
    <w:p w14:paraId="70C1CDFF" w14:textId="77777777" w:rsidR="009F5D0F" w:rsidRPr="007C64C7" w:rsidRDefault="009F5D0F" w:rsidP="00D52786">
      <w:pPr>
        <w:jc w:val="center"/>
        <w:rPr>
          <w:rFonts w:ascii="Arial" w:hAnsi="Arial" w:cs="Arial"/>
          <w:b/>
          <w:bCs/>
        </w:rPr>
      </w:pPr>
      <w:r w:rsidRPr="007C64C7">
        <w:rPr>
          <w:rFonts w:ascii="Arial" w:hAnsi="Arial" w:cs="Arial"/>
          <w:b/>
          <w:bCs/>
        </w:rPr>
        <w:t>Způsob vyhlášení požárního poplachu</w:t>
      </w:r>
    </w:p>
    <w:p w14:paraId="5608A1FA" w14:textId="77777777" w:rsidR="009F5D0F" w:rsidRPr="007C64C7" w:rsidRDefault="009F5D0F">
      <w:pPr>
        <w:jc w:val="center"/>
        <w:rPr>
          <w:rFonts w:ascii="Arial" w:hAnsi="Arial" w:cs="Arial"/>
          <w:b/>
          <w:bCs/>
        </w:rPr>
      </w:pPr>
    </w:p>
    <w:p w14:paraId="243AD4DB" w14:textId="77777777" w:rsidR="009F5D0F" w:rsidRPr="00537D21" w:rsidRDefault="009F5D0F">
      <w:pPr>
        <w:jc w:val="both"/>
        <w:rPr>
          <w:rFonts w:ascii="Arial" w:hAnsi="Arial" w:cs="Arial"/>
          <w:spacing w:val="2"/>
          <w:sz w:val="22"/>
          <w:szCs w:val="22"/>
        </w:rPr>
      </w:pPr>
      <w:r w:rsidRPr="00537D21">
        <w:rPr>
          <w:rFonts w:ascii="Arial" w:hAnsi="Arial" w:cs="Arial"/>
          <w:spacing w:val="2"/>
          <w:sz w:val="22"/>
          <w:szCs w:val="22"/>
        </w:rPr>
        <w:t>Vyhl</w:t>
      </w:r>
      <w:r w:rsidR="000E1359" w:rsidRPr="00537D21">
        <w:rPr>
          <w:rFonts w:ascii="Arial" w:hAnsi="Arial" w:cs="Arial"/>
          <w:spacing w:val="2"/>
          <w:sz w:val="22"/>
          <w:szCs w:val="22"/>
        </w:rPr>
        <w:t>ášení požárního poplachu v obci</w:t>
      </w:r>
      <w:r w:rsidRPr="00537D21">
        <w:rPr>
          <w:rFonts w:ascii="Arial" w:hAnsi="Arial" w:cs="Arial"/>
          <w:spacing w:val="2"/>
          <w:sz w:val="22"/>
          <w:szCs w:val="22"/>
        </w:rPr>
        <w:t xml:space="preserve"> se provádí:</w:t>
      </w:r>
    </w:p>
    <w:p w14:paraId="000491A8" w14:textId="77777777" w:rsidR="009F5D0F" w:rsidRPr="00537D21" w:rsidRDefault="009F5D0F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4A548112" w14:textId="60E7E1C7" w:rsidR="009F5D0F" w:rsidRPr="00537D21" w:rsidRDefault="000E1359">
      <w:pPr>
        <w:jc w:val="both"/>
        <w:rPr>
          <w:rFonts w:ascii="Arial" w:hAnsi="Arial" w:cs="Arial"/>
          <w:spacing w:val="4"/>
          <w:sz w:val="22"/>
          <w:szCs w:val="22"/>
        </w:rPr>
      </w:pPr>
      <w:r w:rsidRPr="00537D21">
        <w:rPr>
          <w:rFonts w:ascii="Arial" w:hAnsi="Arial" w:cs="Arial"/>
          <w:spacing w:val="2"/>
          <w:sz w:val="22"/>
          <w:szCs w:val="22"/>
        </w:rPr>
        <w:t>a)</w:t>
      </w:r>
      <w:r w:rsidR="009F5D0F" w:rsidRPr="00537D21">
        <w:rPr>
          <w:rFonts w:ascii="Arial" w:hAnsi="Arial" w:cs="Arial"/>
          <w:spacing w:val="2"/>
          <w:sz w:val="22"/>
          <w:szCs w:val="22"/>
        </w:rPr>
        <w:t xml:space="preserve"> signálem „POŽÁRNÍ POPLACH", který je vyhlašován přerušovaným tónem sirény po dobu jedné minuty (25</w:t>
      </w:r>
      <w:r w:rsidR="009F5D0F" w:rsidRPr="00537D21">
        <w:rPr>
          <w:rFonts w:ascii="Arial" w:hAnsi="Arial" w:cs="Arial"/>
          <w:spacing w:val="4"/>
          <w:sz w:val="22"/>
          <w:szCs w:val="22"/>
        </w:rPr>
        <w:t xml:space="preserve">sec. tón - 10 sec. </w:t>
      </w:r>
      <w:proofErr w:type="gramStart"/>
      <w:r w:rsidR="009F5D0F" w:rsidRPr="00537D21">
        <w:rPr>
          <w:rFonts w:ascii="Arial" w:hAnsi="Arial" w:cs="Arial"/>
          <w:spacing w:val="4"/>
          <w:sz w:val="22"/>
          <w:szCs w:val="22"/>
        </w:rPr>
        <w:t>pauza</w:t>
      </w:r>
      <w:proofErr w:type="gramEnd"/>
      <w:r w:rsidR="009F5D0F" w:rsidRPr="00537D21">
        <w:rPr>
          <w:rFonts w:ascii="Arial" w:hAnsi="Arial" w:cs="Arial"/>
          <w:spacing w:val="4"/>
          <w:sz w:val="22"/>
          <w:szCs w:val="22"/>
        </w:rPr>
        <w:t xml:space="preserve"> - 25 sec. tón) </w:t>
      </w:r>
      <w:r w:rsidR="000F490A">
        <w:rPr>
          <w:rFonts w:ascii="Arial" w:hAnsi="Arial" w:cs="Arial"/>
          <w:spacing w:val="4"/>
          <w:sz w:val="22"/>
          <w:szCs w:val="22"/>
        </w:rPr>
        <w:t xml:space="preserve">v obci Sloveč </w:t>
      </w:r>
      <w:r w:rsidR="009F5D0F" w:rsidRPr="00537D21">
        <w:rPr>
          <w:rFonts w:ascii="Arial" w:hAnsi="Arial" w:cs="Arial"/>
          <w:spacing w:val="4"/>
          <w:sz w:val="22"/>
          <w:szCs w:val="22"/>
        </w:rPr>
        <w:t>nebo</w:t>
      </w:r>
    </w:p>
    <w:p w14:paraId="26E85B5F" w14:textId="77777777" w:rsidR="009F5D0F" w:rsidRPr="00537D21" w:rsidRDefault="009F5D0F">
      <w:pPr>
        <w:jc w:val="both"/>
        <w:rPr>
          <w:rFonts w:ascii="Arial" w:hAnsi="Arial" w:cs="Arial"/>
          <w:spacing w:val="4"/>
          <w:sz w:val="22"/>
          <w:szCs w:val="22"/>
        </w:rPr>
      </w:pPr>
    </w:p>
    <w:p w14:paraId="3B0605F5" w14:textId="0DADB182" w:rsidR="009F5D0F" w:rsidRPr="00537D21" w:rsidRDefault="000E1359">
      <w:pPr>
        <w:jc w:val="both"/>
        <w:rPr>
          <w:rFonts w:ascii="Arial" w:hAnsi="Arial" w:cs="Arial"/>
          <w:spacing w:val="4"/>
          <w:sz w:val="22"/>
          <w:szCs w:val="22"/>
        </w:rPr>
      </w:pPr>
      <w:r w:rsidRPr="00537D21">
        <w:rPr>
          <w:rFonts w:ascii="Arial" w:hAnsi="Arial" w:cs="Arial"/>
          <w:spacing w:val="4"/>
          <w:sz w:val="22"/>
          <w:szCs w:val="22"/>
        </w:rPr>
        <w:t>b)</w:t>
      </w:r>
      <w:r w:rsidR="009F5D0F" w:rsidRPr="00537D21">
        <w:rPr>
          <w:rFonts w:ascii="Arial" w:hAnsi="Arial" w:cs="Arial"/>
          <w:spacing w:val="4"/>
          <w:sz w:val="22"/>
          <w:szCs w:val="22"/>
        </w:rPr>
        <w:t xml:space="preserve"> </w:t>
      </w:r>
      <w:r w:rsidR="009F5D0F" w:rsidRPr="00537D21">
        <w:rPr>
          <w:rFonts w:ascii="Arial" w:hAnsi="Arial" w:cs="Arial"/>
          <w:spacing w:val="2"/>
          <w:sz w:val="22"/>
          <w:szCs w:val="22"/>
        </w:rPr>
        <w:t>signálem „POŽÁRNÍ POPLACH", vy</w:t>
      </w:r>
      <w:r w:rsidR="000F490A">
        <w:rPr>
          <w:rFonts w:ascii="Arial" w:hAnsi="Arial" w:cs="Arial"/>
          <w:spacing w:val="2"/>
          <w:sz w:val="22"/>
          <w:szCs w:val="22"/>
        </w:rPr>
        <w:t>hlašovaným prostřednictvím veřejného rozhlasu</w:t>
      </w:r>
      <w:r w:rsidR="009F5D0F" w:rsidRPr="00537D21">
        <w:rPr>
          <w:rFonts w:ascii="Arial" w:hAnsi="Arial" w:cs="Arial"/>
          <w:spacing w:val="2"/>
          <w:sz w:val="22"/>
          <w:szCs w:val="22"/>
        </w:rPr>
        <w:t xml:space="preserve"> (napodobuje hlas trubky, troubící tón </w:t>
      </w:r>
      <w:r w:rsidR="009F5D0F" w:rsidRPr="00537D21">
        <w:rPr>
          <w:rFonts w:ascii="Arial" w:hAnsi="Arial" w:cs="Arial"/>
          <w:spacing w:val="4"/>
          <w:sz w:val="22"/>
          <w:szCs w:val="22"/>
        </w:rPr>
        <w:t xml:space="preserve">„HO - Ří", „HO - Ří") po dobu jedné minuty (je jednoznačný a </w:t>
      </w:r>
      <w:r w:rsidR="000F490A">
        <w:rPr>
          <w:rFonts w:ascii="Arial" w:hAnsi="Arial" w:cs="Arial"/>
          <w:spacing w:val="4"/>
          <w:sz w:val="22"/>
          <w:szCs w:val="22"/>
        </w:rPr>
        <w:t xml:space="preserve">nezaměnitelný s jinými signály) v obcích </w:t>
      </w:r>
      <w:proofErr w:type="spellStart"/>
      <w:r w:rsidR="000F490A">
        <w:rPr>
          <w:rFonts w:ascii="Arial" w:hAnsi="Arial" w:cs="Arial"/>
          <w:spacing w:val="4"/>
          <w:sz w:val="22"/>
          <w:szCs w:val="22"/>
        </w:rPr>
        <w:t>Střihov</w:t>
      </w:r>
      <w:proofErr w:type="spellEnd"/>
      <w:r w:rsidR="000F490A">
        <w:rPr>
          <w:rFonts w:ascii="Arial" w:hAnsi="Arial" w:cs="Arial"/>
          <w:spacing w:val="4"/>
          <w:sz w:val="22"/>
          <w:szCs w:val="22"/>
        </w:rPr>
        <w:t xml:space="preserve"> a </w:t>
      </w:r>
      <w:proofErr w:type="spellStart"/>
      <w:r w:rsidR="000F490A">
        <w:rPr>
          <w:rFonts w:ascii="Arial" w:hAnsi="Arial" w:cs="Arial"/>
          <w:spacing w:val="4"/>
          <w:sz w:val="22"/>
          <w:szCs w:val="22"/>
        </w:rPr>
        <w:t>Kamilov</w:t>
      </w:r>
      <w:proofErr w:type="spellEnd"/>
      <w:r w:rsidR="000F490A">
        <w:rPr>
          <w:rFonts w:ascii="Arial" w:hAnsi="Arial" w:cs="Arial"/>
          <w:spacing w:val="4"/>
          <w:sz w:val="22"/>
          <w:szCs w:val="22"/>
        </w:rPr>
        <w:t>,</w:t>
      </w:r>
    </w:p>
    <w:p w14:paraId="711F558D" w14:textId="77777777" w:rsidR="008B2A4D" w:rsidRPr="00537D21" w:rsidRDefault="008B2A4D">
      <w:pPr>
        <w:jc w:val="both"/>
        <w:rPr>
          <w:rFonts w:ascii="Arial" w:hAnsi="Arial" w:cs="Arial"/>
          <w:spacing w:val="-4"/>
          <w:sz w:val="22"/>
          <w:szCs w:val="22"/>
        </w:rPr>
      </w:pPr>
    </w:p>
    <w:p w14:paraId="05C9F24A" w14:textId="73B16180" w:rsidR="007C64C7" w:rsidRDefault="000E1359" w:rsidP="007C64C7">
      <w:pPr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537D21">
        <w:rPr>
          <w:rFonts w:ascii="Arial" w:hAnsi="Arial" w:cs="Arial"/>
          <w:spacing w:val="2"/>
          <w:sz w:val="22"/>
          <w:szCs w:val="22"/>
        </w:rPr>
        <w:t>c) v</w:t>
      </w:r>
      <w:r w:rsidR="009F5D0F" w:rsidRPr="00537D21">
        <w:rPr>
          <w:rFonts w:ascii="Arial" w:hAnsi="Arial" w:cs="Arial"/>
          <w:spacing w:val="2"/>
          <w:sz w:val="22"/>
          <w:szCs w:val="22"/>
        </w:rPr>
        <w:t xml:space="preserve"> případě poruchy technických zařízení pro vyhlášení požárního poplachu</w:t>
      </w:r>
      <w:r w:rsidR="007C7E00" w:rsidRPr="00537D21">
        <w:rPr>
          <w:rFonts w:ascii="Arial" w:hAnsi="Arial" w:cs="Arial"/>
          <w:spacing w:val="2"/>
          <w:sz w:val="22"/>
          <w:szCs w:val="22"/>
        </w:rPr>
        <w:t xml:space="preserve"> se požární poplach v obci</w:t>
      </w:r>
      <w:r w:rsidR="009F5D0F" w:rsidRPr="00537D21">
        <w:rPr>
          <w:rFonts w:ascii="Arial" w:hAnsi="Arial" w:cs="Arial"/>
          <w:spacing w:val="2"/>
          <w:sz w:val="22"/>
          <w:szCs w:val="22"/>
        </w:rPr>
        <w:t xml:space="preserve"> vyhla</w:t>
      </w:r>
      <w:r w:rsidR="009F5D0F" w:rsidRPr="00537D21">
        <w:rPr>
          <w:rFonts w:ascii="Arial" w:hAnsi="Arial" w:cs="Arial"/>
          <w:spacing w:val="2"/>
          <w:sz w:val="22"/>
          <w:szCs w:val="22"/>
        </w:rPr>
        <w:softHyphen/>
      </w:r>
      <w:r w:rsidR="009F5D0F" w:rsidRPr="00537D21">
        <w:rPr>
          <w:rFonts w:ascii="Arial" w:hAnsi="Arial" w:cs="Arial"/>
          <w:spacing w:val="-8"/>
          <w:sz w:val="22"/>
          <w:szCs w:val="22"/>
        </w:rPr>
        <w:t xml:space="preserve">šuje </w:t>
      </w:r>
      <w:r w:rsidR="007C7E00" w:rsidRPr="00537D21">
        <w:rPr>
          <w:rFonts w:ascii="Arial" w:hAnsi="Arial" w:cs="Arial"/>
          <w:spacing w:val="-8"/>
          <w:sz w:val="22"/>
          <w:szCs w:val="22"/>
        </w:rPr>
        <w:t>za použití sirény ze zásahového vozidla JSDH</w:t>
      </w:r>
      <w:r w:rsidR="009F5D0F" w:rsidRPr="00537D21">
        <w:rPr>
          <w:rFonts w:ascii="Arial" w:hAnsi="Arial" w:cs="Arial"/>
          <w:i/>
          <w:iCs/>
          <w:spacing w:val="-2"/>
          <w:sz w:val="22"/>
          <w:szCs w:val="22"/>
        </w:rPr>
        <w:t>.</w:t>
      </w:r>
    </w:p>
    <w:p w14:paraId="76F66302" w14:textId="77777777" w:rsidR="007C64C7" w:rsidRDefault="007C64C7" w:rsidP="007C64C7">
      <w:pPr>
        <w:jc w:val="both"/>
        <w:rPr>
          <w:rFonts w:ascii="Arial" w:hAnsi="Arial" w:cs="Arial"/>
          <w:iCs/>
          <w:spacing w:val="-2"/>
          <w:sz w:val="22"/>
          <w:szCs w:val="22"/>
        </w:rPr>
      </w:pPr>
    </w:p>
    <w:p w14:paraId="65413923" w14:textId="77777777" w:rsidR="007C64C7" w:rsidRPr="007C64C7" w:rsidRDefault="007C64C7" w:rsidP="007C64C7">
      <w:pPr>
        <w:jc w:val="both"/>
        <w:rPr>
          <w:rFonts w:ascii="Arial" w:hAnsi="Arial" w:cs="Arial"/>
          <w:iCs/>
          <w:spacing w:val="-2"/>
          <w:sz w:val="22"/>
          <w:szCs w:val="22"/>
        </w:rPr>
      </w:pPr>
    </w:p>
    <w:p w14:paraId="2129EDBA" w14:textId="16E0B392" w:rsidR="005F52B1" w:rsidRPr="007C64C7" w:rsidRDefault="00D3186D" w:rsidP="00D3186D">
      <w:pPr>
        <w:pStyle w:val="Nadpis1"/>
        <w:rPr>
          <w:rFonts w:ascii="Arial" w:hAnsi="Arial" w:cs="Arial"/>
          <w:sz w:val="24"/>
          <w:szCs w:val="24"/>
        </w:rPr>
      </w:pPr>
      <w:r w:rsidRPr="007C64C7">
        <w:rPr>
          <w:rFonts w:ascii="Arial" w:hAnsi="Arial" w:cs="Arial"/>
          <w:sz w:val="24"/>
          <w:szCs w:val="24"/>
        </w:rPr>
        <w:t>Čl. 9</w:t>
      </w:r>
    </w:p>
    <w:p w14:paraId="6091ABBF" w14:textId="77777777" w:rsidR="009F5D0F" w:rsidRPr="007C64C7" w:rsidRDefault="009F5D0F" w:rsidP="000E1359">
      <w:pPr>
        <w:pStyle w:val="Nadpis5"/>
        <w:rPr>
          <w:rFonts w:ascii="Arial" w:hAnsi="Arial" w:cs="Arial"/>
          <w:sz w:val="24"/>
        </w:rPr>
      </w:pPr>
      <w:r w:rsidRPr="007C64C7">
        <w:rPr>
          <w:rFonts w:ascii="Arial" w:hAnsi="Arial" w:cs="Arial"/>
          <w:sz w:val="24"/>
        </w:rPr>
        <w:t xml:space="preserve">Seznam sil a prostředků jednotek požární ochrany </w:t>
      </w:r>
    </w:p>
    <w:p w14:paraId="4555B5D1" w14:textId="77777777" w:rsidR="00D3186D" w:rsidRDefault="00D3186D" w:rsidP="005F52B1">
      <w:pPr>
        <w:pStyle w:val="Nadpis5"/>
        <w:numPr>
          <w:ilvl w:val="0"/>
          <w:numId w:val="0"/>
        </w:numPr>
        <w:jc w:val="left"/>
        <w:rPr>
          <w:rFonts w:ascii="Arial" w:hAnsi="Arial" w:cs="Arial"/>
          <w:b w:val="0"/>
          <w:sz w:val="22"/>
          <w:szCs w:val="22"/>
        </w:rPr>
      </w:pPr>
    </w:p>
    <w:p w14:paraId="5821B706" w14:textId="3B81FB4D" w:rsidR="000E1359" w:rsidRPr="00537D21" w:rsidRDefault="000E1359" w:rsidP="005F52B1">
      <w:pPr>
        <w:pStyle w:val="Nadpis5"/>
        <w:numPr>
          <w:ilvl w:val="0"/>
          <w:numId w:val="0"/>
        </w:numPr>
        <w:jc w:val="left"/>
        <w:rPr>
          <w:rFonts w:ascii="Arial" w:hAnsi="Arial" w:cs="Arial"/>
          <w:b w:val="0"/>
          <w:sz w:val="22"/>
          <w:szCs w:val="22"/>
        </w:rPr>
      </w:pPr>
      <w:r w:rsidRPr="00537D21">
        <w:rPr>
          <w:rFonts w:ascii="Arial" w:hAnsi="Arial" w:cs="Arial"/>
          <w:b w:val="0"/>
          <w:sz w:val="22"/>
          <w:szCs w:val="22"/>
        </w:rPr>
        <w:t>Seznam sil a prostředků jednotek požární ochrany podle výpisu z požárního poplachového plánu Středočeského kraje</w:t>
      </w:r>
      <w:r w:rsidR="002D61F4">
        <w:rPr>
          <w:rFonts w:ascii="Arial" w:hAnsi="Arial" w:cs="Arial"/>
          <w:b w:val="0"/>
          <w:sz w:val="22"/>
          <w:szCs w:val="22"/>
        </w:rPr>
        <w:t xml:space="preserve"> je uveden </w:t>
      </w:r>
      <w:r w:rsidR="002D61F4" w:rsidRPr="006E522A">
        <w:rPr>
          <w:rFonts w:ascii="Arial" w:hAnsi="Arial" w:cs="Arial"/>
          <w:b w:val="0"/>
          <w:sz w:val="22"/>
          <w:szCs w:val="22"/>
        </w:rPr>
        <w:t>v příloze č. 1</w:t>
      </w:r>
      <w:r w:rsidR="005F52B1" w:rsidRPr="006E522A">
        <w:rPr>
          <w:rFonts w:ascii="Arial" w:hAnsi="Arial" w:cs="Arial"/>
          <w:b w:val="0"/>
          <w:sz w:val="22"/>
          <w:szCs w:val="22"/>
        </w:rPr>
        <w:t xml:space="preserve"> vyhlášky</w:t>
      </w:r>
      <w:r w:rsidR="006E522A">
        <w:rPr>
          <w:rFonts w:ascii="Arial" w:hAnsi="Arial" w:cs="Arial"/>
          <w:b w:val="0"/>
          <w:sz w:val="22"/>
          <w:szCs w:val="22"/>
        </w:rPr>
        <w:t>.</w:t>
      </w:r>
    </w:p>
    <w:p w14:paraId="1920007E" w14:textId="20596D3D" w:rsidR="009F5D0F" w:rsidRDefault="00412538" w:rsidP="007C64C7">
      <w:pPr>
        <w:rPr>
          <w:rFonts w:ascii="Arial" w:hAnsi="Arial" w:cs="Arial"/>
          <w:bCs/>
          <w:sz w:val="22"/>
          <w:szCs w:val="22"/>
        </w:rPr>
      </w:pPr>
      <w:r w:rsidRPr="00537D21">
        <w:rPr>
          <w:rFonts w:ascii="Arial" w:hAnsi="Arial" w:cs="Arial"/>
          <w:bCs/>
          <w:sz w:val="22"/>
          <w:szCs w:val="22"/>
        </w:rPr>
        <w:t xml:space="preserve">    </w:t>
      </w:r>
    </w:p>
    <w:p w14:paraId="21C07163" w14:textId="77777777" w:rsidR="007C64C7" w:rsidRPr="007C64C7" w:rsidRDefault="007C64C7" w:rsidP="007C64C7">
      <w:pPr>
        <w:rPr>
          <w:rFonts w:ascii="Arial" w:hAnsi="Arial" w:cs="Arial"/>
          <w:bCs/>
          <w:sz w:val="22"/>
          <w:szCs w:val="22"/>
        </w:rPr>
      </w:pPr>
    </w:p>
    <w:p w14:paraId="7BBF94CC" w14:textId="77777777" w:rsidR="009F5D0F" w:rsidRPr="007C64C7" w:rsidRDefault="009F5D0F">
      <w:pPr>
        <w:jc w:val="center"/>
        <w:rPr>
          <w:rFonts w:ascii="Arial" w:hAnsi="Arial" w:cs="Arial"/>
          <w:b/>
          <w:bCs/>
        </w:rPr>
      </w:pPr>
      <w:r w:rsidRPr="007C64C7">
        <w:rPr>
          <w:rFonts w:ascii="Arial" w:hAnsi="Arial" w:cs="Arial"/>
          <w:b/>
          <w:bCs/>
        </w:rPr>
        <w:t>Čl. 10</w:t>
      </w:r>
    </w:p>
    <w:p w14:paraId="7FBC4AB2" w14:textId="77777777" w:rsidR="009F5D0F" w:rsidRPr="007C64C7" w:rsidRDefault="009F5D0F">
      <w:pPr>
        <w:jc w:val="center"/>
        <w:rPr>
          <w:rFonts w:ascii="Arial" w:hAnsi="Arial" w:cs="Arial"/>
        </w:rPr>
      </w:pPr>
      <w:r w:rsidRPr="007C64C7">
        <w:rPr>
          <w:rFonts w:ascii="Arial" w:hAnsi="Arial" w:cs="Arial"/>
          <w:b/>
          <w:bCs/>
        </w:rPr>
        <w:t>Závěrečná a zrušovací ustanovení</w:t>
      </w:r>
    </w:p>
    <w:p w14:paraId="758A80C7" w14:textId="77777777" w:rsidR="009F5D0F" w:rsidRDefault="009F5D0F"/>
    <w:p w14:paraId="5D7B44B5" w14:textId="47DEFE38" w:rsidR="009F5D0F" w:rsidRPr="00EA11C3" w:rsidRDefault="009F5D0F">
      <w:pPr>
        <w:rPr>
          <w:rFonts w:ascii="Arial" w:hAnsi="Arial" w:cs="Arial"/>
          <w:color w:val="FF0000"/>
          <w:spacing w:val="-3"/>
          <w:sz w:val="22"/>
          <w:szCs w:val="22"/>
        </w:rPr>
      </w:pPr>
      <w:r w:rsidRPr="00537D21">
        <w:rPr>
          <w:rFonts w:ascii="Arial" w:hAnsi="Arial" w:cs="Arial"/>
          <w:sz w:val="22"/>
          <w:szCs w:val="22"/>
        </w:rPr>
        <w:t xml:space="preserve">Touto </w:t>
      </w:r>
      <w:r w:rsidR="00612413" w:rsidRPr="00537D21">
        <w:rPr>
          <w:rFonts w:ascii="Arial" w:hAnsi="Arial" w:cs="Arial"/>
          <w:sz w:val="22"/>
          <w:szCs w:val="22"/>
        </w:rPr>
        <w:t xml:space="preserve">vyhláškou se ruší </w:t>
      </w:r>
      <w:r w:rsidR="00537D21" w:rsidRPr="00537D21">
        <w:rPr>
          <w:rFonts w:ascii="Arial" w:hAnsi="Arial" w:cs="Arial"/>
          <w:sz w:val="22"/>
          <w:szCs w:val="22"/>
        </w:rPr>
        <w:t xml:space="preserve">obecně závazná </w:t>
      </w:r>
      <w:r w:rsidR="00E63132">
        <w:rPr>
          <w:rFonts w:ascii="Arial" w:hAnsi="Arial" w:cs="Arial"/>
          <w:sz w:val="22"/>
          <w:szCs w:val="22"/>
        </w:rPr>
        <w:t>vyhláška č.</w:t>
      </w:r>
      <w:r w:rsidR="00612413" w:rsidRPr="00537D21">
        <w:rPr>
          <w:rFonts w:ascii="Arial" w:hAnsi="Arial" w:cs="Arial"/>
          <w:sz w:val="22"/>
          <w:szCs w:val="22"/>
        </w:rPr>
        <w:t>1</w:t>
      </w:r>
      <w:r w:rsidR="00525B71">
        <w:rPr>
          <w:rFonts w:ascii="Arial" w:hAnsi="Arial" w:cs="Arial"/>
          <w:sz w:val="22"/>
          <w:szCs w:val="22"/>
        </w:rPr>
        <w:t>/2016</w:t>
      </w:r>
      <w:r w:rsidR="00354716">
        <w:rPr>
          <w:rFonts w:ascii="Arial" w:hAnsi="Arial" w:cs="Arial"/>
          <w:sz w:val="22"/>
          <w:szCs w:val="22"/>
        </w:rPr>
        <w:t xml:space="preserve"> Požární řád obce Sloveč.</w:t>
      </w:r>
    </w:p>
    <w:p w14:paraId="5D07BBAE" w14:textId="77777777" w:rsidR="009F5D0F" w:rsidRPr="00EA11C3" w:rsidRDefault="009F5D0F">
      <w:pPr>
        <w:rPr>
          <w:rFonts w:ascii="Arial" w:hAnsi="Arial" w:cs="Arial"/>
          <w:color w:val="FF0000"/>
          <w:spacing w:val="-3"/>
          <w:sz w:val="22"/>
          <w:szCs w:val="22"/>
        </w:rPr>
      </w:pPr>
    </w:p>
    <w:p w14:paraId="0CB7D995" w14:textId="77777777" w:rsidR="009F5D0F" w:rsidRPr="00537D21" w:rsidRDefault="009F5D0F">
      <w:pPr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0422D4AB" w14:textId="77777777" w:rsidR="009F5D0F" w:rsidRPr="007C64C7" w:rsidRDefault="009F5D0F">
      <w:pPr>
        <w:pStyle w:val="Nadpis5"/>
        <w:rPr>
          <w:rFonts w:ascii="Arial" w:hAnsi="Arial" w:cs="Arial"/>
          <w:sz w:val="24"/>
        </w:rPr>
      </w:pPr>
      <w:r w:rsidRPr="007C64C7">
        <w:rPr>
          <w:rFonts w:ascii="Arial" w:hAnsi="Arial" w:cs="Arial"/>
          <w:spacing w:val="-3"/>
          <w:sz w:val="24"/>
        </w:rPr>
        <w:t>Čl. 11</w:t>
      </w:r>
    </w:p>
    <w:p w14:paraId="474545B0" w14:textId="77777777" w:rsidR="009F5D0F" w:rsidRPr="007C64C7" w:rsidRDefault="009F5D0F">
      <w:pPr>
        <w:jc w:val="center"/>
        <w:rPr>
          <w:rFonts w:ascii="Arial" w:hAnsi="Arial" w:cs="Arial"/>
        </w:rPr>
      </w:pPr>
      <w:r w:rsidRPr="007C64C7">
        <w:rPr>
          <w:rFonts w:ascii="Arial" w:hAnsi="Arial" w:cs="Arial"/>
          <w:b/>
          <w:bCs/>
        </w:rPr>
        <w:t>Účinnost</w:t>
      </w:r>
    </w:p>
    <w:p w14:paraId="478F592A" w14:textId="77777777" w:rsidR="009F5D0F" w:rsidRDefault="009F5D0F"/>
    <w:p w14:paraId="615C6D22" w14:textId="67C240F6" w:rsidR="009F5D0F" w:rsidRPr="00537D21" w:rsidRDefault="009F5D0F">
      <w:pPr>
        <w:rPr>
          <w:rFonts w:ascii="Arial" w:hAnsi="Arial" w:cs="Arial"/>
          <w:sz w:val="22"/>
          <w:szCs w:val="22"/>
        </w:rPr>
      </w:pPr>
      <w:r w:rsidRPr="00537D21">
        <w:rPr>
          <w:rFonts w:ascii="Arial" w:hAnsi="Arial" w:cs="Arial"/>
          <w:sz w:val="22"/>
          <w:szCs w:val="22"/>
        </w:rPr>
        <w:t xml:space="preserve">Tato </w:t>
      </w:r>
      <w:r w:rsidR="007C7E00" w:rsidRPr="00537D21">
        <w:rPr>
          <w:rFonts w:ascii="Arial" w:hAnsi="Arial" w:cs="Arial"/>
          <w:sz w:val="22"/>
          <w:szCs w:val="22"/>
        </w:rPr>
        <w:t xml:space="preserve">vyhláška nabývá účinnosti </w:t>
      </w:r>
      <w:r w:rsidR="00F1642A" w:rsidRPr="00537D21">
        <w:rPr>
          <w:rFonts w:ascii="Arial" w:hAnsi="Arial" w:cs="Arial"/>
          <w:sz w:val="22"/>
          <w:szCs w:val="22"/>
        </w:rPr>
        <w:t xml:space="preserve">patnáctým </w:t>
      </w:r>
      <w:r w:rsidR="007C7E00" w:rsidRPr="00537D21">
        <w:rPr>
          <w:rFonts w:ascii="Arial" w:hAnsi="Arial" w:cs="Arial"/>
          <w:sz w:val="22"/>
          <w:szCs w:val="22"/>
        </w:rPr>
        <w:t xml:space="preserve">dnem </w:t>
      </w:r>
      <w:r w:rsidR="00F1642A" w:rsidRPr="00537D21">
        <w:rPr>
          <w:rFonts w:ascii="Arial" w:hAnsi="Arial" w:cs="Arial"/>
          <w:sz w:val="22"/>
          <w:szCs w:val="22"/>
        </w:rPr>
        <w:t>po dni jejího vyhlášení.</w:t>
      </w:r>
    </w:p>
    <w:p w14:paraId="31D39921" w14:textId="77777777" w:rsidR="009F5D0F" w:rsidRDefault="009F5D0F">
      <w:pPr>
        <w:pStyle w:val="Normlnweb"/>
        <w:spacing w:before="0" w:after="0"/>
        <w:rPr>
          <w:rFonts w:ascii="Times New Roman" w:hAnsi="Times New Roman" w:cs="Times New Roman"/>
        </w:rPr>
      </w:pPr>
    </w:p>
    <w:p w14:paraId="1DA6506C" w14:textId="77777777" w:rsidR="009F5D0F" w:rsidRDefault="009F5D0F"/>
    <w:p w14:paraId="1067F303" w14:textId="77777777" w:rsidR="009F5D0F" w:rsidRDefault="009F5D0F"/>
    <w:p w14:paraId="0FA77957" w14:textId="77777777" w:rsidR="003B0BCD" w:rsidRDefault="003B0BCD"/>
    <w:p w14:paraId="26E6C74A" w14:textId="77777777" w:rsidR="003B0BCD" w:rsidRDefault="003B0BCD"/>
    <w:p w14:paraId="7EE28145" w14:textId="77777777" w:rsidR="00537D21" w:rsidRDefault="00537D21"/>
    <w:p w14:paraId="52862356" w14:textId="4A25F223" w:rsidR="00612413" w:rsidRPr="00FD7EFB" w:rsidRDefault="00FD7EFB">
      <w:pPr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 xml:space="preserve">    </w:t>
      </w:r>
      <w:r w:rsidR="003B0BCD">
        <w:rPr>
          <w:rStyle w:val="Siln"/>
          <w:rFonts w:ascii="Arial" w:hAnsi="Arial" w:cs="Arial"/>
          <w:b w:val="0"/>
          <w:sz w:val="22"/>
          <w:szCs w:val="22"/>
        </w:rPr>
        <w:t xml:space="preserve">             </w:t>
      </w:r>
      <w:r>
        <w:rPr>
          <w:rStyle w:val="Siln"/>
          <w:rFonts w:ascii="Arial" w:hAnsi="Arial" w:cs="Arial"/>
          <w:b w:val="0"/>
          <w:sz w:val="22"/>
          <w:szCs w:val="22"/>
        </w:rPr>
        <w:t xml:space="preserve">Jan </w:t>
      </w:r>
      <w:proofErr w:type="spellStart"/>
      <w:r>
        <w:rPr>
          <w:rStyle w:val="Siln"/>
          <w:rFonts w:ascii="Arial" w:hAnsi="Arial" w:cs="Arial"/>
          <w:b w:val="0"/>
          <w:sz w:val="22"/>
          <w:szCs w:val="22"/>
        </w:rPr>
        <w:t>Říbek</w:t>
      </w:r>
      <w:proofErr w:type="spellEnd"/>
      <w:r w:rsidR="009F5D0F" w:rsidRPr="008F3EBC">
        <w:rPr>
          <w:rStyle w:val="Siln"/>
          <w:rFonts w:ascii="Arial" w:hAnsi="Arial" w:cs="Arial"/>
          <w:sz w:val="22"/>
          <w:szCs w:val="22"/>
        </w:rPr>
        <w:tab/>
      </w:r>
      <w:proofErr w:type="gramStart"/>
      <w:r w:rsidR="003B0BCD">
        <w:rPr>
          <w:rStyle w:val="Siln"/>
          <w:rFonts w:ascii="Arial" w:hAnsi="Arial" w:cs="Arial"/>
          <w:b w:val="0"/>
          <w:sz w:val="22"/>
          <w:szCs w:val="22"/>
        </w:rPr>
        <w:t>v.r.</w:t>
      </w:r>
      <w:proofErr w:type="gramEnd"/>
      <w:r w:rsidR="009F5D0F" w:rsidRPr="008F3EBC">
        <w:rPr>
          <w:rStyle w:val="Siln"/>
          <w:rFonts w:ascii="Arial" w:hAnsi="Arial" w:cs="Arial"/>
          <w:sz w:val="22"/>
          <w:szCs w:val="22"/>
        </w:rPr>
        <w:tab/>
      </w:r>
      <w:r w:rsidR="009F5D0F" w:rsidRPr="008F3EBC">
        <w:rPr>
          <w:rStyle w:val="Siln"/>
          <w:rFonts w:ascii="Arial" w:hAnsi="Arial" w:cs="Arial"/>
          <w:sz w:val="22"/>
          <w:szCs w:val="22"/>
        </w:rPr>
        <w:tab/>
        <w:t xml:space="preserve">    </w:t>
      </w:r>
      <w:r w:rsidR="00612413" w:rsidRPr="008F3EBC">
        <w:rPr>
          <w:rStyle w:val="Siln"/>
          <w:rFonts w:ascii="Arial" w:hAnsi="Arial" w:cs="Arial"/>
          <w:sz w:val="22"/>
          <w:szCs w:val="22"/>
        </w:rPr>
        <w:t xml:space="preserve">            </w:t>
      </w:r>
      <w:r w:rsidR="008F3EBC">
        <w:rPr>
          <w:rStyle w:val="Siln"/>
          <w:rFonts w:ascii="Arial" w:hAnsi="Arial" w:cs="Arial"/>
          <w:sz w:val="22"/>
          <w:szCs w:val="22"/>
        </w:rPr>
        <w:t xml:space="preserve">  </w:t>
      </w:r>
      <w:r w:rsidR="00612413" w:rsidRPr="008F3EBC">
        <w:rPr>
          <w:rStyle w:val="Siln"/>
          <w:rFonts w:ascii="Arial" w:hAnsi="Arial" w:cs="Arial"/>
          <w:sz w:val="22"/>
          <w:szCs w:val="22"/>
        </w:rPr>
        <w:t xml:space="preserve"> </w:t>
      </w:r>
      <w:r>
        <w:rPr>
          <w:rStyle w:val="Siln"/>
          <w:rFonts w:ascii="Arial" w:hAnsi="Arial" w:cs="Arial"/>
          <w:sz w:val="22"/>
          <w:szCs w:val="22"/>
        </w:rPr>
        <w:t xml:space="preserve">  </w:t>
      </w:r>
      <w:r w:rsidR="003B0BCD">
        <w:rPr>
          <w:rStyle w:val="Siln"/>
          <w:rFonts w:ascii="Arial" w:hAnsi="Arial" w:cs="Arial"/>
          <w:sz w:val="22"/>
          <w:szCs w:val="22"/>
        </w:rPr>
        <w:t xml:space="preserve">     </w:t>
      </w:r>
      <w:r>
        <w:rPr>
          <w:rStyle w:val="Siln"/>
          <w:rFonts w:ascii="Arial" w:hAnsi="Arial" w:cs="Arial"/>
          <w:b w:val="0"/>
          <w:sz w:val="22"/>
          <w:szCs w:val="22"/>
        </w:rPr>
        <w:t>Mgr. Vendula Dvořáková</w:t>
      </w:r>
      <w:r w:rsidR="003B0BCD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3B0BCD">
        <w:rPr>
          <w:rStyle w:val="Siln"/>
          <w:rFonts w:ascii="Arial" w:hAnsi="Arial" w:cs="Arial"/>
          <w:b w:val="0"/>
          <w:sz w:val="22"/>
          <w:szCs w:val="22"/>
        </w:rPr>
        <w:t>v.r.</w:t>
      </w:r>
      <w:proofErr w:type="gramEnd"/>
    </w:p>
    <w:p w14:paraId="7F066A0A" w14:textId="32636423" w:rsidR="009F5D0F" w:rsidRPr="00537D21" w:rsidRDefault="008F3E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B0BCD">
        <w:rPr>
          <w:rFonts w:ascii="Arial" w:hAnsi="Arial" w:cs="Arial"/>
          <w:sz w:val="22"/>
          <w:szCs w:val="22"/>
        </w:rPr>
        <w:t xml:space="preserve">               </w:t>
      </w:r>
      <w:r w:rsidR="009F5D0F" w:rsidRPr="00537D21">
        <w:rPr>
          <w:rFonts w:ascii="Arial" w:hAnsi="Arial" w:cs="Arial"/>
          <w:sz w:val="22"/>
          <w:szCs w:val="22"/>
        </w:rPr>
        <w:t>starosta obce</w:t>
      </w:r>
      <w:r w:rsidR="009F5D0F" w:rsidRPr="00537D21">
        <w:rPr>
          <w:rFonts w:ascii="Arial" w:hAnsi="Arial" w:cs="Arial"/>
          <w:sz w:val="22"/>
          <w:szCs w:val="22"/>
        </w:rPr>
        <w:tab/>
      </w:r>
      <w:r w:rsidR="009F5D0F" w:rsidRPr="00537D21">
        <w:rPr>
          <w:rFonts w:ascii="Arial" w:hAnsi="Arial" w:cs="Arial"/>
          <w:sz w:val="22"/>
          <w:szCs w:val="22"/>
        </w:rPr>
        <w:tab/>
      </w:r>
      <w:r w:rsidR="009F5D0F" w:rsidRPr="00537D21">
        <w:rPr>
          <w:rFonts w:ascii="Arial" w:hAnsi="Arial" w:cs="Arial"/>
          <w:sz w:val="22"/>
          <w:szCs w:val="22"/>
        </w:rPr>
        <w:tab/>
      </w:r>
      <w:r w:rsidR="009F5D0F" w:rsidRPr="00537D21">
        <w:rPr>
          <w:rFonts w:ascii="Arial" w:hAnsi="Arial" w:cs="Arial"/>
          <w:sz w:val="22"/>
          <w:szCs w:val="22"/>
        </w:rPr>
        <w:tab/>
      </w:r>
      <w:r w:rsidR="003B0BCD">
        <w:rPr>
          <w:rFonts w:ascii="Arial" w:hAnsi="Arial" w:cs="Arial"/>
          <w:sz w:val="22"/>
          <w:szCs w:val="22"/>
        </w:rPr>
        <w:t xml:space="preserve">        </w:t>
      </w:r>
      <w:r w:rsidR="009F5D0F" w:rsidRPr="00537D21">
        <w:rPr>
          <w:rFonts w:ascii="Arial" w:hAnsi="Arial" w:cs="Arial"/>
          <w:sz w:val="22"/>
          <w:szCs w:val="22"/>
        </w:rPr>
        <w:t>místostarost</w:t>
      </w:r>
      <w:r w:rsidR="00FD7EFB">
        <w:rPr>
          <w:rFonts w:ascii="Arial" w:hAnsi="Arial" w:cs="Arial"/>
          <w:sz w:val="22"/>
          <w:szCs w:val="22"/>
        </w:rPr>
        <w:t>k</w:t>
      </w:r>
      <w:r w:rsidR="009F5D0F" w:rsidRPr="00537D21">
        <w:rPr>
          <w:rFonts w:ascii="Arial" w:hAnsi="Arial" w:cs="Arial"/>
          <w:sz w:val="22"/>
          <w:szCs w:val="22"/>
        </w:rPr>
        <w:t>a obce</w:t>
      </w:r>
    </w:p>
    <w:p w14:paraId="341EECA2" w14:textId="77777777" w:rsidR="009F5D0F" w:rsidRPr="00537D21" w:rsidRDefault="009F5D0F">
      <w:pPr>
        <w:rPr>
          <w:rFonts w:ascii="Arial" w:hAnsi="Arial" w:cs="Arial"/>
          <w:sz w:val="22"/>
          <w:szCs w:val="22"/>
        </w:rPr>
      </w:pPr>
    </w:p>
    <w:p w14:paraId="2168C504" w14:textId="77777777" w:rsidR="009F5D0F" w:rsidRPr="00537D21" w:rsidRDefault="009F5D0F">
      <w:pPr>
        <w:rPr>
          <w:rFonts w:ascii="Arial" w:hAnsi="Arial" w:cs="Arial"/>
          <w:sz w:val="22"/>
          <w:szCs w:val="22"/>
        </w:rPr>
      </w:pPr>
    </w:p>
    <w:p w14:paraId="3732B36F" w14:textId="77777777" w:rsidR="004C1C40" w:rsidRDefault="004C1C40">
      <w:pPr>
        <w:rPr>
          <w:rFonts w:ascii="Arial" w:hAnsi="Arial" w:cs="Arial"/>
          <w:sz w:val="22"/>
          <w:szCs w:val="22"/>
        </w:rPr>
      </w:pPr>
    </w:p>
    <w:p w14:paraId="2F1A77DA" w14:textId="77777777" w:rsidR="004C1C40" w:rsidRDefault="004C1C40">
      <w:pPr>
        <w:rPr>
          <w:rFonts w:ascii="Arial" w:hAnsi="Arial" w:cs="Arial"/>
          <w:sz w:val="22"/>
          <w:szCs w:val="22"/>
        </w:rPr>
      </w:pPr>
    </w:p>
    <w:p w14:paraId="0953D2FD" w14:textId="77777777" w:rsidR="000E1359" w:rsidRPr="00537D21" w:rsidRDefault="000E1359">
      <w:pPr>
        <w:rPr>
          <w:rFonts w:ascii="Arial" w:hAnsi="Arial" w:cs="Arial"/>
          <w:sz w:val="22"/>
          <w:szCs w:val="22"/>
        </w:rPr>
      </w:pPr>
      <w:r w:rsidRPr="00537D21">
        <w:rPr>
          <w:rFonts w:ascii="Arial" w:hAnsi="Arial" w:cs="Arial"/>
          <w:sz w:val="22"/>
          <w:szCs w:val="22"/>
        </w:rPr>
        <w:t>Zveřejnění vyhlášky bylo shodně provedeno způsobem umožňujícím dálkový přístup.</w:t>
      </w:r>
    </w:p>
    <w:p w14:paraId="6FD1D999" w14:textId="77777777" w:rsidR="009F5D0F" w:rsidRDefault="009F5D0F"/>
    <w:p w14:paraId="21FA074B" w14:textId="77777777" w:rsidR="00354716" w:rsidRDefault="00354716"/>
    <w:p w14:paraId="0FF6949A" w14:textId="77777777" w:rsidR="00354716" w:rsidRDefault="00354716"/>
    <w:p w14:paraId="01AF8EF2" w14:textId="77777777" w:rsidR="00354716" w:rsidRDefault="00354716"/>
    <w:p w14:paraId="42BE5001" w14:textId="77777777" w:rsidR="00C40EA1" w:rsidRDefault="00C40EA1"/>
    <w:p w14:paraId="1A102197" w14:textId="77777777" w:rsidR="00C40EA1" w:rsidRDefault="00C40EA1"/>
    <w:p w14:paraId="470B99D4" w14:textId="77777777" w:rsidR="00354716" w:rsidRDefault="00354716"/>
    <w:p w14:paraId="11F1EEF3" w14:textId="77777777" w:rsidR="00D3186D" w:rsidRDefault="00D3186D" w:rsidP="00D3186D">
      <w:pPr>
        <w:rPr>
          <w:rFonts w:ascii="Arial" w:hAnsi="Arial" w:cs="Arial"/>
          <w:b/>
          <w:bCs/>
          <w:color w:val="000000"/>
          <w:spacing w:val="-4"/>
          <w:sz w:val="28"/>
          <w:szCs w:val="47"/>
        </w:rPr>
      </w:pPr>
    </w:p>
    <w:p w14:paraId="2A630123" w14:textId="77777777" w:rsidR="007C64C7" w:rsidRDefault="007C64C7" w:rsidP="00D3186D">
      <w:pPr>
        <w:rPr>
          <w:rFonts w:ascii="Arial" w:hAnsi="Arial" w:cs="Arial"/>
          <w:b/>
          <w:bCs/>
          <w:color w:val="000000"/>
          <w:spacing w:val="-4"/>
          <w:sz w:val="28"/>
          <w:szCs w:val="47"/>
        </w:rPr>
      </w:pPr>
    </w:p>
    <w:p w14:paraId="332F615D" w14:textId="77777777" w:rsidR="007C64C7" w:rsidRDefault="007C64C7" w:rsidP="00D3186D">
      <w:pPr>
        <w:rPr>
          <w:rFonts w:ascii="Arial" w:hAnsi="Arial" w:cs="Arial"/>
          <w:b/>
          <w:bCs/>
          <w:color w:val="000000"/>
          <w:spacing w:val="-4"/>
          <w:sz w:val="28"/>
          <w:szCs w:val="47"/>
        </w:rPr>
      </w:pPr>
    </w:p>
    <w:p w14:paraId="318CEB4D" w14:textId="77777777" w:rsidR="00D3186D" w:rsidRPr="00D3186D" w:rsidRDefault="00D3186D" w:rsidP="00D3186D">
      <w:bookmarkStart w:id="0" w:name="_GoBack"/>
      <w:bookmarkEnd w:id="0"/>
    </w:p>
    <w:sectPr w:rsidR="00D3186D" w:rsidRPr="00D3186D" w:rsidSect="00E63132">
      <w:pgSz w:w="11906" w:h="16838"/>
      <w:pgMar w:top="709" w:right="1418" w:bottom="56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D40FD" w14:textId="77777777" w:rsidR="00E4085E" w:rsidRDefault="00E4085E" w:rsidP="00570593">
      <w:r>
        <w:separator/>
      </w:r>
    </w:p>
  </w:endnote>
  <w:endnote w:type="continuationSeparator" w:id="0">
    <w:p w14:paraId="7CA88435" w14:textId="77777777" w:rsidR="00E4085E" w:rsidRDefault="00E4085E" w:rsidP="0057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095CD" w14:textId="77777777" w:rsidR="00E4085E" w:rsidRDefault="00E4085E" w:rsidP="00570593">
      <w:r>
        <w:separator/>
      </w:r>
    </w:p>
  </w:footnote>
  <w:footnote w:type="continuationSeparator" w:id="0">
    <w:p w14:paraId="77814FEE" w14:textId="77777777" w:rsidR="00E4085E" w:rsidRDefault="00E4085E" w:rsidP="00570593">
      <w:r>
        <w:continuationSeparator/>
      </w:r>
    </w:p>
  </w:footnote>
  <w:footnote w:id="1">
    <w:p w14:paraId="739EF2D9" w14:textId="77777777" w:rsidR="00570593" w:rsidRPr="00036DE6" w:rsidRDefault="00570593" w:rsidP="0057059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33D76811" w14:textId="77777777" w:rsidR="00570593" w:rsidRPr="00036DE6" w:rsidRDefault="00570593" w:rsidP="0057059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69C02A1E" w14:textId="77777777" w:rsidR="00570593" w:rsidRPr="00036DE6" w:rsidRDefault="00570593" w:rsidP="0057059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0C1CA7DA" w14:textId="77777777" w:rsidR="00570593" w:rsidRPr="002E56B5" w:rsidRDefault="00570593" w:rsidP="0057059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5" w15:restartNumberingAfterBreak="0">
    <w:nsid w:val="010A14F4"/>
    <w:multiLevelType w:val="hybridMultilevel"/>
    <w:tmpl w:val="FFB2DC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267C1"/>
    <w:multiLevelType w:val="hybridMultilevel"/>
    <w:tmpl w:val="5238B9F8"/>
    <w:lvl w:ilvl="0" w:tplc="E31667A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E75C9B"/>
    <w:multiLevelType w:val="hybridMultilevel"/>
    <w:tmpl w:val="F48437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07F2C"/>
    <w:multiLevelType w:val="hybridMultilevel"/>
    <w:tmpl w:val="1FB24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F5CA4"/>
    <w:multiLevelType w:val="hybridMultilevel"/>
    <w:tmpl w:val="8870BA7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283AA982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6628F"/>
    <w:multiLevelType w:val="hybridMultilevel"/>
    <w:tmpl w:val="B1B4C32A"/>
    <w:lvl w:ilvl="0" w:tplc="CC0EBF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94C72"/>
    <w:multiLevelType w:val="hybridMultilevel"/>
    <w:tmpl w:val="F004645A"/>
    <w:lvl w:ilvl="0" w:tplc="3FB08D5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DE1A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684D11"/>
    <w:multiLevelType w:val="hybridMultilevel"/>
    <w:tmpl w:val="D13EAD72"/>
    <w:lvl w:ilvl="0" w:tplc="6D12A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A30E54"/>
    <w:multiLevelType w:val="hybridMultilevel"/>
    <w:tmpl w:val="B438711A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7397B4C"/>
    <w:multiLevelType w:val="hybridMultilevel"/>
    <w:tmpl w:val="24E02140"/>
    <w:lvl w:ilvl="0" w:tplc="F0023276">
      <w:start w:val="1"/>
      <w:numFmt w:val="decimal"/>
      <w:lvlText w:val="%1)"/>
      <w:lvlJc w:val="left"/>
      <w:pPr>
        <w:ind w:left="4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83E81"/>
    <w:multiLevelType w:val="hybridMultilevel"/>
    <w:tmpl w:val="122EC5A0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3"/>
  </w:num>
  <w:num w:numId="8">
    <w:abstractNumId w:val="18"/>
  </w:num>
  <w:num w:numId="9">
    <w:abstractNumId w:val="25"/>
  </w:num>
  <w:num w:numId="10">
    <w:abstractNumId w:val="23"/>
  </w:num>
  <w:num w:numId="11">
    <w:abstractNumId w:val="24"/>
  </w:num>
  <w:num w:numId="12">
    <w:abstractNumId w:val="22"/>
  </w:num>
  <w:num w:numId="13">
    <w:abstractNumId w:val="10"/>
  </w:num>
  <w:num w:numId="14">
    <w:abstractNumId w:val="5"/>
  </w:num>
  <w:num w:numId="15">
    <w:abstractNumId w:val="16"/>
  </w:num>
  <w:num w:numId="16">
    <w:abstractNumId w:val="7"/>
  </w:num>
  <w:num w:numId="17">
    <w:abstractNumId w:val="9"/>
  </w:num>
  <w:num w:numId="18">
    <w:abstractNumId w:val="17"/>
  </w:num>
  <w:num w:numId="19">
    <w:abstractNumId w:val="21"/>
  </w:num>
  <w:num w:numId="20">
    <w:abstractNumId w:val="6"/>
  </w:num>
  <w:num w:numId="21">
    <w:abstractNumId w:val="12"/>
  </w:num>
  <w:num w:numId="22">
    <w:abstractNumId w:val="20"/>
  </w:num>
  <w:num w:numId="23">
    <w:abstractNumId w:val="11"/>
  </w:num>
  <w:num w:numId="24">
    <w:abstractNumId w:val="19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D0"/>
    <w:rsid w:val="00007DB3"/>
    <w:rsid w:val="000648ED"/>
    <w:rsid w:val="00084ADB"/>
    <w:rsid w:val="00090EF3"/>
    <w:rsid w:val="000E1359"/>
    <w:rsid w:val="000F490A"/>
    <w:rsid w:val="000F77E8"/>
    <w:rsid w:val="00133362"/>
    <w:rsid w:val="00146C4D"/>
    <w:rsid w:val="00151FC6"/>
    <w:rsid w:val="0016526A"/>
    <w:rsid w:val="00180FFE"/>
    <w:rsid w:val="001F2F56"/>
    <w:rsid w:val="00223291"/>
    <w:rsid w:val="00240ED1"/>
    <w:rsid w:val="00267F15"/>
    <w:rsid w:val="002A4823"/>
    <w:rsid w:val="002B555C"/>
    <w:rsid w:val="002C0892"/>
    <w:rsid w:val="002D5F8B"/>
    <w:rsid w:val="002D61F4"/>
    <w:rsid w:val="00330EBB"/>
    <w:rsid w:val="00334C20"/>
    <w:rsid w:val="00354716"/>
    <w:rsid w:val="003B0BCD"/>
    <w:rsid w:val="003D16CF"/>
    <w:rsid w:val="003E1FD0"/>
    <w:rsid w:val="003E4A9D"/>
    <w:rsid w:val="003E79A8"/>
    <w:rsid w:val="00412538"/>
    <w:rsid w:val="00432FFC"/>
    <w:rsid w:val="0044611C"/>
    <w:rsid w:val="004548F7"/>
    <w:rsid w:val="00463C22"/>
    <w:rsid w:val="00470765"/>
    <w:rsid w:val="00470DDD"/>
    <w:rsid w:val="004876EC"/>
    <w:rsid w:val="004C1C40"/>
    <w:rsid w:val="004D3471"/>
    <w:rsid w:val="004E322A"/>
    <w:rsid w:val="00525B71"/>
    <w:rsid w:val="00537D21"/>
    <w:rsid w:val="00570593"/>
    <w:rsid w:val="005A2972"/>
    <w:rsid w:val="005D0180"/>
    <w:rsid w:val="005D234D"/>
    <w:rsid w:val="005D29D5"/>
    <w:rsid w:val="005F52B1"/>
    <w:rsid w:val="005F6CC0"/>
    <w:rsid w:val="00610587"/>
    <w:rsid w:val="00612413"/>
    <w:rsid w:val="00631866"/>
    <w:rsid w:val="006C7A89"/>
    <w:rsid w:val="006E522A"/>
    <w:rsid w:val="007249CA"/>
    <w:rsid w:val="007671EE"/>
    <w:rsid w:val="00775613"/>
    <w:rsid w:val="007A7981"/>
    <w:rsid w:val="007C64C7"/>
    <w:rsid w:val="007C7E00"/>
    <w:rsid w:val="007F4B4F"/>
    <w:rsid w:val="00856731"/>
    <w:rsid w:val="008B2A4D"/>
    <w:rsid w:val="008F3EBC"/>
    <w:rsid w:val="009621F9"/>
    <w:rsid w:val="00990265"/>
    <w:rsid w:val="009C769B"/>
    <w:rsid w:val="009E0B65"/>
    <w:rsid w:val="009F5D0F"/>
    <w:rsid w:val="00A21F61"/>
    <w:rsid w:val="00A21FF0"/>
    <w:rsid w:val="00AB3008"/>
    <w:rsid w:val="00AB5A59"/>
    <w:rsid w:val="00B7103D"/>
    <w:rsid w:val="00B908F1"/>
    <w:rsid w:val="00B92ACF"/>
    <w:rsid w:val="00B966B5"/>
    <w:rsid w:val="00BA1798"/>
    <w:rsid w:val="00BA692E"/>
    <w:rsid w:val="00BE0E36"/>
    <w:rsid w:val="00C133DA"/>
    <w:rsid w:val="00C40EA1"/>
    <w:rsid w:val="00C63D81"/>
    <w:rsid w:val="00C87BE7"/>
    <w:rsid w:val="00CA5326"/>
    <w:rsid w:val="00CB597B"/>
    <w:rsid w:val="00CC22F1"/>
    <w:rsid w:val="00D129AE"/>
    <w:rsid w:val="00D3186D"/>
    <w:rsid w:val="00D52786"/>
    <w:rsid w:val="00D821F7"/>
    <w:rsid w:val="00DC79D9"/>
    <w:rsid w:val="00DE2D8D"/>
    <w:rsid w:val="00E23FAB"/>
    <w:rsid w:val="00E4085E"/>
    <w:rsid w:val="00E556EA"/>
    <w:rsid w:val="00E571CE"/>
    <w:rsid w:val="00E63132"/>
    <w:rsid w:val="00EA11C3"/>
    <w:rsid w:val="00EA6AD0"/>
    <w:rsid w:val="00EC3162"/>
    <w:rsid w:val="00EC40E5"/>
    <w:rsid w:val="00F15495"/>
    <w:rsid w:val="00F1642A"/>
    <w:rsid w:val="00F266C6"/>
    <w:rsid w:val="00F26806"/>
    <w:rsid w:val="00F27EF5"/>
    <w:rsid w:val="00F409D1"/>
    <w:rsid w:val="00F4616C"/>
    <w:rsid w:val="00F60A09"/>
    <w:rsid w:val="00F60E41"/>
    <w:rsid w:val="00F837C5"/>
    <w:rsid w:val="00FD7EFB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03E7A5"/>
  <w15:docId w15:val="{16E30DB6-D219-1B42-A55B-E92A4286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autoSpaceDE w:val="0"/>
      <w:jc w:val="center"/>
      <w:outlineLvl w:val="0"/>
    </w:pPr>
    <w:rPr>
      <w:b/>
      <w:bCs/>
      <w:color w:val="000000"/>
      <w:spacing w:val="-15"/>
      <w:sz w:val="44"/>
      <w:szCs w:val="57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color w:val="000000"/>
      <w:spacing w:val="-11"/>
      <w:sz w:val="31"/>
      <w:szCs w:val="31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autoSpaceDE w:val="0"/>
      <w:jc w:val="center"/>
      <w:outlineLvl w:val="2"/>
    </w:pPr>
    <w:rPr>
      <w:b/>
      <w:bCs/>
      <w:color w:val="000000"/>
      <w:spacing w:val="-7"/>
      <w:sz w:val="28"/>
      <w:szCs w:val="21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  <w:bCs/>
      <w:spacing w:val="-2"/>
      <w:sz w:val="2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  <w:bCs/>
      <w:color w:val="000000"/>
      <w:spacing w:val="-9"/>
      <w:sz w:val="28"/>
      <w:szCs w:val="48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i w:val="0"/>
      <w:w w:val="100"/>
    </w:rPr>
  </w:style>
  <w:style w:type="character" w:customStyle="1" w:styleId="WW8Num7z0">
    <w:name w:val="WW8Num7z0"/>
    <w:rPr>
      <w:i w:val="0"/>
      <w:w w:val="108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widowControl w:val="0"/>
      <w:autoSpaceDE w:val="0"/>
      <w:jc w:val="center"/>
    </w:pPr>
    <w:rPr>
      <w:b/>
      <w:bCs/>
      <w:color w:val="000000"/>
      <w:spacing w:val="-32"/>
      <w:sz w:val="52"/>
      <w:szCs w:val="57"/>
    </w:rPr>
  </w:style>
  <w:style w:type="paragraph" w:styleId="Zkladntext">
    <w:name w:val="Body Text"/>
    <w:basedOn w:val="Normln"/>
    <w:rPr>
      <w:spacing w:val="-1"/>
      <w:sz w:val="28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Pr>
      <w:color w:val="000000"/>
      <w:spacing w:val="2"/>
      <w:sz w:val="21"/>
      <w:szCs w:val="21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western">
    <w:name w:val="western"/>
    <w:basedOn w:val="Normln"/>
    <w:pPr>
      <w:spacing w:before="280" w:after="280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styleId="Normlnweb">
    <w:name w:val="Normal (Web)"/>
    <w:basedOn w:val="Normln"/>
    <w:uiPriority w:val="99"/>
    <w:pPr>
      <w:spacing w:before="150" w:after="30"/>
    </w:pPr>
    <w:rPr>
      <w:rFonts w:ascii="Tahoma" w:hAnsi="Tahoma"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6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966B5"/>
    <w:rPr>
      <w:rFonts w:ascii="Tahoma" w:hAnsi="Tahoma" w:cs="Tahoma"/>
      <w:sz w:val="16"/>
      <w:szCs w:val="16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0593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70593"/>
    <w:rPr>
      <w:lang w:eastAsia="zh-CN"/>
    </w:rPr>
  </w:style>
  <w:style w:type="character" w:styleId="Znakapoznpodarou">
    <w:name w:val="footnote reference"/>
    <w:semiHidden/>
    <w:rsid w:val="0057059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A53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C00D-D5AD-4C02-BD36-23659507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Jana</dc:creator>
  <cp:lastModifiedBy>Účet Microsoft</cp:lastModifiedBy>
  <cp:revision>2</cp:revision>
  <cp:lastPrinted>2023-04-14T09:00:00Z</cp:lastPrinted>
  <dcterms:created xsi:type="dcterms:W3CDTF">2023-04-17T11:22:00Z</dcterms:created>
  <dcterms:modified xsi:type="dcterms:W3CDTF">2023-04-17T11:22:00Z</dcterms:modified>
</cp:coreProperties>
</file>