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7DAF" w14:textId="18880643" w:rsidR="000553E4" w:rsidRPr="00CA6B7F" w:rsidRDefault="0013384A" w:rsidP="00CA6B7F">
      <w:pPr>
        <w:pStyle w:val="Nzev"/>
        <w:spacing w:before="0" w:after="0"/>
      </w:pPr>
      <w:r w:rsidRPr="00CA6B7F">
        <w:t>Obec Chleby</w:t>
      </w:r>
    </w:p>
    <w:p w14:paraId="228794B9" w14:textId="10C53214" w:rsidR="0013384A" w:rsidRPr="00CA6B7F" w:rsidRDefault="0013384A" w:rsidP="00CA6B7F">
      <w:pPr>
        <w:pStyle w:val="Nzev"/>
        <w:spacing w:before="0" w:after="0"/>
      </w:pPr>
      <w:r w:rsidRPr="00CA6B7F">
        <w:t>Zastupitelstvo obce Chleby</w:t>
      </w:r>
    </w:p>
    <w:p w14:paraId="67CBF32E" w14:textId="77777777" w:rsidR="00734B58" w:rsidRPr="00CA6B7F" w:rsidRDefault="00734B58" w:rsidP="00CA6B7F">
      <w:pPr>
        <w:pStyle w:val="Nzev"/>
        <w:spacing w:before="0" w:after="0"/>
      </w:pPr>
    </w:p>
    <w:p w14:paraId="46613ED8" w14:textId="7580C329" w:rsidR="0013384A" w:rsidRPr="00CA6B7F" w:rsidRDefault="0013384A" w:rsidP="00CA6B7F">
      <w:pPr>
        <w:pStyle w:val="Nzev"/>
        <w:spacing w:before="0" w:after="0"/>
      </w:pPr>
      <w:r w:rsidRPr="00CA6B7F">
        <w:t>OBECNĚ ZÁVAZNÁ VYHLÁŠKA</w:t>
      </w:r>
    </w:p>
    <w:p w14:paraId="44A65698" w14:textId="379F4111" w:rsidR="008F74ED" w:rsidRDefault="0013384A" w:rsidP="00CA6B7F">
      <w:pPr>
        <w:pStyle w:val="Nzev"/>
        <w:spacing w:before="0" w:after="0"/>
      </w:pPr>
      <w:r w:rsidRPr="00CA6B7F">
        <w:t xml:space="preserve">obce Chleby </w:t>
      </w:r>
      <w:r w:rsidR="00CC535B" w:rsidRPr="00CA6B7F">
        <w:t>o stanovení obecního systému odpadového hospodářství</w:t>
      </w:r>
    </w:p>
    <w:p w14:paraId="5F5309EF" w14:textId="77777777" w:rsidR="00CA6B7F" w:rsidRPr="00CA6B7F" w:rsidRDefault="00CA6B7F" w:rsidP="00CA6B7F">
      <w:pPr>
        <w:rPr>
          <w:rFonts w:ascii="Arial" w:hAnsi="Arial" w:cs="Arial"/>
          <w:lang w:eastAsia="zh-CN" w:bidi="hi-IN"/>
        </w:rPr>
      </w:pPr>
    </w:p>
    <w:p w14:paraId="44A65699" w14:textId="5096B5AC" w:rsidR="008F74ED" w:rsidRPr="00CA6B7F" w:rsidRDefault="00CC535B">
      <w:pPr>
        <w:pStyle w:val="ParagraphUnnumbered"/>
        <w:rPr>
          <w:rFonts w:ascii="Arial" w:hAnsi="Arial" w:cs="Arial"/>
        </w:rPr>
      </w:pPr>
      <w:r w:rsidRPr="00CA6B7F">
        <w:rPr>
          <w:rFonts w:ascii="Arial" w:hAnsi="Arial" w:cs="Arial"/>
        </w:rPr>
        <w:t>Zastupitelstvo obce Chleby se na svém zasedání dne 14.</w:t>
      </w:r>
      <w:r w:rsidR="00BE472A" w:rsidRPr="00CA6B7F">
        <w:rPr>
          <w:rFonts w:ascii="Arial" w:hAnsi="Arial" w:cs="Arial"/>
        </w:rPr>
        <w:t xml:space="preserve"> </w:t>
      </w:r>
      <w:r w:rsidRPr="00CA6B7F">
        <w:rPr>
          <w:rFonts w:ascii="Arial" w:hAnsi="Arial" w:cs="Arial"/>
        </w:rPr>
        <w:t>12.</w:t>
      </w:r>
      <w:r w:rsidR="00BE472A" w:rsidRPr="00CA6B7F">
        <w:rPr>
          <w:rFonts w:ascii="Arial" w:hAnsi="Arial" w:cs="Arial"/>
        </w:rPr>
        <w:t xml:space="preserve"> </w:t>
      </w:r>
      <w:r w:rsidRPr="00CA6B7F">
        <w:rPr>
          <w:rFonts w:ascii="Arial" w:hAnsi="Arial" w:cs="Arial"/>
        </w:rPr>
        <w:t>2023 usnesením č.</w:t>
      </w:r>
      <w:r w:rsidR="009D2451" w:rsidRPr="00CA6B7F">
        <w:rPr>
          <w:rFonts w:ascii="Arial" w:hAnsi="Arial" w:cs="Arial"/>
        </w:rPr>
        <w:t xml:space="preserve"> 62</w:t>
      </w:r>
      <w:r w:rsidRPr="00CA6B7F">
        <w:rPr>
          <w:rFonts w:ascii="Arial" w:hAnsi="Arial" w:cs="Arial"/>
        </w:rPr>
        <w:t xml:space="preserve"> usneslo vydat na základě § 59 </w:t>
      </w:r>
      <w:proofErr w:type="gramStart"/>
      <w:r w:rsidRPr="00CA6B7F">
        <w:rPr>
          <w:rFonts w:ascii="Arial" w:hAnsi="Arial" w:cs="Arial"/>
        </w:rPr>
        <w:t>odst. 4  a 5 zákona</w:t>
      </w:r>
      <w:proofErr w:type="gramEnd"/>
      <w:r w:rsidRPr="00CA6B7F">
        <w:rPr>
          <w:rFonts w:ascii="Arial" w:hAnsi="Arial" w:cs="Arial"/>
        </w:rPr>
        <w:t xml:space="preserve"> č. 541/2020 Sb., o odpadech (dále jen „zákon o odpadech“), a v souladu s § 10 písm. d) a § 84 odst. 2 písm. h) zákona č. 128/2000 Sb., o obcích (obecní zřízení), ve znění pozdějších předpisů, tuto obecně závaznou vyhlášku (dále jen „tato vyhláška“):</w:t>
      </w:r>
    </w:p>
    <w:p w14:paraId="44A6569A" w14:textId="77777777" w:rsidR="008F74ED" w:rsidRPr="00CA6B7F" w:rsidRDefault="00CC535B">
      <w:pPr>
        <w:pStyle w:val="HeaderNumbered"/>
        <w:rPr>
          <w:rFonts w:ascii="Arial" w:hAnsi="Arial" w:cs="Arial"/>
        </w:rPr>
      </w:pPr>
      <w:r w:rsidRPr="00CA6B7F">
        <w:rPr>
          <w:rFonts w:ascii="Arial" w:hAnsi="Arial" w:cs="Arial"/>
        </w:rPr>
        <w:t>Čl. 1</w:t>
      </w:r>
    </w:p>
    <w:p w14:paraId="44A6569B" w14:textId="77777777" w:rsidR="008F74ED" w:rsidRPr="00CA6B7F" w:rsidRDefault="00CC535B">
      <w:pPr>
        <w:pStyle w:val="HeaderName"/>
        <w:rPr>
          <w:rFonts w:ascii="Arial" w:hAnsi="Arial" w:cs="Arial"/>
        </w:rPr>
      </w:pPr>
      <w:r w:rsidRPr="00CA6B7F">
        <w:rPr>
          <w:rFonts w:ascii="Arial" w:hAnsi="Arial" w:cs="Arial"/>
        </w:rPr>
        <w:t>Úvodní ustanovení</w:t>
      </w:r>
    </w:p>
    <w:p w14:paraId="44A6569C" w14:textId="7D1A1D6F" w:rsidR="008F74ED" w:rsidRPr="00CA6B7F" w:rsidRDefault="00CC535B" w:rsidP="001306E2">
      <w:pPr>
        <w:pStyle w:val="ParagraphUnnumbered"/>
        <w:numPr>
          <w:ilvl w:val="0"/>
          <w:numId w:val="1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Tato vyhláška stanovuje obecní systém odpadového hospodářství na území obce Chleb</w:t>
      </w:r>
      <w:r w:rsidR="00D7060D" w:rsidRPr="00CA6B7F">
        <w:rPr>
          <w:rFonts w:ascii="Arial" w:hAnsi="Arial" w:cs="Arial"/>
        </w:rPr>
        <w:t>y</w:t>
      </w:r>
      <w:r w:rsidRPr="00CA6B7F">
        <w:rPr>
          <w:rFonts w:ascii="Arial" w:hAnsi="Arial" w:cs="Arial"/>
        </w:rPr>
        <w:t>.</w:t>
      </w:r>
    </w:p>
    <w:p w14:paraId="44A6569D" w14:textId="77777777" w:rsidR="008F74ED" w:rsidRPr="00CA6B7F" w:rsidRDefault="00CC535B" w:rsidP="001306E2">
      <w:pPr>
        <w:pStyle w:val="ParagraphUnnumbered"/>
        <w:numPr>
          <w:ilvl w:val="0"/>
          <w:numId w:val="1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vyhláškou.</w:t>
      </w:r>
    </w:p>
    <w:p w14:paraId="44A6569E" w14:textId="77777777" w:rsidR="008F74ED" w:rsidRPr="00CA6B7F" w:rsidRDefault="00CC535B" w:rsidP="001306E2">
      <w:pPr>
        <w:pStyle w:val="ParagraphUnnumbered"/>
        <w:numPr>
          <w:ilvl w:val="0"/>
          <w:numId w:val="1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V okamžiku, kdy osoba zapojená do obecního systému odloží movitou věc nebo odpad, s výjimkou výrobků s ukončenou životností, na místě obcí k tomuto účelu určeném, stává se obec vlastníkem této movité věci nebo odpadu.</w:t>
      </w:r>
    </w:p>
    <w:p w14:paraId="44A6569F" w14:textId="77777777" w:rsidR="008F74ED" w:rsidRPr="00CA6B7F" w:rsidRDefault="00CC535B" w:rsidP="001306E2">
      <w:pPr>
        <w:pStyle w:val="ParagraphUnnumbered"/>
        <w:numPr>
          <w:ilvl w:val="0"/>
          <w:numId w:val="1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Stanoviště sběrných nádob je místo, kde jsou sběrné nádoby trvale nebo přechodně umístěny za účelem dalšího nakládání s komunálním odpadem. Stanoviště sběrných nádob jsou individuální nebo společná pro více uživatelů.</w:t>
      </w:r>
    </w:p>
    <w:p w14:paraId="44A656A0" w14:textId="77777777" w:rsidR="008F74ED" w:rsidRPr="00CA6B7F" w:rsidRDefault="00CC535B">
      <w:pPr>
        <w:pStyle w:val="HeaderNumbered"/>
        <w:rPr>
          <w:rFonts w:ascii="Arial" w:hAnsi="Arial" w:cs="Arial"/>
        </w:rPr>
      </w:pPr>
      <w:r w:rsidRPr="00CA6B7F">
        <w:rPr>
          <w:rFonts w:ascii="Arial" w:hAnsi="Arial" w:cs="Arial"/>
        </w:rPr>
        <w:t>Čl. 2</w:t>
      </w:r>
    </w:p>
    <w:p w14:paraId="44A656A1" w14:textId="77777777" w:rsidR="008F74ED" w:rsidRPr="00CA6B7F" w:rsidRDefault="00CC535B">
      <w:pPr>
        <w:pStyle w:val="HeaderName"/>
        <w:rPr>
          <w:rFonts w:ascii="Arial" w:hAnsi="Arial" w:cs="Arial"/>
        </w:rPr>
      </w:pPr>
      <w:r w:rsidRPr="00CA6B7F">
        <w:rPr>
          <w:rFonts w:ascii="Arial" w:hAnsi="Arial" w:cs="Arial"/>
        </w:rPr>
        <w:t>Oddělené soustřeďování komunálního odpadu</w:t>
      </w:r>
    </w:p>
    <w:p w14:paraId="44A656A2" w14:textId="77777777" w:rsidR="008F74ED" w:rsidRPr="00CA6B7F" w:rsidRDefault="00CC535B" w:rsidP="001306E2">
      <w:pPr>
        <w:pStyle w:val="ParagraphUnnumbered"/>
        <w:numPr>
          <w:ilvl w:val="0"/>
          <w:numId w:val="2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 xml:space="preserve">Osoby předávající komunální odpad na místa určená obcí jsou povinny odděleně soustřeďovat následující složky: </w:t>
      </w:r>
    </w:p>
    <w:p w14:paraId="44A656A3" w14:textId="77777777" w:rsidR="008F74ED" w:rsidRPr="00CA6B7F" w:rsidRDefault="00CC535B" w:rsidP="001306E2">
      <w:pPr>
        <w:pStyle w:val="ParagraphUnnumbered"/>
        <w:numPr>
          <w:ilvl w:val="1"/>
          <w:numId w:val="2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biologické odpady,</w:t>
      </w:r>
    </w:p>
    <w:p w14:paraId="44A656A4" w14:textId="77777777" w:rsidR="008F74ED" w:rsidRPr="00CA6B7F" w:rsidRDefault="00CC535B" w:rsidP="001306E2">
      <w:pPr>
        <w:pStyle w:val="ParagraphUnnumbered"/>
        <w:numPr>
          <w:ilvl w:val="1"/>
          <w:numId w:val="2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papír,</w:t>
      </w:r>
    </w:p>
    <w:p w14:paraId="44A656A5" w14:textId="77777777" w:rsidR="008F74ED" w:rsidRPr="00CA6B7F" w:rsidRDefault="00CC535B" w:rsidP="001306E2">
      <w:pPr>
        <w:pStyle w:val="ParagraphUnnumbered"/>
        <w:numPr>
          <w:ilvl w:val="1"/>
          <w:numId w:val="2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plasty včetně PET lahví,</w:t>
      </w:r>
    </w:p>
    <w:p w14:paraId="44A656A6" w14:textId="77777777" w:rsidR="008F74ED" w:rsidRPr="00CA6B7F" w:rsidRDefault="00CC535B" w:rsidP="001306E2">
      <w:pPr>
        <w:pStyle w:val="ParagraphUnnumbered"/>
        <w:numPr>
          <w:ilvl w:val="1"/>
          <w:numId w:val="2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sklo,</w:t>
      </w:r>
    </w:p>
    <w:p w14:paraId="44A656A7" w14:textId="77777777" w:rsidR="008F74ED" w:rsidRPr="00CA6B7F" w:rsidRDefault="00CC535B" w:rsidP="001306E2">
      <w:pPr>
        <w:pStyle w:val="ParagraphUnnumbered"/>
        <w:numPr>
          <w:ilvl w:val="1"/>
          <w:numId w:val="2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kovy,</w:t>
      </w:r>
    </w:p>
    <w:p w14:paraId="44A656A8" w14:textId="77777777" w:rsidR="008F74ED" w:rsidRPr="00CA6B7F" w:rsidRDefault="00CC535B" w:rsidP="001306E2">
      <w:pPr>
        <w:pStyle w:val="ParagraphUnnumbered"/>
        <w:numPr>
          <w:ilvl w:val="1"/>
          <w:numId w:val="2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nebezpečné odpady,</w:t>
      </w:r>
    </w:p>
    <w:p w14:paraId="44A656A9" w14:textId="77777777" w:rsidR="008F74ED" w:rsidRPr="00CA6B7F" w:rsidRDefault="00CC535B" w:rsidP="001306E2">
      <w:pPr>
        <w:pStyle w:val="ParagraphUnnumbered"/>
        <w:numPr>
          <w:ilvl w:val="1"/>
          <w:numId w:val="2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objemný odpad,</w:t>
      </w:r>
    </w:p>
    <w:p w14:paraId="44A656AA" w14:textId="77777777" w:rsidR="008F74ED" w:rsidRPr="00CA6B7F" w:rsidRDefault="00CC535B" w:rsidP="001306E2">
      <w:pPr>
        <w:pStyle w:val="ParagraphUnnumbered"/>
        <w:numPr>
          <w:ilvl w:val="1"/>
          <w:numId w:val="2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jedlé oleje a tuky,</w:t>
      </w:r>
    </w:p>
    <w:p w14:paraId="44A656AB" w14:textId="77777777" w:rsidR="008F74ED" w:rsidRPr="00CA6B7F" w:rsidRDefault="00CC535B" w:rsidP="001306E2">
      <w:pPr>
        <w:pStyle w:val="ParagraphUnnumbered"/>
        <w:numPr>
          <w:ilvl w:val="1"/>
          <w:numId w:val="2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směsný komunální odpad,</w:t>
      </w:r>
    </w:p>
    <w:p w14:paraId="44A656AC" w14:textId="77777777" w:rsidR="008F74ED" w:rsidRPr="00CA6B7F" w:rsidRDefault="00CC535B" w:rsidP="001306E2">
      <w:pPr>
        <w:pStyle w:val="ParagraphUnnumbered"/>
        <w:numPr>
          <w:ilvl w:val="1"/>
          <w:numId w:val="2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textil,</w:t>
      </w:r>
    </w:p>
    <w:p w14:paraId="44A656AD" w14:textId="77777777" w:rsidR="008F74ED" w:rsidRPr="00CA6B7F" w:rsidRDefault="00CC535B" w:rsidP="001306E2">
      <w:pPr>
        <w:pStyle w:val="ParagraphUnnumbered"/>
        <w:numPr>
          <w:ilvl w:val="1"/>
          <w:numId w:val="2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nápojové kartony.</w:t>
      </w:r>
    </w:p>
    <w:p w14:paraId="44A656AE" w14:textId="77777777" w:rsidR="008F74ED" w:rsidRPr="00CA6B7F" w:rsidRDefault="00CC535B" w:rsidP="001306E2">
      <w:pPr>
        <w:pStyle w:val="ParagraphUnnumbered"/>
        <w:numPr>
          <w:ilvl w:val="0"/>
          <w:numId w:val="2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lastRenderedPageBreak/>
        <w:t>Směsným komunálním odpadem se rozumí zbylý komunální odpad po stanoveném vytřídění podle odstavce 1 [s výjimkou písm. i)].</w:t>
      </w:r>
    </w:p>
    <w:p w14:paraId="44A656AF" w14:textId="40C455C9" w:rsidR="008F74ED" w:rsidRPr="00CA6B7F" w:rsidRDefault="00CC535B" w:rsidP="001306E2">
      <w:pPr>
        <w:pStyle w:val="ParagraphUnnumbered"/>
        <w:numPr>
          <w:ilvl w:val="0"/>
          <w:numId w:val="2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Objemný odpad je takový odpad, který vzhledem ke svým rozměrům nemůže být umístěn do sběrných nádob</w:t>
      </w:r>
      <w:r w:rsidR="001113D3" w:rsidRPr="00CA6B7F">
        <w:rPr>
          <w:rFonts w:ascii="Arial" w:hAnsi="Arial" w:cs="Arial"/>
        </w:rPr>
        <w:t xml:space="preserve"> (například koberce, matrace, nábytek</w:t>
      </w:r>
      <w:r w:rsidR="002B2CE9" w:rsidRPr="00CA6B7F">
        <w:rPr>
          <w:rFonts w:ascii="Arial" w:hAnsi="Arial" w:cs="Arial"/>
        </w:rPr>
        <w:t xml:space="preserve"> </w:t>
      </w:r>
      <w:r w:rsidR="00E06A9E" w:rsidRPr="00CA6B7F">
        <w:rPr>
          <w:rFonts w:ascii="Arial" w:hAnsi="Arial" w:cs="Arial"/>
        </w:rPr>
        <w:t>apod.</w:t>
      </w:r>
      <w:r w:rsidR="002B2CE9" w:rsidRPr="00CA6B7F">
        <w:rPr>
          <w:rFonts w:ascii="Arial" w:hAnsi="Arial" w:cs="Arial"/>
        </w:rPr>
        <w:t>)</w:t>
      </w:r>
      <w:r w:rsidRPr="00CA6B7F">
        <w:rPr>
          <w:rFonts w:ascii="Arial" w:hAnsi="Arial" w:cs="Arial"/>
        </w:rPr>
        <w:t>.</w:t>
      </w:r>
    </w:p>
    <w:p w14:paraId="44A656B0" w14:textId="77777777" w:rsidR="008F74ED" w:rsidRPr="00CA6B7F" w:rsidRDefault="00CC535B">
      <w:pPr>
        <w:pStyle w:val="HeaderNumbered"/>
        <w:rPr>
          <w:rFonts w:ascii="Arial" w:hAnsi="Arial" w:cs="Arial"/>
        </w:rPr>
      </w:pPr>
      <w:r w:rsidRPr="00CA6B7F">
        <w:rPr>
          <w:rFonts w:ascii="Arial" w:hAnsi="Arial" w:cs="Arial"/>
        </w:rPr>
        <w:t>Čl. 3</w:t>
      </w:r>
    </w:p>
    <w:p w14:paraId="44A656B1" w14:textId="77777777" w:rsidR="008F74ED" w:rsidRPr="00CA6B7F" w:rsidRDefault="00CC535B">
      <w:pPr>
        <w:pStyle w:val="HeaderName"/>
        <w:rPr>
          <w:rFonts w:ascii="Arial" w:hAnsi="Arial" w:cs="Arial"/>
        </w:rPr>
      </w:pPr>
      <w:r w:rsidRPr="00CA6B7F">
        <w:rPr>
          <w:rFonts w:ascii="Arial" w:hAnsi="Arial" w:cs="Arial"/>
        </w:rPr>
        <w:t>Soustřeďování některých složek komunálního odpadu</w:t>
      </w:r>
    </w:p>
    <w:p w14:paraId="44A656B2" w14:textId="7B5BC0FB" w:rsidR="008F74ED" w:rsidRPr="00CA6B7F" w:rsidRDefault="00CC535B" w:rsidP="001306E2">
      <w:pPr>
        <w:pStyle w:val="ParagraphUnnumbered"/>
        <w:numPr>
          <w:ilvl w:val="0"/>
          <w:numId w:val="3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Papír, plasty, sklo, kovy, biologické odpady, jedlé oleje a tuky, nápojové kartony, textil se soustřeďují prostřednictvím</w:t>
      </w:r>
      <w:r w:rsidR="002B1E7C" w:rsidRPr="00CA6B7F">
        <w:rPr>
          <w:rFonts w:ascii="Arial" w:hAnsi="Arial" w:cs="Arial"/>
        </w:rPr>
        <w:t xml:space="preserve"> zvláš</w:t>
      </w:r>
      <w:r w:rsidR="00710F5F" w:rsidRPr="00CA6B7F">
        <w:rPr>
          <w:rFonts w:ascii="Arial" w:hAnsi="Arial" w:cs="Arial"/>
        </w:rPr>
        <w:t>tních sběrných nádob, kterými jsou:</w:t>
      </w:r>
    </w:p>
    <w:p w14:paraId="44A656B3" w14:textId="066774AE" w:rsidR="008F74ED" w:rsidRPr="00CA6B7F" w:rsidRDefault="00CC535B" w:rsidP="001306E2">
      <w:pPr>
        <w:pStyle w:val="ParagraphUnnumbered"/>
        <w:numPr>
          <w:ilvl w:val="1"/>
          <w:numId w:val="3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velkoobjemov</w:t>
      </w:r>
      <w:r w:rsidR="00710F5F" w:rsidRPr="00CA6B7F">
        <w:rPr>
          <w:rFonts w:ascii="Arial" w:hAnsi="Arial" w:cs="Arial"/>
        </w:rPr>
        <w:t>é</w:t>
      </w:r>
      <w:r w:rsidRPr="00CA6B7F">
        <w:rPr>
          <w:rFonts w:ascii="Arial" w:hAnsi="Arial" w:cs="Arial"/>
        </w:rPr>
        <w:t xml:space="preserve"> kontejner</w:t>
      </w:r>
      <w:r w:rsidR="00710F5F" w:rsidRPr="00CA6B7F">
        <w:rPr>
          <w:rFonts w:ascii="Arial" w:hAnsi="Arial" w:cs="Arial"/>
        </w:rPr>
        <w:t>y</w:t>
      </w:r>
      <w:r w:rsidRPr="00CA6B7F">
        <w:rPr>
          <w:rFonts w:ascii="Arial" w:hAnsi="Arial" w:cs="Arial"/>
        </w:rPr>
        <w:t>,</w:t>
      </w:r>
    </w:p>
    <w:p w14:paraId="44A656B4" w14:textId="096B42BB" w:rsidR="008F74ED" w:rsidRPr="00CA6B7F" w:rsidRDefault="00CC535B" w:rsidP="001306E2">
      <w:pPr>
        <w:pStyle w:val="ParagraphUnnumbered"/>
        <w:numPr>
          <w:ilvl w:val="1"/>
          <w:numId w:val="3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sběrn</w:t>
      </w:r>
      <w:r w:rsidR="00710F5F" w:rsidRPr="00CA6B7F">
        <w:rPr>
          <w:rFonts w:ascii="Arial" w:hAnsi="Arial" w:cs="Arial"/>
        </w:rPr>
        <w:t>é</w:t>
      </w:r>
      <w:r w:rsidRPr="00CA6B7F">
        <w:rPr>
          <w:rFonts w:ascii="Arial" w:hAnsi="Arial" w:cs="Arial"/>
        </w:rPr>
        <w:t xml:space="preserve"> nádob</w:t>
      </w:r>
      <w:r w:rsidR="00710F5F" w:rsidRPr="00CA6B7F">
        <w:rPr>
          <w:rFonts w:ascii="Arial" w:hAnsi="Arial" w:cs="Arial"/>
        </w:rPr>
        <w:t>y</w:t>
      </w:r>
      <w:r w:rsidRPr="00CA6B7F">
        <w:rPr>
          <w:rFonts w:ascii="Arial" w:hAnsi="Arial" w:cs="Arial"/>
        </w:rPr>
        <w:t>.</w:t>
      </w:r>
    </w:p>
    <w:p w14:paraId="44A656B5" w14:textId="77777777" w:rsidR="008F74ED" w:rsidRPr="00CA6B7F" w:rsidRDefault="00CC535B" w:rsidP="001306E2">
      <w:pPr>
        <w:pStyle w:val="ParagraphUnnumbered"/>
        <w:numPr>
          <w:ilvl w:val="0"/>
          <w:numId w:val="3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Zvláštní sběrné nádoby jsou umístěny na těchto stanovištích:</w:t>
      </w:r>
    </w:p>
    <w:p w14:paraId="44A656B6" w14:textId="20D31298" w:rsidR="008F74ED" w:rsidRPr="00CA6B7F" w:rsidRDefault="00CC535B" w:rsidP="001306E2">
      <w:pPr>
        <w:pStyle w:val="ParagraphUnnumbered"/>
        <w:numPr>
          <w:ilvl w:val="1"/>
          <w:numId w:val="3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 xml:space="preserve">Sběrné nádoby na papír, sklo, plast, kovy, nápojové kartony, </w:t>
      </w:r>
      <w:r w:rsidR="004B7F23" w:rsidRPr="00CA6B7F">
        <w:rPr>
          <w:rFonts w:ascii="Arial" w:hAnsi="Arial" w:cs="Arial"/>
        </w:rPr>
        <w:t xml:space="preserve">jedlé </w:t>
      </w:r>
      <w:r w:rsidRPr="00CA6B7F">
        <w:rPr>
          <w:rFonts w:ascii="Arial" w:hAnsi="Arial" w:cs="Arial"/>
        </w:rPr>
        <w:t>oleje</w:t>
      </w:r>
      <w:r w:rsidR="004B7F23" w:rsidRPr="00CA6B7F">
        <w:rPr>
          <w:rFonts w:ascii="Arial" w:hAnsi="Arial" w:cs="Arial"/>
        </w:rPr>
        <w:t xml:space="preserve"> a tuky</w:t>
      </w:r>
      <w:r w:rsidRPr="00CA6B7F">
        <w:rPr>
          <w:rFonts w:ascii="Arial" w:hAnsi="Arial" w:cs="Arial"/>
        </w:rPr>
        <w:t xml:space="preserve">, textil a nadlimitní směsný komunální odpad jsou umístěny ve dvoře Obecního domu ve </w:t>
      </w:r>
      <w:proofErr w:type="spellStart"/>
      <w:r w:rsidRPr="00CA6B7F">
        <w:rPr>
          <w:rFonts w:ascii="Arial" w:hAnsi="Arial" w:cs="Arial"/>
        </w:rPr>
        <w:t>Chlebích</w:t>
      </w:r>
      <w:proofErr w:type="spellEnd"/>
      <w:r w:rsidRPr="00CA6B7F">
        <w:rPr>
          <w:rFonts w:ascii="Arial" w:hAnsi="Arial" w:cs="Arial"/>
        </w:rPr>
        <w:t>, Průběžná čp. 71 (</w:t>
      </w:r>
      <w:proofErr w:type="spellStart"/>
      <w:proofErr w:type="gramStart"/>
      <w:r w:rsidRPr="00CA6B7F">
        <w:rPr>
          <w:rFonts w:ascii="Arial" w:hAnsi="Arial" w:cs="Arial"/>
        </w:rPr>
        <w:t>parc</w:t>
      </w:r>
      <w:proofErr w:type="gramEnd"/>
      <w:r w:rsidRPr="00CA6B7F">
        <w:rPr>
          <w:rFonts w:ascii="Arial" w:hAnsi="Arial" w:cs="Arial"/>
        </w:rPr>
        <w:t>.</w:t>
      </w:r>
      <w:proofErr w:type="gramStart"/>
      <w:r w:rsidRPr="00CA6B7F">
        <w:rPr>
          <w:rFonts w:ascii="Arial" w:hAnsi="Arial" w:cs="Arial"/>
        </w:rPr>
        <w:t>č</w:t>
      </w:r>
      <w:proofErr w:type="spellEnd"/>
      <w:r w:rsidRPr="00CA6B7F">
        <w:rPr>
          <w:rFonts w:ascii="Arial" w:hAnsi="Arial" w:cs="Arial"/>
        </w:rPr>
        <w:t>.</w:t>
      </w:r>
      <w:proofErr w:type="gramEnd"/>
      <w:r w:rsidRPr="00CA6B7F">
        <w:rPr>
          <w:rFonts w:ascii="Arial" w:hAnsi="Arial" w:cs="Arial"/>
        </w:rPr>
        <w:t xml:space="preserve"> st. 96),</w:t>
      </w:r>
    </w:p>
    <w:p w14:paraId="44A656B7" w14:textId="77777777" w:rsidR="008F74ED" w:rsidRPr="00CA6B7F" w:rsidRDefault="00CC535B" w:rsidP="001306E2">
      <w:pPr>
        <w:pStyle w:val="ParagraphUnnumbered"/>
        <w:numPr>
          <w:ilvl w:val="1"/>
          <w:numId w:val="3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 xml:space="preserve">Sběrné nádoby na papír, sklo a plast jsou umístěny za bývalou autobusovou zastávkou v ulici </w:t>
      </w:r>
      <w:proofErr w:type="spellStart"/>
      <w:r w:rsidRPr="00CA6B7F">
        <w:rPr>
          <w:rFonts w:ascii="Arial" w:hAnsi="Arial" w:cs="Arial"/>
        </w:rPr>
        <w:t>Oskořínská</w:t>
      </w:r>
      <w:proofErr w:type="spellEnd"/>
      <w:r w:rsidRPr="00CA6B7F">
        <w:rPr>
          <w:rFonts w:ascii="Arial" w:hAnsi="Arial" w:cs="Arial"/>
        </w:rPr>
        <w:t xml:space="preserve"> (</w:t>
      </w:r>
      <w:proofErr w:type="spellStart"/>
      <w:proofErr w:type="gramStart"/>
      <w:r w:rsidRPr="00CA6B7F">
        <w:rPr>
          <w:rFonts w:ascii="Arial" w:hAnsi="Arial" w:cs="Arial"/>
        </w:rPr>
        <w:t>parc</w:t>
      </w:r>
      <w:proofErr w:type="gramEnd"/>
      <w:r w:rsidRPr="00CA6B7F">
        <w:rPr>
          <w:rFonts w:ascii="Arial" w:hAnsi="Arial" w:cs="Arial"/>
        </w:rPr>
        <w:t>.</w:t>
      </w:r>
      <w:proofErr w:type="gramStart"/>
      <w:r w:rsidRPr="00CA6B7F">
        <w:rPr>
          <w:rFonts w:ascii="Arial" w:hAnsi="Arial" w:cs="Arial"/>
        </w:rPr>
        <w:t>č</w:t>
      </w:r>
      <w:proofErr w:type="spellEnd"/>
      <w:r w:rsidRPr="00CA6B7F">
        <w:rPr>
          <w:rFonts w:ascii="Arial" w:hAnsi="Arial" w:cs="Arial"/>
        </w:rPr>
        <w:t>.</w:t>
      </w:r>
      <w:proofErr w:type="gramEnd"/>
      <w:r w:rsidRPr="00CA6B7F">
        <w:rPr>
          <w:rFonts w:ascii="Arial" w:hAnsi="Arial" w:cs="Arial"/>
        </w:rPr>
        <w:t xml:space="preserve"> 524/7),</w:t>
      </w:r>
    </w:p>
    <w:p w14:paraId="44A656B8" w14:textId="361B7F89" w:rsidR="008F74ED" w:rsidRPr="00CA6B7F" w:rsidRDefault="00CC535B" w:rsidP="001306E2">
      <w:pPr>
        <w:pStyle w:val="ParagraphUnnumbered"/>
        <w:numPr>
          <w:ilvl w:val="1"/>
          <w:numId w:val="3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 xml:space="preserve">Sběrné nádoby na papír, sklo, plast, nápojové kartony a </w:t>
      </w:r>
      <w:r w:rsidR="00955460" w:rsidRPr="00CA6B7F">
        <w:rPr>
          <w:rFonts w:ascii="Arial" w:hAnsi="Arial" w:cs="Arial"/>
        </w:rPr>
        <w:t xml:space="preserve">jedlé </w:t>
      </w:r>
      <w:r w:rsidRPr="00CA6B7F">
        <w:rPr>
          <w:rFonts w:ascii="Arial" w:hAnsi="Arial" w:cs="Arial"/>
        </w:rPr>
        <w:t>oleje</w:t>
      </w:r>
      <w:r w:rsidR="00955460" w:rsidRPr="00CA6B7F">
        <w:rPr>
          <w:rFonts w:ascii="Arial" w:hAnsi="Arial" w:cs="Arial"/>
        </w:rPr>
        <w:t xml:space="preserve"> a tuky</w:t>
      </w:r>
      <w:r w:rsidRPr="00CA6B7F">
        <w:rPr>
          <w:rFonts w:ascii="Arial" w:hAnsi="Arial" w:cs="Arial"/>
        </w:rPr>
        <w:t xml:space="preserve"> jsou umístěny při vjezdu na Draho (</w:t>
      </w:r>
      <w:proofErr w:type="spellStart"/>
      <w:proofErr w:type="gramStart"/>
      <w:r w:rsidRPr="00CA6B7F">
        <w:rPr>
          <w:rFonts w:ascii="Arial" w:hAnsi="Arial" w:cs="Arial"/>
        </w:rPr>
        <w:t>parc</w:t>
      </w:r>
      <w:proofErr w:type="gramEnd"/>
      <w:r w:rsidRPr="00CA6B7F">
        <w:rPr>
          <w:rFonts w:ascii="Arial" w:hAnsi="Arial" w:cs="Arial"/>
        </w:rPr>
        <w:t>.</w:t>
      </w:r>
      <w:proofErr w:type="gramStart"/>
      <w:r w:rsidRPr="00CA6B7F">
        <w:rPr>
          <w:rFonts w:ascii="Arial" w:hAnsi="Arial" w:cs="Arial"/>
        </w:rPr>
        <w:t>č</w:t>
      </w:r>
      <w:proofErr w:type="spellEnd"/>
      <w:r w:rsidRPr="00CA6B7F">
        <w:rPr>
          <w:rFonts w:ascii="Arial" w:hAnsi="Arial" w:cs="Arial"/>
        </w:rPr>
        <w:t>.</w:t>
      </w:r>
      <w:proofErr w:type="gramEnd"/>
      <w:r w:rsidRPr="00CA6B7F">
        <w:rPr>
          <w:rFonts w:ascii="Arial" w:hAnsi="Arial" w:cs="Arial"/>
        </w:rPr>
        <w:t xml:space="preserve"> 588/2),</w:t>
      </w:r>
    </w:p>
    <w:p w14:paraId="44A656B9" w14:textId="6A0FDB42" w:rsidR="008F74ED" w:rsidRPr="00CA6B7F" w:rsidRDefault="00C54AF6" w:rsidP="001306E2">
      <w:pPr>
        <w:pStyle w:val="ParagraphUnnumbered"/>
        <w:numPr>
          <w:ilvl w:val="1"/>
          <w:numId w:val="3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Ve</w:t>
      </w:r>
      <w:r w:rsidR="00955460" w:rsidRPr="00CA6B7F">
        <w:rPr>
          <w:rFonts w:ascii="Arial" w:hAnsi="Arial" w:cs="Arial"/>
        </w:rPr>
        <w:t>lko</w:t>
      </w:r>
      <w:r w:rsidRPr="00CA6B7F">
        <w:rPr>
          <w:rFonts w:ascii="Arial" w:hAnsi="Arial" w:cs="Arial"/>
        </w:rPr>
        <w:t>objemové kontejnery</w:t>
      </w:r>
      <w:r w:rsidR="00CC535B" w:rsidRPr="00CA6B7F">
        <w:rPr>
          <w:rFonts w:ascii="Arial" w:hAnsi="Arial" w:cs="Arial"/>
        </w:rPr>
        <w:t xml:space="preserve"> na biologické odpady a objemný odpad jsou umístěny ve sběrném dvoře v ulici Václava Otty v areálu nad parkem (</w:t>
      </w:r>
      <w:proofErr w:type="spellStart"/>
      <w:proofErr w:type="gramStart"/>
      <w:r w:rsidR="00CC535B" w:rsidRPr="00CA6B7F">
        <w:rPr>
          <w:rFonts w:ascii="Arial" w:hAnsi="Arial" w:cs="Arial"/>
        </w:rPr>
        <w:t>parc</w:t>
      </w:r>
      <w:proofErr w:type="gramEnd"/>
      <w:r w:rsidR="00CC535B" w:rsidRPr="00CA6B7F">
        <w:rPr>
          <w:rFonts w:ascii="Arial" w:hAnsi="Arial" w:cs="Arial"/>
        </w:rPr>
        <w:t>.</w:t>
      </w:r>
      <w:proofErr w:type="gramStart"/>
      <w:r w:rsidR="00CC535B" w:rsidRPr="00CA6B7F">
        <w:rPr>
          <w:rFonts w:ascii="Arial" w:hAnsi="Arial" w:cs="Arial"/>
        </w:rPr>
        <w:t>č</w:t>
      </w:r>
      <w:proofErr w:type="spellEnd"/>
      <w:r w:rsidR="00CC535B" w:rsidRPr="00CA6B7F">
        <w:rPr>
          <w:rFonts w:ascii="Arial" w:hAnsi="Arial" w:cs="Arial"/>
        </w:rPr>
        <w:t>.</w:t>
      </w:r>
      <w:proofErr w:type="gramEnd"/>
      <w:r w:rsidR="00924BEC" w:rsidRPr="00CA6B7F">
        <w:rPr>
          <w:rFonts w:ascii="Arial" w:hAnsi="Arial" w:cs="Arial"/>
        </w:rPr>
        <w:t xml:space="preserve"> </w:t>
      </w:r>
      <w:r w:rsidR="00CC535B" w:rsidRPr="00CA6B7F">
        <w:rPr>
          <w:rFonts w:ascii="Arial" w:hAnsi="Arial" w:cs="Arial"/>
        </w:rPr>
        <w:t>12/1),</w:t>
      </w:r>
    </w:p>
    <w:p w14:paraId="44A656BA" w14:textId="77777777" w:rsidR="008F74ED" w:rsidRPr="00CA6B7F" w:rsidRDefault="00CC535B" w:rsidP="001306E2">
      <w:pPr>
        <w:pStyle w:val="ParagraphUnnumbered"/>
        <w:numPr>
          <w:ilvl w:val="1"/>
          <w:numId w:val="3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Sběrné nádoby (120 l a 240 l) na biologické odpady, papír a plast jsou umístěny v domácnostech - systém svozu "</w:t>
      </w:r>
      <w:proofErr w:type="spellStart"/>
      <w:r w:rsidRPr="00CA6B7F">
        <w:rPr>
          <w:rFonts w:ascii="Arial" w:hAnsi="Arial" w:cs="Arial"/>
        </w:rPr>
        <w:t>door</w:t>
      </w:r>
      <w:proofErr w:type="spellEnd"/>
      <w:r w:rsidRPr="00CA6B7F">
        <w:rPr>
          <w:rFonts w:ascii="Arial" w:hAnsi="Arial" w:cs="Arial"/>
        </w:rPr>
        <w:t xml:space="preserve"> to </w:t>
      </w:r>
      <w:proofErr w:type="spellStart"/>
      <w:r w:rsidRPr="00CA6B7F">
        <w:rPr>
          <w:rFonts w:ascii="Arial" w:hAnsi="Arial" w:cs="Arial"/>
        </w:rPr>
        <w:t>door</w:t>
      </w:r>
      <w:proofErr w:type="spellEnd"/>
      <w:r w:rsidRPr="00CA6B7F">
        <w:rPr>
          <w:rFonts w:ascii="Arial" w:hAnsi="Arial" w:cs="Arial"/>
        </w:rPr>
        <w:t>".</w:t>
      </w:r>
    </w:p>
    <w:p w14:paraId="44A656BB" w14:textId="77777777" w:rsidR="008F74ED" w:rsidRPr="00CA6B7F" w:rsidRDefault="00CC535B" w:rsidP="001306E2">
      <w:pPr>
        <w:pStyle w:val="ParagraphUnnumbered"/>
        <w:numPr>
          <w:ilvl w:val="0"/>
          <w:numId w:val="3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Zvláštní sběrné nádoby jsou barevně odlišeny a označeny příslušnými nápisy:</w:t>
      </w:r>
    </w:p>
    <w:p w14:paraId="44A656BC" w14:textId="77777777" w:rsidR="008F74ED" w:rsidRPr="00CA6B7F" w:rsidRDefault="00CC535B" w:rsidP="001306E2">
      <w:pPr>
        <w:pStyle w:val="ParagraphUnnumbered"/>
        <w:numPr>
          <w:ilvl w:val="1"/>
          <w:numId w:val="3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biologické odpady (barva hnědá),</w:t>
      </w:r>
    </w:p>
    <w:p w14:paraId="44A656BD" w14:textId="77777777" w:rsidR="008F74ED" w:rsidRPr="00CA6B7F" w:rsidRDefault="00CC535B" w:rsidP="001306E2">
      <w:pPr>
        <w:pStyle w:val="ParagraphUnnumbered"/>
        <w:numPr>
          <w:ilvl w:val="1"/>
          <w:numId w:val="3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papír (modrá),</w:t>
      </w:r>
    </w:p>
    <w:p w14:paraId="44A656BE" w14:textId="77777777" w:rsidR="008F74ED" w:rsidRPr="00CA6B7F" w:rsidRDefault="00CC535B" w:rsidP="001306E2">
      <w:pPr>
        <w:pStyle w:val="ParagraphUnnumbered"/>
        <w:numPr>
          <w:ilvl w:val="1"/>
          <w:numId w:val="3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plasty (žlutá),</w:t>
      </w:r>
    </w:p>
    <w:p w14:paraId="44A656BF" w14:textId="77777777" w:rsidR="008F74ED" w:rsidRPr="00CA6B7F" w:rsidRDefault="00CC535B" w:rsidP="001306E2">
      <w:pPr>
        <w:pStyle w:val="ParagraphUnnumbered"/>
        <w:numPr>
          <w:ilvl w:val="1"/>
          <w:numId w:val="3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sklo (barevné sklo - zelená, čiré sklo - bílá),</w:t>
      </w:r>
    </w:p>
    <w:p w14:paraId="44A656C0" w14:textId="77777777" w:rsidR="008F74ED" w:rsidRPr="00CA6B7F" w:rsidRDefault="00CC535B" w:rsidP="001306E2">
      <w:pPr>
        <w:pStyle w:val="ParagraphUnnumbered"/>
        <w:numPr>
          <w:ilvl w:val="1"/>
          <w:numId w:val="3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kovy (velkoobjemový kontejner s nápisem KOVY),</w:t>
      </w:r>
    </w:p>
    <w:p w14:paraId="44A656C1" w14:textId="77777777" w:rsidR="008F74ED" w:rsidRPr="00CA6B7F" w:rsidRDefault="00CC535B" w:rsidP="001306E2">
      <w:pPr>
        <w:pStyle w:val="ParagraphUnnumbered"/>
        <w:numPr>
          <w:ilvl w:val="1"/>
          <w:numId w:val="3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jedlé oleje a tuky (černý s nápisem JEDLÉ OLEJE A TUKY),</w:t>
      </w:r>
    </w:p>
    <w:p w14:paraId="44A656C2" w14:textId="77777777" w:rsidR="008F74ED" w:rsidRPr="00CA6B7F" w:rsidRDefault="00CC535B" w:rsidP="001306E2">
      <w:pPr>
        <w:pStyle w:val="ParagraphUnnumbered"/>
        <w:numPr>
          <w:ilvl w:val="1"/>
          <w:numId w:val="3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textil (bílý kontejner s nápisem TEXTIL),</w:t>
      </w:r>
    </w:p>
    <w:p w14:paraId="44A656C3" w14:textId="77777777" w:rsidR="008F74ED" w:rsidRPr="00CA6B7F" w:rsidRDefault="00CC535B" w:rsidP="001306E2">
      <w:pPr>
        <w:pStyle w:val="ParagraphUnnumbered"/>
        <w:numPr>
          <w:ilvl w:val="1"/>
          <w:numId w:val="3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nápojové kartony (černý kontejner s nápisem NÁPOJOVÉ KARTONY).</w:t>
      </w:r>
    </w:p>
    <w:p w14:paraId="44A656C4" w14:textId="77777777" w:rsidR="008F74ED" w:rsidRPr="00CA6B7F" w:rsidRDefault="00CC535B" w:rsidP="001306E2">
      <w:pPr>
        <w:pStyle w:val="ParagraphUnnumbered"/>
        <w:numPr>
          <w:ilvl w:val="0"/>
          <w:numId w:val="3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44A656C5" w14:textId="77777777" w:rsidR="008F74ED" w:rsidRPr="00CA6B7F" w:rsidRDefault="00CC535B" w:rsidP="001306E2">
      <w:pPr>
        <w:pStyle w:val="ParagraphUnnumbered"/>
        <w:numPr>
          <w:ilvl w:val="0"/>
          <w:numId w:val="3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 xml:space="preserve">Zvláštní sběrné nádoby je povinnost plnit tak, aby je bylo možno uzavřít a odpad z nich při manipulaci nevypadával. Pokud to umožňuje povaha odpadu, je nutno objem odpadu před jeho odložením do sběrné nádoby minimalizovat. </w:t>
      </w:r>
    </w:p>
    <w:p w14:paraId="44A656C6" w14:textId="77777777" w:rsidR="008F74ED" w:rsidRPr="00CA6B7F" w:rsidRDefault="00CC535B">
      <w:pPr>
        <w:pStyle w:val="HeaderNumbered"/>
        <w:rPr>
          <w:rFonts w:ascii="Arial" w:hAnsi="Arial" w:cs="Arial"/>
        </w:rPr>
      </w:pPr>
      <w:r w:rsidRPr="00CA6B7F">
        <w:rPr>
          <w:rFonts w:ascii="Arial" w:hAnsi="Arial" w:cs="Arial"/>
        </w:rPr>
        <w:t>Čl. 4</w:t>
      </w:r>
    </w:p>
    <w:p w14:paraId="44A656C7" w14:textId="77777777" w:rsidR="008F74ED" w:rsidRPr="00CA6B7F" w:rsidRDefault="00CC535B">
      <w:pPr>
        <w:pStyle w:val="HeaderName"/>
        <w:rPr>
          <w:rFonts w:ascii="Arial" w:hAnsi="Arial" w:cs="Arial"/>
        </w:rPr>
      </w:pPr>
      <w:r w:rsidRPr="00CA6B7F">
        <w:rPr>
          <w:rFonts w:ascii="Arial" w:hAnsi="Arial" w:cs="Arial"/>
        </w:rPr>
        <w:t>Svoz nebezpečných složek komunálního odpadu</w:t>
      </w:r>
    </w:p>
    <w:p w14:paraId="44A656C8" w14:textId="77777777" w:rsidR="008F74ED" w:rsidRPr="00CA6B7F" w:rsidRDefault="00CC535B" w:rsidP="001306E2">
      <w:pPr>
        <w:pStyle w:val="ParagraphUnnumbered"/>
        <w:numPr>
          <w:ilvl w:val="0"/>
          <w:numId w:val="4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 xml:space="preserve">Svoz nebezpečných složek komunálního odpadu je zajišťován minimálně 2× ročně jejich odebíráním na předem vyhlášených přechodných stanovištích přímo </w:t>
      </w:r>
      <w:r w:rsidRPr="00CA6B7F">
        <w:rPr>
          <w:rFonts w:ascii="Arial" w:hAnsi="Arial" w:cs="Arial"/>
        </w:rPr>
        <w:lastRenderedPageBreak/>
        <w:t>do zvláštních sběrných nádob k tomuto sběru určených. Informace o svozu jsou zveřejňovány na úřední desce obecního úřadu.</w:t>
      </w:r>
    </w:p>
    <w:p w14:paraId="44A656C9" w14:textId="77777777" w:rsidR="008F74ED" w:rsidRPr="00CA6B7F" w:rsidRDefault="00CC535B" w:rsidP="001306E2">
      <w:pPr>
        <w:pStyle w:val="ParagraphUnnumbered"/>
        <w:numPr>
          <w:ilvl w:val="0"/>
          <w:numId w:val="4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Soustřeďování nebezpečných složek komunálního odpadu podléhá požadavkům stanoveným v čl. 3 odst. 4 a 5 této vyhlášky.</w:t>
      </w:r>
    </w:p>
    <w:p w14:paraId="44A656CA" w14:textId="77777777" w:rsidR="008F74ED" w:rsidRPr="00CA6B7F" w:rsidRDefault="00CC535B">
      <w:pPr>
        <w:pStyle w:val="HeaderNumbered"/>
        <w:rPr>
          <w:rFonts w:ascii="Arial" w:hAnsi="Arial" w:cs="Arial"/>
        </w:rPr>
      </w:pPr>
      <w:r w:rsidRPr="00CA6B7F">
        <w:rPr>
          <w:rFonts w:ascii="Arial" w:hAnsi="Arial" w:cs="Arial"/>
        </w:rPr>
        <w:t>Čl. 5</w:t>
      </w:r>
    </w:p>
    <w:p w14:paraId="44A656CB" w14:textId="77777777" w:rsidR="008F74ED" w:rsidRPr="00CA6B7F" w:rsidRDefault="00CC535B">
      <w:pPr>
        <w:pStyle w:val="HeaderName"/>
        <w:rPr>
          <w:rFonts w:ascii="Arial" w:hAnsi="Arial" w:cs="Arial"/>
        </w:rPr>
      </w:pPr>
      <w:r w:rsidRPr="00CA6B7F">
        <w:rPr>
          <w:rFonts w:ascii="Arial" w:hAnsi="Arial" w:cs="Arial"/>
        </w:rPr>
        <w:t>Svoz objemného odpadu</w:t>
      </w:r>
    </w:p>
    <w:p w14:paraId="44A656CC" w14:textId="77777777" w:rsidR="008F74ED" w:rsidRPr="00CA6B7F" w:rsidRDefault="00CC535B" w:rsidP="001306E2">
      <w:pPr>
        <w:pStyle w:val="ParagraphUnnumbered"/>
        <w:numPr>
          <w:ilvl w:val="0"/>
          <w:numId w:val="5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Svoz objemného odpadu je zajišťován 2× ročně jeho odebíráním na předem vyhlášených přechodných stanovištích přímo do zvláštních sběrných nádob k tomuto účelu určených. Informace o svozu jsou zveřejňovány na úřední desce obecního úřadu.</w:t>
      </w:r>
    </w:p>
    <w:p w14:paraId="44A656CD" w14:textId="77777777" w:rsidR="008F74ED" w:rsidRPr="00CA6B7F" w:rsidRDefault="00CC535B" w:rsidP="001306E2">
      <w:pPr>
        <w:pStyle w:val="ParagraphUnnumbered"/>
        <w:numPr>
          <w:ilvl w:val="0"/>
          <w:numId w:val="5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Objemný odpad lze také odevzdávat ve sběrném dvoře, který je umístěn ve sběrném dvoře v ulici Václava Otty nad parkem (</w:t>
      </w:r>
      <w:proofErr w:type="spellStart"/>
      <w:proofErr w:type="gramStart"/>
      <w:r w:rsidRPr="00CA6B7F">
        <w:rPr>
          <w:rFonts w:ascii="Arial" w:hAnsi="Arial" w:cs="Arial"/>
        </w:rPr>
        <w:t>parc</w:t>
      </w:r>
      <w:proofErr w:type="gramEnd"/>
      <w:r w:rsidRPr="00CA6B7F">
        <w:rPr>
          <w:rFonts w:ascii="Arial" w:hAnsi="Arial" w:cs="Arial"/>
        </w:rPr>
        <w:t>.</w:t>
      </w:r>
      <w:proofErr w:type="gramStart"/>
      <w:r w:rsidRPr="00CA6B7F">
        <w:rPr>
          <w:rFonts w:ascii="Arial" w:hAnsi="Arial" w:cs="Arial"/>
        </w:rPr>
        <w:t>č</w:t>
      </w:r>
      <w:proofErr w:type="spellEnd"/>
      <w:r w:rsidRPr="00CA6B7F">
        <w:rPr>
          <w:rFonts w:ascii="Arial" w:hAnsi="Arial" w:cs="Arial"/>
        </w:rPr>
        <w:t>.</w:t>
      </w:r>
      <w:proofErr w:type="gramEnd"/>
      <w:r w:rsidRPr="00CA6B7F">
        <w:rPr>
          <w:rFonts w:ascii="Arial" w:hAnsi="Arial" w:cs="Arial"/>
        </w:rPr>
        <w:t xml:space="preserve"> 12/1).</w:t>
      </w:r>
    </w:p>
    <w:p w14:paraId="44A656CE" w14:textId="77777777" w:rsidR="008F74ED" w:rsidRPr="00CA6B7F" w:rsidRDefault="00CC535B" w:rsidP="001306E2">
      <w:pPr>
        <w:pStyle w:val="ParagraphUnnumbered"/>
        <w:numPr>
          <w:ilvl w:val="0"/>
          <w:numId w:val="5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Soustřeďování objemného odpadu podléhá požadavkům stanoveným v čl. 3 odst. 4 a 5 této vyhlášky.</w:t>
      </w:r>
    </w:p>
    <w:p w14:paraId="44A656CF" w14:textId="77777777" w:rsidR="008F74ED" w:rsidRPr="00CA6B7F" w:rsidRDefault="00CC535B">
      <w:pPr>
        <w:pStyle w:val="HeaderNumbered"/>
        <w:rPr>
          <w:rFonts w:ascii="Arial" w:hAnsi="Arial" w:cs="Arial"/>
        </w:rPr>
      </w:pPr>
      <w:r w:rsidRPr="00CA6B7F">
        <w:rPr>
          <w:rFonts w:ascii="Arial" w:hAnsi="Arial" w:cs="Arial"/>
        </w:rPr>
        <w:t>Čl. 6</w:t>
      </w:r>
    </w:p>
    <w:p w14:paraId="44A656D0" w14:textId="77777777" w:rsidR="008F74ED" w:rsidRPr="00CA6B7F" w:rsidRDefault="00CC535B">
      <w:pPr>
        <w:pStyle w:val="HeaderName"/>
        <w:rPr>
          <w:rFonts w:ascii="Arial" w:hAnsi="Arial" w:cs="Arial"/>
        </w:rPr>
      </w:pPr>
      <w:r w:rsidRPr="00CA6B7F">
        <w:rPr>
          <w:rFonts w:ascii="Arial" w:hAnsi="Arial" w:cs="Arial"/>
        </w:rPr>
        <w:t>Soustřeďování směsného komunálního odpadu</w:t>
      </w:r>
    </w:p>
    <w:p w14:paraId="44A656D1" w14:textId="58598570" w:rsidR="008F74ED" w:rsidRPr="00CA6B7F" w:rsidRDefault="00CC535B" w:rsidP="001306E2">
      <w:pPr>
        <w:pStyle w:val="ParagraphUnnumbered"/>
        <w:numPr>
          <w:ilvl w:val="0"/>
          <w:numId w:val="6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 xml:space="preserve">Směsný komunální odpad se odkládá do sběrných nádob. Pro účely této vyhlášky se sběrnými nádobami rozumějí: </w:t>
      </w:r>
    </w:p>
    <w:p w14:paraId="44A656D2" w14:textId="77777777" w:rsidR="008F74ED" w:rsidRPr="00CA6B7F" w:rsidRDefault="00CC535B" w:rsidP="001306E2">
      <w:pPr>
        <w:pStyle w:val="ParagraphUnnumbered"/>
        <w:numPr>
          <w:ilvl w:val="1"/>
          <w:numId w:val="6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popelnice,</w:t>
      </w:r>
    </w:p>
    <w:p w14:paraId="44A656D3" w14:textId="77777777" w:rsidR="008F74ED" w:rsidRPr="00CA6B7F" w:rsidRDefault="00CC535B" w:rsidP="001306E2">
      <w:pPr>
        <w:pStyle w:val="ParagraphUnnumbered"/>
        <w:numPr>
          <w:ilvl w:val="1"/>
          <w:numId w:val="6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odpadkové koše, které jsou umístěny na veřejných prostranstvích v obci, sloužící pro odkládání drobného směsného komunálního odpadu.</w:t>
      </w:r>
    </w:p>
    <w:p w14:paraId="44A656D4" w14:textId="77777777" w:rsidR="008F74ED" w:rsidRPr="00CA6B7F" w:rsidRDefault="00CC535B" w:rsidP="001306E2">
      <w:pPr>
        <w:pStyle w:val="ParagraphUnnumbered"/>
        <w:numPr>
          <w:ilvl w:val="0"/>
          <w:numId w:val="6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Soustřeďování směsného komunálního odpadu podléhá požadavkům stanoveným v čl. 3 odst. 4 a 5 této vyhlášky.</w:t>
      </w:r>
    </w:p>
    <w:p w14:paraId="05FBD3F5" w14:textId="7ED416F4" w:rsidR="00294B51" w:rsidRPr="00CA6B7F" w:rsidRDefault="00480A36" w:rsidP="001306E2">
      <w:pPr>
        <w:pStyle w:val="ParagraphUnnumbered"/>
        <w:numPr>
          <w:ilvl w:val="0"/>
          <w:numId w:val="6"/>
        </w:numPr>
        <w:rPr>
          <w:rFonts w:ascii="Arial" w:hAnsi="Arial" w:cs="Arial"/>
          <w:szCs w:val="24"/>
        </w:rPr>
      </w:pPr>
      <w:r w:rsidRPr="00CA6B7F">
        <w:rPr>
          <w:rFonts w:ascii="Arial" w:hAnsi="Arial" w:cs="Arial"/>
          <w:szCs w:val="24"/>
        </w:rPr>
        <w:t xml:space="preserve">Společné </w:t>
      </w:r>
      <w:r w:rsidR="00563F9B" w:rsidRPr="00CA6B7F">
        <w:rPr>
          <w:rFonts w:ascii="Arial" w:hAnsi="Arial" w:cs="Arial"/>
          <w:szCs w:val="24"/>
        </w:rPr>
        <w:t>s</w:t>
      </w:r>
      <w:r w:rsidRPr="00CA6B7F">
        <w:rPr>
          <w:rFonts w:ascii="Arial" w:hAnsi="Arial" w:cs="Arial"/>
          <w:szCs w:val="24"/>
        </w:rPr>
        <w:t>tanoviště sběrných nádob pro odkládání případného nadlimitního objemu směsného komunálního odpadu svépomocí se stanovuje ve dvoře Obecního domu</w:t>
      </w:r>
      <w:r w:rsidR="00E34DCE" w:rsidRPr="00CA6B7F">
        <w:rPr>
          <w:rFonts w:ascii="Arial" w:hAnsi="Arial" w:cs="Arial"/>
          <w:szCs w:val="24"/>
        </w:rPr>
        <w:t xml:space="preserve"> ve </w:t>
      </w:r>
      <w:proofErr w:type="spellStart"/>
      <w:r w:rsidR="00E34DCE" w:rsidRPr="00CA6B7F">
        <w:rPr>
          <w:rFonts w:ascii="Arial" w:hAnsi="Arial" w:cs="Arial"/>
          <w:szCs w:val="24"/>
        </w:rPr>
        <w:t>Chlebích</w:t>
      </w:r>
      <w:proofErr w:type="spellEnd"/>
      <w:r w:rsidRPr="00CA6B7F">
        <w:rPr>
          <w:rFonts w:ascii="Arial" w:hAnsi="Arial" w:cs="Arial"/>
          <w:szCs w:val="24"/>
        </w:rPr>
        <w:t>, Průběžná čp. 71 (</w:t>
      </w:r>
      <w:proofErr w:type="spellStart"/>
      <w:proofErr w:type="gramStart"/>
      <w:r w:rsidRPr="00CA6B7F">
        <w:rPr>
          <w:rFonts w:ascii="Arial" w:hAnsi="Arial" w:cs="Arial"/>
          <w:szCs w:val="24"/>
        </w:rPr>
        <w:t>parc</w:t>
      </w:r>
      <w:proofErr w:type="gramEnd"/>
      <w:r w:rsidRPr="00CA6B7F">
        <w:rPr>
          <w:rFonts w:ascii="Arial" w:hAnsi="Arial" w:cs="Arial"/>
          <w:szCs w:val="24"/>
        </w:rPr>
        <w:t>.</w:t>
      </w:r>
      <w:proofErr w:type="gramStart"/>
      <w:r w:rsidRPr="00CA6B7F">
        <w:rPr>
          <w:rFonts w:ascii="Arial" w:hAnsi="Arial" w:cs="Arial"/>
          <w:szCs w:val="24"/>
        </w:rPr>
        <w:t>č</w:t>
      </w:r>
      <w:proofErr w:type="spellEnd"/>
      <w:r w:rsidRPr="00CA6B7F">
        <w:rPr>
          <w:rFonts w:ascii="Arial" w:hAnsi="Arial" w:cs="Arial"/>
          <w:szCs w:val="24"/>
        </w:rPr>
        <w:t>.</w:t>
      </w:r>
      <w:proofErr w:type="gramEnd"/>
      <w:r w:rsidRPr="00CA6B7F">
        <w:rPr>
          <w:rFonts w:ascii="Arial" w:hAnsi="Arial" w:cs="Arial"/>
          <w:szCs w:val="24"/>
        </w:rPr>
        <w:t xml:space="preserve"> st. 96).</w:t>
      </w:r>
    </w:p>
    <w:p w14:paraId="44607292" w14:textId="77777777" w:rsidR="00CC535B" w:rsidRPr="00CA6B7F" w:rsidRDefault="00294B51" w:rsidP="001306E2">
      <w:pPr>
        <w:pStyle w:val="ParagraphUnnumbered"/>
        <w:numPr>
          <w:ilvl w:val="0"/>
          <w:numId w:val="6"/>
        </w:numPr>
        <w:rPr>
          <w:rFonts w:ascii="Arial" w:hAnsi="Arial" w:cs="Arial"/>
          <w:szCs w:val="24"/>
        </w:rPr>
      </w:pPr>
      <w:r w:rsidRPr="00CA6B7F">
        <w:rPr>
          <w:rFonts w:ascii="Arial" w:hAnsi="Arial" w:cs="Arial"/>
          <w:szCs w:val="24"/>
        </w:rPr>
        <w:t>Pro potřeby svozové firmy označí vlastník sběrnou nádobu štítkem. Štítky vydává Obecní úřad Chleby takto:</w:t>
      </w:r>
    </w:p>
    <w:p w14:paraId="22F07C75" w14:textId="7D610043" w:rsidR="00CC535B" w:rsidRPr="00CA6B7F" w:rsidRDefault="00294B51" w:rsidP="001306E2">
      <w:pPr>
        <w:pStyle w:val="ParagraphUnnumbered"/>
        <w:widowControl w:val="0"/>
        <w:numPr>
          <w:ilvl w:val="1"/>
          <w:numId w:val="6"/>
        </w:numPr>
        <w:ind w:left="709" w:hanging="358"/>
        <w:rPr>
          <w:rFonts w:ascii="Arial" w:hAnsi="Arial" w:cs="Arial"/>
          <w:szCs w:val="24"/>
        </w:rPr>
      </w:pPr>
      <w:r w:rsidRPr="00CA6B7F">
        <w:rPr>
          <w:rFonts w:ascii="Arial" w:hAnsi="Arial" w:cs="Arial"/>
          <w:szCs w:val="24"/>
        </w:rPr>
        <w:t>1 – 4 osoby trvale žijící v jedné domácnosti: 1 štítek</w:t>
      </w:r>
      <w:r w:rsidR="00CC535B" w:rsidRPr="00CA6B7F">
        <w:rPr>
          <w:rFonts w:ascii="Arial" w:hAnsi="Arial" w:cs="Arial"/>
          <w:szCs w:val="24"/>
        </w:rPr>
        <w:t>,</w:t>
      </w:r>
    </w:p>
    <w:p w14:paraId="4FEF68D3" w14:textId="0D53FDBC" w:rsidR="00CC535B" w:rsidRPr="00CA6B7F" w:rsidRDefault="00A36C5D" w:rsidP="001306E2">
      <w:pPr>
        <w:pStyle w:val="ParagraphUnnumbered"/>
        <w:widowControl w:val="0"/>
        <w:numPr>
          <w:ilvl w:val="1"/>
          <w:numId w:val="6"/>
        </w:numPr>
        <w:ind w:left="709" w:hanging="283"/>
        <w:rPr>
          <w:rFonts w:ascii="Arial" w:hAnsi="Arial" w:cs="Arial"/>
          <w:szCs w:val="24"/>
        </w:rPr>
      </w:pPr>
      <w:r w:rsidRPr="00CA6B7F">
        <w:rPr>
          <w:rFonts w:ascii="Arial" w:hAnsi="Arial" w:cs="Arial"/>
          <w:szCs w:val="24"/>
        </w:rPr>
        <w:t xml:space="preserve">5 </w:t>
      </w:r>
      <w:r w:rsidR="00294B51" w:rsidRPr="00CA6B7F">
        <w:rPr>
          <w:rFonts w:ascii="Arial" w:hAnsi="Arial" w:cs="Arial"/>
          <w:szCs w:val="24"/>
        </w:rPr>
        <w:t>– 8 osob trvale žijících v jedné domácnosti: 2 štítky</w:t>
      </w:r>
      <w:r w:rsidR="00CC535B" w:rsidRPr="00CA6B7F">
        <w:rPr>
          <w:rFonts w:ascii="Arial" w:hAnsi="Arial" w:cs="Arial"/>
          <w:szCs w:val="24"/>
        </w:rPr>
        <w:t>,</w:t>
      </w:r>
    </w:p>
    <w:p w14:paraId="071A059B" w14:textId="6A39BE48" w:rsidR="00CC535B" w:rsidRPr="00CA6B7F" w:rsidRDefault="00294B51" w:rsidP="001306E2">
      <w:pPr>
        <w:pStyle w:val="ParagraphUnnumbered"/>
        <w:widowControl w:val="0"/>
        <w:numPr>
          <w:ilvl w:val="1"/>
          <w:numId w:val="6"/>
        </w:numPr>
        <w:ind w:left="709" w:hanging="283"/>
        <w:rPr>
          <w:rFonts w:ascii="Arial" w:hAnsi="Arial" w:cs="Arial"/>
          <w:szCs w:val="24"/>
        </w:rPr>
      </w:pPr>
      <w:r w:rsidRPr="00CA6B7F">
        <w:rPr>
          <w:rFonts w:ascii="Arial" w:hAnsi="Arial" w:cs="Arial"/>
          <w:szCs w:val="24"/>
        </w:rPr>
        <w:t>9 a více osob trvale žijících v jedné domácnosti: 3 štítky</w:t>
      </w:r>
      <w:r w:rsidR="00CC535B" w:rsidRPr="00CA6B7F">
        <w:rPr>
          <w:rFonts w:ascii="Arial" w:hAnsi="Arial" w:cs="Arial"/>
          <w:szCs w:val="24"/>
        </w:rPr>
        <w:t>,</w:t>
      </w:r>
    </w:p>
    <w:p w14:paraId="5FB1136E" w14:textId="4445B7B5" w:rsidR="00CC535B" w:rsidRPr="00CA6B7F" w:rsidRDefault="00CC535B" w:rsidP="001306E2">
      <w:pPr>
        <w:pStyle w:val="ParagraphUnnumbered"/>
        <w:widowControl w:val="0"/>
        <w:numPr>
          <w:ilvl w:val="1"/>
          <w:numId w:val="6"/>
        </w:numPr>
        <w:ind w:left="709" w:hanging="283"/>
        <w:rPr>
          <w:rFonts w:ascii="Arial" w:hAnsi="Arial" w:cs="Arial"/>
          <w:szCs w:val="24"/>
        </w:rPr>
      </w:pPr>
      <w:r w:rsidRPr="00CA6B7F">
        <w:rPr>
          <w:rFonts w:ascii="Arial" w:hAnsi="Arial" w:cs="Arial"/>
          <w:szCs w:val="24"/>
        </w:rPr>
        <w:t>n</w:t>
      </w:r>
      <w:r w:rsidR="00294B51" w:rsidRPr="00CA6B7F">
        <w:rPr>
          <w:rFonts w:ascii="Arial" w:hAnsi="Arial" w:cs="Arial"/>
          <w:szCs w:val="24"/>
        </w:rPr>
        <w:t>ezkolaudované objekty: 1 štítek</w:t>
      </w:r>
      <w:r w:rsidRPr="00CA6B7F">
        <w:rPr>
          <w:rFonts w:ascii="Arial" w:hAnsi="Arial" w:cs="Arial"/>
          <w:szCs w:val="24"/>
        </w:rPr>
        <w:t>,</w:t>
      </w:r>
    </w:p>
    <w:p w14:paraId="6D16A0BC" w14:textId="41A575A4" w:rsidR="00294B51" w:rsidRPr="00CA6B7F" w:rsidRDefault="00CC535B" w:rsidP="001306E2">
      <w:pPr>
        <w:pStyle w:val="ParagraphUnnumbered"/>
        <w:widowControl w:val="0"/>
        <w:numPr>
          <w:ilvl w:val="1"/>
          <w:numId w:val="6"/>
        </w:numPr>
        <w:ind w:left="709" w:hanging="283"/>
        <w:rPr>
          <w:rFonts w:ascii="Arial" w:hAnsi="Arial" w:cs="Arial"/>
          <w:szCs w:val="24"/>
        </w:rPr>
      </w:pPr>
      <w:r w:rsidRPr="00CA6B7F">
        <w:rPr>
          <w:rFonts w:ascii="Arial" w:hAnsi="Arial" w:cs="Arial"/>
          <w:szCs w:val="24"/>
        </w:rPr>
        <w:t>r</w:t>
      </w:r>
      <w:r w:rsidR="00294B51" w:rsidRPr="00CA6B7F">
        <w:rPr>
          <w:rFonts w:ascii="Arial" w:hAnsi="Arial" w:cs="Arial"/>
          <w:szCs w:val="24"/>
        </w:rPr>
        <w:t>ekreační objekty v obci: 1 štítek</w:t>
      </w:r>
      <w:r w:rsidRPr="00CA6B7F">
        <w:rPr>
          <w:rFonts w:ascii="Arial" w:hAnsi="Arial" w:cs="Arial"/>
          <w:szCs w:val="24"/>
        </w:rPr>
        <w:t>.</w:t>
      </w:r>
    </w:p>
    <w:p w14:paraId="44A656D5" w14:textId="77777777" w:rsidR="008F74ED" w:rsidRPr="00CA6B7F" w:rsidRDefault="00CC535B">
      <w:pPr>
        <w:pStyle w:val="HeaderNumbered"/>
        <w:rPr>
          <w:rFonts w:ascii="Arial" w:hAnsi="Arial" w:cs="Arial"/>
        </w:rPr>
      </w:pPr>
      <w:r w:rsidRPr="00CA6B7F">
        <w:rPr>
          <w:rFonts w:ascii="Arial" w:hAnsi="Arial" w:cs="Arial"/>
        </w:rPr>
        <w:t>Čl. 7</w:t>
      </w:r>
    </w:p>
    <w:p w14:paraId="44A656D6" w14:textId="77777777" w:rsidR="008F74ED" w:rsidRPr="00CA6B7F" w:rsidRDefault="00CC535B">
      <w:pPr>
        <w:pStyle w:val="HeaderName"/>
        <w:rPr>
          <w:rFonts w:ascii="Arial" w:hAnsi="Arial" w:cs="Arial"/>
        </w:rPr>
      </w:pPr>
      <w:r w:rsidRPr="00CA6B7F">
        <w:rPr>
          <w:rFonts w:ascii="Arial" w:hAnsi="Arial" w:cs="Arial"/>
        </w:rPr>
        <w:t>Nakládání s výrobky s ukončenou životností v rámci služby pro výrobce (zpětný odběr)</w:t>
      </w:r>
    </w:p>
    <w:p w14:paraId="44A656D7" w14:textId="77777777" w:rsidR="008F74ED" w:rsidRPr="00CA6B7F" w:rsidRDefault="00CC535B" w:rsidP="001306E2">
      <w:pPr>
        <w:pStyle w:val="ParagraphUnnumbered"/>
        <w:numPr>
          <w:ilvl w:val="0"/>
          <w:numId w:val="7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 xml:space="preserve">Obec v rámci služby pro výrobce nakládá s těmito výrobky s ukončenou životností: </w:t>
      </w:r>
    </w:p>
    <w:p w14:paraId="44A656D8" w14:textId="77777777" w:rsidR="008F74ED" w:rsidRPr="00CA6B7F" w:rsidRDefault="00CC535B" w:rsidP="001306E2">
      <w:pPr>
        <w:pStyle w:val="ParagraphUnnumbered"/>
        <w:numPr>
          <w:ilvl w:val="1"/>
          <w:numId w:val="7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elektrozařízení,</w:t>
      </w:r>
    </w:p>
    <w:p w14:paraId="44A656D9" w14:textId="77777777" w:rsidR="008F74ED" w:rsidRPr="00CA6B7F" w:rsidRDefault="00CC535B" w:rsidP="001306E2">
      <w:pPr>
        <w:pStyle w:val="ParagraphUnnumbered"/>
        <w:numPr>
          <w:ilvl w:val="1"/>
          <w:numId w:val="7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lastRenderedPageBreak/>
        <w:t>baterie a akumulátory,</w:t>
      </w:r>
    </w:p>
    <w:p w14:paraId="44A656DA" w14:textId="77777777" w:rsidR="008F74ED" w:rsidRPr="00CA6B7F" w:rsidRDefault="00CC535B" w:rsidP="001306E2">
      <w:pPr>
        <w:pStyle w:val="ParagraphUnnumbered"/>
        <w:numPr>
          <w:ilvl w:val="1"/>
          <w:numId w:val="7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pneumatiky.</w:t>
      </w:r>
    </w:p>
    <w:p w14:paraId="44A656DB" w14:textId="77777777" w:rsidR="008F74ED" w:rsidRPr="00CA6B7F" w:rsidRDefault="00CC535B" w:rsidP="001306E2">
      <w:pPr>
        <w:pStyle w:val="ParagraphUnnumbered"/>
        <w:numPr>
          <w:ilvl w:val="0"/>
          <w:numId w:val="7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>Výrobky s ukončenou životností uvedené v odst. 1 lze předávat ve sběrném dvoře v ulici Václava Otty v areálu nad parkem (</w:t>
      </w:r>
      <w:proofErr w:type="spellStart"/>
      <w:proofErr w:type="gramStart"/>
      <w:r w:rsidRPr="00CA6B7F">
        <w:rPr>
          <w:rFonts w:ascii="Arial" w:hAnsi="Arial" w:cs="Arial"/>
        </w:rPr>
        <w:t>parc</w:t>
      </w:r>
      <w:proofErr w:type="gramEnd"/>
      <w:r w:rsidRPr="00CA6B7F">
        <w:rPr>
          <w:rFonts w:ascii="Arial" w:hAnsi="Arial" w:cs="Arial"/>
        </w:rPr>
        <w:t>.</w:t>
      </w:r>
      <w:proofErr w:type="gramStart"/>
      <w:r w:rsidRPr="00CA6B7F">
        <w:rPr>
          <w:rFonts w:ascii="Arial" w:hAnsi="Arial" w:cs="Arial"/>
        </w:rPr>
        <w:t>č</w:t>
      </w:r>
      <w:proofErr w:type="spellEnd"/>
      <w:r w:rsidRPr="00CA6B7F">
        <w:rPr>
          <w:rFonts w:ascii="Arial" w:hAnsi="Arial" w:cs="Arial"/>
        </w:rPr>
        <w:t>.</w:t>
      </w:r>
      <w:proofErr w:type="gramEnd"/>
      <w:r w:rsidRPr="00CA6B7F">
        <w:rPr>
          <w:rFonts w:ascii="Arial" w:hAnsi="Arial" w:cs="Arial"/>
        </w:rPr>
        <w:t xml:space="preserve"> 12/1)</w:t>
      </w:r>
    </w:p>
    <w:p w14:paraId="71D16D40" w14:textId="77777777" w:rsidR="00CC535B" w:rsidRPr="00CA6B7F" w:rsidRDefault="00CC535B" w:rsidP="00CC535B">
      <w:pPr>
        <w:pStyle w:val="ParagraphUnnumbered"/>
        <w:ind w:left="360"/>
        <w:rPr>
          <w:rFonts w:ascii="Arial" w:hAnsi="Arial" w:cs="Arial"/>
        </w:rPr>
      </w:pPr>
    </w:p>
    <w:p w14:paraId="44A656DC" w14:textId="312832D8" w:rsidR="008F74ED" w:rsidRPr="00CA6B7F" w:rsidRDefault="00CC535B">
      <w:pPr>
        <w:pStyle w:val="HeaderNumbered"/>
        <w:rPr>
          <w:rFonts w:ascii="Arial" w:hAnsi="Arial" w:cs="Arial"/>
        </w:rPr>
      </w:pPr>
      <w:r w:rsidRPr="00CA6B7F">
        <w:rPr>
          <w:rFonts w:ascii="Arial" w:hAnsi="Arial" w:cs="Arial"/>
        </w:rPr>
        <w:t>Čl. 8</w:t>
      </w:r>
    </w:p>
    <w:p w14:paraId="44A656DD" w14:textId="77777777" w:rsidR="008F74ED" w:rsidRPr="00CA6B7F" w:rsidRDefault="00CC535B">
      <w:pPr>
        <w:pStyle w:val="HeaderName"/>
        <w:rPr>
          <w:rFonts w:ascii="Arial" w:hAnsi="Arial" w:cs="Arial"/>
        </w:rPr>
      </w:pPr>
      <w:r w:rsidRPr="00CA6B7F">
        <w:rPr>
          <w:rFonts w:ascii="Arial" w:hAnsi="Arial" w:cs="Arial"/>
        </w:rPr>
        <w:t>Zrušovací ustanovení</w:t>
      </w:r>
    </w:p>
    <w:p w14:paraId="44A656DE" w14:textId="22EE99A3" w:rsidR="008F74ED" w:rsidRPr="00CA6B7F" w:rsidRDefault="00CC535B" w:rsidP="001306E2">
      <w:pPr>
        <w:pStyle w:val="ParagraphUnnumbered"/>
        <w:numPr>
          <w:ilvl w:val="0"/>
          <w:numId w:val="8"/>
        </w:numPr>
        <w:rPr>
          <w:rFonts w:ascii="Arial" w:hAnsi="Arial" w:cs="Arial"/>
        </w:rPr>
      </w:pPr>
      <w:r w:rsidRPr="00CA6B7F">
        <w:rPr>
          <w:rFonts w:ascii="Arial" w:hAnsi="Arial" w:cs="Arial"/>
        </w:rPr>
        <w:t xml:space="preserve">Zrušuje se obecně závazná vyhláška č. 1/2020 o stanovení systému shromažďování, sběru, přepravy, třídění, využívání a odstraňování komunálních odpadů a nakládání se stavebním odpadem </w:t>
      </w:r>
      <w:r w:rsidR="0041250F" w:rsidRPr="00CA6B7F">
        <w:rPr>
          <w:rFonts w:ascii="Arial" w:hAnsi="Arial" w:cs="Arial"/>
        </w:rPr>
        <w:t xml:space="preserve">na katastrálním území obce Chleby </w:t>
      </w:r>
      <w:r w:rsidRPr="00CA6B7F">
        <w:rPr>
          <w:rFonts w:ascii="Arial" w:hAnsi="Arial" w:cs="Arial"/>
        </w:rPr>
        <w:t>ze dne 14.</w:t>
      </w:r>
      <w:r w:rsidR="00BE472A" w:rsidRPr="00CA6B7F">
        <w:rPr>
          <w:rFonts w:ascii="Arial" w:hAnsi="Arial" w:cs="Arial"/>
        </w:rPr>
        <w:t xml:space="preserve"> </w:t>
      </w:r>
      <w:r w:rsidRPr="00CA6B7F">
        <w:rPr>
          <w:rFonts w:ascii="Arial" w:hAnsi="Arial" w:cs="Arial"/>
        </w:rPr>
        <w:t>5.</w:t>
      </w:r>
      <w:r w:rsidR="00BE472A" w:rsidRPr="00CA6B7F">
        <w:rPr>
          <w:rFonts w:ascii="Arial" w:hAnsi="Arial" w:cs="Arial"/>
        </w:rPr>
        <w:t xml:space="preserve"> </w:t>
      </w:r>
      <w:r w:rsidRPr="00CA6B7F">
        <w:rPr>
          <w:rFonts w:ascii="Arial" w:hAnsi="Arial" w:cs="Arial"/>
        </w:rPr>
        <w:t>2020.</w:t>
      </w:r>
    </w:p>
    <w:p w14:paraId="461D6DF5" w14:textId="77777777" w:rsidR="00CC535B" w:rsidRPr="00CA6B7F" w:rsidRDefault="00CC535B" w:rsidP="00CC535B">
      <w:pPr>
        <w:pStyle w:val="ParagraphUnnumbered"/>
        <w:ind w:left="360"/>
        <w:rPr>
          <w:rFonts w:ascii="Arial" w:hAnsi="Arial" w:cs="Arial"/>
        </w:rPr>
      </w:pPr>
    </w:p>
    <w:p w14:paraId="44A656DF" w14:textId="40E289D1" w:rsidR="008F74ED" w:rsidRPr="00CA6B7F" w:rsidRDefault="00CC535B">
      <w:pPr>
        <w:pStyle w:val="HeaderNumbered"/>
        <w:rPr>
          <w:rFonts w:ascii="Arial" w:hAnsi="Arial" w:cs="Arial"/>
        </w:rPr>
      </w:pPr>
      <w:r w:rsidRPr="00CA6B7F">
        <w:rPr>
          <w:rFonts w:ascii="Arial" w:hAnsi="Arial" w:cs="Arial"/>
        </w:rPr>
        <w:t>Čl. 9</w:t>
      </w:r>
    </w:p>
    <w:p w14:paraId="44A656E0" w14:textId="77777777" w:rsidR="008F74ED" w:rsidRPr="00CA6B7F" w:rsidRDefault="00CC535B">
      <w:pPr>
        <w:pStyle w:val="HeaderName"/>
        <w:rPr>
          <w:rFonts w:ascii="Arial" w:hAnsi="Arial" w:cs="Arial"/>
        </w:rPr>
      </w:pPr>
      <w:r w:rsidRPr="00CA6B7F">
        <w:rPr>
          <w:rFonts w:ascii="Arial" w:hAnsi="Arial" w:cs="Arial"/>
        </w:rPr>
        <w:t>Účinnost</w:t>
      </w:r>
    </w:p>
    <w:p w14:paraId="44A656E1" w14:textId="11708AE2" w:rsidR="008F74ED" w:rsidRPr="00CA6B7F" w:rsidRDefault="00CC535B">
      <w:pPr>
        <w:pStyle w:val="ParagraphUnnumbered"/>
        <w:rPr>
          <w:rFonts w:ascii="Arial" w:hAnsi="Arial" w:cs="Arial"/>
        </w:rPr>
      </w:pPr>
      <w:r w:rsidRPr="00CA6B7F">
        <w:rPr>
          <w:rFonts w:ascii="Arial" w:hAnsi="Arial" w:cs="Arial"/>
        </w:rPr>
        <w:t>Tato vyhláška nabývá účinnosti dnem 1.</w:t>
      </w:r>
      <w:r w:rsidR="00BE472A" w:rsidRPr="00CA6B7F">
        <w:rPr>
          <w:rFonts w:ascii="Arial" w:hAnsi="Arial" w:cs="Arial"/>
        </w:rPr>
        <w:t xml:space="preserve"> </w:t>
      </w:r>
      <w:r w:rsidRPr="00CA6B7F">
        <w:rPr>
          <w:rFonts w:ascii="Arial" w:hAnsi="Arial" w:cs="Arial"/>
        </w:rPr>
        <w:t>1.</w:t>
      </w:r>
      <w:r w:rsidR="00BE472A" w:rsidRPr="00CA6B7F">
        <w:rPr>
          <w:rFonts w:ascii="Arial" w:hAnsi="Arial" w:cs="Arial"/>
        </w:rPr>
        <w:t xml:space="preserve"> </w:t>
      </w:r>
      <w:r w:rsidRPr="00CA6B7F">
        <w:rPr>
          <w:rFonts w:ascii="Arial" w:hAnsi="Arial" w:cs="Arial"/>
        </w:rPr>
        <w:t>2024.</w:t>
      </w:r>
    </w:p>
    <w:p w14:paraId="17A5DD55" w14:textId="77777777" w:rsidR="00BF3FDC" w:rsidRPr="00CA6B7F" w:rsidRDefault="00BF3FDC">
      <w:pPr>
        <w:pStyle w:val="ParagraphUnnumbered"/>
        <w:rPr>
          <w:rFonts w:ascii="Arial" w:hAnsi="Arial" w:cs="Arial"/>
        </w:rPr>
      </w:pPr>
    </w:p>
    <w:p w14:paraId="244FD33B" w14:textId="77777777" w:rsidR="00BF3FDC" w:rsidRPr="00CA6B7F" w:rsidRDefault="00BF3FDC">
      <w:pPr>
        <w:pStyle w:val="ParagraphUnnumbered"/>
        <w:rPr>
          <w:rFonts w:ascii="Arial" w:hAnsi="Arial" w:cs="Arial"/>
        </w:rPr>
      </w:pPr>
    </w:p>
    <w:p w14:paraId="44A656E2" w14:textId="549CB312" w:rsidR="008F74ED" w:rsidRPr="00CA6B7F" w:rsidRDefault="00CC535B" w:rsidP="00577049">
      <w:pPr>
        <w:pStyle w:val="ParagraphUnnumbered"/>
        <w:spacing w:before="800" w:line="240" w:lineRule="auto"/>
        <w:ind w:firstLine="708"/>
        <w:rPr>
          <w:rFonts w:ascii="Arial" w:hAnsi="Arial" w:cs="Arial"/>
        </w:rPr>
      </w:pPr>
      <w:r w:rsidRPr="00CA6B7F">
        <w:rPr>
          <w:rFonts w:ascii="Arial" w:hAnsi="Arial" w:cs="Arial"/>
        </w:rPr>
        <w:t>...................................</w:t>
      </w:r>
      <w:r w:rsidR="00447563" w:rsidRPr="00CA6B7F">
        <w:rPr>
          <w:rFonts w:ascii="Arial" w:hAnsi="Arial" w:cs="Arial"/>
        </w:rPr>
        <w:tab/>
      </w:r>
      <w:r w:rsidR="00447563" w:rsidRPr="00CA6B7F">
        <w:rPr>
          <w:rFonts w:ascii="Arial" w:hAnsi="Arial" w:cs="Arial"/>
        </w:rPr>
        <w:tab/>
      </w:r>
      <w:r w:rsidR="00447563" w:rsidRPr="00CA6B7F">
        <w:rPr>
          <w:rFonts w:ascii="Arial" w:hAnsi="Arial" w:cs="Arial"/>
        </w:rPr>
        <w:tab/>
      </w:r>
      <w:r w:rsidR="00447563" w:rsidRPr="00CA6B7F">
        <w:rPr>
          <w:rFonts w:ascii="Arial" w:hAnsi="Arial" w:cs="Arial"/>
        </w:rPr>
        <w:tab/>
      </w:r>
      <w:r w:rsidR="00447563" w:rsidRPr="00CA6B7F">
        <w:rPr>
          <w:rFonts w:ascii="Arial" w:hAnsi="Arial" w:cs="Arial"/>
        </w:rPr>
        <w:tab/>
        <w:t>...................................</w:t>
      </w:r>
    </w:p>
    <w:p w14:paraId="44A656E3" w14:textId="1A8EA2D1" w:rsidR="008F74ED" w:rsidRPr="00CA6B7F" w:rsidRDefault="00BF3FDC" w:rsidP="00577049">
      <w:pPr>
        <w:pStyle w:val="ParagraphUnnumbered"/>
        <w:ind w:firstLine="708"/>
        <w:rPr>
          <w:rFonts w:ascii="Arial" w:hAnsi="Arial" w:cs="Arial"/>
        </w:rPr>
      </w:pPr>
      <w:r w:rsidRPr="00CA6B7F">
        <w:rPr>
          <w:rFonts w:ascii="Arial" w:hAnsi="Arial" w:cs="Arial"/>
        </w:rPr>
        <w:t xml:space="preserve">    </w:t>
      </w:r>
      <w:r w:rsidR="00CC535B" w:rsidRPr="00CA6B7F">
        <w:rPr>
          <w:rFonts w:ascii="Arial" w:hAnsi="Arial" w:cs="Arial"/>
        </w:rPr>
        <w:t>Zuzana Kloudová</w:t>
      </w:r>
      <w:r w:rsidR="00447563" w:rsidRPr="00CA6B7F">
        <w:rPr>
          <w:rFonts w:ascii="Arial" w:hAnsi="Arial" w:cs="Arial"/>
        </w:rPr>
        <w:tab/>
      </w:r>
      <w:r w:rsidR="00447563" w:rsidRPr="00CA6B7F">
        <w:rPr>
          <w:rFonts w:ascii="Arial" w:hAnsi="Arial" w:cs="Arial"/>
        </w:rPr>
        <w:tab/>
      </w:r>
      <w:bookmarkStart w:id="0" w:name="_GoBack"/>
      <w:bookmarkEnd w:id="0"/>
      <w:r w:rsidR="00577049" w:rsidRPr="00CA6B7F">
        <w:rPr>
          <w:rFonts w:ascii="Arial" w:hAnsi="Arial" w:cs="Arial"/>
        </w:rPr>
        <w:tab/>
      </w:r>
      <w:r w:rsidR="00577049" w:rsidRPr="00CA6B7F">
        <w:rPr>
          <w:rFonts w:ascii="Arial" w:hAnsi="Arial" w:cs="Arial"/>
        </w:rPr>
        <w:tab/>
      </w:r>
      <w:r w:rsidR="00577049" w:rsidRPr="00CA6B7F">
        <w:rPr>
          <w:rFonts w:ascii="Arial" w:hAnsi="Arial" w:cs="Arial"/>
        </w:rPr>
        <w:tab/>
      </w:r>
      <w:r w:rsidRPr="00CA6B7F">
        <w:rPr>
          <w:rFonts w:ascii="Arial" w:hAnsi="Arial" w:cs="Arial"/>
        </w:rPr>
        <w:t xml:space="preserve">             </w:t>
      </w:r>
      <w:r w:rsidR="00447563" w:rsidRPr="00CA6B7F">
        <w:rPr>
          <w:rFonts w:ascii="Arial" w:hAnsi="Arial" w:cs="Arial"/>
        </w:rPr>
        <w:t>Filip Michl</w:t>
      </w:r>
    </w:p>
    <w:p w14:paraId="44A656E4" w14:textId="41D2C3C8" w:rsidR="008F74ED" w:rsidRPr="00CA6B7F" w:rsidRDefault="00BF3FDC" w:rsidP="00577049">
      <w:pPr>
        <w:pStyle w:val="ParagraphUnnumbered"/>
        <w:ind w:firstLine="708"/>
        <w:rPr>
          <w:rFonts w:ascii="Arial" w:hAnsi="Arial" w:cs="Arial"/>
        </w:rPr>
      </w:pPr>
      <w:r w:rsidRPr="00CA6B7F">
        <w:rPr>
          <w:rFonts w:ascii="Arial" w:hAnsi="Arial" w:cs="Arial"/>
        </w:rPr>
        <w:t xml:space="preserve">       m</w:t>
      </w:r>
      <w:r w:rsidR="00CC535B" w:rsidRPr="00CA6B7F">
        <w:rPr>
          <w:rFonts w:ascii="Arial" w:hAnsi="Arial" w:cs="Arial"/>
        </w:rPr>
        <w:t>ístostarostka</w:t>
      </w:r>
      <w:r w:rsidR="00447563" w:rsidRPr="00CA6B7F">
        <w:rPr>
          <w:rFonts w:ascii="Arial" w:hAnsi="Arial" w:cs="Arial"/>
        </w:rPr>
        <w:tab/>
      </w:r>
      <w:r w:rsidR="00447563" w:rsidRPr="00CA6B7F">
        <w:rPr>
          <w:rFonts w:ascii="Arial" w:hAnsi="Arial" w:cs="Arial"/>
        </w:rPr>
        <w:tab/>
      </w:r>
      <w:r w:rsidR="00577049" w:rsidRPr="00CA6B7F">
        <w:rPr>
          <w:rFonts w:ascii="Arial" w:hAnsi="Arial" w:cs="Arial"/>
        </w:rPr>
        <w:tab/>
      </w:r>
      <w:r w:rsidR="00577049" w:rsidRPr="00CA6B7F">
        <w:rPr>
          <w:rFonts w:ascii="Arial" w:hAnsi="Arial" w:cs="Arial"/>
        </w:rPr>
        <w:tab/>
      </w:r>
      <w:r w:rsidR="00577049" w:rsidRPr="00CA6B7F">
        <w:rPr>
          <w:rFonts w:ascii="Arial" w:hAnsi="Arial" w:cs="Arial"/>
        </w:rPr>
        <w:tab/>
      </w:r>
      <w:r w:rsidR="00577049" w:rsidRPr="00CA6B7F">
        <w:rPr>
          <w:rFonts w:ascii="Arial" w:hAnsi="Arial" w:cs="Arial"/>
        </w:rPr>
        <w:tab/>
      </w:r>
      <w:r w:rsidR="00577049" w:rsidRPr="00CA6B7F">
        <w:rPr>
          <w:rFonts w:ascii="Arial" w:hAnsi="Arial" w:cs="Arial"/>
        </w:rPr>
        <w:tab/>
      </w:r>
      <w:r w:rsidRPr="00CA6B7F">
        <w:rPr>
          <w:rFonts w:ascii="Arial" w:hAnsi="Arial" w:cs="Arial"/>
        </w:rPr>
        <w:t xml:space="preserve">   s</w:t>
      </w:r>
      <w:r w:rsidR="00447563" w:rsidRPr="00CA6B7F">
        <w:rPr>
          <w:rFonts w:ascii="Arial" w:hAnsi="Arial" w:cs="Arial"/>
        </w:rPr>
        <w:t>tarosta</w:t>
      </w:r>
    </w:p>
    <w:p w14:paraId="04A775AA" w14:textId="77777777" w:rsidR="00BF3FDC" w:rsidRPr="00CA6B7F" w:rsidRDefault="00BF3FDC" w:rsidP="00577049">
      <w:pPr>
        <w:pStyle w:val="ParagraphUnnumbered"/>
        <w:ind w:firstLine="708"/>
        <w:rPr>
          <w:rFonts w:ascii="Arial" w:hAnsi="Arial" w:cs="Arial"/>
        </w:rPr>
      </w:pPr>
    </w:p>
    <w:p w14:paraId="6B07C802" w14:textId="65D022AA" w:rsidR="00BE042C" w:rsidRPr="00CA6B7F" w:rsidRDefault="00BE042C" w:rsidP="00BE042C">
      <w:pPr>
        <w:pStyle w:val="ParagraphUnnumbered"/>
        <w:spacing w:before="800" w:line="240" w:lineRule="auto"/>
        <w:rPr>
          <w:rFonts w:ascii="Arial" w:hAnsi="Arial" w:cs="Arial"/>
        </w:rPr>
      </w:pPr>
      <w:r w:rsidRPr="00CA6B7F">
        <w:rPr>
          <w:rFonts w:ascii="Arial" w:hAnsi="Arial" w:cs="Arial"/>
        </w:rPr>
        <w:t xml:space="preserve">Vyvěšeno na úřední desce </w:t>
      </w:r>
      <w:proofErr w:type="gramStart"/>
      <w:r w:rsidRPr="00CA6B7F">
        <w:rPr>
          <w:rFonts w:ascii="Arial" w:hAnsi="Arial" w:cs="Arial"/>
        </w:rPr>
        <w:t>dne: ..............</w:t>
      </w:r>
      <w:proofErr w:type="gramEnd"/>
    </w:p>
    <w:p w14:paraId="41843BB7" w14:textId="44C372FA" w:rsidR="00BE042C" w:rsidRPr="00CA6B7F" w:rsidRDefault="00BE042C" w:rsidP="00A6559F">
      <w:pPr>
        <w:pStyle w:val="ParagraphUnnumbered"/>
        <w:spacing w:before="400" w:line="240" w:lineRule="auto"/>
        <w:rPr>
          <w:rFonts w:ascii="Arial" w:hAnsi="Arial" w:cs="Arial"/>
        </w:rPr>
      </w:pPr>
      <w:r w:rsidRPr="00CA6B7F">
        <w:rPr>
          <w:rFonts w:ascii="Arial" w:hAnsi="Arial" w:cs="Arial"/>
        </w:rPr>
        <w:t xml:space="preserve">Sejmuto z úřední desky </w:t>
      </w:r>
      <w:proofErr w:type="gramStart"/>
      <w:r w:rsidRPr="00CA6B7F">
        <w:rPr>
          <w:rFonts w:ascii="Arial" w:hAnsi="Arial" w:cs="Arial"/>
        </w:rPr>
        <w:t>dne: ..............</w:t>
      </w:r>
      <w:proofErr w:type="gramEnd"/>
      <w:r w:rsidRPr="00CA6B7F">
        <w:rPr>
          <w:rFonts w:ascii="Arial" w:hAnsi="Arial" w:cs="Arial"/>
        </w:rPr>
        <w:t xml:space="preserve"> </w:t>
      </w:r>
    </w:p>
    <w:sectPr w:rsidR="00BE042C" w:rsidRPr="00CA6B7F" w:rsidSect="0078128C"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A1886" w14:textId="77777777" w:rsidR="001306E2" w:rsidRDefault="001306E2" w:rsidP="006E0FDA">
      <w:pPr>
        <w:spacing w:after="0" w:line="240" w:lineRule="auto"/>
      </w:pPr>
      <w:r>
        <w:separator/>
      </w:r>
    </w:p>
  </w:endnote>
  <w:endnote w:type="continuationSeparator" w:id="0">
    <w:p w14:paraId="1AB60E32" w14:textId="77777777" w:rsidR="001306E2" w:rsidRDefault="001306E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587145"/>
      <w:docPartObj>
        <w:docPartGallery w:val="Page Numbers (Bottom of Page)"/>
        <w:docPartUnique/>
      </w:docPartObj>
    </w:sdtPr>
    <w:sdtEndPr/>
    <w:sdtContent>
      <w:p w14:paraId="6AE45D6D" w14:textId="4FACE635" w:rsidR="00153D1B" w:rsidRDefault="00153D1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B7F">
          <w:rPr>
            <w:noProof/>
          </w:rPr>
          <w:t>1</w:t>
        </w:r>
        <w:r>
          <w:fldChar w:fldCharType="end"/>
        </w:r>
      </w:p>
    </w:sdtContent>
  </w:sdt>
  <w:p w14:paraId="03658E1F" w14:textId="77777777" w:rsidR="00153D1B" w:rsidRDefault="00153D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B30E5" w14:textId="77777777" w:rsidR="001306E2" w:rsidRDefault="001306E2" w:rsidP="006E0FDA">
      <w:pPr>
        <w:spacing w:after="0" w:line="240" w:lineRule="auto"/>
      </w:pPr>
      <w:r>
        <w:separator/>
      </w:r>
    </w:p>
  </w:footnote>
  <w:footnote w:type="continuationSeparator" w:id="0">
    <w:p w14:paraId="1A1C2D21" w14:textId="77777777" w:rsidR="001306E2" w:rsidRDefault="001306E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6B7"/>
    <w:multiLevelType w:val="hybridMultilevel"/>
    <w:tmpl w:val="F92CC2A4"/>
    <w:lvl w:ilvl="0" w:tplc="A9DE3EC8">
      <w:start w:val="1"/>
      <w:numFmt w:val="decimal"/>
      <w:lvlText w:val="%1."/>
      <w:lvlJc w:val="left"/>
      <w:pPr>
        <w:ind w:left="360" w:hanging="360"/>
      </w:pPr>
    </w:lvl>
    <w:lvl w:ilvl="1" w:tplc="114C0BB0">
      <w:start w:val="1"/>
      <w:numFmt w:val="lowerLetter"/>
      <w:lvlText w:val="%2)"/>
      <w:lvlJc w:val="left"/>
      <w:pPr>
        <w:ind w:left="720" w:hanging="360"/>
      </w:pPr>
    </w:lvl>
    <w:lvl w:ilvl="2" w:tplc="A04AA08A">
      <w:start w:val="1"/>
      <w:numFmt w:val="decimal"/>
      <w:lvlText w:val="%3."/>
      <w:lvlJc w:val="left"/>
      <w:pPr>
        <w:ind w:left="2160" w:hanging="360"/>
      </w:pPr>
    </w:lvl>
    <w:lvl w:ilvl="3" w:tplc="65A6EA2E">
      <w:start w:val="1"/>
      <w:numFmt w:val="lowerLetter"/>
      <w:lvlText w:val="%4."/>
      <w:lvlJc w:val="left"/>
      <w:pPr>
        <w:ind w:left="2880" w:hanging="360"/>
      </w:pPr>
    </w:lvl>
    <w:lvl w:ilvl="4" w:tplc="87D226BE">
      <w:start w:val="1"/>
      <w:numFmt w:val="decimal"/>
      <w:lvlText w:val="%5."/>
      <w:lvlJc w:val="left"/>
      <w:pPr>
        <w:ind w:left="3600" w:hanging="360"/>
      </w:pPr>
    </w:lvl>
    <w:lvl w:ilvl="5" w:tplc="C5A4CBD6">
      <w:start w:val="1"/>
      <w:numFmt w:val="lowerLetter"/>
      <w:lvlText w:val="%6."/>
      <w:lvlJc w:val="left"/>
      <w:pPr>
        <w:ind w:left="4320" w:hanging="360"/>
      </w:pPr>
    </w:lvl>
    <w:lvl w:ilvl="6" w:tplc="6706DE32">
      <w:start w:val="1"/>
      <w:numFmt w:val="decimal"/>
      <w:lvlText w:val="%7."/>
      <w:lvlJc w:val="left"/>
      <w:pPr>
        <w:ind w:left="5040" w:hanging="360"/>
      </w:pPr>
    </w:lvl>
    <w:lvl w:ilvl="7" w:tplc="D1809CFC">
      <w:start w:val="1"/>
      <w:numFmt w:val="lowerLetter"/>
      <w:lvlText w:val="%8."/>
      <w:lvlJc w:val="left"/>
      <w:pPr>
        <w:ind w:left="5760" w:hanging="360"/>
      </w:pPr>
    </w:lvl>
    <w:lvl w:ilvl="8" w:tplc="FDFC2F20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66045CA"/>
    <w:multiLevelType w:val="hybridMultilevel"/>
    <w:tmpl w:val="4920C010"/>
    <w:lvl w:ilvl="0" w:tplc="DA20B5AE">
      <w:start w:val="1"/>
      <w:numFmt w:val="decimal"/>
      <w:lvlText w:val="%1."/>
      <w:lvlJc w:val="left"/>
      <w:pPr>
        <w:ind w:left="360" w:hanging="360"/>
      </w:pPr>
    </w:lvl>
    <w:lvl w:ilvl="1" w:tplc="4C4C6950">
      <w:start w:val="1"/>
      <w:numFmt w:val="lowerLetter"/>
      <w:lvlText w:val="%2)"/>
      <w:lvlJc w:val="left"/>
      <w:pPr>
        <w:ind w:left="720" w:hanging="360"/>
      </w:pPr>
    </w:lvl>
    <w:lvl w:ilvl="2" w:tplc="A0B481E4">
      <w:start w:val="1"/>
      <w:numFmt w:val="decimal"/>
      <w:lvlText w:val="%3."/>
      <w:lvlJc w:val="left"/>
      <w:pPr>
        <w:ind w:left="2160" w:hanging="360"/>
      </w:pPr>
    </w:lvl>
    <w:lvl w:ilvl="3" w:tplc="6CEC0C0E">
      <w:start w:val="1"/>
      <w:numFmt w:val="lowerLetter"/>
      <w:lvlText w:val="%4."/>
      <w:lvlJc w:val="left"/>
      <w:pPr>
        <w:ind w:left="2880" w:hanging="360"/>
      </w:pPr>
    </w:lvl>
    <w:lvl w:ilvl="4" w:tplc="B66A712C">
      <w:start w:val="1"/>
      <w:numFmt w:val="decimal"/>
      <w:lvlText w:val="%5."/>
      <w:lvlJc w:val="left"/>
      <w:pPr>
        <w:ind w:left="3600" w:hanging="360"/>
      </w:pPr>
    </w:lvl>
    <w:lvl w:ilvl="5" w:tplc="0486F7E8">
      <w:start w:val="1"/>
      <w:numFmt w:val="lowerLetter"/>
      <w:lvlText w:val="%6."/>
      <w:lvlJc w:val="left"/>
      <w:pPr>
        <w:ind w:left="4320" w:hanging="360"/>
      </w:pPr>
    </w:lvl>
    <w:lvl w:ilvl="6" w:tplc="47086C4A">
      <w:start w:val="1"/>
      <w:numFmt w:val="decimal"/>
      <w:lvlText w:val="%7."/>
      <w:lvlJc w:val="left"/>
      <w:pPr>
        <w:ind w:left="5040" w:hanging="360"/>
      </w:pPr>
    </w:lvl>
    <w:lvl w:ilvl="7" w:tplc="BF222A3C">
      <w:start w:val="1"/>
      <w:numFmt w:val="lowerLetter"/>
      <w:lvlText w:val="%8."/>
      <w:lvlJc w:val="left"/>
      <w:pPr>
        <w:ind w:left="5760" w:hanging="360"/>
      </w:pPr>
    </w:lvl>
    <w:lvl w:ilvl="8" w:tplc="BABA01F6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B6115A3"/>
    <w:multiLevelType w:val="hybridMultilevel"/>
    <w:tmpl w:val="6F22CB12"/>
    <w:lvl w:ilvl="0" w:tplc="28BC03DA">
      <w:start w:val="1"/>
      <w:numFmt w:val="decimal"/>
      <w:lvlText w:val="%1."/>
      <w:lvlJc w:val="left"/>
      <w:pPr>
        <w:ind w:left="360" w:hanging="360"/>
      </w:pPr>
    </w:lvl>
    <w:lvl w:ilvl="1" w:tplc="10BEA706">
      <w:start w:val="1"/>
      <w:numFmt w:val="lowerLetter"/>
      <w:lvlText w:val="%2)"/>
      <w:lvlJc w:val="left"/>
      <w:pPr>
        <w:ind w:left="720" w:hanging="360"/>
      </w:pPr>
    </w:lvl>
    <w:lvl w:ilvl="2" w:tplc="36969E6E">
      <w:start w:val="1"/>
      <w:numFmt w:val="decimal"/>
      <w:lvlText w:val="%3."/>
      <w:lvlJc w:val="left"/>
      <w:pPr>
        <w:ind w:left="2160" w:hanging="360"/>
      </w:pPr>
    </w:lvl>
    <w:lvl w:ilvl="3" w:tplc="611A9D7C">
      <w:start w:val="1"/>
      <w:numFmt w:val="lowerLetter"/>
      <w:lvlText w:val="%4."/>
      <w:lvlJc w:val="left"/>
      <w:pPr>
        <w:ind w:left="2880" w:hanging="360"/>
      </w:pPr>
    </w:lvl>
    <w:lvl w:ilvl="4" w:tplc="0C4AE5C2">
      <w:start w:val="1"/>
      <w:numFmt w:val="decimal"/>
      <w:lvlText w:val="%5."/>
      <w:lvlJc w:val="left"/>
      <w:pPr>
        <w:ind w:left="3600" w:hanging="360"/>
      </w:pPr>
    </w:lvl>
    <w:lvl w:ilvl="5" w:tplc="C5C6F9C0">
      <w:start w:val="1"/>
      <w:numFmt w:val="lowerLetter"/>
      <w:lvlText w:val="%6."/>
      <w:lvlJc w:val="left"/>
      <w:pPr>
        <w:ind w:left="4320" w:hanging="360"/>
      </w:pPr>
    </w:lvl>
    <w:lvl w:ilvl="6" w:tplc="E01ACBDC">
      <w:start w:val="1"/>
      <w:numFmt w:val="decimal"/>
      <w:lvlText w:val="%7."/>
      <w:lvlJc w:val="left"/>
      <w:pPr>
        <w:ind w:left="5040" w:hanging="360"/>
      </w:pPr>
    </w:lvl>
    <w:lvl w:ilvl="7" w:tplc="4D90F9D8">
      <w:start w:val="1"/>
      <w:numFmt w:val="lowerLetter"/>
      <w:lvlText w:val="%8."/>
      <w:lvlJc w:val="left"/>
      <w:pPr>
        <w:ind w:left="5760" w:hanging="360"/>
      </w:pPr>
    </w:lvl>
    <w:lvl w:ilvl="8" w:tplc="6A8E4FFC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283C32EE"/>
    <w:multiLevelType w:val="hybridMultilevel"/>
    <w:tmpl w:val="1858497E"/>
    <w:lvl w:ilvl="0" w:tplc="EA3A55C8">
      <w:start w:val="1"/>
      <w:numFmt w:val="decimal"/>
      <w:lvlText w:val="%1."/>
      <w:lvlJc w:val="left"/>
      <w:pPr>
        <w:ind w:left="360" w:hanging="360"/>
      </w:pPr>
    </w:lvl>
    <w:lvl w:ilvl="1" w:tplc="5032FDE6">
      <w:start w:val="1"/>
      <w:numFmt w:val="lowerLetter"/>
      <w:lvlText w:val="%2)"/>
      <w:lvlJc w:val="left"/>
      <w:pPr>
        <w:ind w:left="720" w:hanging="360"/>
      </w:pPr>
    </w:lvl>
    <w:lvl w:ilvl="2" w:tplc="2146F990">
      <w:start w:val="1"/>
      <w:numFmt w:val="decimal"/>
      <w:lvlText w:val="%3."/>
      <w:lvlJc w:val="left"/>
      <w:pPr>
        <w:ind w:left="2160" w:hanging="360"/>
      </w:pPr>
    </w:lvl>
    <w:lvl w:ilvl="3" w:tplc="D00AB934">
      <w:start w:val="1"/>
      <w:numFmt w:val="lowerLetter"/>
      <w:lvlText w:val="%4."/>
      <w:lvlJc w:val="left"/>
      <w:pPr>
        <w:ind w:left="2880" w:hanging="360"/>
      </w:pPr>
    </w:lvl>
    <w:lvl w:ilvl="4" w:tplc="70AE25F2">
      <w:start w:val="1"/>
      <w:numFmt w:val="decimal"/>
      <w:lvlText w:val="%5."/>
      <w:lvlJc w:val="left"/>
      <w:pPr>
        <w:ind w:left="3600" w:hanging="360"/>
      </w:pPr>
    </w:lvl>
    <w:lvl w:ilvl="5" w:tplc="3C1A0858">
      <w:start w:val="1"/>
      <w:numFmt w:val="lowerLetter"/>
      <w:lvlText w:val="%6."/>
      <w:lvlJc w:val="left"/>
      <w:pPr>
        <w:ind w:left="4320" w:hanging="360"/>
      </w:pPr>
    </w:lvl>
    <w:lvl w:ilvl="6" w:tplc="7F86A900">
      <w:start w:val="1"/>
      <w:numFmt w:val="decimal"/>
      <w:lvlText w:val="%7."/>
      <w:lvlJc w:val="left"/>
      <w:pPr>
        <w:ind w:left="5040" w:hanging="360"/>
      </w:pPr>
    </w:lvl>
    <w:lvl w:ilvl="7" w:tplc="03124AC8">
      <w:start w:val="1"/>
      <w:numFmt w:val="lowerLetter"/>
      <w:lvlText w:val="%8."/>
      <w:lvlJc w:val="left"/>
      <w:pPr>
        <w:ind w:left="5760" w:hanging="360"/>
      </w:pPr>
    </w:lvl>
    <w:lvl w:ilvl="8" w:tplc="4A6EEF8A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E7C5B4B"/>
    <w:multiLevelType w:val="hybridMultilevel"/>
    <w:tmpl w:val="4072E1C2"/>
    <w:lvl w:ilvl="0" w:tplc="6E867986">
      <w:start w:val="1"/>
      <w:numFmt w:val="decimal"/>
      <w:lvlText w:val="%1."/>
      <w:lvlJc w:val="left"/>
      <w:pPr>
        <w:ind w:left="360" w:hanging="360"/>
      </w:pPr>
    </w:lvl>
    <w:lvl w:ilvl="1" w:tplc="AC6E68BA">
      <w:start w:val="1"/>
      <w:numFmt w:val="lowerLetter"/>
      <w:lvlText w:val="%2)"/>
      <w:lvlJc w:val="left"/>
      <w:pPr>
        <w:ind w:left="720" w:hanging="360"/>
      </w:pPr>
    </w:lvl>
    <w:lvl w:ilvl="2" w:tplc="2A7C3DF2">
      <w:start w:val="1"/>
      <w:numFmt w:val="decimal"/>
      <w:lvlText w:val="%3."/>
      <w:lvlJc w:val="left"/>
      <w:pPr>
        <w:ind w:left="2160" w:hanging="360"/>
      </w:pPr>
    </w:lvl>
    <w:lvl w:ilvl="3" w:tplc="C204B104">
      <w:start w:val="1"/>
      <w:numFmt w:val="lowerLetter"/>
      <w:lvlText w:val="%4."/>
      <w:lvlJc w:val="left"/>
      <w:pPr>
        <w:ind w:left="2880" w:hanging="360"/>
      </w:pPr>
    </w:lvl>
    <w:lvl w:ilvl="4" w:tplc="759EB178">
      <w:start w:val="1"/>
      <w:numFmt w:val="decimal"/>
      <w:lvlText w:val="%5."/>
      <w:lvlJc w:val="left"/>
      <w:pPr>
        <w:ind w:left="3600" w:hanging="360"/>
      </w:pPr>
    </w:lvl>
    <w:lvl w:ilvl="5" w:tplc="C47C4EB4">
      <w:start w:val="1"/>
      <w:numFmt w:val="lowerLetter"/>
      <w:lvlText w:val="%6."/>
      <w:lvlJc w:val="left"/>
      <w:pPr>
        <w:ind w:left="4320" w:hanging="360"/>
      </w:pPr>
    </w:lvl>
    <w:lvl w:ilvl="6" w:tplc="B5FAB7B4">
      <w:start w:val="1"/>
      <w:numFmt w:val="decimal"/>
      <w:lvlText w:val="%7."/>
      <w:lvlJc w:val="left"/>
      <w:pPr>
        <w:ind w:left="5040" w:hanging="360"/>
      </w:pPr>
    </w:lvl>
    <w:lvl w:ilvl="7" w:tplc="0E504E58">
      <w:start w:val="1"/>
      <w:numFmt w:val="lowerLetter"/>
      <w:lvlText w:val="%8."/>
      <w:lvlJc w:val="left"/>
      <w:pPr>
        <w:ind w:left="5760" w:hanging="360"/>
      </w:pPr>
    </w:lvl>
    <w:lvl w:ilvl="8" w:tplc="0EDC50BA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5BDB310E"/>
    <w:multiLevelType w:val="hybridMultilevel"/>
    <w:tmpl w:val="267CD12C"/>
    <w:lvl w:ilvl="0" w:tplc="06FA0498">
      <w:start w:val="1"/>
      <w:numFmt w:val="decimal"/>
      <w:lvlText w:val="%1."/>
      <w:lvlJc w:val="left"/>
      <w:pPr>
        <w:ind w:left="360" w:hanging="360"/>
      </w:pPr>
    </w:lvl>
    <w:lvl w:ilvl="1" w:tplc="A976B4AA">
      <w:start w:val="1"/>
      <w:numFmt w:val="lowerLetter"/>
      <w:lvlText w:val="%2)"/>
      <w:lvlJc w:val="left"/>
      <w:pPr>
        <w:ind w:left="720" w:hanging="360"/>
      </w:pPr>
    </w:lvl>
    <w:lvl w:ilvl="2" w:tplc="7A4C23BC">
      <w:start w:val="1"/>
      <w:numFmt w:val="decimal"/>
      <w:lvlText w:val="%3."/>
      <w:lvlJc w:val="left"/>
      <w:pPr>
        <w:ind w:left="2160" w:hanging="360"/>
      </w:pPr>
    </w:lvl>
    <w:lvl w:ilvl="3" w:tplc="47945BDE">
      <w:start w:val="1"/>
      <w:numFmt w:val="lowerLetter"/>
      <w:lvlText w:val="%4."/>
      <w:lvlJc w:val="left"/>
      <w:pPr>
        <w:ind w:left="2880" w:hanging="360"/>
      </w:pPr>
    </w:lvl>
    <w:lvl w:ilvl="4" w:tplc="AF8289C8">
      <w:start w:val="1"/>
      <w:numFmt w:val="decimal"/>
      <w:lvlText w:val="%5."/>
      <w:lvlJc w:val="left"/>
      <w:pPr>
        <w:ind w:left="3600" w:hanging="360"/>
      </w:pPr>
    </w:lvl>
    <w:lvl w:ilvl="5" w:tplc="58A4046E">
      <w:start w:val="1"/>
      <w:numFmt w:val="lowerLetter"/>
      <w:lvlText w:val="%6."/>
      <w:lvlJc w:val="left"/>
      <w:pPr>
        <w:ind w:left="4320" w:hanging="360"/>
      </w:pPr>
    </w:lvl>
    <w:lvl w:ilvl="6" w:tplc="2C7C0F36">
      <w:start w:val="1"/>
      <w:numFmt w:val="decimal"/>
      <w:lvlText w:val="%7."/>
      <w:lvlJc w:val="left"/>
      <w:pPr>
        <w:ind w:left="5040" w:hanging="360"/>
      </w:pPr>
    </w:lvl>
    <w:lvl w:ilvl="7" w:tplc="F83A4BC0">
      <w:start w:val="1"/>
      <w:numFmt w:val="lowerLetter"/>
      <w:lvlText w:val="%8."/>
      <w:lvlJc w:val="left"/>
      <w:pPr>
        <w:ind w:left="5760" w:hanging="360"/>
      </w:pPr>
    </w:lvl>
    <w:lvl w:ilvl="8" w:tplc="667613A6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74AD5B3E"/>
    <w:multiLevelType w:val="hybridMultilevel"/>
    <w:tmpl w:val="6B8AF28A"/>
    <w:lvl w:ilvl="0" w:tplc="294821B6">
      <w:start w:val="1"/>
      <w:numFmt w:val="decimal"/>
      <w:lvlText w:val="%1."/>
      <w:lvlJc w:val="left"/>
      <w:pPr>
        <w:ind w:left="360" w:hanging="360"/>
      </w:pPr>
    </w:lvl>
    <w:lvl w:ilvl="1" w:tplc="B30A2142">
      <w:start w:val="1"/>
      <w:numFmt w:val="lowerLetter"/>
      <w:lvlText w:val="%2)"/>
      <w:lvlJc w:val="left"/>
      <w:pPr>
        <w:ind w:left="720" w:hanging="360"/>
      </w:pPr>
    </w:lvl>
    <w:lvl w:ilvl="2" w:tplc="47CE10A6">
      <w:start w:val="1"/>
      <w:numFmt w:val="decimal"/>
      <w:lvlText w:val="%3."/>
      <w:lvlJc w:val="left"/>
      <w:pPr>
        <w:ind w:left="2160" w:hanging="360"/>
      </w:pPr>
    </w:lvl>
    <w:lvl w:ilvl="3" w:tplc="15269A96">
      <w:start w:val="1"/>
      <w:numFmt w:val="lowerLetter"/>
      <w:lvlText w:val="%4."/>
      <w:lvlJc w:val="left"/>
      <w:pPr>
        <w:ind w:left="2880" w:hanging="360"/>
      </w:pPr>
    </w:lvl>
    <w:lvl w:ilvl="4" w:tplc="129C2D7A">
      <w:start w:val="1"/>
      <w:numFmt w:val="decimal"/>
      <w:lvlText w:val="%5."/>
      <w:lvlJc w:val="left"/>
      <w:pPr>
        <w:ind w:left="3600" w:hanging="360"/>
      </w:pPr>
    </w:lvl>
    <w:lvl w:ilvl="5" w:tplc="07D85D56">
      <w:start w:val="1"/>
      <w:numFmt w:val="lowerLetter"/>
      <w:lvlText w:val="%6."/>
      <w:lvlJc w:val="left"/>
      <w:pPr>
        <w:ind w:left="4320" w:hanging="360"/>
      </w:pPr>
    </w:lvl>
    <w:lvl w:ilvl="6" w:tplc="25CEC928">
      <w:start w:val="1"/>
      <w:numFmt w:val="decimal"/>
      <w:lvlText w:val="%7."/>
      <w:lvlJc w:val="left"/>
      <w:pPr>
        <w:ind w:left="5040" w:hanging="360"/>
      </w:pPr>
    </w:lvl>
    <w:lvl w:ilvl="7" w:tplc="99FE39D8">
      <w:start w:val="1"/>
      <w:numFmt w:val="lowerLetter"/>
      <w:lvlText w:val="%8."/>
      <w:lvlJc w:val="left"/>
      <w:pPr>
        <w:ind w:left="5760" w:hanging="360"/>
      </w:pPr>
    </w:lvl>
    <w:lvl w:ilvl="8" w:tplc="9168D9A6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75E64412"/>
    <w:multiLevelType w:val="hybridMultilevel"/>
    <w:tmpl w:val="727809D6"/>
    <w:lvl w:ilvl="0" w:tplc="B97A1EF6">
      <w:start w:val="1"/>
      <w:numFmt w:val="decimal"/>
      <w:lvlText w:val="%1."/>
      <w:lvlJc w:val="left"/>
      <w:pPr>
        <w:ind w:left="360" w:hanging="360"/>
      </w:pPr>
    </w:lvl>
    <w:lvl w:ilvl="1" w:tplc="2626FB7E">
      <w:start w:val="1"/>
      <w:numFmt w:val="lowerLetter"/>
      <w:lvlText w:val="%2)"/>
      <w:lvlJc w:val="left"/>
      <w:pPr>
        <w:ind w:left="720" w:hanging="360"/>
      </w:pPr>
    </w:lvl>
    <w:lvl w:ilvl="2" w:tplc="D346C51A">
      <w:start w:val="1"/>
      <w:numFmt w:val="decimal"/>
      <w:lvlText w:val="%3."/>
      <w:lvlJc w:val="left"/>
      <w:pPr>
        <w:ind w:left="2160" w:hanging="360"/>
      </w:pPr>
    </w:lvl>
    <w:lvl w:ilvl="3" w:tplc="EE0C0568">
      <w:start w:val="1"/>
      <w:numFmt w:val="lowerLetter"/>
      <w:lvlText w:val="%4."/>
      <w:lvlJc w:val="left"/>
      <w:pPr>
        <w:ind w:left="2880" w:hanging="360"/>
      </w:pPr>
    </w:lvl>
    <w:lvl w:ilvl="4" w:tplc="B59EFAD0">
      <w:start w:val="1"/>
      <w:numFmt w:val="decimal"/>
      <w:lvlText w:val="%5."/>
      <w:lvlJc w:val="left"/>
      <w:pPr>
        <w:ind w:left="3600" w:hanging="360"/>
      </w:pPr>
    </w:lvl>
    <w:lvl w:ilvl="5" w:tplc="A098836C">
      <w:start w:val="1"/>
      <w:numFmt w:val="lowerLetter"/>
      <w:lvlText w:val="%6."/>
      <w:lvlJc w:val="left"/>
      <w:pPr>
        <w:ind w:left="4320" w:hanging="360"/>
      </w:pPr>
    </w:lvl>
    <w:lvl w:ilvl="6" w:tplc="66E2569E">
      <w:start w:val="1"/>
      <w:numFmt w:val="decimal"/>
      <w:lvlText w:val="%7."/>
      <w:lvlJc w:val="left"/>
      <w:pPr>
        <w:ind w:left="5040" w:hanging="360"/>
      </w:pPr>
    </w:lvl>
    <w:lvl w:ilvl="7" w:tplc="42D8AE08">
      <w:start w:val="1"/>
      <w:numFmt w:val="lowerLetter"/>
      <w:lvlText w:val="%8."/>
      <w:lvlJc w:val="left"/>
      <w:pPr>
        <w:ind w:left="5760" w:hanging="360"/>
      </w:pPr>
    </w:lvl>
    <w:lvl w:ilvl="8" w:tplc="FD84791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64E"/>
    <w:rsid w:val="000100F4"/>
    <w:rsid w:val="000553E4"/>
    <w:rsid w:val="00065F9C"/>
    <w:rsid w:val="000F6147"/>
    <w:rsid w:val="001113D3"/>
    <w:rsid w:val="00112029"/>
    <w:rsid w:val="00126370"/>
    <w:rsid w:val="001306E2"/>
    <w:rsid w:val="0013384A"/>
    <w:rsid w:val="00135412"/>
    <w:rsid w:val="00153D1B"/>
    <w:rsid w:val="0019517C"/>
    <w:rsid w:val="00256DC8"/>
    <w:rsid w:val="0028719A"/>
    <w:rsid w:val="00294B51"/>
    <w:rsid w:val="002A3485"/>
    <w:rsid w:val="002B1E7C"/>
    <w:rsid w:val="002B2CE9"/>
    <w:rsid w:val="00361FF4"/>
    <w:rsid w:val="003A64C5"/>
    <w:rsid w:val="003B5299"/>
    <w:rsid w:val="003E15B2"/>
    <w:rsid w:val="0041250F"/>
    <w:rsid w:val="00447563"/>
    <w:rsid w:val="00480A36"/>
    <w:rsid w:val="00493A0C"/>
    <w:rsid w:val="004B7F23"/>
    <w:rsid w:val="004D586F"/>
    <w:rsid w:val="004D6B48"/>
    <w:rsid w:val="00531A4E"/>
    <w:rsid w:val="00535F5A"/>
    <w:rsid w:val="00555F58"/>
    <w:rsid w:val="00563F9B"/>
    <w:rsid w:val="00577049"/>
    <w:rsid w:val="006420C4"/>
    <w:rsid w:val="006E6663"/>
    <w:rsid w:val="006F53FE"/>
    <w:rsid w:val="00710F5F"/>
    <w:rsid w:val="00734B58"/>
    <w:rsid w:val="0078128C"/>
    <w:rsid w:val="0081629A"/>
    <w:rsid w:val="0086742D"/>
    <w:rsid w:val="008B3AC2"/>
    <w:rsid w:val="008F680D"/>
    <w:rsid w:val="008F74ED"/>
    <w:rsid w:val="00924BEC"/>
    <w:rsid w:val="00951A6A"/>
    <w:rsid w:val="00955460"/>
    <w:rsid w:val="009D2451"/>
    <w:rsid w:val="00A36C5D"/>
    <w:rsid w:val="00A6559F"/>
    <w:rsid w:val="00AC197E"/>
    <w:rsid w:val="00B21D59"/>
    <w:rsid w:val="00B9075C"/>
    <w:rsid w:val="00BD419F"/>
    <w:rsid w:val="00BD7111"/>
    <w:rsid w:val="00BE042C"/>
    <w:rsid w:val="00BE472A"/>
    <w:rsid w:val="00BF3FDC"/>
    <w:rsid w:val="00C54AF6"/>
    <w:rsid w:val="00CA6B7F"/>
    <w:rsid w:val="00CC535B"/>
    <w:rsid w:val="00D7060D"/>
    <w:rsid w:val="00DF064E"/>
    <w:rsid w:val="00E06A9E"/>
    <w:rsid w:val="00E2377B"/>
    <w:rsid w:val="00E2662F"/>
    <w:rsid w:val="00E34DCE"/>
    <w:rsid w:val="00ED7503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5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uiPriority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Normln">
    <w:name w:val="Normal"/>
    <w:qFormat/>
    <w:rsid w:val="006420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15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D1B"/>
  </w:style>
  <w:style w:type="paragraph" w:styleId="Zpat">
    <w:name w:val="footer"/>
    <w:basedOn w:val="Normln"/>
    <w:link w:val="ZpatChar"/>
    <w:uiPriority w:val="99"/>
    <w:unhideWhenUsed/>
    <w:rsid w:val="0015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D1B"/>
  </w:style>
  <w:style w:type="paragraph" w:styleId="Nzev">
    <w:name w:val="Title"/>
    <w:basedOn w:val="Normln"/>
    <w:next w:val="Normln"/>
    <w:link w:val="NzevChar"/>
    <w:rsid w:val="00CA6B7F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rsid w:val="00CA6B7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2942A-0C6A-4838-AE04-248AE730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943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stanovení obecního systému odpadového hospodářství</dc:title>
  <dc:subject>Vzor obecně závazné vyhlášky spolu s usnesením zastupitelstva.</dc:subject>
  <dc:creator>www.poradnaproobce.cz</dc:creator>
  <cp:keywords/>
  <dc:description>Vzor obecně závazné vyhlášky spolu s usnesením zastupitelstva.</dc:description>
  <cp:lastModifiedBy>Obec Chleby</cp:lastModifiedBy>
  <cp:revision>55</cp:revision>
  <cp:lastPrinted>2023-11-22T14:43:00Z</cp:lastPrinted>
  <dcterms:created xsi:type="dcterms:W3CDTF">2012-01-10T09:29:00Z</dcterms:created>
  <dcterms:modified xsi:type="dcterms:W3CDTF">2023-12-15T10:00:00Z</dcterms:modified>
  <cp:category/>
  <cp:contentStatus>Návrh pro jednání orgánu obce</cp:contentStatus>
</cp:coreProperties>
</file>