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3C20" w:rsidRPr="00591E53" w:rsidRDefault="00AD29DB" w:rsidP="00E23C2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591E53">
        <w:rPr>
          <w:rFonts w:ascii="Arial" w:hAnsi="Arial" w:cs="Arial"/>
          <w:b/>
          <w:sz w:val="40"/>
          <w:szCs w:val="40"/>
        </w:rPr>
        <w:t>M Ě S T O   V R O U T E K</w:t>
      </w:r>
    </w:p>
    <w:p w:rsidR="00E23C20" w:rsidRPr="00591E53" w:rsidRDefault="00E23C20" w:rsidP="00E23C20">
      <w:pPr>
        <w:jc w:val="center"/>
        <w:rPr>
          <w:rFonts w:ascii="Arial" w:hAnsi="Arial" w:cs="Arial"/>
          <w:b/>
          <w:bCs/>
        </w:rPr>
      </w:pPr>
    </w:p>
    <w:p w:rsidR="00E23C20" w:rsidRPr="00591E53" w:rsidRDefault="00E23C20" w:rsidP="00E23C20">
      <w:pPr>
        <w:jc w:val="center"/>
        <w:rPr>
          <w:rFonts w:ascii="Arial" w:hAnsi="Arial" w:cs="Arial"/>
          <w:b/>
          <w:bCs/>
          <w:sz w:val="32"/>
        </w:rPr>
      </w:pPr>
      <w:r w:rsidRPr="00591E53">
        <w:rPr>
          <w:rFonts w:ascii="Arial" w:hAnsi="Arial" w:cs="Arial"/>
          <w:b/>
          <w:bCs/>
          <w:sz w:val="32"/>
        </w:rPr>
        <w:t xml:space="preserve">ZASTUPITELSTVO </w:t>
      </w:r>
      <w:r w:rsidR="00AD29DB" w:rsidRPr="00591E53">
        <w:rPr>
          <w:rFonts w:ascii="Arial" w:hAnsi="Arial" w:cs="Arial"/>
          <w:b/>
          <w:bCs/>
          <w:sz w:val="32"/>
        </w:rPr>
        <w:t>MĚSTA VROUTEK</w:t>
      </w:r>
    </w:p>
    <w:p w:rsidR="00E23C20" w:rsidRPr="00591E53" w:rsidRDefault="00E23C20" w:rsidP="00E23C20">
      <w:pPr>
        <w:jc w:val="center"/>
        <w:rPr>
          <w:rFonts w:ascii="Arial" w:hAnsi="Arial" w:cs="Arial"/>
          <w:b/>
          <w:bCs/>
        </w:rPr>
      </w:pPr>
    </w:p>
    <w:p w:rsidR="00E23C20" w:rsidRPr="00591E53" w:rsidRDefault="00E23C20" w:rsidP="00E23C2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91E53">
        <w:rPr>
          <w:rFonts w:ascii="Arial" w:hAnsi="Arial" w:cs="Arial"/>
          <w:b/>
          <w:bCs/>
          <w:sz w:val="32"/>
          <w:szCs w:val="32"/>
        </w:rPr>
        <w:t>Obecně závazná vyhláška,</w:t>
      </w:r>
    </w:p>
    <w:p w:rsidR="00792C01" w:rsidRPr="00591E53" w:rsidRDefault="00792C01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</w:rPr>
      </w:pPr>
    </w:p>
    <w:p w:rsidR="002B48DE" w:rsidRDefault="00792C01" w:rsidP="009E6E7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8"/>
          <w:szCs w:val="28"/>
          <w:lang w:val="cs-CZ"/>
        </w:rPr>
      </w:pPr>
      <w:r w:rsidRPr="00591E53">
        <w:rPr>
          <w:rFonts w:ascii="Arial" w:eastAsia="MS Mincho" w:hAnsi="Arial" w:cs="Arial"/>
          <w:b/>
          <w:bCs/>
          <w:sz w:val="28"/>
          <w:szCs w:val="28"/>
        </w:rPr>
        <w:t xml:space="preserve"> kterou se </w:t>
      </w:r>
      <w:r w:rsidR="002B48DE">
        <w:rPr>
          <w:rFonts w:ascii="Arial" w:eastAsia="MS Mincho" w:hAnsi="Arial" w:cs="Arial"/>
          <w:b/>
          <w:bCs/>
          <w:sz w:val="28"/>
          <w:szCs w:val="28"/>
          <w:lang w:val="cs-CZ"/>
        </w:rPr>
        <w:t xml:space="preserve">zrušuje obecně závazná vyhláška č. 2/1994, </w:t>
      </w:r>
    </w:p>
    <w:p w:rsidR="00B50B85" w:rsidRPr="002B48DE" w:rsidRDefault="002B48DE" w:rsidP="009E6E7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8"/>
          <w:szCs w:val="28"/>
          <w:lang w:val="cs-CZ"/>
        </w:rPr>
      </w:pPr>
      <w:r>
        <w:rPr>
          <w:rFonts w:ascii="Arial" w:eastAsia="MS Mincho" w:hAnsi="Arial" w:cs="Arial"/>
          <w:b/>
          <w:bCs/>
          <w:sz w:val="28"/>
          <w:szCs w:val="28"/>
          <w:lang w:val="cs-CZ"/>
        </w:rPr>
        <w:t>o stanovení koeficientů sazby daně z pozemků a daně ze staveb</w:t>
      </w:r>
    </w:p>
    <w:p w:rsidR="00792C01" w:rsidRDefault="00792C01" w:rsidP="00792C01">
      <w:pPr>
        <w:tabs>
          <w:tab w:val="left" w:pos="4172"/>
        </w:tabs>
        <w:jc w:val="both"/>
        <w:rPr>
          <w:rFonts w:ascii="Arial" w:hAnsi="Arial" w:cs="Arial"/>
          <w:sz w:val="20"/>
          <w:szCs w:val="20"/>
        </w:rPr>
      </w:pPr>
    </w:p>
    <w:p w:rsidR="002B48DE" w:rsidRPr="00591E53" w:rsidRDefault="002B48DE" w:rsidP="00792C01">
      <w:pPr>
        <w:tabs>
          <w:tab w:val="left" w:pos="4172"/>
        </w:tabs>
        <w:jc w:val="both"/>
        <w:rPr>
          <w:rFonts w:ascii="Arial" w:hAnsi="Arial" w:cs="Arial"/>
          <w:sz w:val="20"/>
          <w:szCs w:val="20"/>
        </w:rPr>
      </w:pPr>
    </w:p>
    <w:p w:rsidR="00B50B85" w:rsidRPr="00245333" w:rsidRDefault="00B50B85" w:rsidP="00B50B85">
      <w:pPr>
        <w:tabs>
          <w:tab w:val="left" w:pos="4172"/>
        </w:tabs>
        <w:jc w:val="both"/>
        <w:rPr>
          <w:rFonts w:ascii="Arial" w:hAnsi="Arial" w:cs="Arial"/>
          <w:i/>
          <w:sz w:val="22"/>
        </w:rPr>
      </w:pPr>
      <w:r w:rsidRPr="00245333">
        <w:rPr>
          <w:rFonts w:ascii="Arial" w:hAnsi="Arial" w:cs="Arial"/>
          <w:i/>
          <w:sz w:val="22"/>
        </w:rPr>
        <w:t xml:space="preserve">Zastupitelstvo </w:t>
      </w:r>
      <w:r w:rsidR="00AD29DB" w:rsidRPr="00245333">
        <w:rPr>
          <w:rFonts w:ascii="Arial" w:hAnsi="Arial" w:cs="Arial"/>
          <w:i/>
          <w:sz w:val="22"/>
        </w:rPr>
        <w:t xml:space="preserve">města Vroutek </w:t>
      </w:r>
      <w:r w:rsidRPr="00245333">
        <w:rPr>
          <w:rFonts w:ascii="Arial" w:hAnsi="Arial" w:cs="Arial"/>
          <w:i/>
          <w:sz w:val="22"/>
        </w:rPr>
        <w:t xml:space="preserve">se na svém zasedání konaném </w:t>
      </w:r>
      <w:r w:rsidR="00C17F3D" w:rsidRPr="00245333">
        <w:rPr>
          <w:rFonts w:ascii="Arial" w:hAnsi="Arial" w:cs="Arial"/>
          <w:i/>
          <w:sz w:val="22"/>
        </w:rPr>
        <w:t xml:space="preserve">dne </w:t>
      </w:r>
      <w:r w:rsidR="00E714D6">
        <w:rPr>
          <w:rFonts w:ascii="Arial" w:hAnsi="Arial" w:cs="Arial"/>
          <w:i/>
          <w:sz w:val="22"/>
        </w:rPr>
        <w:t>17. dubna</w:t>
      </w:r>
      <w:r w:rsidR="007D0BF0" w:rsidRPr="00245333">
        <w:rPr>
          <w:rFonts w:ascii="Arial" w:hAnsi="Arial" w:cs="Arial"/>
          <w:i/>
          <w:sz w:val="22"/>
        </w:rPr>
        <w:t xml:space="preserve"> </w:t>
      </w:r>
      <w:r w:rsidR="002B48DE">
        <w:rPr>
          <w:rFonts w:ascii="Arial" w:hAnsi="Arial" w:cs="Arial"/>
          <w:i/>
          <w:sz w:val="22"/>
        </w:rPr>
        <w:t>2023</w:t>
      </w:r>
      <w:r w:rsidRPr="00245333">
        <w:rPr>
          <w:rFonts w:ascii="Arial" w:hAnsi="Arial" w:cs="Arial"/>
          <w:i/>
          <w:sz w:val="22"/>
        </w:rPr>
        <w:t xml:space="preserve"> usneslo </w:t>
      </w:r>
      <w:r w:rsidR="00C17F3D" w:rsidRPr="00245333">
        <w:rPr>
          <w:rFonts w:ascii="Arial" w:hAnsi="Arial" w:cs="Arial"/>
          <w:i/>
          <w:sz w:val="22"/>
        </w:rPr>
        <w:t>usnesením č</w:t>
      </w:r>
      <w:r w:rsidR="00802679">
        <w:rPr>
          <w:rFonts w:ascii="Arial" w:hAnsi="Arial" w:cs="Arial"/>
          <w:i/>
          <w:sz w:val="22"/>
        </w:rPr>
        <w:t xml:space="preserve">. </w:t>
      </w:r>
      <w:r w:rsidR="00E714D6">
        <w:rPr>
          <w:rFonts w:ascii="Arial" w:hAnsi="Arial" w:cs="Arial"/>
          <w:i/>
          <w:sz w:val="22"/>
        </w:rPr>
        <w:t xml:space="preserve">05/2023 bod X. </w:t>
      </w:r>
      <w:r w:rsidRPr="00245333">
        <w:rPr>
          <w:rFonts w:ascii="Arial" w:hAnsi="Arial" w:cs="Arial"/>
          <w:i/>
          <w:sz w:val="22"/>
        </w:rPr>
        <w:t>vydat na základě § 84 odst. 2 písm. h) zákona č. 128/2000 Sb., o</w:t>
      </w:r>
      <w:r w:rsidR="00E23C20" w:rsidRPr="00245333">
        <w:rPr>
          <w:rFonts w:ascii="Arial" w:hAnsi="Arial" w:cs="Arial"/>
          <w:i/>
          <w:sz w:val="22"/>
        </w:rPr>
        <w:t> </w:t>
      </w:r>
      <w:r w:rsidRPr="00245333">
        <w:rPr>
          <w:rFonts w:ascii="Arial" w:hAnsi="Arial" w:cs="Arial"/>
          <w:i/>
          <w:sz w:val="22"/>
        </w:rPr>
        <w:t xml:space="preserve">obcích (obecní zřízení), ve znění pozdějších předpisů, tuto obecně závaznou vyhlášku (dále jen „vyhláška“): </w:t>
      </w:r>
    </w:p>
    <w:p w:rsidR="00792C01" w:rsidRDefault="00792C01" w:rsidP="00792C01">
      <w:pPr>
        <w:pStyle w:val="Zkladntext2"/>
        <w:tabs>
          <w:tab w:val="left" w:pos="4172"/>
        </w:tabs>
        <w:rPr>
          <w:rFonts w:ascii="Arial" w:hAnsi="Arial" w:cs="Arial"/>
          <w:b w:val="0"/>
          <w:sz w:val="24"/>
          <w:szCs w:val="22"/>
        </w:rPr>
      </w:pPr>
    </w:p>
    <w:p w:rsidR="002B48DE" w:rsidRPr="00591E53" w:rsidRDefault="002B48DE" w:rsidP="00792C01">
      <w:pPr>
        <w:pStyle w:val="Zkladntext2"/>
        <w:tabs>
          <w:tab w:val="left" w:pos="4172"/>
        </w:tabs>
        <w:rPr>
          <w:rFonts w:ascii="Arial" w:hAnsi="Arial" w:cs="Arial"/>
          <w:b w:val="0"/>
          <w:sz w:val="24"/>
          <w:szCs w:val="22"/>
        </w:rPr>
      </w:pPr>
    </w:p>
    <w:p w:rsidR="00792C01" w:rsidRPr="00245333" w:rsidRDefault="009E6E7D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>Článek 1</w:t>
      </w:r>
    </w:p>
    <w:p w:rsidR="0042104D" w:rsidRPr="00245333" w:rsidRDefault="0042104D" w:rsidP="00691ABB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</w:rPr>
      </w:pPr>
      <w:r w:rsidRPr="00245333">
        <w:rPr>
          <w:rFonts w:ascii="Arial" w:eastAsia="MS Mincho" w:hAnsi="Arial" w:cs="Arial"/>
          <w:b/>
          <w:sz w:val="22"/>
          <w:szCs w:val="22"/>
        </w:rPr>
        <w:t>Zrušovací ustanovení</w:t>
      </w:r>
    </w:p>
    <w:p w:rsidR="0042104D" w:rsidRPr="00245333" w:rsidRDefault="0042104D" w:rsidP="0042104D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  <w:lang w:val="cs-CZ"/>
        </w:rPr>
      </w:pPr>
    </w:p>
    <w:p w:rsidR="002770E9" w:rsidRPr="00245333" w:rsidRDefault="001A3697" w:rsidP="007C450D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  <w:lang w:val="cs-CZ"/>
        </w:rPr>
      </w:pPr>
      <w:r w:rsidRPr="00245333">
        <w:rPr>
          <w:rFonts w:ascii="Arial" w:eastAsia="MS Mincho" w:hAnsi="Arial" w:cs="Arial"/>
          <w:sz w:val="22"/>
          <w:szCs w:val="22"/>
        </w:rPr>
        <w:t>Zrušuje se obecně závazná vyhláška</w:t>
      </w:r>
      <w:r w:rsidR="00F42C48" w:rsidRPr="00245333">
        <w:rPr>
          <w:rFonts w:ascii="Arial" w:eastAsia="MS Mincho" w:hAnsi="Arial" w:cs="Arial"/>
          <w:sz w:val="22"/>
          <w:szCs w:val="22"/>
          <w:lang w:val="cs-CZ"/>
        </w:rPr>
        <w:t xml:space="preserve"> č. </w:t>
      </w:r>
      <w:r w:rsidR="002B48DE">
        <w:rPr>
          <w:rFonts w:ascii="Arial" w:eastAsia="MS Mincho" w:hAnsi="Arial" w:cs="Arial"/>
          <w:sz w:val="22"/>
          <w:szCs w:val="22"/>
          <w:lang w:val="cs-CZ"/>
        </w:rPr>
        <w:t>2/1994</w:t>
      </w:r>
      <w:r w:rsidR="00F42C48" w:rsidRPr="00245333">
        <w:rPr>
          <w:rFonts w:ascii="Arial" w:eastAsia="MS Mincho" w:hAnsi="Arial" w:cs="Arial"/>
          <w:sz w:val="22"/>
          <w:szCs w:val="22"/>
          <w:lang w:val="cs-CZ"/>
        </w:rPr>
        <w:t>,</w:t>
      </w:r>
      <w:r w:rsidR="00516AFE">
        <w:rPr>
          <w:rFonts w:ascii="Arial" w:eastAsia="MS Mincho" w:hAnsi="Arial" w:cs="Arial"/>
          <w:sz w:val="22"/>
          <w:szCs w:val="22"/>
          <w:lang w:val="cs-CZ"/>
        </w:rPr>
        <w:t xml:space="preserve"> </w:t>
      </w:r>
      <w:r w:rsidR="00BD51DF">
        <w:rPr>
          <w:rFonts w:ascii="Arial" w:eastAsia="MS Mincho" w:hAnsi="Arial" w:cs="Arial"/>
          <w:sz w:val="22"/>
          <w:szCs w:val="22"/>
          <w:lang w:val="cs-CZ"/>
        </w:rPr>
        <w:t>o stanovení koeficientů sazby daně z pozemků a daně ze staveb</w:t>
      </w:r>
      <w:r w:rsidR="00F42C48" w:rsidRPr="00245333">
        <w:rPr>
          <w:rFonts w:ascii="Arial" w:eastAsia="MS Mincho" w:hAnsi="Arial" w:cs="Arial"/>
          <w:sz w:val="22"/>
          <w:szCs w:val="22"/>
          <w:lang w:val="cs-CZ"/>
        </w:rPr>
        <w:t xml:space="preserve">, ze dne </w:t>
      </w:r>
      <w:r w:rsidR="002B48DE">
        <w:rPr>
          <w:rFonts w:ascii="Arial" w:eastAsia="MS Mincho" w:hAnsi="Arial" w:cs="Arial"/>
          <w:sz w:val="22"/>
          <w:szCs w:val="22"/>
          <w:lang w:val="cs-CZ"/>
        </w:rPr>
        <w:t>29. 12. 1993.</w:t>
      </w:r>
    </w:p>
    <w:p w:rsidR="00792C01" w:rsidRPr="00245333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  <w:lang w:val="cs-CZ"/>
        </w:rPr>
      </w:pPr>
    </w:p>
    <w:p w:rsidR="00792C01" w:rsidRPr="00245333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  <w:lang w:val="cs-CZ"/>
        </w:rPr>
      </w:pPr>
      <w:r w:rsidRPr="00245333">
        <w:rPr>
          <w:rFonts w:ascii="Arial" w:eastAsia="MS Mincho" w:hAnsi="Arial" w:cs="Arial"/>
          <w:b/>
          <w:sz w:val="22"/>
          <w:szCs w:val="22"/>
        </w:rPr>
        <w:t xml:space="preserve">Článek </w:t>
      </w:r>
      <w:r w:rsidR="00245333">
        <w:rPr>
          <w:rFonts w:ascii="Arial" w:eastAsia="MS Mincho" w:hAnsi="Arial" w:cs="Arial"/>
          <w:b/>
          <w:bCs/>
          <w:sz w:val="22"/>
          <w:szCs w:val="22"/>
          <w:lang w:val="cs-CZ"/>
        </w:rPr>
        <w:t>10</w:t>
      </w:r>
    </w:p>
    <w:p w:rsidR="00792C01" w:rsidRPr="00245333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</w:rPr>
      </w:pPr>
      <w:r w:rsidRPr="00245333">
        <w:rPr>
          <w:rFonts w:ascii="Arial" w:eastAsia="MS Mincho" w:hAnsi="Arial" w:cs="Arial"/>
          <w:b/>
          <w:sz w:val="22"/>
          <w:szCs w:val="22"/>
        </w:rPr>
        <w:t>Účinnost</w:t>
      </w:r>
    </w:p>
    <w:p w:rsidR="00792C01" w:rsidRPr="00245333" w:rsidRDefault="00792C01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</w:rPr>
      </w:pPr>
    </w:p>
    <w:p w:rsidR="007C450D" w:rsidRPr="00245333" w:rsidRDefault="00792C01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  <w:lang w:val="cs-CZ"/>
        </w:rPr>
      </w:pPr>
      <w:r w:rsidRPr="00245333">
        <w:rPr>
          <w:rFonts w:ascii="Arial" w:eastAsia="MS Mincho" w:hAnsi="Arial" w:cs="Arial"/>
          <w:sz w:val="22"/>
          <w:szCs w:val="22"/>
        </w:rPr>
        <w:t xml:space="preserve">Tato vyhláška nabývá účinnosti </w:t>
      </w:r>
      <w:r w:rsidR="00245333">
        <w:rPr>
          <w:rFonts w:ascii="Arial" w:eastAsia="MS Mincho" w:hAnsi="Arial" w:cs="Arial"/>
          <w:sz w:val="22"/>
          <w:szCs w:val="22"/>
          <w:lang w:val="cs-CZ"/>
        </w:rPr>
        <w:t xml:space="preserve">dnem </w:t>
      </w:r>
      <w:r w:rsidR="002B48DE">
        <w:rPr>
          <w:rFonts w:ascii="Arial" w:eastAsia="MS Mincho" w:hAnsi="Arial" w:cs="Arial"/>
          <w:sz w:val="22"/>
          <w:szCs w:val="22"/>
          <w:lang w:val="cs-CZ"/>
        </w:rPr>
        <w:t>1. 1. 2024.</w:t>
      </w:r>
    </w:p>
    <w:p w:rsidR="00DC5BD5" w:rsidRDefault="00DC5BD5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  <w:lang w:val="cs-CZ"/>
        </w:rPr>
      </w:pPr>
    </w:p>
    <w:p w:rsidR="00DE46E5" w:rsidRDefault="00DE46E5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  <w:lang w:val="cs-CZ"/>
        </w:rPr>
      </w:pPr>
    </w:p>
    <w:p w:rsidR="002B48DE" w:rsidRPr="00245333" w:rsidRDefault="002B48DE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  <w:lang w:val="cs-CZ"/>
        </w:rPr>
      </w:pPr>
    </w:p>
    <w:p w:rsidR="00BD651D" w:rsidRPr="00245333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  <w:lang w:val="cs-CZ"/>
        </w:rPr>
      </w:pPr>
    </w:p>
    <w:p w:rsidR="00BD651D" w:rsidRPr="00245333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  <w:lang w:val="cs-CZ"/>
        </w:rPr>
      </w:pPr>
    </w:p>
    <w:p w:rsidR="004B7865" w:rsidRPr="00245333" w:rsidRDefault="004B7865" w:rsidP="004B7865">
      <w:pPr>
        <w:tabs>
          <w:tab w:val="center" w:pos="2268"/>
          <w:tab w:val="center" w:pos="6804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B7865" w:rsidRPr="00245333" w:rsidTr="007C1932">
        <w:trPr>
          <w:trHeight w:val="80"/>
          <w:jc w:val="center"/>
        </w:trPr>
        <w:tc>
          <w:tcPr>
            <w:tcW w:w="4605" w:type="dxa"/>
          </w:tcPr>
          <w:p w:rsidR="004B7865" w:rsidRPr="00245333" w:rsidRDefault="004B7865" w:rsidP="007C19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333">
              <w:rPr>
                <w:rFonts w:ascii="Arial" w:hAnsi="Arial" w:cs="Arial"/>
                <w:sz w:val="22"/>
                <w:szCs w:val="22"/>
              </w:rPr>
              <w:t>…………………………….</w:t>
            </w:r>
          </w:p>
        </w:tc>
        <w:tc>
          <w:tcPr>
            <w:tcW w:w="4605" w:type="dxa"/>
          </w:tcPr>
          <w:p w:rsidR="004B7865" w:rsidRPr="00245333" w:rsidRDefault="004B7865" w:rsidP="007C19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333">
              <w:rPr>
                <w:rFonts w:ascii="Arial" w:hAnsi="Arial" w:cs="Arial"/>
                <w:sz w:val="22"/>
                <w:szCs w:val="22"/>
              </w:rPr>
              <w:t>…………………………….</w:t>
            </w:r>
          </w:p>
        </w:tc>
      </w:tr>
      <w:tr w:rsidR="004B7865" w:rsidRPr="00245333" w:rsidTr="007C1932">
        <w:trPr>
          <w:jc w:val="center"/>
        </w:trPr>
        <w:tc>
          <w:tcPr>
            <w:tcW w:w="4605" w:type="dxa"/>
          </w:tcPr>
          <w:p w:rsidR="004B7865" w:rsidRPr="00497C1C" w:rsidRDefault="00245333" w:rsidP="007C19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7C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Petr </w:t>
            </w:r>
            <w:proofErr w:type="spellStart"/>
            <w:r w:rsidRPr="00497C1C">
              <w:rPr>
                <w:rFonts w:ascii="Arial" w:hAnsi="Arial" w:cs="Arial"/>
                <w:b/>
                <w:bCs/>
                <w:sz w:val="22"/>
                <w:szCs w:val="22"/>
              </w:rPr>
              <w:t>Tempel</w:t>
            </w:r>
            <w:proofErr w:type="spellEnd"/>
            <w:r w:rsidR="00497C1C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914832" w:rsidRPr="00497C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v.r.</w:t>
            </w:r>
          </w:p>
          <w:p w:rsidR="004B7865" w:rsidRPr="00245333" w:rsidRDefault="00802679" w:rsidP="008026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4B7865" w:rsidRPr="00245333">
              <w:rPr>
                <w:rFonts w:ascii="Arial" w:hAnsi="Arial" w:cs="Arial"/>
                <w:sz w:val="22"/>
                <w:szCs w:val="22"/>
              </w:rPr>
              <w:t>ístostarosta</w:t>
            </w:r>
          </w:p>
        </w:tc>
        <w:tc>
          <w:tcPr>
            <w:tcW w:w="4605" w:type="dxa"/>
          </w:tcPr>
          <w:p w:rsidR="00E23C20" w:rsidRPr="00497C1C" w:rsidRDefault="00245333" w:rsidP="00E23C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7C1C">
              <w:rPr>
                <w:rFonts w:ascii="Arial" w:hAnsi="Arial" w:cs="Arial"/>
                <w:b/>
                <w:bCs/>
                <w:sz w:val="22"/>
                <w:szCs w:val="22"/>
              </w:rPr>
              <w:t>Jaromír Kubelka</w:t>
            </w:r>
            <w:r w:rsidR="00497C1C" w:rsidRPr="00497C1C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914832" w:rsidRPr="00497C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v.r.</w:t>
            </w:r>
          </w:p>
          <w:p w:rsidR="004B7865" w:rsidRPr="00245333" w:rsidRDefault="00802679" w:rsidP="007C19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4B7865" w:rsidRPr="00245333">
              <w:rPr>
                <w:rFonts w:ascii="Arial" w:hAnsi="Arial" w:cs="Arial"/>
                <w:sz w:val="22"/>
                <w:szCs w:val="22"/>
              </w:rPr>
              <w:t>tarosta</w:t>
            </w:r>
            <w:r w:rsidR="0091483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4B7865" w:rsidRPr="00245333" w:rsidRDefault="004B7865" w:rsidP="004B7865">
      <w:pPr>
        <w:rPr>
          <w:rFonts w:ascii="Arial" w:hAnsi="Arial" w:cs="Arial"/>
          <w:sz w:val="22"/>
          <w:szCs w:val="22"/>
        </w:rPr>
      </w:pPr>
    </w:p>
    <w:p w:rsidR="002F6E60" w:rsidRPr="00245333" w:rsidRDefault="002F6E60" w:rsidP="004B7865">
      <w:pPr>
        <w:rPr>
          <w:rFonts w:ascii="Arial" w:hAnsi="Arial" w:cs="Arial"/>
          <w:sz w:val="22"/>
          <w:szCs w:val="22"/>
        </w:rPr>
      </w:pPr>
    </w:p>
    <w:p w:rsidR="0013334C" w:rsidRPr="00245333" w:rsidRDefault="004B7865" w:rsidP="00FF2B76">
      <w:pPr>
        <w:rPr>
          <w:rFonts w:ascii="Arial" w:hAnsi="Arial" w:cs="Arial"/>
          <w:sz w:val="22"/>
          <w:szCs w:val="22"/>
        </w:rPr>
      </w:pPr>
      <w:r w:rsidRPr="00245333">
        <w:rPr>
          <w:rFonts w:ascii="Arial" w:hAnsi="Arial" w:cs="Arial"/>
          <w:sz w:val="22"/>
          <w:szCs w:val="22"/>
        </w:rPr>
        <w:tab/>
      </w:r>
    </w:p>
    <w:sectPr w:rsidR="0013334C" w:rsidRPr="00245333" w:rsidSect="00DE46E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3C9F" w:rsidRDefault="005A3C9F" w:rsidP="00792C01">
      <w:r>
        <w:separator/>
      </w:r>
    </w:p>
  </w:endnote>
  <w:endnote w:type="continuationSeparator" w:id="0">
    <w:p w:rsidR="005A3C9F" w:rsidRDefault="005A3C9F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3C9F" w:rsidRDefault="005A3C9F" w:rsidP="00792C01">
      <w:r>
        <w:separator/>
      </w:r>
    </w:p>
  </w:footnote>
  <w:footnote w:type="continuationSeparator" w:id="0">
    <w:p w:rsidR="005A3C9F" w:rsidRDefault="005A3C9F" w:rsidP="0079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28714FB"/>
    <w:multiLevelType w:val="hybridMultilevel"/>
    <w:tmpl w:val="D834F7AE"/>
    <w:lvl w:ilvl="0" w:tplc="6CFC7618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3503DE"/>
    <w:multiLevelType w:val="hybridMultilevel"/>
    <w:tmpl w:val="1564FE9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91A5F1E"/>
    <w:multiLevelType w:val="hybridMultilevel"/>
    <w:tmpl w:val="D834F7AE"/>
    <w:lvl w:ilvl="0" w:tplc="6CFC7618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4875B4"/>
    <w:multiLevelType w:val="hybridMultilevel"/>
    <w:tmpl w:val="3026AB28"/>
    <w:lvl w:ilvl="0" w:tplc="BBBEF96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6D73D2"/>
    <w:multiLevelType w:val="hybridMultilevel"/>
    <w:tmpl w:val="FC087D0C"/>
    <w:lvl w:ilvl="0" w:tplc="00E23A88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6" w15:restartNumberingAfterBreak="0">
    <w:nsid w:val="1EF42FA2"/>
    <w:multiLevelType w:val="hybridMultilevel"/>
    <w:tmpl w:val="A3A0C45C"/>
    <w:lvl w:ilvl="0" w:tplc="7DBC167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8F4DAD"/>
    <w:multiLevelType w:val="hybridMultilevel"/>
    <w:tmpl w:val="9858F05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90607D"/>
    <w:multiLevelType w:val="hybridMultilevel"/>
    <w:tmpl w:val="2A7E7940"/>
    <w:lvl w:ilvl="0" w:tplc="F1DADD4E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8986B39"/>
    <w:multiLevelType w:val="hybridMultilevel"/>
    <w:tmpl w:val="FE8E31C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DB86153"/>
    <w:multiLevelType w:val="hybridMultilevel"/>
    <w:tmpl w:val="43CA0766"/>
    <w:lvl w:ilvl="0" w:tplc="040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4C3DB4"/>
    <w:multiLevelType w:val="hybridMultilevel"/>
    <w:tmpl w:val="55423182"/>
    <w:lvl w:ilvl="0" w:tplc="8CA2A702">
      <w:start w:val="1"/>
      <w:numFmt w:val="lowerLetter"/>
      <w:lvlText w:val="%1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48DEDAEE">
      <w:start w:val="1"/>
      <w:numFmt w:val="bullet"/>
      <w:lvlText w:val=""/>
      <w:lvlJc w:val="left"/>
      <w:pPr>
        <w:tabs>
          <w:tab w:val="num" w:pos="1798"/>
        </w:tabs>
        <w:ind w:left="1798" w:hanging="363"/>
      </w:pPr>
      <w:rPr>
        <w:rFonts w:ascii="Symbol" w:hAnsi="Symbol" w:hint="default"/>
      </w:rPr>
    </w:lvl>
    <w:lvl w:ilvl="3" w:tplc="9962CDC6">
      <w:start w:val="1"/>
      <w:numFmt w:val="decimal"/>
      <w:lvlText w:val="%4)"/>
      <w:lvlJc w:val="left"/>
      <w:pPr>
        <w:tabs>
          <w:tab w:val="num" w:pos="357"/>
        </w:tabs>
        <w:ind w:left="357" w:hanging="357"/>
      </w:pPr>
      <w:rPr>
        <w:rFonts w:eastAsia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E93258"/>
    <w:multiLevelType w:val="hybridMultilevel"/>
    <w:tmpl w:val="9858F05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5309A"/>
    <w:multiLevelType w:val="hybridMultilevel"/>
    <w:tmpl w:val="B8C26D60"/>
    <w:lvl w:ilvl="0" w:tplc="FE127D8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455405">
    <w:abstractNumId w:val="24"/>
  </w:num>
  <w:num w:numId="2" w16cid:durableId="1644041461">
    <w:abstractNumId w:val="26"/>
  </w:num>
  <w:num w:numId="3" w16cid:durableId="2050374056">
    <w:abstractNumId w:val="29"/>
  </w:num>
  <w:num w:numId="4" w16cid:durableId="1556312820">
    <w:abstractNumId w:val="19"/>
  </w:num>
  <w:num w:numId="5" w16cid:durableId="482236317">
    <w:abstractNumId w:val="18"/>
  </w:num>
  <w:num w:numId="6" w16cid:durableId="16455749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4523677">
    <w:abstractNumId w:val="9"/>
  </w:num>
  <w:num w:numId="8" w16cid:durableId="1698845840">
    <w:abstractNumId w:val="14"/>
  </w:num>
  <w:num w:numId="9" w16cid:durableId="1022364622">
    <w:abstractNumId w:val="4"/>
  </w:num>
  <w:num w:numId="10" w16cid:durableId="19211884">
    <w:abstractNumId w:val="3"/>
  </w:num>
  <w:num w:numId="11" w16cid:durableId="1954945758">
    <w:abstractNumId w:val="0"/>
  </w:num>
  <w:num w:numId="12" w16cid:durableId="2029411029">
    <w:abstractNumId w:val="1"/>
  </w:num>
  <w:num w:numId="13" w16cid:durableId="934705790">
    <w:abstractNumId w:val="2"/>
  </w:num>
  <w:num w:numId="14" w16cid:durableId="580721447">
    <w:abstractNumId w:val="5"/>
  </w:num>
  <w:num w:numId="15" w16cid:durableId="2135636869">
    <w:abstractNumId w:val="6"/>
  </w:num>
  <w:num w:numId="16" w16cid:durableId="831290186">
    <w:abstractNumId w:val="7"/>
  </w:num>
  <w:num w:numId="17" w16cid:durableId="1809322160">
    <w:abstractNumId w:val="30"/>
  </w:num>
  <w:num w:numId="18" w16cid:durableId="1725059198">
    <w:abstractNumId w:val="23"/>
  </w:num>
  <w:num w:numId="19" w16cid:durableId="1192694562">
    <w:abstractNumId w:val="28"/>
  </w:num>
  <w:num w:numId="20" w16cid:durableId="1238437454">
    <w:abstractNumId w:val="21"/>
  </w:num>
  <w:num w:numId="21" w16cid:durableId="2035960410">
    <w:abstractNumId w:val="31"/>
  </w:num>
  <w:num w:numId="22" w16cid:durableId="1075056678">
    <w:abstractNumId w:val="13"/>
  </w:num>
  <w:num w:numId="23" w16cid:durableId="263002885">
    <w:abstractNumId w:val="22"/>
  </w:num>
  <w:num w:numId="24" w16cid:durableId="1360886380">
    <w:abstractNumId w:val="27"/>
  </w:num>
  <w:num w:numId="25" w16cid:durableId="399327007">
    <w:abstractNumId w:val="15"/>
  </w:num>
  <w:num w:numId="26" w16cid:durableId="1977445037">
    <w:abstractNumId w:val="20"/>
  </w:num>
  <w:num w:numId="27" w16cid:durableId="1977759053">
    <w:abstractNumId w:val="25"/>
  </w:num>
  <w:num w:numId="28" w16cid:durableId="1961110629">
    <w:abstractNumId w:val="33"/>
  </w:num>
  <w:num w:numId="29" w16cid:durableId="1509097630">
    <w:abstractNumId w:val="10"/>
  </w:num>
  <w:num w:numId="30" w16cid:durableId="179129679">
    <w:abstractNumId w:val="8"/>
  </w:num>
  <w:num w:numId="31" w16cid:durableId="1223566614">
    <w:abstractNumId w:val="11"/>
  </w:num>
  <w:num w:numId="32" w16cid:durableId="1666401728">
    <w:abstractNumId w:val="32"/>
  </w:num>
  <w:num w:numId="33" w16cid:durableId="36249049">
    <w:abstractNumId w:val="17"/>
  </w:num>
  <w:num w:numId="34" w16cid:durableId="136062013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1ECF"/>
    <w:rsid w:val="0005386F"/>
    <w:rsid w:val="00054302"/>
    <w:rsid w:val="00054F4D"/>
    <w:rsid w:val="00066C61"/>
    <w:rsid w:val="000714BB"/>
    <w:rsid w:val="00072648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D6D6F"/>
    <w:rsid w:val="001E2634"/>
    <w:rsid w:val="001F3952"/>
    <w:rsid w:val="001F3F07"/>
    <w:rsid w:val="0020324C"/>
    <w:rsid w:val="00215ECC"/>
    <w:rsid w:val="002258BC"/>
    <w:rsid w:val="002307A4"/>
    <w:rsid w:val="00245333"/>
    <w:rsid w:val="00273FA4"/>
    <w:rsid w:val="002770E9"/>
    <w:rsid w:val="002822AE"/>
    <w:rsid w:val="002B48DE"/>
    <w:rsid w:val="002C067F"/>
    <w:rsid w:val="002E368B"/>
    <w:rsid w:val="002F5A5E"/>
    <w:rsid w:val="002F6E60"/>
    <w:rsid w:val="00312AA0"/>
    <w:rsid w:val="00313E8B"/>
    <w:rsid w:val="00314B52"/>
    <w:rsid w:val="00320CC9"/>
    <w:rsid w:val="00326DCB"/>
    <w:rsid w:val="00343E92"/>
    <w:rsid w:val="00344311"/>
    <w:rsid w:val="00347A9E"/>
    <w:rsid w:val="00360888"/>
    <w:rsid w:val="00361F83"/>
    <w:rsid w:val="00394561"/>
    <w:rsid w:val="003C3F5D"/>
    <w:rsid w:val="003E20EA"/>
    <w:rsid w:val="003E31EB"/>
    <w:rsid w:val="003E4867"/>
    <w:rsid w:val="003E6D74"/>
    <w:rsid w:val="0040063F"/>
    <w:rsid w:val="00410DEF"/>
    <w:rsid w:val="00420024"/>
    <w:rsid w:val="0042104D"/>
    <w:rsid w:val="0042743D"/>
    <w:rsid w:val="004466C8"/>
    <w:rsid w:val="00454BD8"/>
    <w:rsid w:val="004561E2"/>
    <w:rsid w:val="004677F6"/>
    <w:rsid w:val="00470854"/>
    <w:rsid w:val="004938C5"/>
    <w:rsid w:val="00497C1C"/>
    <w:rsid w:val="004A65FB"/>
    <w:rsid w:val="004B6544"/>
    <w:rsid w:val="004B7865"/>
    <w:rsid w:val="004C7690"/>
    <w:rsid w:val="004D0A16"/>
    <w:rsid w:val="00516AFE"/>
    <w:rsid w:val="00521443"/>
    <w:rsid w:val="00535E2D"/>
    <w:rsid w:val="00544352"/>
    <w:rsid w:val="00591E53"/>
    <w:rsid w:val="005A3C9F"/>
    <w:rsid w:val="005A5838"/>
    <w:rsid w:val="005C40F5"/>
    <w:rsid w:val="005D5448"/>
    <w:rsid w:val="005D6D6F"/>
    <w:rsid w:val="005D792C"/>
    <w:rsid w:val="005F0FF1"/>
    <w:rsid w:val="00602E73"/>
    <w:rsid w:val="00614814"/>
    <w:rsid w:val="00620816"/>
    <w:rsid w:val="00623765"/>
    <w:rsid w:val="00651A39"/>
    <w:rsid w:val="0065309B"/>
    <w:rsid w:val="00657193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4641"/>
    <w:rsid w:val="00705BC4"/>
    <w:rsid w:val="007238F7"/>
    <w:rsid w:val="00730E60"/>
    <w:rsid w:val="0073229E"/>
    <w:rsid w:val="00734AED"/>
    <w:rsid w:val="00734E73"/>
    <w:rsid w:val="00737A59"/>
    <w:rsid w:val="007417B1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02679"/>
    <w:rsid w:val="00821E33"/>
    <w:rsid w:val="008258E6"/>
    <w:rsid w:val="00827588"/>
    <w:rsid w:val="0084513C"/>
    <w:rsid w:val="00855B8B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01534"/>
    <w:rsid w:val="00914832"/>
    <w:rsid w:val="0092077D"/>
    <w:rsid w:val="0093555A"/>
    <w:rsid w:val="009378C5"/>
    <w:rsid w:val="00952BAB"/>
    <w:rsid w:val="009774F5"/>
    <w:rsid w:val="009877FF"/>
    <w:rsid w:val="00993599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47BBD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29DB"/>
    <w:rsid w:val="00AD30B1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B5A49"/>
    <w:rsid w:val="00BC7034"/>
    <w:rsid w:val="00BD1058"/>
    <w:rsid w:val="00BD51DF"/>
    <w:rsid w:val="00BD651D"/>
    <w:rsid w:val="00BE5775"/>
    <w:rsid w:val="00BF288C"/>
    <w:rsid w:val="00C1749A"/>
    <w:rsid w:val="00C17F3D"/>
    <w:rsid w:val="00C2391C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006F3"/>
    <w:rsid w:val="00D25E2D"/>
    <w:rsid w:val="00D26CFC"/>
    <w:rsid w:val="00D318C1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C34C8"/>
    <w:rsid w:val="00DC5BD5"/>
    <w:rsid w:val="00DE3D74"/>
    <w:rsid w:val="00DE46E5"/>
    <w:rsid w:val="00DF0090"/>
    <w:rsid w:val="00DF2455"/>
    <w:rsid w:val="00E23C20"/>
    <w:rsid w:val="00E714D6"/>
    <w:rsid w:val="00E96AA8"/>
    <w:rsid w:val="00EA2F11"/>
    <w:rsid w:val="00EB763D"/>
    <w:rsid w:val="00EC1B84"/>
    <w:rsid w:val="00ED3DA2"/>
    <w:rsid w:val="00F21D0B"/>
    <w:rsid w:val="00F42C48"/>
    <w:rsid w:val="00F56729"/>
    <w:rsid w:val="00F5776A"/>
    <w:rsid w:val="00F747C4"/>
    <w:rsid w:val="00F8581A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D3C1"/>
  <w15:chartTrackingRefBased/>
  <w15:docId w15:val="{0D72DE03-76E0-4D8B-B2A0-5A14C5A4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29DB"/>
    <w:pPr>
      <w:widowControl w:val="0"/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38054-415B-4560-B77E-05A8FCE7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POPLATKY</cp:lastModifiedBy>
  <cp:revision>6</cp:revision>
  <cp:lastPrinted>2021-10-18T14:03:00Z</cp:lastPrinted>
  <dcterms:created xsi:type="dcterms:W3CDTF">2022-11-03T09:10:00Z</dcterms:created>
  <dcterms:modified xsi:type="dcterms:W3CDTF">2023-04-19T07:05:00Z</dcterms:modified>
</cp:coreProperties>
</file>