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CDB0F" w14:textId="77777777" w:rsidR="00FF4072" w:rsidRDefault="00FF407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JASENICE</w:t>
      </w:r>
    </w:p>
    <w:p w14:paraId="451C848C" w14:textId="77777777" w:rsidR="00FF4072" w:rsidRDefault="00FF407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Jasenice</w:t>
      </w:r>
    </w:p>
    <w:p w14:paraId="7215CE3E" w14:textId="77777777" w:rsidR="00FF4072" w:rsidRDefault="00FF407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obce Jasenice č. 1/202</w:t>
      </w:r>
      <w:r w:rsidR="00223F21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,</w:t>
      </w:r>
    </w:p>
    <w:p w14:paraId="49960321" w14:textId="77777777" w:rsidR="00FF4072" w:rsidRDefault="00FF407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>o místním poplatku za obecní systém odpadového hospodářství</w:t>
      </w:r>
    </w:p>
    <w:p w14:paraId="1B02E454" w14:textId="77777777" w:rsidR="00FF4072" w:rsidRDefault="00FF4072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8FE2E1A" w14:textId="77777777" w:rsidR="00353B95" w:rsidRDefault="00FF4072" w:rsidP="00353B95">
      <w:pPr>
        <w:pStyle w:val="nzevzkona"/>
        <w:tabs>
          <w:tab w:val="left" w:pos="2977"/>
        </w:tabs>
        <w:spacing w:before="0" w:after="0" w:line="264" w:lineRule="auto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Zastupitelstvo obce Jasenice se na svém zasedání dne </w:t>
      </w:r>
      <w:r w:rsidR="00353B95">
        <w:rPr>
          <w:rFonts w:ascii="Arial" w:hAnsi="Arial" w:cs="Arial"/>
          <w:b w:val="0"/>
          <w:sz w:val="22"/>
          <w:szCs w:val="22"/>
        </w:rPr>
        <w:t>13. 11. 2023</w:t>
      </w:r>
      <w:r>
        <w:rPr>
          <w:rFonts w:ascii="Arial" w:hAnsi="Arial" w:cs="Arial"/>
          <w:b w:val="0"/>
          <w:sz w:val="22"/>
          <w:szCs w:val="22"/>
        </w:rPr>
        <w:t xml:space="preserve"> usnesením </w:t>
      </w:r>
    </w:p>
    <w:p w14:paraId="2A3B6F24" w14:textId="77777777" w:rsidR="00FF4072" w:rsidRDefault="00FF4072" w:rsidP="00353B95">
      <w:pPr>
        <w:pStyle w:val="nzevzkona"/>
        <w:tabs>
          <w:tab w:val="left" w:pos="2977"/>
        </w:tabs>
        <w:spacing w:before="0" w:after="0" w:line="264" w:lineRule="auto"/>
        <w:jc w:val="left"/>
        <w:rPr>
          <w:rFonts w:ascii="Arial" w:hAnsi="Arial" w:cs="Arial"/>
        </w:rPr>
      </w:pPr>
      <w:r>
        <w:rPr>
          <w:rFonts w:ascii="Arial" w:hAnsi="Arial" w:cs="Arial"/>
          <w:b w:val="0"/>
          <w:sz w:val="22"/>
          <w:szCs w:val="22"/>
        </w:rPr>
        <w:t xml:space="preserve">č. </w:t>
      </w:r>
      <w:r w:rsidR="00353B95">
        <w:rPr>
          <w:rFonts w:ascii="Arial" w:hAnsi="Arial" w:cs="Arial"/>
          <w:b w:val="0"/>
          <w:sz w:val="22"/>
          <w:szCs w:val="22"/>
        </w:rPr>
        <w:t>4/114/23</w:t>
      </w:r>
      <w:r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 (dále jen „zákon o místních poplatcích“</w:t>
      </w:r>
      <w:r w:rsidR="00353B95">
        <w:rPr>
          <w:rFonts w:ascii="Arial" w:hAnsi="Arial" w:cs="Arial"/>
          <w:b w:val="0"/>
          <w:bCs w:val="0"/>
          <w:sz w:val="22"/>
          <w:szCs w:val="22"/>
        </w:rPr>
        <w:t xml:space="preserve">), a v souladu s § 10 písm. d)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a § 84 odst. 2 písm. h) zákona č. 128/2000 Sb., o obcích (obecní zřízení), ve znění pozdějších předpisů, tuto obecně závaznou vyhlášku (dále jen „tato vyhláška“): </w:t>
      </w:r>
    </w:p>
    <w:p w14:paraId="45238DCC" w14:textId="77777777" w:rsidR="00FF4072" w:rsidRDefault="00FF407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</w:p>
    <w:p w14:paraId="00039D29" w14:textId="77777777" w:rsidR="00FF4072" w:rsidRDefault="00FF4072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Úvodní ustanovení</w:t>
      </w:r>
    </w:p>
    <w:p w14:paraId="25B0DD67" w14:textId="77777777" w:rsidR="00FF4072" w:rsidRDefault="00FF4072">
      <w:pPr>
        <w:pStyle w:val="Zkladntextodsazen"/>
        <w:numPr>
          <w:ilvl w:val="0"/>
          <w:numId w:val="2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Jasenice touto vyhláškou zavádí místní poplatek za obecní systém odpadového hospodářství (dále jen „poplatek“).</w:t>
      </w:r>
    </w:p>
    <w:p w14:paraId="0D2A720B" w14:textId="77777777" w:rsidR="00A629FF" w:rsidRDefault="00A629FF">
      <w:pPr>
        <w:pStyle w:val="Zkladntextodsazen"/>
        <w:numPr>
          <w:ilvl w:val="0"/>
          <w:numId w:val="2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 w:rsidRPr="00A629FF">
        <w:rPr>
          <w:rFonts w:ascii="Arial" w:hAnsi="Arial" w:cs="Arial"/>
          <w:sz w:val="22"/>
          <w:szCs w:val="22"/>
          <w:vertAlign w:val="superscript"/>
        </w:rPr>
        <w:t>1</w:t>
      </w:r>
    </w:p>
    <w:p w14:paraId="3065C516" w14:textId="77777777" w:rsidR="00FF4072" w:rsidRDefault="00FF4072">
      <w:pPr>
        <w:numPr>
          <w:ilvl w:val="0"/>
          <w:numId w:val="2"/>
        </w:num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Správcem poplatku je obecní úřad Jasenice.</w:t>
      </w:r>
    </w:p>
    <w:p w14:paraId="4B4697D9" w14:textId="77777777" w:rsidR="00FF4072" w:rsidRDefault="00FF407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14:paraId="6E3C4086" w14:textId="77777777" w:rsidR="00FF4072" w:rsidRDefault="00FF4072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Poplatník</w:t>
      </w:r>
    </w:p>
    <w:p w14:paraId="1884515D" w14:textId="77777777" w:rsidR="00FF4072" w:rsidRDefault="00FF4072">
      <w:pPr>
        <w:numPr>
          <w:ilvl w:val="0"/>
          <w:numId w:val="8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>
        <w:rPr>
          <w:rStyle w:val="Znakapoznpodarou"/>
        </w:rPr>
        <w:footnoteReference w:id="1"/>
      </w:r>
      <w:r>
        <w:rPr>
          <w:rFonts w:ascii="Arial" w:hAnsi="Arial" w:cs="Arial"/>
          <w:sz w:val="22"/>
          <w:szCs w:val="22"/>
        </w:rPr>
        <w:t>:</w:t>
      </w:r>
    </w:p>
    <w:p w14:paraId="273219DB" w14:textId="77777777" w:rsidR="00FF4072" w:rsidRDefault="00FF4072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a) fyzická osoba přihlášená v o</w:t>
      </w:r>
      <w:r w:rsidR="00662BD2">
        <w:rPr>
          <w:sz w:val="22"/>
          <w:szCs w:val="22"/>
        </w:rPr>
        <w:t>bci</w:t>
      </w:r>
      <w:r>
        <w:rPr>
          <w:rStyle w:val="Znakapoznpodarou"/>
        </w:rPr>
        <w:footnoteReference w:id="2"/>
      </w:r>
      <w:r>
        <w:rPr>
          <w:sz w:val="22"/>
          <w:szCs w:val="22"/>
        </w:rPr>
        <w:t xml:space="preserve"> nebo </w:t>
      </w:r>
    </w:p>
    <w:p w14:paraId="48169B75" w14:textId="77777777" w:rsidR="00FF4072" w:rsidRDefault="00FF4072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2656BA7C" w14:textId="77777777" w:rsidR="00FF4072" w:rsidRDefault="00FF4072">
      <w:pPr>
        <w:numPr>
          <w:ilvl w:val="0"/>
          <w:numId w:val="8"/>
        </w:numPr>
        <w:spacing w:before="120" w:after="60" w:line="264" w:lineRule="auto"/>
        <w:ind w:left="567" w:hanging="56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>
        <w:rPr>
          <w:rStyle w:val="Znakapoznpodarou"/>
        </w:rPr>
        <w:footnoteReference w:id="3"/>
      </w:r>
    </w:p>
    <w:p w14:paraId="683CFEDC" w14:textId="77777777" w:rsidR="00ED52B3" w:rsidRDefault="00ED52B3">
      <w:pPr>
        <w:spacing w:before="120" w:after="60" w:line="264" w:lineRule="auto"/>
        <w:ind w:left="567" w:hanging="567"/>
        <w:jc w:val="center"/>
        <w:rPr>
          <w:rFonts w:ascii="Arial" w:hAnsi="Arial" w:cs="Arial"/>
          <w:b/>
          <w:bCs/>
        </w:rPr>
      </w:pPr>
    </w:p>
    <w:p w14:paraId="070A39A2" w14:textId="77777777" w:rsidR="00ED52B3" w:rsidRDefault="00ED52B3">
      <w:pPr>
        <w:spacing w:before="120" w:after="60" w:line="264" w:lineRule="auto"/>
        <w:ind w:left="567" w:hanging="567"/>
        <w:jc w:val="center"/>
        <w:rPr>
          <w:rFonts w:ascii="Arial" w:hAnsi="Arial" w:cs="Arial"/>
          <w:b/>
          <w:bCs/>
        </w:rPr>
      </w:pPr>
    </w:p>
    <w:p w14:paraId="2E51AB0F" w14:textId="77777777" w:rsidR="00FF4072" w:rsidRDefault="00223F21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0E1C2290" w14:textId="77777777" w:rsidR="00FF4072" w:rsidRDefault="00FF4072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Ohlašovací povinnost</w:t>
      </w:r>
    </w:p>
    <w:p w14:paraId="6866A60F" w14:textId="77777777" w:rsidR="00FF4072" w:rsidRDefault="00FF4072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správci poplatku ohlášení nejpozději do 20 dnů ode dne vzniku své poplatkové povinnosti. </w:t>
      </w:r>
    </w:p>
    <w:p w14:paraId="44FD6CAF" w14:textId="77777777" w:rsidR="00FF4072" w:rsidRDefault="00FF4072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V ohlášení poplatník uvede</w:t>
      </w:r>
      <w:r>
        <w:rPr>
          <w:rStyle w:val="Znakapoznpodarou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14:paraId="493F4A3E" w14:textId="77777777" w:rsidR="00FF4072" w:rsidRDefault="00FF4072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</w:t>
      </w:r>
      <w:r w:rsidR="00353B95">
        <w:rPr>
          <w:rFonts w:ascii="Arial" w:hAnsi="Arial" w:cs="Arial"/>
          <w:sz w:val="22"/>
          <w:szCs w:val="22"/>
        </w:rPr>
        <w:t xml:space="preserve"> jednat </w:t>
      </w:r>
      <w:r>
        <w:rPr>
          <w:rFonts w:ascii="Arial" w:hAnsi="Arial" w:cs="Arial"/>
          <w:sz w:val="22"/>
          <w:szCs w:val="22"/>
        </w:rPr>
        <w:t>v poplatkových věcech,</w:t>
      </w:r>
    </w:p>
    <w:p w14:paraId="1C10101B" w14:textId="77777777" w:rsidR="00FF4072" w:rsidRDefault="00FF4072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2F469EA5" w14:textId="77777777" w:rsidR="00FF4072" w:rsidRDefault="00FF4072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14:paraId="4340FAAE" w14:textId="77777777" w:rsidR="00FF4072" w:rsidRDefault="00FF4072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>
        <w:rPr>
          <w:rStyle w:val="Znakapoznpodarou"/>
        </w:rPr>
        <w:footnoteReference w:id="5"/>
      </w:r>
    </w:p>
    <w:p w14:paraId="2EDDBDC7" w14:textId="77777777" w:rsidR="00FF4072" w:rsidRDefault="00FF4072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20 dnů ode dne, kdy nastala.</w:t>
      </w:r>
      <w:r>
        <w:rPr>
          <w:rStyle w:val="Znakapoznpodarou"/>
        </w:rPr>
        <w:footnoteReference w:id="6"/>
      </w:r>
    </w:p>
    <w:p w14:paraId="0BC64999" w14:textId="77777777" w:rsidR="00FF4072" w:rsidRDefault="00FF4072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</w:rPr>
        <w:footnoteReference w:id="7"/>
      </w:r>
    </w:p>
    <w:p w14:paraId="51021EF0" w14:textId="77777777" w:rsidR="00FF4072" w:rsidRDefault="00223F21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4</w:t>
      </w:r>
    </w:p>
    <w:p w14:paraId="5969CB68" w14:textId="77777777" w:rsidR="00FF4072" w:rsidRDefault="00FF4072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Sazba poplatku</w:t>
      </w:r>
    </w:p>
    <w:p w14:paraId="4AAD360A" w14:textId="77777777" w:rsidR="00FF4072" w:rsidRDefault="00FF4072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Sazba poplatku činí </w:t>
      </w:r>
      <w:r w:rsidR="00223F21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00 Kč.</w:t>
      </w:r>
    </w:p>
    <w:p w14:paraId="71FEEEA1" w14:textId="77777777" w:rsidR="00FF4072" w:rsidRDefault="00FF4072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snižuje o jednu dvanáctinu za každý kalendářní měsíc, na jehož konci</w:t>
      </w:r>
      <w:r>
        <w:rPr>
          <w:rStyle w:val="Znakapoznpodarou"/>
        </w:rPr>
        <w:footnoteReference w:id="8"/>
      </w:r>
    </w:p>
    <w:p w14:paraId="5C157DE3" w14:textId="77777777" w:rsidR="00FF4072" w:rsidRDefault="00FF4072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3F8B60C8" w14:textId="77777777" w:rsidR="00FF4072" w:rsidRDefault="00FF4072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je tato fyzická osoba od poplatku osvobozena.</w:t>
      </w:r>
    </w:p>
    <w:p w14:paraId="610CA109" w14:textId="77777777" w:rsidR="00FF4072" w:rsidRDefault="00FF4072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>
        <w:rPr>
          <w:rStyle w:val="Znakapoznpodarou"/>
        </w:rPr>
        <w:footnoteReference w:id="9"/>
      </w:r>
    </w:p>
    <w:p w14:paraId="3C8AC1F1" w14:textId="77777777" w:rsidR="00FF4072" w:rsidRDefault="00FF4072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323F1511" w14:textId="77777777" w:rsidR="00FF4072" w:rsidRDefault="00FF4072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poplatník nevlastní tuto nemovitou věc, nebo</w:t>
      </w:r>
    </w:p>
    <w:p w14:paraId="3917F0D6" w14:textId="77777777" w:rsidR="00FF4072" w:rsidRDefault="00FF4072">
      <w:pPr>
        <w:spacing w:before="120" w:after="60" w:line="264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c) je poplatník od poplatku osvobozen</w:t>
      </w:r>
      <w:r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67F1C67" w14:textId="77777777" w:rsidR="00FF4072" w:rsidRDefault="00223F21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</w:p>
    <w:p w14:paraId="35719361" w14:textId="77777777" w:rsidR="00FF4072" w:rsidRDefault="00FF4072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Splatnost poplatku</w:t>
      </w:r>
    </w:p>
    <w:p w14:paraId="612FC2A8" w14:textId="77777777" w:rsidR="00FF4072" w:rsidRDefault="00FF4072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je splatný jednorázově, a to nejpozději do 15. </w:t>
      </w:r>
      <w:r w:rsidR="007D0EEF">
        <w:rPr>
          <w:rFonts w:ascii="Arial" w:hAnsi="Arial" w:cs="Arial"/>
          <w:sz w:val="22"/>
          <w:szCs w:val="22"/>
        </w:rPr>
        <w:t>dubna příslušného</w:t>
      </w:r>
      <w:r>
        <w:rPr>
          <w:rFonts w:ascii="Arial" w:hAnsi="Arial" w:cs="Arial"/>
          <w:sz w:val="22"/>
          <w:szCs w:val="22"/>
        </w:rPr>
        <w:t xml:space="preserve"> kalendářního roku. </w:t>
      </w:r>
    </w:p>
    <w:p w14:paraId="004B9FBF" w14:textId="77777777" w:rsidR="00FF4072" w:rsidRDefault="00FF4072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Vznikne-li poplatková povinnost po datu splatnosti uvedeném v odstavci 1, je poplatek splatný nejpozději do 15. dne měsíce, který následuje po měsíci, ve kterém poplatková povinnost vznikla. </w:t>
      </w:r>
    </w:p>
    <w:p w14:paraId="703C0766" w14:textId="77777777" w:rsidR="00FF4072" w:rsidRDefault="00FF4072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49F4C9EB" w14:textId="77777777" w:rsidR="00FF4072" w:rsidRDefault="00223F21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4EF319F5" w14:textId="77777777" w:rsidR="00FF4072" w:rsidRDefault="00FF4072">
      <w:pPr>
        <w:pStyle w:val="Nzvylnk"/>
        <w:rPr>
          <w:sz w:val="22"/>
          <w:szCs w:val="22"/>
        </w:rPr>
      </w:pPr>
      <w:r>
        <w:rPr>
          <w:rFonts w:ascii="Arial" w:hAnsi="Arial" w:cs="Arial"/>
        </w:rPr>
        <w:t>Osvobození a úlevy</w:t>
      </w:r>
    </w:p>
    <w:p w14:paraId="5F37A0D2" w14:textId="77777777" w:rsidR="00FF4072" w:rsidRDefault="00FF4072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</w:rPr>
        <w:footnoteReference w:id="10"/>
      </w:r>
      <w:r>
        <w:rPr>
          <w:sz w:val="22"/>
          <w:szCs w:val="22"/>
        </w:rPr>
        <w:t xml:space="preserve"> </w:t>
      </w:r>
    </w:p>
    <w:p w14:paraId="742189CD" w14:textId="77777777" w:rsidR="00FF4072" w:rsidRDefault="00FF4072">
      <w:pPr>
        <w:pStyle w:val="Default"/>
        <w:ind w:left="567"/>
        <w:rPr>
          <w:color w:val="00000A"/>
          <w:sz w:val="22"/>
          <w:szCs w:val="22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45B084CB" w14:textId="77777777" w:rsidR="00FF4072" w:rsidRDefault="00FF4072">
      <w:pPr>
        <w:pStyle w:val="Default"/>
        <w:spacing w:after="53"/>
        <w:ind w:left="567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FE33B63" w14:textId="77777777" w:rsidR="00FF4072" w:rsidRDefault="00FF4072">
      <w:pPr>
        <w:pStyle w:val="Default"/>
        <w:spacing w:after="53"/>
        <w:ind w:left="567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lastRenderedPageBreak/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6B69FE0F" w14:textId="77777777" w:rsidR="00FF4072" w:rsidRDefault="00FF4072">
      <w:pPr>
        <w:pStyle w:val="Default"/>
        <w:spacing w:after="53"/>
        <w:ind w:left="567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5C446F06" w14:textId="77777777" w:rsidR="00FF4072" w:rsidRDefault="00FF4072">
      <w:pPr>
        <w:pStyle w:val="Default"/>
        <w:ind w:left="567"/>
      </w:pPr>
      <w:r>
        <w:rPr>
          <w:color w:val="00000A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48641079" w14:textId="77777777" w:rsidR="00FF4072" w:rsidRDefault="00FF4072">
      <w:pPr>
        <w:pStyle w:val="Default"/>
        <w:ind w:left="567"/>
      </w:pPr>
    </w:p>
    <w:p w14:paraId="41D8BCE3" w14:textId="77777777" w:rsidR="00FF4072" w:rsidRDefault="00FF4072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se osvobozuje osoba, které poplatková povinnost vznikla z důvodu přihlášení v obci a které není svozová firma schopna technicky zabezpečit svoz odpadů.</w:t>
      </w:r>
    </w:p>
    <w:p w14:paraId="32D31C85" w14:textId="77777777" w:rsidR="00FF4072" w:rsidRDefault="00FF407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67F9DBCD" w14:textId="77777777" w:rsidR="00FF4072" w:rsidRDefault="00FF4072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Úleva se poskytuje osobě, které poplatková povinnost vznikla z důvodu přihlášení v obci (čl. 2 odst. 1 písm. a) a která v příslušném kalendářním roce dovrší nejvýše 18 let věku, a to ve výši 500 Kč. Úleva se poskytuje při třetím dítěti a každém dalším dítěti v jedné domácnosti.</w:t>
      </w:r>
    </w:p>
    <w:p w14:paraId="77723E3B" w14:textId="77777777" w:rsidR="00FF4072" w:rsidRDefault="00FF4072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74CA59D0" w14:textId="77777777" w:rsidR="00FF4072" w:rsidRDefault="00FF4072">
      <w:pPr>
        <w:spacing w:before="120" w:line="264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(</w:t>
      </w:r>
      <w:r w:rsidR="007D0EEF" w:rsidRPr="007D0EEF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  <w:t>V případě, že poplatník nesplní povinnost ohlásit údaj rozhodný pro osvobození nebo úlevu ve lhůtách stanovených touto vyhláškou nebo zákonem, nárok na osvobození nebo úlevu zaniká.</w:t>
      </w:r>
      <w:r>
        <w:rPr>
          <w:rStyle w:val="Znakapoznpodarou"/>
        </w:rPr>
        <w:footnoteReference w:id="11"/>
      </w:r>
    </w:p>
    <w:p w14:paraId="11E46E7C" w14:textId="77777777" w:rsidR="00FF4072" w:rsidRDefault="00223F21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036F5082" w14:textId="77777777" w:rsidR="00FF4072" w:rsidRDefault="00FF4072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Navýšení poplatku</w:t>
      </w:r>
      <w:r>
        <w:t xml:space="preserve"> </w:t>
      </w:r>
    </w:p>
    <w:p w14:paraId="60704D50" w14:textId="77777777" w:rsidR="00FF4072" w:rsidRDefault="00FF4072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>
        <w:rPr>
          <w:rStyle w:val="Znakapoznpodarou"/>
        </w:rPr>
        <w:footnoteReference w:id="12"/>
      </w:r>
    </w:p>
    <w:p w14:paraId="4F52D7D8" w14:textId="77777777" w:rsidR="00FF4072" w:rsidRDefault="00FF4072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>
        <w:rPr>
          <w:rStyle w:val="Znakapoznpodarou"/>
        </w:rPr>
        <w:footnoteReference w:id="13"/>
      </w:r>
    </w:p>
    <w:p w14:paraId="382F54E2" w14:textId="77777777" w:rsidR="00FF4072" w:rsidRDefault="00223F21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0AD82CA9" w14:textId="77777777" w:rsidR="00FF4072" w:rsidRDefault="00FF4072">
      <w:pPr>
        <w:pStyle w:val="slalnk"/>
        <w:spacing w:before="60"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Odpovědnost za zaplacení poplatku</w:t>
      </w:r>
      <w:r>
        <w:rPr>
          <w:rStyle w:val="Znakapoznpodarou"/>
        </w:rPr>
        <w:footnoteReference w:id="14"/>
      </w:r>
    </w:p>
    <w:p w14:paraId="2235F89B" w14:textId="77777777" w:rsidR="00FF4072" w:rsidRDefault="00FF4072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0B8F2868" w14:textId="77777777" w:rsidR="00FF4072" w:rsidRDefault="00FF4072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 případě podle odstavce 1 vyměří správce poplatku poplatek zákonnému zástupci nebo opatrovníkovi poplatníka.</w:t>
      </w:r>
    </w:p>
    <w:p w14:paraId="0E0DC5F2" w14:textId="77777777" w:rsidR="00FF4072" w:rsidRDefault="00FF4072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416F962D" w14:textId="77777777" w:rsidR="00FF4072" w:rsidRDefault="00223F21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9</w:t>
      </w:r>
    </w:p>
    <w:p w14:paraId="70E11E34" w14:textId="77777777" w:rsidR="00FF4072" w:rsidRDefault="00FF4072">
      <w:pPr>
        <w:pStyle w:val="Nzvylnk"/>
        <w:ind w:left="3399" w:firstLine="141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Společná ustanovení</w:t>
      </w:r>
    </w:p>
    <w:p w14:paraId="07509346" w14:textId="77777777" w:rsidR="00FF4072" w:rsidRDefault="00FF4072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>
        <w:rPr>
          <w:rStyle w:val="Znakapoznpodarou"/>
        </w:rPr>
        <w:footnoteReference w:id="15"/>
      </w:r>
    </w:p>
    <w:p w14:paraId="392EAAF0" w14:textId="77777777" w:rsidR="00FF4072" w:rsidRDefault="00FF4072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Na svěřenecký</w:t>
      </w:r>
      <w:bookmarkStart w:id="0" w:name="Bookmark"/>
      <w:bookmarkEnd w:id="0"/>
      <w:r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věci.</w:t>
      </w:r>
      <w:r>
        <w:rPr>
          <w:rStyle w:val="Znakapoznpodarou"/>
        </w:rPr>
        <w:footnoteReference w:id="16"/>
      </w:r>
    </w:p>
    <w:p w14:paraId="4E60901B" w14:textId="77777777" w:rsidR="00FF4072" w:rsidRDefault="00223F21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10</w:t>
      </w:r>
    </w:p>
    <w:p w14:paraId="69852A42" w14:textId="77777777" w:rsidR="00FF4072" w:rsidRDefault="00FF4072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Přechodná ustanovení</w:t>
      </w:r>
    </w:p>
    <w:p w14:paraId="34B306A3" w14:textId="77777777" w:rsidR="00FF4072" w:rsidRDefault="00FF4072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Údaje ohlášené poplatníkem </w:t>
      </w:r>
      <w:bookmarkStart w:id="1" w:name="Bookmark1"/>
      <w:r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1"/>
      <w:r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4 odst. 1 této vyhlášky.</w:t>
      </w:r>
    </w:p>
    <w:p w14:paraId="53125AD4" w14:textId="77777777" w:rsidR="00FF4072" w:rsidRDefault="00FF4072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2335907" w14:textId="77777777" w:rsidR="00FF4072" w:rsidRDefault="00FF4072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6EB0523" w14:textId="77777777" w:rsidR="00FF4072" w:rsidRDefault="00223F21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11</w:t>
      </w:r>
    </w:p>
    <w:p w14:paraId="0130CDE9" w14:textId="77777777" w:rsidR="00FF4072" w:rsidRDefault="00FF4072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Zrušovací ustanovení</w:t>
      </w:r>
    </w:p>
    <w:p w14:paraId="485824F9" w14:textId="77777777" w:rsidR="00FF4072" w:rsidRDefault="00FF4072">
      <w:pPr>
        <w:spacing w:before="120" w:line="288" w:lineRule="auto"/>
        <w:ind w:left="567"/>
        <w:jc w:val="both"/>
        <w:rPr>
          <w:rFonts w:ascii="Arial" w:hAnsi="Arial" w:cs="Arial"/>
        </w:rPr>
      </w:pPr>
      <w:bookmarkStart w:id="2" w:name="Bookmark2"/>
      <w:r>
        <w:rPr>
          <w:rFonts w:ascii="Arial" w:hAnsi="Arial" w:cs="Arial"/>
          <w:sz w:val="22"/>
          <w:szCs w:val="22"/>
        </w:rPr>
        <w:t xml:space="preserve">Zrušuje se </w:t>
      </w:r>
      <w:bookmarkEnd w:id="2"/>
      <w:r>
        <w:rPr>
          <w:rFonts w:ascii="Arial" w:hAnsi="Arial" w:cs="Arial"/>
          <w:sz w:val="22"/>
          <w:szCs w:val="22"/>
        </w:rPr>
        <w:t>obecně závazná vyhláška obce Jasenice č. 1/20</w:t>
      </w:r>
      <w:r w:rsidR="007C5060">
        <w:rPr>
          <w:rFonts w:ascii="Arial" w:hAnsi="Arial" w:cs="Arial"/>
          <w:sz w:val="22"/>
          <w:szCs w:val="22"/>
        </w:rPr>
        <w:t>22</w:t>
      </w:r>
      <w:r>
        <w:rPr>
          <w:rFonts w:ascii="Arial" w:hAnsi="Arial" w:cs="Arial"/>
          <w:sz w:val="22"/>
          <w:szCs w:val="22"/>
        </w:rPr>
        <w:t xml:space="preserve"> o místním poplatku za provoz systému shromažďování, sběru, přepravy, třídění, využívání a odstraňování komunálních odpadů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7D0EEF">
        <w:rPr>
          <w:rFonts w:ascii="Arial" w:hAnsi="Arial" w:cs="Arial"/>
          <w:sz w:val="22"/>
          <w:szCs w:val="22"/>
        </w:rPr>
        <w:t>1</w:t>
      </w:r>
      <w:r w:rsidR="004D5FBD">
        <w:rPr>
          <w:rFonts w:ascii="Arial" w:hAnsi="Arial" w:cs="Arial"/>
          <w:sz w:val="22"/>
          <w:szCs w:val="22"/>
        </w:rPr>
        <w:t>5</w:t>
      </w:r>
      <w:r w:rsidR="007D0EEF">
        <w:rPr>
          <w:rFonts w:ascii="Arial" w:hAnsi="Arial" w:cs="Arial"/>
          <w:sz w:val="22"/>
          <w:szCs w:val="22"/>
        </w:rPr>
        <w:t>. 11. 20</w:t>
      </w:r>
      <w:r w:rsidR="004D5FBD">
        <w:rPr>
          <w:rFonts w:ascii="Arial" w:hAnsi="Arial" w:cs="Arial"/>
          <w:sz w:val="22"/>
          <w:szCs w:val="22"/>
        </w:rPr>
        <w:t>21</w:t>
      </w:r>
      <w:r>
        <w:rPr>
          <w:rFonts w:ascii="Arial" w:hAnsi="Arial" w:cs="Arial"/>
          <w:sz w:val="22"/>
          <w:szCs w:val="22"/>
        </w:rPr>
        <w:t>.</w:t>
      </w:r>
    </w:p>
    <w:p w14:paraId="788F3E06" w14:textId="77777777" w:rsidR="00662BD2" w:rsidRDefault="00662BD2">
      <w:pPr>
        <w:pStyle w:val="slalnk"/>
        <w:spacing w:before="480"/>
        <w:rPr>
          <w:rFonts w:ascii="Arial" w:hAnsi="Arial" w:cs="Arial"/>
        </w:rPr>
      </w:pPr>
    </w:p>
    <w:p w14:paraId="2A4B5B3A" w14:textId="77777777" w:rsidR="00FF4072" w:rsidRDefault="00FF407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13</w:t>
      </w:r>
    </w:p>
    <w:p w14:paraId="27F77B0A" w14:textId="77777777" w:rsidR="00FF4072" w:rsidRDefault="00FF4072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Účinnost</w:t>
      </w:r>
    </w:p>
    <w:p w14:paraId="5C380699" w14:textId="77777777" w:rsidR="00FF4072" w:rsidRDefault="00FF4072">
      <w:pPr>
        <w:spacing w:before="120" w:line="288" w:lineRule="auto"/>
        <w:ind w:firstLine="708"/>
        <w:jc w:val="both"/>
        <w:rPr>
          <w:rFonts w:ascii="Arial" w:hAnsi="Arial" w:cs="Arial"/>
          <w:i/>
          <w:color w:val="1A4BD6"/>
        </w:rPr>
      </w:pPr>
      <w:r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7C5060">
        <w:rPr>
          <w:rFonts w:ascii="Arial" w:hAnsi="Arial" w:cs="Arial"/>
          <w:sz w:val="22"/>
          <w:szCs w:val="22"/>
        </w:rPr>
        <w:t>1. 1. 2024</w:t>
      </w:r>
    </w:p>
    <w:p w14:paraId="6C61FEDC" w14:textId="77777777" w:rsidR="00FF4072" w:rsidRDefault="00FF4072">
      <w:pPr>
        <w:jc w:val="both"/>
      </w:pPr>
    </w:p>
    <w:p w14:paraId="067B319D" w14:textId="77777777" w:rsidR="00FF4072" w:rsidRDefault="00FF4072">
      <w:pPr>
        <w:jc w:val="both"/>
        <w:rPr>
          <w:rFonts w:ascii="Arial" w:hAnsi="Arial" w:cs="Arial"/>
          <w:sz w:val="22"/>
          <w:szCs w:val="22"/>
        </w:rPr>
      </w:pPr>
    </w:p>
    <w:p w14:paraId="3F2B18E5" w14:textId="77777777" w:rsidR="00662BD2" w:rsidRDefault="00662BD2">
      <w:pPr>
        <w:jc w:val="both"/>
        <w:rPr>
          <w:rFonts w:ascii="Arial" w:hAnsi="Arial" w:cs="Arial"/>
          <w:sz w:val="22"/>
          <w:szCs w:val="22"/>
        </w:rPr>
      </w:pPr>
    </w:p>
    <w:p w14:paraId="7366E041" w14:textId="77777777" w:rsidR="00662BD2" w:rsidRDefault="00662BD2">
      <w:pPr>
        <w:jc w:val="both"/>
        <w:rPr>
          <w:rFonts w:ascii="Arial" w:hAnsi="Arial" w:cs="Arial"/>
          <w:sz w:val="22"/>
          <w:szCs w:val="22"/>
        </w:rPr>
      </w:pPr>
    </w:p>
    <w:p w14:paraId="4CB6205D" w14:textId="77777777" w:rsidR="00662BD2" w:rsidRDefault="00662BD2">
      <w:pPr>
        <w:jc w:val="both"/>
        <w:rPr>
          <w:rFonts w:ascii="Arial" w:hAnsi="Arial" w:cs="Arial"/>
          <w:sz w:val="22"/>
          <w:szCs w:val="22"/>
        </w:rPr>
      </w:pPr>
    </w:p>
    <w:p w14:paraId="02046848" w14:textId="77777777" w:rsidR="00662BD2" w:rsidRDefault="00662BD2">
      <w:pPr>
        <w:jc w:val="both"/>
        <w:rPr>
          <w:rFonts w:ascii="Arial" w:hAnsi="Arial" w:cs="Arial"/>
          <w:sz w:val="22"/>
          <w:szCs w:val="22"/>
        </w:rPr>
      </w:pPr>
    </w:p>
    <w:p w14:paraId="7E21331F" w14:textId="77777777" w:rsidR="00FF4072" w:rsidRDefault="00FF4072">
      <w:pPr>
        <w:pStyle w:val="Zkladntext"/>
        <w:tabs>
          <w:tab w:val="left" w:pos="1440"/>
          <w:tab w:val="left" w:pos="7020"/>
        </w:tabs>
        <w:spacing w:after="0" w:line="264" w:lineRule="auto"/>
      </w:pPr>
      <w:r>
        <w:rPr>
          <w:rFonts w:ascii="Arial" w:hAnsi="Arial" w:cs="Arial"/>
          <w:i/>
          <w:sz w:val="22"/>
          <w:szCs w:val="22"/>
        </w:rPr>
        <w:tab/>
        <w:t>Podpis</w:t>
      </w:r>
      <w:r>
        <w:rPr>
          <w:rFonts w:ascii="Arial" w:hAnsi="Arial" w:cs="Arial"/>
          <w:i/>
          <w:sz w:val="22"/>
          <w:szCs w:val="22"/>
        </w:rPr>
        <w:tab/>
        <w:t>Podpis</w:t>
      </w:r>
    </w:p>
    <w:p w14:paraId="5AB32978" w14:textId="77777777" w:rsidR="00FF4072" w:rsidRDefault="00FF4072">
      <w:pPr>
        <w:pStyle w:val="Zkladntext"/>
        <w:tabs>
          <w:tab w:val="left" w:pos="1440"/>
          <w:tab w:val="left" w:pos="7020"/>
        </w:tabs>
        <w:spacing w:after="0" w:line="264" w:lineRule="auto"/>
      </w:pPr>
    </w:p>
    <w:p w14:paraId="264ABF15" w14:textId="77777777" w:rsidR="007D0EEF" w:rsidRDefault="00FF4072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1C913DFB" w14:textId="77777777" w:rsidR="007D0EEF" w:rsidRDefault="007D0EEF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0B038640" w14:textId="77777777" w:rsidR="00662BD2" w:rsidRDefault="00662BD2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21420458" w14:textId="77777777" w:rsidR="00FF4072" w:rsidRDefault="007D0EEF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FF4072">
        <w:rPr>
          <w:rFonts w:ascii="Arial" w:hAnsi="Arial" w:cs="Arial"/>
          <w:i/>
          <w:sz w:val="22"/>
          <w:szCs w:val="22"/>
        </w:rPr>
        <w:tab/>
        <w:t>..........................................</w:t>
      </w:r>
      <w:r>
        <w:rPr>
          <w:rFonts w:ascii="Arial" w:hAnsi="Arial" w:cs="Arial"/>
          <w:i/>
          <w:sz w:val="22"/>
          <w:szCs w:val="22"/>
        </w:rPr>
        <w:t xml:space="preserve">                                                  ………………………….</w:t>
      </w:r>
    </w:p>
    <w:p w14:paraId="7CAD5531" w14:textId="77777777" w:rsidR="00FF4072" w:rsidRDefault="00FF4072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C5060">
        <w:rPr>
          <w:rFonts w:ascii="Arial" w:hAnsi="Arial" w:cs="Arial"/>
          <w:sz w:val="22"/>
          <w:szCs w:val="22"/>
        </w:rPr>
        <w:t>Zbyněk Křepela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Blažej Gruber</w:t>
      </w:r>
    </w:p>
    <w:p w14:paraId="20AA45F8" w14:textId="77777777" w:rsidR="00FF4072" w:rsidRDefault="00FF4072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místostarosta</w:t>
      </w:r>
      <w:r>
        <w:rPr>
          <w:rFonts w:ascii="Arial" w:hAnsi="Arial" w:cs="Arial"/>
          <w:sz w:val="22"/>
          <w:szCs w:val="22"/>
        </w:rPr>
        <w:tab/>
        <w:t>starosta</w:t>
      </w:r>
    </w:p>
    <w:p w14:paraId="3F4AF6AA" w14:textId="77777777" w:rsidR="00FF4072" w:rsidRDefault="00FF4072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39E59ABF" w14:textId="77777777" w:rsidR="00FF4072" w:rsidRDefault="00FF4072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386E53B3" w14:textId="77777777" w:rsidR="00FF4072" w:rsidRDefault="00FF4072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353B95">
        <w:rPr>
          <w:rFonts w:ascii="Arial" w:hAnsi="Arial" w:cs="Arial"/>
          <w:sz w:val="22"/>
          <w:szCs w:val="22"/>
        </w:rPr>
        <w:t xml:space="preserve"> 13. 11. 2023</w:t>
      </w:r>
    </w:p>
    <w:p w14:paraId="7B8DCA59" w14:textId="77777777" w:rsidR="00FF4072" w:rsidRPr="007C5060" w:rsidRDefault="007D0EEF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FF4072" w:rsidRPr="007C5060">
      <w:pgSz w:w="12240" w:h="15840"/>
      <w:pgMar w:top="1440" w:right="1800" w:bottom="1440" w:left="1800" w:header="708" w:footer="708" w:gutter="0"/>
      <w:cols w:space="708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95503" w14:textId="77777777" w:rsidR="00CE6CB8" w:rsidRDefault="00CE6CB8">
      <w:r>
        <w:separator/>
      </w:r>
    </w:p>
  </w:endnote>
  <w:endnote w:type="continuationSeparator" w:id="0">
    <w:p w14:paraId="60F0E8AD" w14:textId="77777777" w:rsidR="00CE6CB8" w:rsidRDefault="00CE6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D662B" w14:textId="77777777" w:rsidR="00CE6CB8" w:rsidRDefault="00CE6CB8">
      <w:r>
        <w:separator/>
      </w:r>
    </w:p>
  </w:footnote>
  <w:footnote w:type="continuationSeparator" w:id="0">
    <w:p w14:paraId="72530C5F" w14:textId="77777777" w:rsidR="00CE6CB8" w:rsidRDefault="00CE6CB8">
      <w:r>
        <w:continuationSeparator/>
      </w:r>
    </w:p>
  </w:footnote>
  <w:footnote w:id="1">
    <w:p w14:paraId="1E3DC4AF" w14:textId="77777777" w:rsidR="00A629FF" w:rsidRPr="00A629FF" w:rsidRDefault="00A629FF" w:rsidP="00ED52B3">
      <w:pPr>
        <w:rPr>
          <w:rStyle w:val="footnotereference"/>
          <w:rFonts w:ascii="Arial" w:hAnsi="Arial" w:cs="Arial"/>
          <w:sz w:val="18"/>
          <w:szCs w:val="18"/>
          <w:vertAlign w:val="baseline"/>
        </w:rPr>
      </w:pPr>
      <w:r w:rsidRPr="00A629FF">
        <w:rPr>
          <w:rStyle w:val="footnotereference"/>
          <w:rFonts w:ascii="Arial" w:hAnsi="Arial" w:cs="Arial"/>
          <w:sz w:val="18"/>
          <w:szCs w:val="18"/>
          <w:vertAlign w:val="baseline"/>
        </w:rPr>
        <w:t xml:space="preserve">1 § 10o zákona </w:t>
      </w:r>
      <w:r>
        <w:rPr>
          <w:rStyle w:val="footnotereference"/>
          <w:rFonts w:ascii="Arial" w:hAnsi="Arial" w:cs="Arial"/>
          <w:sz w:val="18"/>
          <w:szCs w:val="18"/>
          <w:vertAlign w:val="baseline"/>
        </w:rPr>
        <w:t>o místních poplatcích</w:t>
      </w:r>
    </w:p>
    <w:p w14:paraId="42AF228C" w14:textId="77777777" w:rsidR="00FF4072" w:rsidRDefault="00A629FF" w:rsidP="00ED52B3">
      <w:pPr>
        <w:rPr>
          <w:rFonts w:ascii="Arial" w:hAnsi="Arial" w:cs="Arial"/>
          <w:sz w:val="18"/>
          <w:szCs w:val="18"/>
        </w:rPr>
      </w:pPr>
      <w:r w:rsidRPr="00A629FF">
        <w:rPr>
          <w:rStyle w:val="Znakypropoznmkupodarou"/>
          <w:rFonts w:ascii="Arial" w:hAnsi="Arial" w:cs="Arial"/>
          <w:sz w:val="18"/>
          <w:szCs w:val="18"/>
        </w:rPr>
        <w:t>2</w:t>
      </w:r>
      <w:r w:rsidR="00FF4072" w:rsidRPr="00A629FF">
        <w:rPr>
          <w:rStyle w:val="footnotereference"/>
          <w:rFonts w:ascii="Arial" w:hAnsi="Arial" w:cs="Arial"/>
        </w:rPr>
        <w:t xml:space="preserve"> </w:t>
      </w:r>
      <w:r w:rsidR="00FF4072">
        <w:rPr>
          <w:rStyle w:val="footnotereference"/>
          <w:sz w:val="20"/>
          <w:vertAlign w:val="baseline"/>
        </w:rPr>
        <w:t>§</w:t>
      </w:r>
      <w:r w:rsidR="00FF4072">
        <w:rPr>
          <w:rFonts w:ascii="Arial" w:hAnsi="Arial" w:cs="Arial"/>
          <w:sz w:val="18"/>
          <w:szCs w:val="18"/>
        </w:rPr>
        <w:t xml:space="preserve"> 10e zákona o místních poplatcích</w:t>
      </w:r>
    </w:p>
    <w:p w14:paraId="53CD3ECF" w14:textId="77777777" w:rsidR="00ED52B3" w:rsidRDefault="00ED52B3" w:rsidP="00ED52B3"/>
  </w:footnote>
  <w:footnote w:id="2">
    <w:p w14:paraId="03EF5EE6" w14:textId="77777777" w:rsidR="00FF4072" w:rsidRPr="00ED52B3" w:rsidRDefault="00A629FF" w:rsidP="00ED52B3">
      <w:r>
        <w:rPr>
          <w:rStyle w:val="Znakypropoznmkupodarou"/>
          <w:rFonts w:ascii="Arial" w:hAnsi="Arial"/>
          <w:sz w:val="18"/>
          <w:szCs w:val="18"/>
        </w:rPr>
        <w:t>3</w:t>
      </w:r>
      <w:r w:rsidR="00ED52B3" w:rsidRPr="00ED52B3">
        <w:rPr>
          <w:rStyle w:val="footnotereference"/>
          <w:sz w:val="18"/>
          <w:szCs w:val="18"/>
        </w:rPr>
        <w:t xml:space="preserve"> </w:t>
      </w:r>
      <w:r w:rsidR="00FF4072">
        <w:rPr>
          <w:rStyle w:val="footnotereference"/>
        </w:rPr>
        <w:t xml:space="preserve"> </w:t>
      </w:r>
      <w:r w:rsidR="00223F21">
        <w:rPr>
          <w:rStyle w:val="footnotereference"/>
        </w:rPr>
        <w:t xml:space="preserve"> </w:t>
      </w:r>
      <w:r w:rsidR="00FF4072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  <w:r w:rsidR="00FF4072" w:rsidRPr="00ED52B3">
        <w:br w:type="page"/>
      </w:r>
      <w:r w:rsidR="00FF4072">
        <w:rPr>
          <w:rFonts w:ascii="Arial" w:hAnsi="Arial" w:cs="Arial"/>
          <w:sz w:val="18"/>
          <w:szCs w:val="18"/>
        </w:rPr>
        <w:tab/>
        <w:t xml:space="preserve">a) přihlášení k trvalému pobytu podle zákona o evidenci obyvatel, nebo  </w:t>
      </w:r>
    </w:p>
    <w:p w14:paraId="6C4B58B0" w14:textId="77777777" w:rsidR="00FF4072" w:rsidRDefault="00FF4072">
      <w:pPr>
        <w:pStyle w:val="footnotetex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b) ohlášení místa pobytu podle zákona o pobytu cizinců na území České republiky, zákona o azylu nebo zákona o dočasné ochraně cizinců, jde-li o cizince,</w:t>
      </w:r>
    </w:p>
    <w:p w14:paraId="2196542C" w14:textId="77777777" w:rsidR="00FF4072" w:rsidRDefault="00FF4072">
      <w:pPr>
        <w:pStyle w:val="footnotetex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1. kterému byl povolen trvalý pobyt,</w:t>
      </w:r>
    </w:p>
    <w:p w14:paraId="1F27D5C2" w14:textId="77777777" w:rsidR="00FF4072" w:rsidRDefault="00FF4072">
      <w:pPr>
        <w:pStyle w:val="footnotetex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2. který na území České republiky pobývá přechodně po dobu delší než 3 měsíce,</w:t>
      </w:r>
    </w:p>
    <w:p w14:paraId="564028AD" w14:textId="77777777" w:rsidR="00FF4072" w:rsidRDefault="00FF4072">
      <w:pPr>
        <w:pStyle w:val="footnotetex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3. který je žadatelem o udělení mezinárodní ochrany nebo osobou strpěnou na území podle zákona o azylu anebo žadatelem o poskytnutí dočasné ochrany podle zákona o dočasné ochraně cizinců, nebo</w:t>
      </w:r>
    </w:p>
    <w:p w14:paraId="76654D56" w14:textId="77777777" w:rsidR="00FF4072" w:rsidRDefault="00FF4072">
      <w:pPr>
        <w:pStyle w:val="footnotetex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4. kterému byla udělena mezinárodní ochrana nebo jde o cizince požívajícího dočasné ochrany cizinců.</w:t>
      </w:r>
    </w:p>
    <w:p w14:paraId="2754C9F0" w14:textId="77777777" w:rsidR="00ED52B3" w:rsidRDefault="00ED52B3">
      <w:pPr>
        <w:pStyle w:val="footnotetext"/>
      </w:pPr>
    </w:p>
  </w:footnote>
  <w:footnote w:id="3">
    <w:p w14:paraId="7AD3D307" w14:textId="77777777" w:rsidR="00FF4072" w:rsidRDefault="00FF4072" w:rsidP="00ED52B3"/>
  </w:footnote>
  <w:footnote w:id="4">
    <w:p w14:paraId="2B53A164" w14:textId="77777777" w:rsidR="00FF4072" w:rsidRDefault="00FF4072" w:rsidP="00ED52B3">
      <w:r w:rsidRPr="00ED52B3">
        <w:rPr>
          <w:rStyle w:val="Znakypropoznmkupodarou"/>
          <w:sz w:val="18"/>
          <w:szCs w:val="18"/>
        </w:rPr>
        <w:footnoteRef/>
      </w:r>
      <w:r w:rsidR="00ED52B3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§ 14a odst. 2 zákona o místních poplatcích</w:t>
      </w:r>
    </w:p>
  </w:footnote>
  <w:footnote w:id="5">
    <w:p w14:paraId="426337E5" w14:textId="77777777" w:rsidR="00FF4072" w:rsidRDefault="00FF4072" w:rsidP="00ED52B3">
      <w:r w:rsidRPr="00ED52B3">
        <w:rPr>
          <w:rStyle w:val="Znakypropoznmkupodarou"/>
          <w:sz w:val="18"/>
          <w:szCs w:val="18"/>
        </w:rPr>
        <w:footnoteRef/>
      </w:r>
      <w:r w:rsidR="00ED52B3">
        <w:rPr>
          <w:rStyle w:val="footnotereference"/>
          <w:rFonts w:ascii="Arial" w:hAnsi="Arial" w:cs="Arial"/>
          <w:sz w:val="18"/>
          <w:szCs w:val="18"/>
        </w:rPr>
        <w:t xml:space="preserve"> </w:t>
      </w:r>
      <w:r w:rsidR="00ED52B3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>§ 14a odst. 3 zákona o místních poplatcích</w:t>
      </w:r>
    </w:p>
  </w:footnote>
  <w:footnote w:id="6">
    <w:p w14:paraId="7364195D" w14:textId="77777777" w:rsidR="00FF4072" w:rsidRDefault="00FF4072" w:rsidP="00ED52B3">
      <w:r w:rsidRPr="00ED52B3">
        <w:rPr>
          <w:rStyle w:val="Znakypropoznmkupodarou"/>
          <w:sz w:val="18"/>
          <w:szCs w:val="18"/>
        </w:rPr>
        <w:footnoteRef/>
      </w:r>
      <w:r w:rsidR="00ED52B3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7">
    <w:p w14:paraId="622E086F" w14:textId="77777777" w:rsidR="00FF4072" w:rsidRDefault="00FF4072" w:rsidP="00ED52B3">
      <w:r w:rsidRPr="00ED52B3">
        <w:rPr>
          <w:rStyle w:val="Znakypropoznmkupodarou"/>
          <w:sz w:val="18"/>
          <w:szCs w:val="18"/>
        </w:rPr>
        <w:footnoteRef/>
      </w:r>
      <w:r w:rsidR="00ED52B3">
        <w:t xml:space="preserve"> </w:t>
      </w:r>
      <w:r>
        <w:t xml:space="preserve"> </w:t>
      </w:r>
      <w:r w:rsidR="00353B95"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14:paraId="1B0669B6" w14:textId="77777777" w:rsidR="00FF4072" w:rsidRDefault="00FF4072" w:rsidP="00ED52B3">
      <w:r w:rsidRPr="00ED52B3">
        <w:rPr>
          <w:rStyle w:val="Znakypropoznmkupodarou"/>
          <w:sz w:val="16"/>
          <w:szCs w:val="16"/>
        </w:rPr>
        <w:footnoteRef/>
      </w:r>
      <w:r>
        <w:t xml:space="preserve"> </w:t>
      </w:r>
      <w:r w:rsidR="007D0EEF">
        <w:t xml:space="preserve"> </w:t>
      </w:r>
      <w:r>
        <w:t xml:space="preserve"> </w:t>
      </w:r>
      <w:r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012275C" w14:textId="77777777" w:rsidR="00FF4072" w:rsidRDefault="00FF4072" w:rsidP="00ED52B3">
      <w:r w:rsidRPr="007D0EEF">
        <w:rPr>
          <w:rStyle w:val="Znakypropoznmkupodarou"/>
          <w:sz w:val="18"/>
          <w:szCs w:val="18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337CCFC3" w14:textId="77777777" w:rsidR="00FF4072" w:rsidRDefault="00FF4072" w:rsidP="007D0EEF">
      <w:r w:rsidRPr="007D0EEF">
        <w:rPr>
          <w:rStyle w:val="Znakypropoznmkupodarou"/>
          <w:rFonts w:ascii="Arial" w:hAnsi="Arial"/>
          <w:sz w:val="18"/>
          <w:szCs w:val="18"/>
        </w:rPr>
        <w:footnoteRef/>
      </w:r>
      <w:r w:rsidR="007D0EEF">
        <w:t xml:space="preserve"> </w:t>
      </w:r>
      <w:r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563B2F6D" w14:textId="77777777" w:rsidR="00FF4072" w:rsidRPr="007D0EEF" w:rsidRDefault="00FF4072" w:rsidP="007D0EEF">
      <w:pPr>
        <w:rPr>
          <w:sz w:val="18"/>
          <w:szCs w:val="18"/>
        </w:rPr>
      </w:pPr>
      <w:r w:rsidRPr="007D0EEF">
        <w:rPr>
          <w:rStyle w:val="Znakypropoznmkupodarou"/>
          <w:sz w:val="18"/>
          <w:szCs w:val="18"/>
        </w:rPr>
        <w:footnoteRef/>
      </w:r>
      <w:r w:rsidR="007D0EE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  <w:footnote w:id="12">
    <w:p w14:paraId="37973C4B" w14:textId="77777777" w:rsidR="00FF4072" w:rsidRPr="007D0EEF" w:rsidRDefault="00FF4072" w:rsidP="007D0EEF">
      <w:pPr>
        <w:rPr>
          <w:sz w:val="18"/>
          <w:szCs w:val="18"/>
        </w:rPr>
      </w:pPr>
      <w:r w:rsidRPr="007D0EEF">
        <w:rPr>
          <w:rStyle w:val="Znakypropoznmkupodarou"/>
          <w:sz w:val="18"/>
          <w:szCs w:val="18"/>
        </w:rPr>
        <w:footnoteRef/>
      </w:r>
      <w:r w:rsidR="007D0EE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3">
    <w:p w14:paraId="3FF0DEF7" w14:textId="77777777" w:rsidR="00FF4072" w:rsidRDefault="00FF4072" w:rsidP="007D0EEF">
      <w:r w:rsidRPr="007D0EEF">
        <w:rPr>
          <w:rStyle w:val="Znakypropoznmkupodarou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 w:rsidR="007D0EE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§ 11 odst. 3 zákona o místních poplatcích</w:t>
      </w:r>
    </w:p>
  </w:footnote>
  <w:footnote w:id="14">
    <w:p w14:paraId="16A67BC8" w14:textId="77777777" w:rsidR="00FF4072" w:rsidRDefault="00FF4072" w:rsidP="007D0EEF">
      <w:r w:rsidRPr="007D0EEF">
        <w:rPr>
          <w:rStyle w:val="Znakypropoznmkupodarou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12 zákona o místních poplatcích</w:t>
      </w:r>
    </w:p>
  </w:footnote>
  <w:footnote w:id="15">
    <w:p w14:paraId="0BE7572A" w14:textId="77777777" w:rsidR="00FF4072" w:rsidRDefault="00FF4072" w:rsidP="007D0EEF">
      <w:r w:rsidRPr="007D0EEF">
        <w:rPr>
          <w:rStyle w:val="Znakypropoznmkupodarou"/>
          <w:sz w:val="18"/>
          <w:szCs w:val="18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 zákona o místních poplatcích</w:t>
      </w:r>
    </w:p>
  </w:footnote>
  <w:footnote w:id="16">
    <w:p w14:paraId="45079FE1" w14:textId="77777777" w:rsidR="00FF4072" w:rsidRDefault="00FF4072" w:rsidP="007D0EEF">
      <w:r w:rsidRPr="007D0EEF">
        <w:rPr>
          <w:rStyle w:val="Znakypropoznmkupodarou"/>
          <w:sz w:val="18"/>
          <w:szCs w:val="18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26F846C0"/>
    <w:name w:val="WWNum1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Num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A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Num7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3AB21A7E"/>
    <w:name w:val="WWNum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Num1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AD1EF172"/>
    <w:name w:val="WWNum12"/>
    <w:lvl w:ilvl="0">
      <w:start w:val="1"/>
      <w:numFmt w:val="decimal"/>
      <w:lvlText w:val="(%1)"/>
      <w:lvlJc w:val="left"/>
      <w:pPr>
        <w:tabs>
          <w:tab w:val="num" w:pos="0"/>
        </w:tabs>
        <w:ind w:left="1353" w:hanging="360"/>
      </w:pPr>
      <w:rPr>
        <w:rFonts w:ascii="Arial" w:hAnsi="Arial" w:cs="Arial" w:hint="default"/>
        <w:b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047" w:hanging="180"/>
      </w:pPr>
    </w:lvl>
  </w:abstractNum>
  <w:abstractNum w:abstractNumId="8" w15:restartNumberingAfterBreak="0">
    <w:nsid w:val="00000009"/>
    <w:multiLevelType w:val="multilevel"/>
    <w:tmpl w:val="00000009"/>
    <w:name w:val="WWNum1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Num2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Num2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A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80E413B8"/>
    <w:name w:val="WWNum29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600"/>
        </w:tabs>
        <w:ind w:left="3600" w:hanging="360"/>
      </w:pPr>
    </w:lvl>
  </w:abstractNum>
  <w:num w:numId="1" w16cid:durableId="264113940">
    <w:abstractNumId w:val="0"/>
  </w:num>
  <w:num w:numId="2" w16cid:durableId="335544455">
    <w:abstractNumId w:val="1"/>
  </w:num>
  <w:num w:numId="3" w16cid:durableId="1559363751">
    <w:abstractNumId w:val="2"/>
  </w:num>
  <w:num w:numId="4" w16cid:durableId="1081561016">
    <w:abstractNumId w:val="3"/>
  </w:num>
  <w:num w:numId="5" w16cid:durableId="452602271">
    <w:abstractNumId w:val="4"/>
  </w:num>
  <w:num w:numId="6" w16cid:durableId="1624993395">
    <w:abstractNumId w:val="5"/>
  </w:num>
  <w:num w:numId="7" w16cid:durableId="1927300493">
    <w:abstractNumId w:val="6"/>
  </w:num>
  <w:num w:numId="8" w16cid:durableId="1971132060">
    <w:abstractNumId w:val="7"/>
  </w:num>
  <w:num w:numId="9" w16cid:durableId="152069823">
    <w:abstractNumId w:val="8"/>
  </w:num>
  <w:num w:numId="10" w16cid:durableId="129518239">
    <w:abstractNumId w:val="9"/>
  </w:num>
  <w:num w:numId="11" w16cid:durableId="1961450353">
    <w:abstractNumId w:val="10"/>
  </w:num>
  <w:num w:numId="12" w16cid:durableId="13554985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2B3"/>
    <w:rsid w:val="00041AA8"/>
    <w:rsid w:val="00223F21"/>
    <w:rsid w:val="00353B95"/>
    <w:rsid w:val="004D5FBD"/>
    <w:rsid w:val="00597CF0"/>
    <w:rsid w:val="00662BD2"/>
    <w:rsid w:val="007C5060"/>
    <w:rsid w:val="007D0EEF"/>
    <w:rsid w:val="00830442"/>
    <w:rsid w:val="00956AEF"/>
    <w:rsid w:val="009650CE"/>
    <w:rsid w:val="00A629FF"/>
    <w:rsid w:val="00B43247"/>
    <w:rsid w:val="00CE6CB8"/>
    <w:rsid w:val="00ED52B3"/>
    <w:rsid w:val="00FF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3D3CCE6"/>
  <w15:chartTrackingRefBased/>
  <w15:docId w15:val="{60995D5F-C2C5-4495-A075-BCD191F38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2">
    <w:name w:val="heading 2"/>
    <w:basedOn w:val="Normln"/>
    <w:next w:val="Zkladntext"/>
    <w:qFormat/>
    <w:pPr>
      <w:keepNext/>
      <w:numPr>
        <w:ilvl w:val="1"/>
        <w:numId w:val="1"/>
      </w:numPr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Nadpis2Char">
    <w:name w:val="Nadpis 2 Char"/>
    <w:rPr>
      <w:sz w:val="24"/>
      <w:szCs w:val="24"/>
      <w:u w:val="single"/>
      <w:lang w:val="cs-CZ" w:eastAsia="ar-SA" w:bidi="ar-SA"/>
    </w:rPr>
  </w:style>
  <w:style w:type="character" w:customStyle="1" w:styleId="ZkladntextodsazenChar">
    <w:name w:val="Základní text odsazený Char"/>
    <w:rPr>
      <w:sz w:val="24"/>
      <w:szCs w:val="24"/>
      <w:lang w:val="cs-CZ" w:eastAsia="ar-SA" w:bidi="ar-SA"/>
    </w:rPr>
  </w:style>
  <w:style w:type="character" w:customStyle="1" w:styleId="ZhlavChar">
    <w:name w:val="Záhlaví Char"/>
    <w:rPr>
      <w:sz w:val="24"/>
      <w:szCs w:val="24"/>
      <w:lang w:val="cs-CZ" w:eastAsia="ar-SA" w:bidi="ar-SA"/>
    </w:rPr>
  </w:style>
  <w:style w:type="character" w:customStyle="1" w:styleId="ZkladntextChar">
    <w:name w:val="Základní text Char"/>
    <w:rPr>
      <w:sz w:val="24"/>
      <w:szCs w:val="24"/>
      <w:lang w:val="cs-CZ" w:eastAsia="ar-SA" w:bidi="ar-SA"/>
    </w:rPr>
  </w:style>
  <w:style w:type="character" w:customStyle="1" w:styleId="TextpoznpodarouChar">
    <w:name w:val="Text pozn. pod čarou Char"/>
    <w:rPr>
      <w:lang w:val="cs-CZ" w:eastAsia="ar-SA" w:bidi="ar-SA"/>
    </w:rPr>
  </w:style>
  <w:style w:type="character" w:customStyle="1" w:styleId="footnotereference">
    <w:name w:val="footnote reference"/>
    <w:rPr>
      <w:vertAlign w:val="superscript"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annotationreference">
    <w:name w:val="annotation reference"/>
    <w:rPr>
      <w:sz w:val="16"/>
      <w:szCs w:val="16"/>
    </w:rPr>
  </w:style>
  <w:style w:type="character" w:customStyle="1" w:styleId="TextkomenteChar">
    <w:name w:val="Text komentáře Char"/>
    <w:basedOn w:val="DefaultParagraphFont"/>
  </w:style>
  <w:style w:type="character" w:customStyle="1" w:styleId="PedmtkomenteChar">
    <w:name w:val="Předmět komentáře Char"/>
    <w:rPr>
      <w:b/>
      <w:bCs/>
    </w:rPr>
  </w:style>
  <w:style w:type="character" w:customStyle="1" w:styleId="TextbublinyChar">
    <w:name w:val="Text bubliny Char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ListLabel2">
    <w:name w:val="ListLabel 2"/>
    <w:rPr>
      <w:b w:val="0"/>
      <w:i w:val="0"/>
      <w:strike w:val="0"/>
      <w:dstrike w:val="0"/>
      <w:color w:val="00000A"/>
      <w:position w:val="0"/>
      <w:sz w:val="20"/>
      <w:vertAlign w:val="baseline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eastAsia="Calibri" w:cs="Calibri"/>
    </w:rPr>
  </w:style>
  <w:style w:type="character" w:styleId="Znakapoznpodarou">
    <w:name w:val="footnote reference"/>
    <w:rPr>
      <w:vertAlign w:val="superscript"/>
    </w:rPr>
  </w:style>
  <w:style w:type="character" w:customStyle="1" w:styleId="Znakypropoznmkupodarou">
    <w:name w:val="Znaky pro poznámku pod čarou"/>
  </w:style>
  <w:style w:type="character" w:customStyle="1" w:styleId="WW8Num10z0">
    <w:name w:val="WW8Num10z0"/>
    <w:rPr>
      <w:rFonts w:ascii="Arial" w:hAnsi="Arial" w:cs="Arial" w:hint="default"/>
      <w:b w:val="0"/>
      <w:i w:val="0"/>
      <w:strike w:val="0"/>
      <w:dstrike w:val="0"/>
      <w:position w:val="0"/>
      <w:sz w:val="24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0z1">
    <w:name w:val="WW8Num10z1"/>
    <w:rPr>
      <w:rFonts w:hint="defaul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kladntextodsazen">
    <w:name w:val="Body Text Indent"/>
    <w:basedOn w:val="Normln"/>
    <w:pPr>
      <w:ind w:left="708" w:firstLine="357"/>
      <w:jc w:val="both"/>
    </w:p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</w:pPr>
  </w:style>
  <w:style w:type="paragraph" w:customStyle="1" w:styleId="footnotetext">
    <w:name w:val="footnote text"/>
    <w:basedOn w:val="Normln"/>
    <w:rPr>
      <w:sz w:val="20"/>
      <w:szCs w:val="20"/>
    </w:rPr>
  </w:style>
  <w:style w:type="paragraph" w:customStyle="1" w:styleId="nzevzkona">
    <w:name w:val="název zákona"/>
    <w:basedOn w:val="Nzev"/>
    <w:rPr>
      <w:rFonts w:ascii="Cambria" w:hAnsi="Cambria" w:cs="Cambria"/>
    </w:rPr>
  </w:style>
  <w:style w:type="paragraph" w:styleId="Nzev">
    <w:name w:val="Title"/>
    <w:basedOn w:val="Normln"/>
    <w:next w:val="Podtitul"/>
    <w:qFormat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styleId="Podtitul">
    <w:name w:val="Podtitul"/>
    <w:basedOn w:val="Nadpis"/>
    <w:next w:val="Zkladntext"/>
    <w:qFormat/>
    <w:pPr>
      <w:jc w:val="center"/>
    </w:pPr>
    <w:rPr>
      <w:i/>
      <w:iCs/>
    </w:rPr>
  </w:style>
  <w:style w:type="paragraph" w:customStyle="1" w:styleId="slalnk">
    <w:name w:val="Čísla článků"/>
    <w:basedOn w:val="Normln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pPr>
      <w:spacing w:before="60" w:after="160"/>
    </w:pPr>
  </w:style>
  <w:style w:type="paragraph" w:customStyle="1" w:styleId="Oddstavcevlncch">
    <w:name w:val="Oddstavce v článcích"/>
    <w:basedOn w:val="Normln"/>
    <w:pPr>
      <w:keepLines/>
      <w:numPr>
        <w:numId w:val="1"/>
      </w:numPr>
      <w:spacing w:after="60"/>
      <w:jc w:val="both"/>
      <w:outlineLvl w:val="0"/>
    </w:p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</w:pPr>
  </w:style>
  <w:style w:type="paragraph" w:customStyle="1" w:styleId="NormlnIMP">
    <w:name w:val="Normální_IMP"/>
    <w:basedOn w:val="Normln"/>
    <w:pPr>
      <w:spacing w:line="228" w:lineRule="auto"/>
      <w:jc w:val="both"/>
    </w:pPr>
    <w:rPr>
      <w:szCs w:val="20"/>
    </w:r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annotationtext">
    <w:name w:val="annotation text"/>
    <w:basedOn w:val="Normln"/>
    <w:rPr>
      <w:sz w:val="20"/>
      <w:szCs w:val="20"/>
    </w:rPr>
  </w:style>
  <w:style w:type="paragraph" w:customStyle="1" w:styleId="annotationsubject">
    <w:name w:val="annotation subject"/>
    <w:basedOn w:val="annotationtext"/>
    <w:rPr>
      <w:b/>
      <w:bCs/>
    </w:rPr>
  </w:style>
  <w:style w:type="paragraph" w:customStyle="1" w:styleId="BalloonText">
    <w:name w:val="Balloon Text"/>
    <w:basedOn w:val="Normln"/>
    <w:rPr>
      <w:rFonts w:ascii="Segoe UI" w:hAnsi="Segoe UI" w:cs="Segoe UI"/>
      <w:sz w:val="18"/>
      <w:szCs w:val="18"/>
    </w:rPr>
  </w:style>
  <w:style w:type="paragraph" w:customStyle="1" w:styleId="ListParagraph">
    <w:name w:val="List Paragraph"/>
    <w:basedOn w:val="Normln"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Revision">
    <w:name w:val="Revision"/>
    <w:pPr>
      <w:suppressAutoHyphens/>
    </w:pPr>
    <w:rPr>
      <w:sz w:val="24"/>
      <w:szCs w:val="24"/>
      <w:lang w:eastAsia="ar-SA"/>
    </w:rPr>
  </w:style>
  <w:style w:type="paragraph" w:styleId="Textpoznpodarou">
    <w:name w:val="footnote text"/>
    <w:basedOn w:val="Normln"/>
    <w:pPr>
      <w:suppressLineNumbers/>
      <w:ind w:left="283" w:hanging="283"/>
    </w:pPr>
    <w:rPr>
      <w:sz w:val="20"/>
      <w:szCs w:val="20"/>
    </w:rPr>
  </w:style>
  <w:style w:type="paragraph" w:styleId="Textbubliny">
    <w:name w:val="Balloon Text"/>
    <w:basedOn w:val="Normln"/>
    <w:link w:val="TextbublinyChar1"/>
    <w:uiPriority w:val="99"/>
    <w:semiHidden/>
    <w:unhideWhenUsed/>
    <w:rsid w:val="007D0EEF"/>
    <w:rPr>
      <w:rFonts w:ascii="Segoe UI" w:hAnsi="Segoe UI" w:cs="Segoe UI"/>
      <w:sz w:val="18"/>
      <w:szCs w:val="18"/>
    </w:rPr>
  </w:style>
  <w:style w:type="character" w:customStyle="1" w:styleId="TextbublinyChar1">
    <w:name w:val="Text bubliny Char1"/>
    <w:link w:val="Textbubliny"/>
    <w:uiPriority w:val="99"/>
    <w:semiHidden/>
    <w:rsid w:val="007D0EEF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F87BF-E599-427B-9DF6-6C04CD812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1157</Words>
  <Characters>6833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/>
  <LinksUpToDate>false</LinksUpToDate>
  <CharactersWithSpaces>7975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Miloš Rybníček</cp:lastModifiedBy>
  <cp:revision>2</cp:revision>
  <cp:lastPrinted>2024-02-14T18:12:00Z</cp:lastPrinted>
  <dcterms:created xsi:type="dcterms:W3CDTF">2024-02-14T18:19:00Z</dcterms:created>
  <dcterms:modified xsi:type="dcterms:W3CDTF">2024-02-14T18:19:00Z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Ministerstvo financí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