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6D19D" w14:textId="77777777" w:rsidR="00E23C20" w:rsidRPr="00EA606E" w:rsidRDefault="00E23C20" w:rsidP="00E23C20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EB001A">
        <w:rPr>
          <w:b/>
          <w:sz w:val="40"/>
          <w:szCs w:val="40"/>
        </w:rPr>
        <w:t>D A L E Š I C E</w:t>
      </w:r>
    </w:p>
    <w:p w14:paraId="7AE43286" w14:textId="77777777" w:rsidR="00E23C20" w:rsidRDefault="00E23C20" w:rsidP="00E23C20">
      <w:pPr>
        <w:jc w:val="center"/>
        <w:rPr>
          <w:b/>
          <w:bCs/>
        </w:rPr>
      </w:pPr>
    </w:p>
    <w:p w14:paraId="1F732B41" w14:textId="77777777"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EB001A">
        <w:rPr>
          <w:b/>
          <w:bCs/>
          <w:sz w:val="32"/>
        </w:rPr>
        <w:t>DALEŠICE</w:t>
      </w:r>
    </w:p>
    <w:p w14:paraId="204F17BC" w14:textId="77777777" w:rsidR="00E23C20" w:rsidRPr="000F09B9" w:rsidRDefault="00E23C20" w:rsidP="00E23C20">
      <w:pPr>
        <w:jc w:val="center"/>
        <w:rPr>
          <w:b/>
          <w:bCs/>
        </w:rPr>
      </w:pPr>
    </w:p>
    <w:p w14:paraId="154E46D7" w14:textId="77777777" w:rsidR="00E23C20" w:rsidRPr="00A0241C" w:rsidRDefault="00E23C20" w:rsidP="00E23C20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 xml:space="preserve">Obecně závazná vyhláška č. </w:t>
      </w:r>
      <w:r w:rsidR="00EB001A">
        <w:rPr>
          <w:b/>
          <w:bCs/>
          <w:sz w:val="32"/>
          <w:szCs w:val="32"/>
        </w:rPr>
        <w:t>3/2021</w:t>
      </w:r>
      <w:r w:rsidRPr="00A0241C">
        <w:rPr>
          <w:b/>
          <w:bCs/>
          <w:sz w:val="32"/>
          <w:szCs w:val="32"/>
        </w:rPr>
        <w:t>,</w:t>
      </w:r>
    </w:p>
    <w:p w14:paraId="77005AC7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63A778BB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2ACF8244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75C5267E" w14:textId="77777777" w:rsidR="000910EA" w:rsidRDefault="000910EA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2762AE08" w14:textId="77777777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EB001A">
        <w:rPr>
          <w:i/>
        </w:rPr>
        <w:t xml:space="preserve">Dalešice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EB001A">
        <w:rPr>
          <w:i/>
        </w:rPr>
        <w:t>11. října</w:t>
      </w:r>
      <w:r w:rsidR="007D0BF0">
        <w:rPr>
          <w:i/>
        </w:rPr>
        <w:t xml:space="preserve"> 2021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C17F3D">
        <w:rPr>
          <w:i/>
        </w:rPr>
        <w:t>usnesením č.</w:t>
      </w:r>
      <w:r w:rsidR="00A33C83">
        <w:rPr>
          <w:i/>
        </w:rPr>
        <w:t xml:space="preserve"> 29/11102021, bod 195</w:t>
      </w:r>
      <w:r>
        <w:rPr>
          <w:i/>
        </w:rPr>
        <w:t xml:space="preserve"> </w:t>
      </w:r>
      <w:r w:rsidRPr="00AD642E">
        <w:rPr>
          <w:i/>
        </w:rPr>
        <w:t>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0FBB1EEF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189E68E1" w14:textId="77777777" w:rsidR="000910EA" w:rsidRDefault="000910EA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102A401B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3FEA0069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0F1E8341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209E168D" w14:textId="77777777" w:rsidR="004938C5" w:rsidRPr="00A010E4" w:rsidRDefault="009E3862" w:rsidP="00A77448">
      <w:p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EB001A" w:rsidRPr="00EB001A">
        <w:t>Dalešice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6BD3F311" w14:textId="77777777" w:rsidR="004938C5" w:rsidRPr="00A010E4" w:rsidRDefault="004938C5" w:rsidP="004938C5">
      <w:pPr>
        <w:jc w:val="both"/>
      </w:pPr>
    </w:p>
    <w:p w14:paraId="3D20B6D5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2B12D356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0C424870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65E19B05" w14:textId="77777777" w:rsidR="00A010E4" w:rsidRPr="002F6E60" w:rsidRDefault="00A010E4" w:rsidP="00A010E4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zahrad, veřejné zeleně, domácností)</w:t>
      </w:r>
      <w:r w:rsidR="001E778C">
        <w:rPr>
          <w:color w:val="000000"/>
        </w:rPr>
        <w:t xml:space="preserve"> s výjimkou jedlých olejů a tuků</w:t>
      </w:r>
      <w:r w:rsidRPr="002F6E60">
        <w:rPr>
          <w:color w:val="000000"/>
        </w:rPr>
        <w:t>.</w:t>
      </w:r>
    </w:p>
    <w:p w14:paraId="1B0500B6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29F8FD31" w14:textId="77777777" w:rsidR="00792C01" w:rsidRPr="00EB001A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 xml:space="preserve">je složka komunálního odpadu, která pro velké rozměry nebo hmotnost nemůže být odkládána do sběrných </w:t>
      </w:r>
      <w:r w:rsidRPr="00EB001A">
        <w:rPr>
          <w:color w:val="000000"/>
        </w:rPr>
        <w:t>nádob na směsný komunální odpad (např. starý n</w:t>
      </w:r>
      <w:r w:rsidR="001A3697" w:rsidRPr="00EB001A">
        <w:rPr>
          <w:color w:val="000000"/>
        </w:rPr>
        <w:t>ábytek, koberce, matrace apod.).</w:t>
      </w:r>
    </w:p>
    <w:p w14:paraId="501607AF" w14:textId="77777777" w:rsidR="00792C01" w:rsidRPr="00EB001A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EB001A">
        <w:rPr>
          <w:b/>
          <w:color w:val="000000"/>
        </w:rPr>
        <w:t xml:space="preserve">Směsný komunální odpad </w:t>
      </w:r>
      <w:r w:rsidRPr="00EB001A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EB001A" w:rsidRPr="00EB001A">
        <w:rPr>
          <w:color w:val="000000"/>
        </w:rPr>
        <w:t>i</w:t>
      </w:r>
      <w:r w:rsidRPr="00EB001A">
        <w:rPr>
          <w:color w:val="000000"/>
        </w:rPr>
        <w:t>) této vyhlášky.</w:t>
      </w:r>
    </w:p>
    <w:p w14:paraId="783197F7" w14:textId="77777777" w:rsidR="00A010E4" w:rsidRPr="00EB001A" w:rsidRDefault="00A010E4" w:rsidP="00A010E4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EB001A">
        <w:rPr>
          <w:b/>
          <w:color w:val="000000"/>
        </w:rPr>
        <w:t xml:space="preserve">Zvláštní pytel </w:t>
      </w:r>
      <w:r w:rsidR="00EB001A" w:rsidRPr="00EB001A">
        <w:rPr>
          <w:color w:val="000000"/>
        </w:rPr>
        <w:t>je</w:t>
      </w:r>
      <w:r w:rsidRPr="00EB001A">
        <w:rPr>
          <w:color w:val="000000"/>
        </w:rPr>
        <w:t xml:space="preserve"> </w:t>
      </w:r>
      <w:r w:rsidRPr="00EB001A">
        <w:t xml:space="preserve">shromažďovací prostředek </w:t>
      </w:r>
      <w:r w:rsidRPr="00EB001A">
        <w:rPr>
          <w:color w:val="000000"/>
        </w:rPr>
        <w:t xml:space="preserve">k odkládání určených složek komunálního odpadu. </w:t>
      </w:r>
      <w:r w:rsidRPr="00EB001A">
        <w:t>Zvláštní pytle (</w:t>
      </w:r>
      <w:r w:rsidR="00EB001A" w:rsidRPr="00EB001A">
        <w:t xml:space="preserve">různých barev </w:t>
      </w:r>
      <w:r w:rsidRPr="00EB001A">
        <w:t xml:space="preserve">s logem svozové firmy a potiskem) se vydávají na Obecním úřadu </w:t>
      </w:r>
      <w:r w:rsidR="00EB001A" w:rsidRPr="00EB001A">
        <w:t>Dalešice.</w:t>
      </w:r>
      <w:r w:rsidRPr="00EB001A">
        <w:rPr>
          <w:color w:val="000000"/>
        </w:rPr>
        <w:t xml:space="preserve"> </w:t>
      </w:r>
    </w:p>
    <w:p w14:paraId="219FE54E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0E2C9D82" w14:textId="77777777" w:rsidR="00792C01" w:rsidRPr="00A010E4" w:rsidRDefault="000910EA" w:rsidP="00792C01">
      <w:pPr>
        <w:pStyle w:val="Zkladntext2"/>
        <w:tabs>
          <w:tab w:val="left" w:pos="4172"/>
        </w:tabs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792C01" w:rsidRPr="00A010E4">
        <w:rPr>
          <w:sz w:val="24"/>
          <w:szCs w:val="24"/>
        </w:rPr>
        <w:lastRenderedPageBreak/>
        <w:t xml:space="preserve">Článek 3 </w:t>
      </w:r>
    </w:p>
    <w:p w14:paraId="60A3323B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6FCAEF80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5752FB2F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257B1351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 xml:space="preserve">papír; </w:t>
      </w:r>
    </w:p>
    <w:p w14:paraId="7DA0CAB6" w14:textId="77777777" w:rsidR="00A010E4" w:rsidRPr="00FC6F49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C6F49">
        <w:t>sklo;</w:t>
      </w:r>
    </w:p>
    <w:p w14:paraId="1C8DA27A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plasty;</w:t>
      </w:r>
    </w:p>
    <w:p w14:paraId="009EEDA1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kovy;</w:t>
      </w:r>
    </w:p>
    <w:p w14:paraId="6C0EDBA7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textil;</w:t>
      </w:r>
    </w:p>
    <w:p w14:paraId="110D8F48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biologicky rozložitelný odpad;</w:t>
      </w:r>
    </w:p>
    <w:p w14:paraId="503E74AD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 w:rsidR="001E778C">
        <w:t xml:space="preserve"> a tuky</w:t>
      </w:r>
      <w:r w:rsidRPr="00A010E4">
        <w:t>;</w:t>
      </w:r>
    </w:p>
    <w:p w14:paraId="070F018B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65BAEC2A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4F02E9B7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3DCCDEE2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778F4FED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4FFA3068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4C1FE29E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7E45A342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50950F57" w14:textId="77777777" w:rsidR="00A010E4" w:rsidRPr="00EB001A" w:rsidRDefault="00A010E4" w:rsidP="00EB001A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EB001A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EB001A">
        <w:rPr>
          <w:rFonts w:ascii="Times New Roman" w:hAnsi="Times New Roman"/>
          <w:sz w:val="24"/>
          <w:szCs w:val="24"/>
        </w:rPr>
        <w:t>do zvláštní sběrn</w:t>
      </w:r>
      <w:r w:rsidR="00D12349">
        <w:rPr>
          <w:rFonts w:ascii="Times New Roman" w:hAnsi="Times New Roman"/>
          <w:sz w:val="24"/>
          <w:szCs w:val="24"/>
          <w:lang w:val="cs-CZ"/>
        </w:rPr>
        <w:t>é</w:t>
      </w:r>
      <w:r w:rsidRPr="00EB001A">
        <w:rPr>
          <w:rFonts w:ascii="Times New Roman" w:hAnsi="Times New Roman"/>
          <w:sz w:val="24"/>
          <w:szCs w:val="24"/>
        </w:rPr>
        <w:t xml:space="preserve"> nádob</w:t>
      </w:r>
      <w:r w:rsidR="00D12349">
        <w:rPr>
          <w:rFonts w:ascii="Times New Roman" w:hAnsi="Times New Roman"/>
          <w:sz w:val="24"/>
          <w:szCs w:val="24"/>
          <w:lang w:val="cs-CZ"/>
        </w:rPr>
        <w:t>y</w:t>
      </w:r>
      <w:r w:rsidRPr="00EB001A">
        <w:rPr>
          <w:rFonts w:ascii="Times New Roman" w:hAnsi="Times New Roman"/>
          <w:sz w:val="24"/>
          <w:szCs w:val="24"/>
        </w:rPr>
        <w:t xml:space="preserve"> modré barvy </w:t>
      </w:r>
      <w:r w:rsidR="00D12349">
        <w:rPr>
          <w:rFonts w:ascii="Times New Roman" w:hAnsi="Times New Roman"/>
          <w:sz w:val="24"/>
          <w:szCs w:val="24"/>
          <w:lang w:val="cs-CZ"/>
        </w:rPr>
        <w:t>umístěné</w:t>
      </w:r>
      <w:r w:rsidR="00FF2B76" w:rsidRPr="00EB001A">
        <w:rPr>
          <w:rFonts w:ascii="Times New Roman" w:hAnsi="Times New Roman"/>
          <w:sz w:val="24"/>
          <w:szCs w:val="24"/>
          <w:lang w:val="cs-CZ"/>
        </w:rPr>
        <w:t xml:space="preserve"> na stanovišt</w:t>
      </w:r>
      <w:r w:rsidR="00EB001A" w:rsidRPr="00EB001A">
        <w:rPr>
          <w:rFonts w:ascii="Times New Roman" w:hAnsi="Times New Roman"/>
          <w:sz w:val="24"/>
          <w:szCs w:val="24"/>
          <w:lang w:val="cs-CZ"/>
        </w:rPr>
        <w:t>i u obecní stodoly</w:t>
      </w:r>
      <w:r w:rsidR="00EB001A">
        <w:rPr>
          <w:rFonts w:ascii="Times New Roman" w:hAnsi="Times New Roman"/>
          <w:sz w:val="24"/>
          <w:szCs w:val="24"/>
          <w:lang w:val="cs-CZ"/>
        </w:rPr>
        <w:t>;</w:t>
      </w:r>
    </w:p>
    <w:p w14:paraId="017A59E5" w14:textId="77777777" w:rsidR="00EB001A" w:rsidRPr="00EB001A" w:rsidRDefault="00A010E4" w:rsidP="00EB001A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902B1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="00EB001A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D902B1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D12349" w:rsidRPr="00EB001A">
        <w:rPr>
          <w:rFonts w:ascii="Times New Roman" w:hAnsi="Times New Roman"/>
          <w:sz w:val="24"/>
          <w:szCs w:val="24"/>
        </w:rPr>
        <w:t>do zvláštní sběrn</w:t>
      </w:r>
      <w:r w:rsidR="00D12349">
        <w:rPr>
          <w:rFonts w:ascii="Times New Roman" w:hAnsi="Times New Roman"/>
          <w:sz w:val="24"/>
          <w:szCs w:val="24"/>
          <w:lang w:val="cs-CZ"/>
        </w:rPr>
        <w:t>é</w:t>
      </w:r>
      <w:r w:rsidR="00D12349" w:rsidRPr="00EB001A">
        <w:rPr>
          <w:rFonts w:ascii="Times New Roman" w:hAnsi="Times New Roman"/>
          <w:sz w:val="24"/>
          <w:szCs w:val="24"/>
        </w:rPr>
        <w:t xml:space="preserve"> nádob</w:t>
      </w:r>
      <w:r w:rsidR="00D12349">
        <w:rPr>
          <w:rFonts w:ascii="Times New Roman" w:hAnsi="Times New Roman"/>
          <w:sz w:val="24"/>
          <w:szCs w:val="24"/>
          <w:lang w:val="cs-CZ"/>
        </w:rPr>
        <w:t>y</w:t>
      </w:r>
      <w:r w:rsidR="00D12349" w:rsidRPr="00EB001A">
        <w:rPr>
          <w:rFonts w:ascii="Times New Roman" w:hAnsi="Times New Roman"/>
          <w:sz w:val="24"/>
          <w:szCs w:val="24"/>
        </w:rPr>
        <w:t xml:space="preserve"> </w:t>
      </w:r>
      <w:r w:rsidR="00D12349">
        <w:rPr>
          <w:rFonts w:ascii="Times New Roman" w:hAnsi="Times New Roman"/>
          <w:sz w:val="24"/>
          <w:szCs w:val="24"/>
          <w:lang w:val="cs-CZ"/>
        </w:rPr>
        <w:t>bílé nebo zelené</w:t>
      </w:r>
      <w:r w:rsidR="00D12349" w:rsidRPr="00EB001A">
        <w:rPr>
          <w:rFonts w:ascii="Times New Roman" w:hAnsi="Times New Roman"/>
          <w:sz w:val="24"/>
          <w:szCs w:val="24"/>
        </w:rPr>
        <w:t xml:space="preserve"> barvy </w:t>
      </w:r>
      <w:r w:rsidR="00D12349">
        <w:rPr>
          <w:rFonts w:ascii="Times New Roman" w:hAnsi="Times New Roman"/>
          <w:sz w:val="24"/>
          <w:szCs w:val="24"/>
          <w:lang w:val="cs-CZ"/>
        </w:rPr>
        <w:t>umístěné</w:t>
      </w:r>
      <w:r w:rsidR="00D12349" w:rsidRPr="00EB001A">
        <w:rPr>
          <w:rFonts w:ascii="Times New Roman" w:hAnsi="Times New Roman"/>
          <w:sz w:val="24"/>
          <w:szCs w:val="24"/>
          <w:lang w:val="cs-CZ"/>
        </w:rPr>
        <w:t xml:space="preserve"> na stanovišti u</w:t>
      </w:r>
      <w:r w:rsidR="00D12349">
        <w:rPr>
          <w:rFonts w:ascii="Times New Roman" w:hAnsi="Times New Roman"/>
          <w:sz w:val="24"/>
          <w:szCs w:val="24"/>
          <w:lang w:val="cs-CZ"/>
        </w:rPr>
        <w:t> </w:t>
      </w:r>
      <w:r w:rsidR="00D12349" w:rsidRPr="00EB001A">
        <w:rPr>
          <w:rFonts w:ascii="Times New Roman" w:hAnsi="Times New Roman"/>
          <w:sz w:val="24"/>
          <w:szCs w:val="24"/>
          <w:lang w:val="cs-CZ"/>
        </w:rPr>
        <w:t>obecní stodoly</w:t>
      </w:r>
      <w:r w:rsidR="00EB001A">
        <w:rPr>
          <w:rFonts w:ascii="Times New Roman" w:hAnsi="Times New Roman"/>
          <w:sz w:val="24"/>
          <w:szCs w:val="24"/>
          <w:lang w:val="cs-CZ"/>
        </w:rPr>
        <w:t>;</w:t>
      </w:r>
    </w:p>
    <w:p w14:paraId="4DD75F23" w14:textId="77777777" w:rsidR="00A010E4" w:rsidRPr="00D902B1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902B1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="00D12349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D902B1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5A699D5A" w14:textId="77777777" w:rsidR="00D12349" w:rsidRPr="00EB001A" w:rsidRDefault="00D12349" w:rsidP="00D12349">
      <w:pPr>
        <w:pStyle w:val="Prosttext"/>
        <w:numPr>
          <w:ilvl w:val="0"/>
          <w:numId w:val="20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EB001A">
        <w:rPr>
          <w:rFonts w:ascii="Times New Roman" w:hAnsi="Times New Roman"/>
          <w:sz w:val="24"/>
          <w:szCs w:val="24"/>
        </w:rPr>
        <w:t>do zvláštní sběrn</w:t>
      </w:r>
      <w:r>
        <w:rPr>
          <w:rFonts w:ascii="Times New Roman" w:hAnsi="Times New Roman"/>
          <w:sz w:val="24"/>
          <w:szCs w:val="24"/>
          <w:lang w:val="cs-CZ"/>
        </w:rPr>
        <w:t>é</w:t>
      </w:r>
      <w:r w:rsidRPr="00EB001A">
        <w:rPr>
          <w:rFonts w:ascii="Times New Roman" w:hAnsi="Times New Roman"/>
          <w:sz w:val="24"/>
          <w:szCs w:val="24"/>
        </w:rPr>
        <w:t xml:space="preserve"> nádob</w:t>
      </w:r>
      <w:r>
        <w:rPr>
          <w:rFonts w:ascii="Times New Roman" w:hAnsi="Times New Roman"/>
          <w:sz w:val="24"/>
          <w:szCs w:val="24"/>
          <w:lang w:val="cs-CZ"/>
        </w:rPr>
        <w:t>y</w:t>
      </w:r>
      <w:r w:rsidRPr="00EB00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žluté</w:t>
      </w:r>
      <w:r w:rsidRPr="00EB001A">
        <w:rPr>
          <w:rFonts w:ascii="Times New Roman" w:hAnsi="Times New Roman"/>
          <w:sz w:val="24"/>
          <w:szCs w:val="24"/>
        </w:rPr>
        <w:t xml:space="preserve"> barvy </w:t>
      </w:r>
      <w:r>
        <w:rPr>
          <w:rFonts w:ascii="Times New Roman" w:hAnsi="Times New Roman"/>
          <w:sz w:val="24"/>
          <w:szCs w:val="24"/>
          <w:lang w:val="cs-CZ"/>
        </w:rPr>
        <w:t>umístěné</w:t>
      </w:r>
      <w:r w:rsidRPr="00EB001A">
        <w:rPr>
          <w:rFonts w:ascii="Times New Roman" w:hAnsi="Times New Roman"/>
          <w:sz w:val="24"/>
          <w:szCs w:val="24"/>
          <w:lang w:val="cs-CZ"/>
        </w:rPr>
        <w:t xml:space="preserve"> na stanovišti u obecní stodoly,</w:t>
      </w:r>
    </w:p>
    <w:p w14:paraId="20C6709F" w14:textId="77777777" w:rsidR="00D12349" w:rsidRPr="00D12349" w:rsidRDefault="00D12349" w:rsidP="00D12349">
      <w:pPr>
        <w:pStyle w:val="Prosttext1"/>
        <w:numPr>
          <w:ilvl w:val="0"/>
          <w:numId w:val="20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12349">
        <w:rPr>
          <w:rFonts w:ascii="Times New Roman" w:eastAsia="MS Mincho" w:hAnsi="Times New Roman"/>
          <w:bCs/>
          <w:sz w:val="24"/>
          <w:szCs w:val="24"/>
        </w:rPr>
        <w:t xml:space="preserve">do  zvláštních pytlů </w:t>
      </w:r>
      <w:r w:rsidRPr="00D1234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žluté barvy </w:t>
      </w:r>
      <w:r w:rsidRPr="00D12349">
        <w:rPr>
          <w:rFonts w:ascii="Times New Roman" w:eastAsia="MS Mincho" w:hAnsi="Times New Roman"/>
          <w:bCs/>
          <w:sz w:val="24"/>
          <w:szCs w:val="24"/>
        </w:rPr>
        <w:t xml:space="preserve">odkládaných </w:t>
      </w:r>
      <w:r w:rsidRPr="00D12349">
        <w:rPr>
          <w:rFonts w:ascii="Times New Roman" w:eastAsia="MS Mincho" w:hAnsi="Times New Roman"/>
          <w:bCs/>
          <w:sz w:val="24"/>
          <w:szCs w:val="24"/>
          <w:lang w:val="cs-CZ"/>
        </w:rPr>
        <w:t>do klece umístěné u obecní stodoly</w:t>
      </w:r>
      <w:r w:rsidRPr="00D12349">
        <w:rPr>
          <w:rFonts w:ascii="Times New Roman" w:eastAsia="MS Mincho" w:hAnsi="Times New Roman"/>
          <w:bCs/>
          <w:sz w:val="24"/>
          <w:szCs w:val="24"/>
        </w:rPr>
        <w:t>;</w:t>
      </w:r>
    </w:p>
    <w:p w14:paraId="77DB3EF4" w14:textId="77777777" w:rsidR="00A010E4" w:rsidRPr="00D12349" w:rsidRDefault="00A010E4" w:rsidP="00A010E4">
      <w:pPr>
        <w:pStyle w:val="Prosttext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D12349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D12349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D12349" w:rsidRPr="00D12349">
        <w:rPr>
          <w:rFonts w:ascii="Times New Roman" w:eastAsia="MS Mincho" w:hAnsi="Times New Roman"/>
          <w:bCs/>
          <w:sz w:val="24"/>
          <w:szCs w:val="24"/>
        </w:rPr>
        <w:t xml:space="preserve">do  zvláštních pytlů </w:t>
      </w:r>
      <w:r w:rsidR="00D12349" w:rsidRPr="00D1234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šedé barvy </w:t>
      </w:r>
      <w:r w:rsidR="00D12349" w:rsidRPr="00D12349">
        <w:rPr>
          <w:rFonts w:ascii="Times New Roman" w:eastAsia="MS Mincho" w:hAnsi="Times New Roman"/>
          <w:bCs/>
          <w:sz w:val="24"/>
          <w:szCs w:val="24"/>
        </w:rPr>
        <w:t xml:space="preserve">odkládaných </w:t>
      </w:r>
      <w:r w:rsidR="00D12349" w:rsidRPr="00D12349">
        <w:rPr>
          <w:rFonts w:ascii="Times New Roman" w:eastAsia="MS Mincho" w:hAnsi="Times New Roman"/>
          <w:bCs/>
          <w:sz w:val="24"/>
          <w:szCs w:val="24"/>
          <w:lang w:val="cs-CZ"/>
        </w:rPr>
        <w:t>do klece umístěné u obecní stodoly</w:t>
      </w:r>
      <w:r w:rsidRPr="00D12349">
        <w:rPr>
          <w:rFonts w:ascii="Times New Roman" w:hAnsi="Times New Roman"/>
          <w:sz w:val="24"/>
          <w:szCs w:val="24"/>
          <w:lang w:val="cs-CZ"/>
        </w:rPr>
        <w:t>;</w:t>
      </w:r>
    </w:p>
    <w:p w14:paraId="310B0383" w14:textId="77777777" w:rsidR="00A010E4" w:rsidRPr="00D12349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12349">
        <w:rPr>
          <w:rFonts w:ascii="Times New Roman" w:hAnsi="Times New Roman"/>
          <w:b/>
          <w:sz w:val="24"/>
          <w:szCs w:val="24"/>
        </w:rPr>
        <w:t>textil</w:t>
      </w:r>
      <w:r w:rsidRPr="00D12349">
        <w:rPr>
          <w:rFonts w:ascii="Times New Roman" w:hAnsi="Times New Roman"/>
          <w:sz w:val="24"/>
          <w:szCs w:val="24"/>
        </w:rPr>
        <w:t xml:space="preserve"> –</w:t>
      </w:r>
      <w:r w:rsidRPr="00D1234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D12349" w:rsidRPr="00D12349">
        <w:rPr>
          <w:rFonts w:ascii="Times New Roman" w:hAnsi="Times New Roman"/>
          <w:sz w:val="24"/>
          <w:szCs w:val="24"/>
        </w:rPr>
        <w:t>do zvláštní sběrn</w:t>
      </w:r>
      <w:r w:rsidR="00D12349" w:rsidRPr="00D12349">
        <w:rPr>
          <w:rFonts w:ascii="Times New Roman" w:hAnsi="Times New Roman"/>
          <w:sz w:val="24"/>
          <w:szCs w:val="24"/>
          <w:lang w:val="cs-CZ"/>
        </w:rPr>
        <w:t>é</w:t>
      </w:r>
      <w:r w:rsidR="00D12349" w:rsidRPr="00D12349">
        <w:rPr>
          <w:rFonts w:ascii="Times New Roman" w:hAnsi="Times New Roman"/>
          <w:sz w:val="24"/>
          <w:szCs w:val="24"/>
        </w:rPr>
        <w:t xml:space="preserve"> nádob</w:t>
      </w:r>
      <w:r w:rsidR="00D12349" w:rsidRPr="00D12349">
        <w:rPr>
          <w:rFonts w:ascii="Times New Roman" w:hAnsi="Times New Roman"/>
          <w:sz w:val="24"/>
          <w:szCs w:val="24"/>
          <w:lang w:val="cs-CZ"/>
        </w:rPr>
        <w:t>y</w:t>
      </w:r>
      <w:r w:rsidR="00D12349" w:rsidRPr="00D12349">
        <w:rPr>
          <w:rFonts w:ascii="Times New Roman" w:hAnsi="Times New Roman"/>
          <w:sz w:val="24"/>
          <w:szCs w:val="24"/>
        </w:rPr>
        <w:t xml:space="preserve"> </w:t>
      </w:r>
      <w:r w:rsidR="00D12349" w:rsidRPr="00D12349">
        <w:rPr>
          <w:rFonts w:ascii="Times New Roman" w:hAnsi="Times New Roman"/>
          <w:sz w:val="24"/>
          <w:szCs w:val="24"/>
          <w:lang w:val="cs-CZ"/>
        </w:rPr>
        <w:t>bílé</w:t>
      </w:r>
      <w:r w:rsidR="00D12349" w:rsidRPr="00D12349">
        <w:rPr>
          <w:rFonts w:ascii="Times New Roman" w:hAnsi="Times New Roman"/>
          <w:sz w:val="24"/>
          <w:szCs w:val="24"/>
        </w:rPr>
        <w:t xml:space="preserve"> barvy </w:t>
      </w:r>
      <w:r w:rsidR="00D12349">
        <w:rPr>
          <w:rFonts w:ascii="Times New Roman" w:hAnsi="Times New Roman"/>
          <w:sz w:val="24"/>
          <w:szCs w:val="24"/>
          <w:lang w:val="cs-CZ"/>
        </w:rPr>
        <w:t xml:space="preserve">s nápisem „TEXTIL“ </w:t>
      </w:r>
      <w:r w:rsidR="00D12349" w:rsidRPr="00D12349">
        <w:rPr>
          <w:rFonts w:ascii="Times New Roman" w:hAnsi="Times New Roman"/>
          <w:sz w:val="24"/>
          <w:szCs w:val="24"/>
          <w:lang w:val="cs-CZ"/>
        </w:rPr>
        <w:t>umístěné na</w:t>
      </w:r>
      <w:r w:rsidR="00D12349">
        <w:rPr>
          <w:rFonts w:ascii="Times New Roman" w:hAnsi="Times New Roman"/>
          <w:sz w:val="24"/>
          <w:szCs w:val="24"/>
          <w:lang w:val="cs-CZ"/>
        </w:rPr>
        <w:t> </w:t>
      </w:r>
      <w:r w:rsidR="00D12349" w:rsidRPr="00D12349">
        <w:rPr>
          <w:rFonts w:ascii="Times New Roman" w:hAnsi="Times New Roman"/>
          <w:sz w:val="24"/>
          <w:szCs w:val="24"/>
          <w:lang w:val="cs-CZ"/>
        </w:rPr>
        <w:t>stanovišti u obecní stodoly</w:t>
      </w:r>
      <w:r w:rsidRPr="00D12349">
        <w:rPr>
          <w:rFonts w:ascii="Times New Roman" w:eastAsia="MS Mincho" w:hAnsi="Times New Roman"/>
          <w:bCs/>
          <w:sz w:val="24"/>
          <w:szCs w:val="24"/>
        </w:rPr>
        <w:t>;</w:t>
      </w:r>
    </w:p>
    <w:p w14:paraId="0E928F96" w14:textId="77777777" w:rsidR="00A010E4" w:rsidRPr="00D12349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12349">
        <w:rPr>
          <w:rFonts w:ascii="Times New Roman" w:eastAsia="MS Mincho" w:hAnsi="Times New Roman"/>
          <w:b/>
          <w:bCs/>
          <w:sz w:val="24"/>
          <w:szCs w:val="24"/>
          <w:lang w:val="cs-CZ"/>
        </w:rPr>
        <w:t>biologicky rozložitelný odpad</w:t>
      </w:r>
      <w:r w:rsidRPr="00D12349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="00D12349" w:rsidRPr="00D12349">
        <w:rPr>
          <w:rFonts w:ascii="Times New Roman" w:hAnsi="Times New Roman"/>
          <w:sz w:val="24"/>
          <w:szCs w:val="24"/>
        </w:rPr>
        <w:t>do zvláštní sběrn</w:t>
      </w:r>
      <w:r w:rsidR="00D12349" w:rsidRPr="00D12349">
        <w:rPr>
          <w:rFonts w:ascii="Times New Roman" w:hAnsi="Times New Roman"/>
          <w:sz w:val="24"/>
          <w:szCs w:val="24"/>
          <w:lang w:val="cs-CZ"/>
        </w:rPr>
        <w:t>é</w:t>
      </w:r>
      <w:r w:rsidR="00D12349" w:rsidRPr="00D12349">
        <w:rPr>
          <w:rFonts w:ascii="Times New Roman" w:hAnsi="Times New Roman"/>
          <w:sz w:val="24"/>
          <w:szCs w:val="24"/>
        </w:rPr>
        <w:t xml:space="preserve"> nádob</w:t>
      </w:r>
      <w:r w:rsidR="00D12349" w:rsidRPr="00D12349">
        <w:rPr>
          <w:rFonts w:ascii="Times New Roman" w:hAnsi="Times New Roman"/>
          <w:sz w:val="24"/>
          <w:szCs w:val="24"/>
          <w:lang w:val="cs-CZ"/>
        </w:rPr>
        <w:t>y</w:t>
      </w:r>
      <w:r w:rsidR="00D12349" w:rsidRPr="00D12349">
        <w:rPr>
          <w:rFonts w:ascii="Times New Roman" w:hAnsi="Times New Roman"/>
          <w:sz w:val="24"/>
          <w:szCs w:val="24"/>
        </w:rPr>
        <w:t xml:space="preserve"> </w:t>
      </w:r>
      <w:r w:rsidR="00D12349" w:rsidRPr="00D12349">
        <w:rPr>
          <w:rFonts w:ascii="Times New Roman" w:hAnsi="Times New Roman"/>
          <w:sz w:val="24"/>
          <w:szCs w:val="24"/>
          <w:lang w:val="cs-CZ"/>
        </w:rPr>
        <w:t>hnědé</w:t>
      </w:r>
      <w:r w:rsidR="00D12349" w:rsidRPr="00D12349">
        <w:rPr>
          <w:rFonts w:ascii="Times New Roman" w:hAnsi="Times New Roman"/>
          <w:sz w:val="24"/>
          <w:szCs w:val="24"/>
        </w:rPr>
        <w:t xml:space="preserve"> barvy</w:t>
      </w:r>
      <w:r w:rsidR="00D12349" w:rsidRPr="00D12349">
        <w:rPr>
          <w:rFonts w:ascii="Times New Roman" w:hAnsi="Times New Roman"/>
          <w:sz w:val="24"/>
          <w:szCs w:val="24"/>
          <w:lang w:val="cs-CZ"/>
        </w:rPr>
        <w:t xml:space="preserve"> s nápisem „BIO ODPAD“</w:t>
      </w:r>
      <w:r w:rsidR="00D12349" w:rsidRPr="00D12349">
        <w:rPr>
          <w:rFonts w:ascii="Times New Roman" w:hAnsi="Times New Roman"/>
          <w:sz w:val="24"/>
          <w:szCs w:val="24"/>
        </w:rPr>
        <w:t xml:space="preserve"> </w:t>
      </w:r>
      <w:r w:rsidR="00D12349" w:rsidRPr="00D12349">
        <w:rPr>
          <w:rFonts w:ascii="Times New Roman" w:hAnsi="Times New Roman"/>
          <w:sz w:val="24"/>
          <w:szCs w:val="24"/>
          <w:lang w:val="cs-CZ"/>
        </w:rPr>
        <w:t>umístěné na stanovišti u obecní stodoly</w:t>
      </w:r>
      <w:r w:rsidRPr="00D12349">
        <w:rPr>
          <w:rFonts w:ascii="Times New Roman" w:hAnsi="Times New Roman"/>
          <w:sz w:val="24"/>
          <w:szCs w:val="24"/>
          <w:lang w:val="cs-CZ"/>
        </w:rPr>
        <w:t>;</w:t>
      </w:r>
    </w:p>
    <w:p w14:paraId="279B1C8D" w14:textId="77777777" w:rsidR="00A010E4" w:rsidRPr="00D12349" w:rsidRDefault="00A010E4" w:rsidP="00FF2B7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D12349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jedlé </w:t>
      </w:r>
      <w:r w:rsidR="001E778C" w:rsidRPr="00D12349">
        <w:rPr>
          <w:rFonts w:ascii="Times New Roman" w:eastAsia="MS Mincho" w:hAnsi="Times New Roman"/>
          <w:b/>
          <w:bCs/>
          <w:sz w:val="24"/>
          <w:szCs w:val="24"/>
          <w:lang w:val="cs-CZ"/>
        </w:rPr>
        <w:t>oleje a tuky</w:t>
      </w:r>
      <w:r w:rsidRPr="00D1234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</w:t>
      </w:r>
      <w:r w:rsidR="002F6E60" w:rsidRPr="00D1234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D12349" w:rsidRPr="00D12349">
        <w:rPr>
          <w:rFonts w:ascii="Times New Roman" w:hAnsi="Times New Roman"/>
          <w:sz w:val="24"/>
          <w:szCs w:val="24"/>
        </w:rPr>
        <w:t>do zvláštní sběrn</w:t>
      </w:r>
      <w:r w:rsidR="00D12349" w:rsidRPr="00D12349">
        <w:rPr>
          <w:rFonts w:ascii="Times New Roman" w:hAnsi="Times New Roman"/>
          <w:sz w:val="24"/>
          <w:szCs w:val="24"/>
          <w:lang w:val="cs-CZ"/>
        </w:rPr>
        <w:t>é</w:t>
      </w:r>
      <w:r w:rsidR="00D12349" w:rsidRPr="00D12349">
        <w:rPr>
          <w:rFonts w:ascii="Times New Roman" w:hAnsi="Times New Roman"/>
          <w:sz w:val="24"/>
          <w:szCs w:val="24"/>
        </w:rPr>
        <w:t xml:space="preserve"> nádob</w:t>
      </w:r>
      <w:r w:rsidR="00D12349" w:rsidRPr="00D12349">
        <w:rPr>
          <w:rFonts w:ascii="Times New Roman" w:hAnsi="Times New Roman"/>
          <w:sz w:val="24"/>
          <w:szCs w:val="24"/>
          <w:lang w:val="cs-CZ"/>
        </w:rPr>
        <w:t>y</w:t>
      </w:r>
      <w:r w:rsidR="00D12349" w:rsidRPr="00D12349">
        <w:rPr>
          <w:rFonts w:ascii="Times New Roman" w:hAnsi="Times New Roman"/>
          <w:sz w:val="24"/>
          <w:szCs w:val="24"/>
        </w:rPr>
        <w:t xml:space="preserve"> </w:t>
      </w:r>
      <w:r w:rsidR="00D12349" w:rsidRPr="00D12349">
        <w:rPr>
          <w:rFonts w:ascii="Times New Roman" w:hAnsi="Times New Roman"/>
          <w:sz w:val="24"/>
          <w:szCs w:val="24"/>
          <w:lang w:val="cs-CZ"/>
        </w:rPr>
        <w:t>s nápisem „JEDLÉ TUKY“</w:t>
      </w:r>
      <w:r w:rsidR="00D12349" w:rsidRPr="00D12349">
        <w:rPr>
          <w:rFonts w:ascii="Times New Roman" w:hAnsi="Times New Roman"/>
          <w:sz w:val="24"/>
          <w:szCs w:val="24"/>
        </w:rPr>
        <w:t xml:space="preserve"> </w:t>
      </w:r>
      <w:r w:rsidR="00D12349" w:rsidRPr="00D12349">
        <w:rPr>
          <w:rFonts w:ascii="Times New Roman" w:hAnsi="Times New Roman"/>
          <w:sz w:val="24"/>
          <w:szCs w:val="24"/>
          <w:lang w:val="cs-CZ"/>
        </w:rPr>
        <w:t>umístěné na stanovišti u obecní stodoly</w:t>
      </w:r>
      <w:r w:rsidRPr="00D12349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04A30366" w14:textId="77777777" w:rsidR="00A010E4" w:rsidRPr="000910EA" w:rsidRDefault="00A010E4" w:rsidP="000910EA">
      <w:pPr>
        <w:pStyle w:val="Prosttext1"/>
        <w:numPr>
          <w:ilvl w:val="0"/>
          <w:numId w:val="13"/>
        </w:numPr>
        <w:tabs>
          <w:tab w:val="left" w:pos="4172"/>
        </w:tabs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D12349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D12349">
        <w:rPr>
          <w:rFonts w:ascii="Times New Roman" w:hAnsi="Times New Roman"/>
          <w:sz w:val="24"/>
          <w:szCs w:val="24"/>
        </w:rPr>
        <w:t xml:space="preserve">– </w:t>
      </w:r>
      <w:r w:rsidRPr="00D1234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0910EA">
        <w:rPr>
          <w:rFonts w:ascii="Times New Roman" w:hAnsi="Times New Roman"/>
          <w:sz w:val="24"/>
          <w:szCs w:val="24"/>
          <w:lang w:val="cs-CZ"/>
        </w:rPr>
        <w:t xml:space="preserve">ve </w:t>
      </w:r>
      <w:r w:rsidR="00D12349" w:rsidRPr="000910EA">
        <w:rPr>
          <w:rFonts w:ascii="Times New Roman" w:hAnsi="Times New Roman"/>
          <w:sz w:val="24"/>
          <w:szCs w:val="24"/>
          <w:lang w:val="cs-CZ"/>
        </w:rPr>
        <w:t xml:space="preserve">smluvním </w:t>
      </w:r>
      <w:r w:rsidRPr="000910EA">
        <w:rPr>
          <w:rFonts w:ascii="Times New Roman" w:hAnsi="Times New Roman"/>
          <w:sz w:val="24"/>
          <w:szCs w:val="24"/>
          <w:lang w:val="cs-CZ"/>
        </w:rPr>
        <w:t>sběrném dvoře</w:t>
      </w:r>
      <w:r w:rsidR="00D12349" w:rsidRPr="000910EA">
        <w:rPr>
          <w:rFonts w:ascii="Times New Roman" w:hAnsi="Times New Roman"/>
          <w:sz w:val="24"/>
          <w:szCs w:val="24"/>
          <w:lang w:val="cs-CZ"/>
        </w:rPr>
        <w:t xml:space="preserve"> v obci Proseč nad Nisou</w:t>
      </w:r>
      <w:r w:rsidRPr="000910EA">
        <w:rPr>
          <w:rFonts w:ascii="Times New Roman" w:hAnsi="Times New Roman"/>
          <w:sz w:val="24"/>
          <w:szCs w:val="24"/>
          <w:lang w:val="cs-CZ"/>
        </w:rPr>
        <w:t>;</w:t>
      </w:r>
      <w:r w:rsidR="00D12349" w:rsidRPr="00D12349">
        <w:rPr>
          <w:rStyle w:val="Znakapoznpodarou"/>
          <w:rFonts w:ascii="Times New Roman" w:hAnsi="Times New Roman"/>
          <w:bCs/>
          <w:vertAlign w:val="superscript"/>
        </w:rPr>
        <w:footnoteReference w:id="2"/>
      </w:r>
      <w:r w:rsidR="00D12349" w:rsidRPr="000910EA">
        <w:rPr>
          <w:rFonts w:ascii="Times New Roman" w:hAnsi="Times New Roman"/>
          <w:bCs/>
          <w:vertAlign w:val="superscript"/>
        </w:rPr>
        <w:t>)</w:t>
      </w:r>
    </w:p>
    <w:p w14:paraId="7CC6200A" w14:textId="77777777" w:rsidR="00A010E4" w:rsidRPr="00D12349" w:rsidRDefault="00A010E4" w:rsidP="00D12349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D12349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D12349">
        <w:rPr>
          <w:rFonts w:ascii="Times New Roman" w:eastAsia="MS Mincho" w:hAnsi="Times New Roman"/>
          <w:bCs/>
          <w:sz w:val="24"/>
          <w:szCs w:val="24"/>
        </w:rPr>
        <w:t>–</w:t>
      </w:r>
      <w:r w:rsidRPr="00D1234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D12349">
        <w:rPr>
          <w:rFonts w:ascii="Times New Roman" w:hAnsi="Times New Roman"/>
          <w:sz w:val="24"/>
          <w:szCs w:val="24"/>
          <w:lang w:val="cs-CZ"/>
        </w:rPr>
        <w:t>dvakrát ročně na předem vyhlášených přechodných stanovištích přímo do zvláštních sběrných nádob k tomuto účelu určených (na automobilu)</w:t>
      </w:r>
      <w:r w:rsidRPr="00D12349">
        <w:rPr>
          <w:rFonts w:ascii="Times New Roman" w:hAnsi="Times New Roman"/>
          <w:sz w:val="24"/>
          <w:szCs w:val="24"/>
        </w:rPr>
        <w:t>;</w:t>
      </w:r>
      <w:r w:rsidRPr="00D12349">
        <w:rPr>
          <w:rFonts w:ascii="Times New Roman" w:hAnsi="Times New Roman"/>
          <w:sz w:val="24"/>
          <w:szCs w:val="24"/>
          <w:lang w:val="cs-CZ"/>
        </w:rPr>
        <w:t xml:space="preserve"> vyhlášení informace se provádí </w:t>
      </w:r>
      <w:r w:rsidR="00D12349" w:rsidRPr="00D12349">
        <w:rPr>
          <w:rFonts w:ascii="Times New Roman" w:hAnsi="Times New Roman"/>
          <w:sz w:val="24"/>
          <w:szCs w:val="24"/>
          <w:lang w:val="cs-CZ"/>
        </w:rPr>
        <w:t>na úřední desce Obecního úřadu Dalešice, na</w:t>
      </w:r>
      <w:r w:rsidR="005848B1">
        <w:rPr>
          <w:rFonts w:ascii="Times New Roman" w:hAnsi="Times New Roman"/>
          <w:sz w:val="24"/>
          <w:szCs w:val="24"/>
          <w:lang w:val="cs-CZ"/>
        </w:rPr>
        <w:t> </w:t>
      </w:r>
      <w:r w:rsidR="00D12349" w:rsidRPr="00D12349">
        <w:rPr>
          <w:rFonts w:ascii="Times New Roman" w:hAnsi="Times New Roman"/>
          <w:sz w:val="24"/>
          <w:szCs w:val="24"/>
          <w:lang w:val="cs-CZ"/>
        </w:rPr>
        <w:t>výlepových plochách a na webových stránkách obce;</w:t>
      </w:r>
    </w:p>
    <w:p w14:paraId="57C8247B" w14:textId="77777777" w:rsidR="00A010E4" w:rsidRPr="00E504E3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E504E3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E504E3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342C5E79" w14:textId="77777777" w:rsidR="00A010E4" w:rsidRPr="005848B1" w:rsidRDefault="00A010E4" w:rsidP="00A010E4">
      <w:pPr>
        <w:pStyle w:val="Prosttext1"/>
        <w:numPr>
          <w:ilvl w:val="1"/>
          <w:numId w:val="15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5848B1">
        <w:rPr>
          <w:rFonts w:ascii="Times New Roman" w:hAnsi="Times New Roman"/>
          <w:sz w:val="24"/>
          <w:szCs w:val="24"/>
        </w:rPr>
        <w:t xml:space="preserve">do typizovaných sběrných nádob </w:t>
      </w:r>
      <w:r w:rsidR="005848B1" w:rsidRPr="005848B1">
        <w:rPr>
          <w:rFonts w:ascii="Times New Roman" w:hAnsi="Times New Roman"/>
          <w:sz w:val="24"/>
          <w:szCs w:val="24"/>
          <w:lang w:val="cs-CZ"/>
        </w:rPr>
        <w:t xml:space="preserve">(popelnic) </w:t>
      </w:r>
      <w:r w:rsidRPr="005848B1">
        <w:rPr>
          <w:rFonts w:ascii="Times New Roman" w:hAnsi="Times New Roman"/>
          <w:sz w:val="24"/>
          <w:szCs w:val="24"/>
        </w:rPr>
        <w:t>přidělených k příslušné nemovitosti</w:t>
      </w:r>
      <w:r w:rsidRPr="005848B1"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</w:p>
    <w:p w14:paraId="25310EFE" w14:textId="77777777" w:rsidR="00A010E4" w:rsidRPr="005848B1" w:rsidRDefault="00A010E4" w:rsidP="00A010E4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5848B1">
        <w:rPr>
          <w:rFonts w:ascii="Times New Roman" w:hAnsi="Times New Roman"/>
          <w:sz w:val="24"/>
          <w:szCs w:val="24"/>
          <w:lang w:val="cs-CZ"/>
        </w:rPr>
        <w:t>do zvláštních pytlů na směsný komunální odpad</w:t>
      </w:r>
      <w:r w:rsidR="005848B1" w:rsidRPr="005848B1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A33C83">
        <w:rPr>
          <w:rFonts w:ascii="Times New Roman" w:hAnsi="Times New Roman"/>
          <w:sz w:val="24"/>
          <w:szCs w:val="24"/>
          <w:lang w:val="cs-CZ"/>
        </w:rPr>
        <w:t>bílo-modré</w:t>
      </w:r>
      <w:r w:rsidR="005848B1" w:rsidRPr="005848B1">
        <w:rPr>
          <w:rFonts w:ascii="Times New Roman" w:hAnsi="Times New Roman"/>
          <w:sz w:val="24"/>
          <w:szCs w:val="24"/>
          <w:lang w:val="cs-CZ"/>
        </w:rPr>
        <w:t xml:space="preserve"> barvy </w:t>
      </w:r>
      <w:r w:rsidRPr="005848B1">
        <w:rPr>
          <w:rFonts w:ascii="Times New Roman" w:hAnsi="Times New Roman"/>
          <w:sz w:val="24"/>
          <w:szCs w:val="24"/>
          <w:lang w:val="cs-CZ"/>
        </w:rPr>
        <w:t xml:space="preserve">odkládaných </w:t>
      </w:r>
      <w:r w:rsidR="005848B1" w:rsidRPr="005848B1">
        <w:rPr>
          <w:rFonts w:ascii="Times New Roman" w:hAnsi="Times New Roman"/>
          <w:sz w:val="24"/>
          <w:szCs w:val="24"/>
          <w:lang w:val="cs-CZ"/>
        </w:rPr>
        <w:t>po</w:t>
      </w:r>
      <w:r w:rsidR="005848B1">
        <w:rPr>
          <w:rFonts w:ascii="Times New Roman" w:hAnsi="Times New Roman"/>
          <w:sz w:val="24"/>
          <w:szCs w:val="24"/>
          <w:lang w:val="cs-CZ"/>
        </w:rPr>
        <w:t> </w:t>
      </w:r>
      <w:r w:rsidR="005848B1" w:rsidRPr="005848B1">
        <w:rPr>
          <w:rFonts w:ascii="Times New Roman" w:hAnsi="Times New Roman"/>
          <w:sz w:val="24"/>
          <w:szCs w:val="24"/>
          <w:lang w:val="cs-CZ"/>
        </w:rPr>
        <w:t xml:space="preserve">naplnění do klece u obecní stodoly, </w:t>
      </w:r>
    </w:p>
    <w:p w14:paraId="6618E13D" w14:textId="77777777" w:rsidR="00A010E4" w:rsidRPr="005848B1" w:rsidRDefault="00A010E4" w:rsidP="00A010E4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5848B1">
        <w:rPr>
          <w:rFonts w:ascii="Times New Roman" w:hAnsi="Times New Roman"/>
          <w:sz w:val="24"/>
          <w:szCs w:val="24"/>
          <w:lang w:val="cs-CZ"/>
        </w:rPr>
        <w:t xml:space="preserve">drobný směsný komunální odpad </w:t>
      </w:r>
      <w:r w:rsidRPr="005848B1">
        <w:rPr>
          <w:rFonts w:ascii="Times New Roman" w:eastAsia="MS Mincho" w:hAnsi="Times New Roman"/>
          <w:bCs/>
          <w:sz w:val="24"/>
          <w:szCs w:val="24"/>
        </w:rPr>
        <w:t>vzniklý na veřejném prostranství nebo veřejně přístupných prostorách</w:t>
      </w:r>
      <w:r w:rsidRPr="005848B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5848B1">
        <w:rPr>
          <w:rFonts w:ascii="Times New Roman" w:eastAsia="MS Mincho" w:hAnsi="Times New Roman"/>
          <w:bCs/>
          <w:sz w:val="24"/>
          <w:szCs w:val="24"/>
        </w:rPr>
        <w:t>do odpadkových košů rozmístěných</w:t>
      </w:r>
      <w:r w:rsidRPr="005848B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na veřejném prostranství.</w:t>
      </w:r>
    </w:p>
    <w:p w14:paraId="6385DF7D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lastRenderedPageBreak/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21DBA1B1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01D6D0A2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290E7559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2AB8AE67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0A077273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5ABE4EC3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51E07664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2B2AB538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2076E57C" w14:textId="77777777" w:rsidR="004B6544" w:rsidRPr="00A010E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0C4E8C1C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A010E4" w:rsidRPr="00A010E4">
        <w:rPr>
          <w:rFonts w:ascii="Times New Roman" w:eastAsia="MS Mincho" w:hAnsi="Times New Roman"/>
          <w:b/>
          <w:sz w:val="24"/>
          <w:szCs w:val="24"/>
          <w:lang w:val="cs-CZ"/>
        </w:rPr>
        <w:t>6</w:t>
      </w:r>
    </w:p>
    <w:p w14:paraId="3C61BB47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0C5A79F9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605FD82" w14:textId="77777777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D12349">
        <w:rPr>
          <w:rFonts w:ascii="Times New Roman" w:eastAsia="MS Mincho" w:hAnsi="Times New Roman"/>
          <w:sz w:val="24"/>
          <w:szCs w:val="24"/>
          <w:lang w:val="cs-CZ"/>
        </w:rPr>
        <w:t>3/2019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D12349" w:rsidRPr="00D12349">
        <w:rPr>
          <w:rFonts w:ascii="Times New Roman" w:eastAsia="MS Mincho" w:hAnsi="Times New Roman"/>
          <w:sz w:val="24"/>
          <w:szCs w:val="24"/>
          <w:lang w:val="cs-CZ"/>
        </w:rPr>
        <w:t>o stanovení systému shromažďování, sběru, přepravy, třídění, využívání a odstraňování komunálních odpadů na území obce Dalešice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, ze</w:t>
      </w:r>
      <w:r w:rsidR="00D12349">
        <w:rPr>
          <w:rFonts w:ascii="Times New Roman" w:eastAsia="MS Mincho" w:hAnsi="Times New Roman"/>
          <w:sz w:val="24"/>
          <w:szCs w:val="24"/>
          <w:lang w:val="cs-CZ"/>
        </w:rPr>
        <w:t> 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dne </w:t>
      </w:r>
      <w:r w:rsidR="00D12349">
        <w:rPr>
          <w:rFonts w:ascii="Times New Roman" w:eastAsia="MS Mincho" w:hAnsi="Times New Roman"/>
          <w:sz w:val="24"/>
          <w:szCs w:val="24"/>
          <w:lang w:val="cs-CZ"/>
        </w:rPr>
        <w:t>9. 12. 2019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2EDB129C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2565AEDC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A010E4" w:rsidRPr="00A010E4">
        <w:rPr>
          <w:rFonts w:ascii="Times New Roman" w:eastAsia="MS Mincho" w:hAnsi="Times New Roman"/>
          <w:b/>
          <w:sz w:val="24"/>
          <w:szCs w:val="24"/>
          <w:lang w:val="cs-CZ"/>
        </w:rPr>
        <w:t>7</w:t>
      </w:r>
    </w:p>
    <w:p w14:paraId="48F1ECA3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04100455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7582DF8E" w14:textId="77777777"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 xml:space="preserve">Tato vyhláška nabývá účinnosti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patnáctým dnem po dni 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38C75102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17B8E78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C157C25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F485628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51E17A6" w14:textId="77777777"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E7DE9FC" w14:textId="77777777" w:rsidR="004B7865" w:rsidRPr="00A010E4" w:rsidRDefault="004B7865" w:rsidP="004B7865">
      <w:pPr>
        <w:tabs>
          <w:tab w:val="center" w:pos="2268"/>
          <w:tab w:val="center" w:pos="6804"/>
        </w:tabs>
      </w:pPr>
    </w:p>
    <w:p w14:paraId="6F86489A" w14:textId="77777777" w:rsidR="004B7865" w:rsidRDefault="00A33C83" w:rsidP="004B7865">
      <w:r>
        <w:t xml:space="preserve">          ……………………………….                       ………………………………….</w:t>
      </w:r>
    </w:p>
    <w:p w14:paraId="0D9C370E" w14:textId="77777777" w:rsidR="00A33C83" w:rsidRDefault="00A33C83" w:rsidP="004B7865">
      <w:r>
        <w:t xml:space="preserve">                 Ing. David BERÁNEK                                           Hana VÉLOVÁ</w:t>
      </w:r>
    </w:p>
    <w:p w14:paraId="3CF8D859" w14:textId="77777777" w:rsidR="00A33C83" w:rsidRDefault="00A33C83" w:rsidP="004B7865">
      <w:r>
        <w:t xml:space="preserve">                    místostarosta obce                                                 starostka obce</w:t>
      </w:r>
    </w:p>
    <w:p w14:paraId="31909404" w14:textId="77777777" w:rsidR="002F6E60" w:rsidRDefault="002F6E60" w:rsidP="004B7865"/>
    <w:p w14:paraId="128B3473" w14:textId="77777777" w:rsidR="005848B1" w:rsidRDefault="005848B1" w:rsidP="004B7865"/>
    <w:p w14:paraId="0167CED6" w14:textId="77777777" w:rsidR="005848B1" w:rsidRDefault="005848B1" w:rsidP="004B7865"/>
    <w:p w14:paraId="06769DEB" w14:textId="77777777" w:rsidR="005848B1" w:rsidRDefault="005848B1" w:rsidP="004B7865"/>
    <w:p w14:paraId="0F95005D" w14:textId="77777777" w:rsidR="005848B1" w:rsidRDefault="005848B1" w:rsidP="004B7865"/>
    <w:p w14:paraId="623BB367" w14:textId="77777777" w:rsidR="005848B1" w:rsidRDefault="005848B1" w:rsidP="004B7865"/>
    <w:p w14:paraId="275E5928" w14:textId="77777777" w:rsidR="005848B1" w:rsidRDefault="005848B1" w:rsidP="004B7865"/>
    <w:p w14:paraId="698F1E4F" w14:textId="77777777" w:rsidR="002F6E60" w:rsidRDefault="002F6E60" w:rsidP="004B7865"/>
    <w:p w14:paraId="328AA12E" w14:textId="77777777" w:rsidR="00BD651D" w:rsidRDefault="00BD651D" w:rsidP="004B7865"/>
    <w:p w14:paraId="0B562B72" w14:textId="77777777" w:rsidR="004B7865" w:rsidRPr="00814C64" w:rsidRDefault="004B7865" w:rsidP="004B7865">
      <w:r w:rsidRPr="00814C64">
        <w:t>Vyvěšeno na úřední desce dne:</w:t>
      </w:r>
      <w:r w:rsidRPr="00814C64">
        <w:tab/>
      </w:r>
    </w:p>
    <w:p w14:paraId="03CD5DB4" w14:textId="77777777" w:rsidR="00BD651D" w:rsidRDefault="00BD651D" w:rsidP="00FF2B76"/>
    <w:p w14:paraId="78907916" w14:textId="77777777" w:rsidR="0013334C" w:rsidRDefault="004B7865" w:rsidP="00FF2B76">
      <w:r w:rsidRPr="00814C64">
        <w:t>Sejmuto z úřední desky dne:</w:t>
      </w:r>
      <w:r w:rsidRPr="00814C64">
        <w:tab/>
      </w:r>
      <w:r w:rsidRPr="00814C64">
        <w:tab/>
      </w:r>
    </w:p>
    <w:sectPr w:rsidR="0013334C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5A8B5" w14:textId="77777777" w:rsidR="00842F2C" w:rsidRDefault="00842F2C" w:rsidP="00792C01">
      <w:r>
        <w:separator/>
      </w:r>
    </w:p>
  </w:endnote>
  <w:endnote w:type="continuationSeparator" w:id="0">
    <w:p w14:paraId="3331A938" w14:textId="77777777" w:rsidR="00842F2C" w:rsidRDefault="00842F2C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231C2" w14:textId="77777777" w:rsidR="00842F2C" w:rsidRDefault="00842F2C" w:rsidP="00792C01">
      <w:r>
        <w:separator/>
      </w:r>
    </w:p>
  </w:footnote>
  <w:footnote w:type="continuationSeparator" w:id="0">
    <w:p w14:paraId="28E35187" w14:textId="77777777" w:rsidR="00842F2C" w:rsidRDefault="00842F2C" w:rsidP="00792C01">
      <w:r>
        <w:continuationSeparator/>
      </w:r>
    </w:p>
  </w:footnote>
  <w:footnote w:id="1">
    <w:p w14:paraId="4B9235F4" w14:textId="77777777" w:rsidR="007F1804" w:rsidRPr="009E6E7D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9E6E7D">
        <w:rPr>
          <w:rStyle w:val="Znakapoznpodarou"/>
          <w:vertAlign w:val="superscript"/>
        </w:rPr>
        <w:footnoteRef/>
      </w:r>
      <w:r w:rsidRPr="009E6E7D">
        <w:rPr>
          <w:vertAlign w:val="superscript"/>
        </w:rPr>
        <w:t xml:space="preserve">) </w:t>
      </w:r>
      <w:r w:rsidR="009E6E7D" w:rsidRPr="009E6E7D">
        <w:t xml:space="preserve">§ </w:t>
      </w:r>
      <w:r w:rsidR="009E6E7D" w:rsidRPr="009E6E7D">
        <w:rPr>
          <w:color w:val="000000"/>
        </w:rPr>
        <w:t>7 odst. 1 zákona o odpadech (</w:t>
      </w:r>
      <w:r w:rsidR="009E6E7D" w:rsidRPr="009E6E7D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9E6E7D">
        <w:rPr>
          <w:color w:val="000000"/>
        </w:rPr>
        <w:t xml:space="preserve">); </w:t>
      </w:r>
      <w:r w:rsidRPr="009E6E7D">
        <w:t>nařízení komise (EU) č. 1357/2014 ze dne 18. prosince 2014, kterým se nahrazuje příloha III směrnice Evropského parlamentu a Rady 2008/98/ES o odpadech a o zrušení některých směrnic</w:t>
      </w:r>
      <w:r w:rsidR="009E6E7D" w:rsidRPr="009E6E7D">
        <w:t>; je</w:t>
      </w:r>
      <w:r w:rsidR="009E6E7D">
        <w:t>dná</w:t>
      </w:r>
      <w:r w:rsidR="009E6E7D" w:rsidRPr="009E6E7D">
        <w:t xml:space="preserve"> se n</w:t>
      </w:r>
      <w:r w:rsidRPr="009E6E7D">
        <w:t>apř.</w:t>
      </w:r>
      <w:r w:rsidR="009E6E7D" w:rsidRPr="009E6E7D">
        <w:t xml:space="preserve"> o odpady</w:t>
      </w:r>
      <w:r w:rsidRPr="009E6E7D">
        <w:t xml:space="preserve"> výbušné, hořlavé, toxické, karcinogenní, dráždivé, žíravé</w:t>
      </w:r>
    </w:p>
  </w:footnote>
  <w:footnote w:id="2">
    <w:p w14:paraId="432CAB8E" w14:textId="77777777" w:rsidR="00D12349" w:rsidRPr="009E6E7D" w:rsidRDefault="00D12349" w:rsidP="00D12349">
      <w:pPr>
        <w:pStyle w:val="Textpoznpodarou"/>
        <w:ind w:left="198" w:hanging="198"/>
        <w:jc w:val="both"/>
        <w:rPr>
          <w:color w:val="000000"/>
        </w:rPr>
      </w:pPr>
      <w:r w:rsidRPr="009E6E7D">
        <w:rPr>
          <w:rStyle w:val="Znakapoznpodarou"/>
          <w:vertAlign w:val="superscript"/>
        </w:rPr>
        <w:footnoteRef/>
      </w:r>
      <w:r w:rsidRPr="009E6E7D">
        <w:rPr>
          <w:vertAlign w:val="superscript"/>
        </w:rPr>
        <w:t xml:space="preserve">) </w:t>
      </w:r>
      <w:r>
        <w:t>obec má na základě veřejnoprávní smlouvy s obcí Proseč nad Nisou smluvně zajištěno plnění povinností původce komunálního odpadu podle § 60 odst. 3 zákona o odpadech (</w:t>
      </w:r>
      <w:r w:rsidRPr="00D12349">
        <w:rPr>
          <w:i/>
        </w:rPr>
        <w:t>Obec může plnit své povinnosti podle tohoto zákona prostřednictvím dobrovolného svazku obcí podle zákona o obcích nebo prostřednictvím veřejnoprávní smlouvy uzavřené s jinou obcí.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84C16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32684755">
    <w:abstractNumId w:val="16"/>
  </w:num>
  <w:num w:numId="2" w16cid:durableId="1559972381">
    <w:abstractNumId w:val="17"/>
  </w:num>
  <w:num w:numId="3" w16cid:durableId="137842815">
    <w:abstractNumId w:val="19"/>
  </w:num>
  <w:num w:numId="4" w16cid:durableId="1368292347">
    <w:abstractNumId w:val="13"/>
  </w:num>
  <w:num w:numId="5" w16cid:durableId="215313878">
    <w:abstractNumId w:val="12"/>
  </w:num>
  <w:num w:numId="6" w16cid:durableId="20686076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128848">
    <w:abstractNumId w:val="8"/>
  </w:num>
  <w:num w:numId="8" w16cid:durableId="1111361552">
    <w:abstractNumId w:val="10"/>
  </w:num>
  <w:num w:numId="9" w16cid:durableId="172039659">
    <w:abstractNumId w:val="4"/>
  </w:num>
  <w:num w:numId="10" w16cid:durableId="1915889875">
    <w:abstractNumId w:val="3"/>
  </w:num>
  <w:num w:numId="11" w16cid:durableId="1419596136">
    <w:abstractNumId w:val="0"/>
  </w:num>
  <w:num w:numId="12" w16cid:durableId="1060638805">
    <w:abstractNumId w:val="1"/>
  </w:num>
  <w:num w:numId="13" w16cid:durableId="1290285018">
    <w:abstractNumId w:val="2"/>
  </w:num>
  <w:num w:numId="14" w16cid:durableId="140270163">
    <w:abstractNumId w:val="5"/>
  </w:num>
  <w:num w:numId="15" w16cid:durableId="1515924337">
    <w:abstractNumId w:val="6"/>
  </w:num>
  <w:num w:numId="16" w16cid:durableId="1069497632">
    <w:abstractNumId w:val="7"/>
  </w:num>
  <w:num w:numId="17" w16cid:durableId="965963174">
    <w:abstractNumId w:val="20"/>
  </w:num>
  <w:num w:numId="18" w16cid:durableId="1524590200">
    <w:abstractNumId w:val="15"/>
  </w:num>
  <w:num w:numId="19" w16cid:durableId="1166820840">
    <w:abstractNumId w:val="18"/>
  </w:num>
  <w:num w:numId="20" w16cid:durableId="563878453">
    <w:abstractNumId w:val="14"/>
  </w:num>
  <w:num w:numId="21" w16cid:durableId="325786485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01"/>
    <w:rsid w:val="000126A3"/>
    <w:rsid w:val="0003068E"/>
    <w:rsid w:val="0005038F"/>
    <w:rsid w:val="00054302"/>
    <w:rsid w:val="00054F4D"/>
    <w:rsid w:val="000714BB"/>
    <w:rsid w:val="00073A01"/>
    <w:rsid w:val="00074552"/>
    <w:rsid w:val="00074B4A"/>
    <w:rsid w:val="000910EA"/>
    <w:rsid w:val="000F05BD"/>
    <w:rsid w:val="00103E51"/>
    <w:rsid w:val="001061F0"/>
    <w:rsid w:val="00122D75"/>
    <w:rsid w:val="0013334C"/>
    <w:rsid w:val="001344B9"/>
    <w:rsid w:val="00145D11"/>
    <w:rsid w:val="00150A9A"/>
    <w:rsid w:val="00156000"/>
    <w:rsid w:val="00161CB5"/>
    <w:rsid w:val="00172ADC"/>
    <w:rsid w:val="00173BBF"/>
    <w:rsid w:val="001743BE"/>
    <w:rsid w:val="00195E0B"/>
    <w:rsid w:val="001A3697"/>
    <w:rsid w:val="001A5C12"/>
    <w:rsid w:val="001B257E"/>
    <w:rsid w:val="001B36AC"/>
    <w:rsid w:val="001C11C8"/>
    <w:rsid w:val="001D0D17"/>
    <w:rsid w:val="001E2634"/>
    <w:rsid w:val="001E778C"/>
    <w:rsid w:val="001F3952"/>
    <w:rsid w:val="001F3F07"/>
    <w:rsid w:val="001F58B0"/>
    <w:rsid w:val="0020324C"/>
    <w:rsid w:val="00215ECC"/>
    <w:rsid w:val="002258BC"/>
    <w:rsid w:val="002307A4"/>
    <w:rsid w:val="00273FA4"/>
    <w:rsid w:val="002770E9"/>
    <w:rsid w:val="002C067F"/>
    <w:rsid w:val="002E368B"/>
    <w:rsid w:val="002F6E60"/>
    <w:rsid w:val="00312AA0"/>
    <w:rsid w:val="00313E8B"/>
    <w:rsid w:val="00314B52"/>
    <w:rsid w:val="00320CC9"/>
    <w:rsid w:val="00336301"/>
    <w:rsid w:val="00347A9E"/>
    <w:rsid w:val="00360888"/>
    <w:rsid w:val="00361F83"/>
    <w:rsid w:val="003C3F5D"/>
    <w:rsid w:val="003E4867"/>
    <w:rsid w:val="003E6D74"/>
    <w:rsid w:val="0040063F"/>
    <w:rsid w:val="00410DEF"/>
    <w:rsid w:val="0042104D"/>
    <w:rsid w:val="0042743D"/>
    <w:rsid w:val="00454BD8"/>
    <w:rsid w:val="004677F6"/>
    <w:rsid w:val="00470854"/>
    <w:rsid w:val="004938C5"/>
    <w:rsid w:val="004A65FB"/>
    <w:rsid w:val="004B6544"/>
    <w:rsid w:val="004B7865"/>
    <w:rsid w:val="004D0A16"/>
    <w:rsid w:val="00521443"/>
    <w:rsid w:val="0052446E"/>
    <w:rsid w:val="00535E2D"/>
    <w:rsid w:val="00544352"/>
    <w:rsid w:val="005848B1"/>
    <w:rsid w:val="005A5838"/>
    <w:rsid w:val="005C40F5"/>
    <w:rsid w:val="005D5448"/>
    <w:rsid w:val="005D6D6F"/>
    <w:rsid w:val="005D792C"/>
    <w:rsid w:val="005F0FF1"/>
    <w:rsid w:val="00616C16"/>
    <w:rsid w:val="00620816"/>
    <w:rsid w:val="00623765"/>
    <w:rsid w:val="00642E7B"/>
    <w:rsid w:val="00651A39"/>
    <w:rsid w:val="00657193"/>
    <w:rsid w:val="00691ABB"/>
    <w:rsid w:val="006A11CE"/>
    <w:rsid w:val="006A65E1"/>
    <w:rsid w:val="006A73BF"/>
    <w:rsid w:val="006B3B49"/>
    <w:rsid w:val="006B675E"/>
    <w:rsid w:val="006B7EC3"/>
    <w:rsid w:val="006E1CA4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92C01"/>
    <w:rsid w:val="007A012F"/>
    <w:rsid w:val="007A30B1"/>
    <w:rsid w:val="007A4800"/>
    <w:rsid w:val="007C1932"/>
    <w:rsid w:val="007C450D"/>
    <w:rsid w:val="007D0BF0"/>
    <w:rsid w:val="007E3E6B"/>
    <w:rsid w:val="007F1804"/>
    <w:rsid w:val="008258E6"/>
    <w:rsid w:val="00842F2C"/>
    <w:rsid w:val="0084513C"/>
    <w:rsid w:val="00863710"/>
    <w:rsid w:val="00865C6E"/>
    <w:rsid w:val="0087016D"/>
    <w:rsid w:val="00874E2F"/>
    <w:rsid w:val="00880452"/>
    <w:rsid w:val="008812A5"/>
    <w:rsid w:val="00886779"/>
    <w:rsid w:val="00887C22"/>
    <w:rsid w:val="008978F4"/>
    <w:rsid w:val="008A357C"/>
    <w:rsid w:val="008D30B2"/>
    <w:rsid w:val="0092077D"/>
    <w:rsid w:val="0093555A"/>
    <w:rsid w:val="00973784"/>
    <w:rsid w:val="009877FF"/>
    <w:rsid w:val="009B1C77"/>
    <w:rsid w:val="009B296E"/>
    <w:rsid w:val="009D1A6D"/>
    <w:rsid w:val="009E3862"/>
    <w:rsid w:val="009E6E7D"/>
    <w:rsid w:val="00A010E4"/>
    <w:rsid w:val="00A05FAE"/>
    <w:rsid w:val="00A15AFF"/>
    <w:rsid w:val="00A23689"/>
    <w:rsid w:val="00A26829"/>
    <w:rsid w:val="00A330AC"/>
    <w:rsid w:val="00A33C83"/>
    <w:rsid w:val="00A51802"/>
    <w:rsid w:val="00A52AF1"/>
    <w:rsid w:val="00A56728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610C"/>
    <w:rsid w:val="00B07C57"/>
    <w:rsid w:val="00B50B85"/>
    <w:rsid w:val="00B7288E"/>
    <w:rsid w:val="00B8150C"/>
    <w:rsid w:val="00B871F4"/>
    <w:rsid w:val="00B87CC4"/>
    <w:rsid w:val="00BB5A49"/>
    <w:rsid w:val="00BC7034"/>
    <w:rsid w:val="00BD1058"/>
    <w:rsid w:val="00BD651D"/>
    <w:rsid w:val="00BE5775"/>
    <w:rsid w:val="00C17F3D"/>
    <w:rsid w:val="00C2391C"/>
    <w:rsid w:val="00C729C5"/>
    <w:rsid w:val="00C74708"/>
    <w:rsid w:val="00C86023"/>
    <w:rsid w:val="00CA0DBE"/>
    <w:rsid w:val="00CC28E6"/>
    <w:rsid w:val="00CC7F52"/>
    <w:rsid w:val="00CE0424"/>
    <w:rsid w:val="00CE1C6C"/>
    <w:rsid w:val="00CF000A"/>
    <w:rsid w:val="00CF71B6"/>
    <w:rsid w:val="00D03AF0"/>
    <w:rsid w:val="00D12349"/>
    <w:rsid w:val="00D25E2D"/>
    <w:rsid w:val="00D34DF0"/>
    <w:rsid w:val="00D371D6"/>
    <w:rsid w:val="00D47E27"/>
    <w:rsid w:val="00D50BDB"/>
    <w:rsid w:val="00D528B1"/>
    <w:rsid w:val="00D81E55"/>
    <w:rsid w:val="00D872FD"/>
    <w:rsid w:val="00D87EAD"/>
    <w:rsid w:val="00D92E50"/>
    <w:rsid w:val="00DC34C8"/>
    <w:rsid w:val="00DC5BD5"/>
    <w:rsid w:val="00DE1E6B"/>
    <w:rsid w:val="00DE3D74"/>
    <w:rsid w:val="00DF0090"/>
    <w:rsid w:val="00E23C20"/>
    <w:rsid w:val="00E96AA8"/>
    <w:rsid w:val="00EA2F11"/>
    <w:rsid w:val="00EB001A"/>
    <w:rsid w:val="00EB763D"/>
    <w:rsid w:val="00ED3DA2"/>
    <w:rsid w:val="00EF57ED"/>
    <w:rsid w:val="00F215A6"/>
    <w:rsid w:val="00F21D0B"/>
    <w:rsid w:val="00F42C48"/>
    <w:rsid w:val="00F747C4"/>
    <w:rsid w:val="00F954AF"/>
    <w:rsid w:val="00FC6F49"/>
    <w:rsid w:val="00FD0700"/>
    <w:rsid w:val="00FD23BC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9B1FD35"/>
  <w15:chartTrackingRefBased/>
  <w15:docId w15:val="{E72F86BF-FBDC-45A6-9553-D86BAC39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41DE3-CAFC-4F0C-9605-743903EF8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685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Antonín Kneř</cp:lastModifiedBy>
  <cp:revision>2</cp:revision>
  <cp:lastPrinted>2021-10-13T05:36:00Z</cp:lastPrinted>
  <dcterms:created xsi:type="dcterms:W3CDTF">2023-10-19T08:56:00Z</dcterms:created>
  <dcterms:modified xsi:type="dcterms:W3CDTF">2023-10-19T08:56:00Z</dcterms:modified>
</cp:coreProperties>
</file>