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D88E" w14:textId="4E907415" w:rsidR="00EC3BF8" w:rsidRDefault="00780283">
      <w:pPr>
        <w:pStyle w:val="ParagraphBold"/>
        <w:jc w:val="center"/>
      </w:pPr>
      <w:r>
        <w:t xml:space="preserve">Obec </w:t>
      </w:r>
      <w:r w:rsidR="00CC52F2">
        <w:t xml:space="preserve">Ochoz u Brna </w:t>
      </w:r>
    </w:p>
    <w:p w14:paraId="413292AF" w14:textId="3D620F98" w:rsidR="00EC3BF8" w:rsidRDefault="00780283">
      <w:pPr>
        <w:pStyle w:val="ParagraphBold"/>
        <w:jc w:val="center"/>
      </w:pPr>
      <w:r>
        <w:t xml:space="preserve">Zastupitelstvo obce </w:t>
      </w:r>
      <w:r w:rsidR="00C071A6">
        <w:t xml:space="preserve">Ochoz u Brna </w:t>
      </w:r>
    </w:p>
    <w:p w14:paraId="4C3207E9" w14:textId="02CFA19F" w:rsidR="00EC3BF8" w:rsidRDefault="00780283">
      <w:pPr>
        <w:pStyle w:val="ParagraphBold"/>
        <w:jc w:val="center"/>
      </w:pPr>
      <w:r>
        <w:t xml:space="preserve">Obecně závazná vyhláška obce č. </w:t>
      </w:r>
      <w:r w:rsidR="00C071A6">
        <w:t>3</w:t>
      </w:r>
      <w:r>
        <w:t>/2021, o místním poplatku za obecní systém odpadového hospodářství</w:t>
      </w:r>
    </w:p>
    <w:p w14:paraId="72780DFA" w14:textId="77777777" w:rsidR="003B7F50" w:rsidRDefault="003B7F50">
      <w:pPr>
        <w:pStyle w:val="ParagraphBold"/>
        <w:jc w:val="center"/>
      </w:pPr>
    </w:p>
    <w:p w14:paraId="3666424C" w14:textId="2F794B86" w:rsidR="00EC3BF8" w:rsidRDefault="00780283">
      <w:pPr>
        <w:pStyle w:val="ParagraphUnnumbered"/>
      </w:pPr>
      <w:r>
        <w:t xml:space="preserve">Zastupitelstvo obce </w:t>
      </w:r>
      <w:r w:rsidR="003B7F50">
        <w:t xml:space="preserve">Ochoz u Brna </w:t>
      </w:r>
      <w:r>
        <w:t xml:space="preserve">se na svém zasedání dne </w:t>
      </w:r>
      <w:r w:rsidR="003544F7">
        <w:t>18. 10. 2021</w:t>
      </w:r>
      <w:r w:rsidR="00C071A6">
        <w:t xml:space="preserve">   </w:t>
      </w:r>
      <w:r>
        <w:t>usnesením č.</w:t>
      </w:r>
      <w:r w:rsidR="00B64EAC">
        <w:t> </w:t>
      </w:r>
      <w:r>
        <w:t xml:space="preserve"> </w:t>
      </w:r>
      <w:r w:rsidR="00B64EAC">
        <w:t>9/2021-09</w:t>
      </w:r>
      <w:r>
        <w:t xml:space="preserve"> usneslo vydat na</w:t>
      </w:r>
      <w:r w:rsidR="00C071A6">
        <w:t> </w:t>
      </w:r>
      <w:r>
        <w:t>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C0A307C" w14:textId="2D058296" w:rsidR="00EC3BF8" w:rsidRDefault="003544F7">
      <w:pPr>
        <w:pStyle w:val="HeaderNumbered"/>
      </w:pPr>
      <w:r>
        <w:t>Čl.</w:t>
      </w:r>
      <w:r w:rsidR="00780283">
        <w:t>1</w:t>
      </w:r>
    </w:p>
    <w:p w14:paraId="7DF2B479" w14:textId="77777777" w:rsidR="00EC3BF8" w:rsidRDefault="00780283">
      <w:pPr>
        <w:pStyle w:val="HeaderName"/>
      </w:pPr>
      <w:r>
        <w:t>Úvodní ustanovení</w:t>
      </w:r>
    </w:p>
    <w:p w14:paraId="63028555" w14:textId="5AE1F2B0" w:rsidR="00EC3BF8" w:rsidRDefault="00780283" w:rsidP="008633BA">
      <w:pPr>
        <w:pStyle w:val="ParagraphUnnumbered"/>
        <w:numPr>
          <w:ilvl w:val="0"/>
          <w:numId w:val="1"/>
        </w:numPr>
      </w:pPr>
      <w:r>
        <w:t xml:space="preserve">Obec </w:t>
      </w:r>
      <w:r w:rsidR="00C071A6">
        <w:t xml:space="preserve">Ochoz u Brna </w:t>
      </w:r>
      <w:r>
        <w:t>touto vyhláškou zavádí místní poplatek za obecní systém odpadového hospodářství (dále jen „poplatek“).</w:t>
      </w:r>
    </w:p>
    <w:p w14:paraId="72C205FC" w14:textId="77777777" w:rsidR="00EC3BF8" w:rsidRDefault="00780283" w:rsidP="008633BA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186C9B45" w14:textId="158BBE05" w:rsidR="00EC3BF8" w:rsidRDefault="003544F7">
      <w:pPr>
        <w:pStyle w:val="HeaderNumbered"/>
      </w:pPr>
      <w:r>
        <w:t>Čl.</w:t>
      </w:r>
      <w:r w:rsidR="00780283">
        <w:t>2</w:t>
      </w:r>
    </w:p>
    <w:p w14:paraId="198D7053" w14:textId="77777777" w:rsidR="00EC3BF8" w:rsidRDefault="00780283">
      <w:pPr>
        <w:pStyle w:val="HeaderName"/>
      </w:pPr>
      <w:r>
        <w:t>Poplatník</w:t>
      </w:r>
    </w:p>
    <w:p w14:paraId="621AD3DA" w14:textId="77777777" w:rsidR="00EC3BF8" w:rsidRDefault="00780283" w:rsidP="008633BA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3A3E38C6" w14:textId="77777777" w:rsidR="00EC3BF8" w:rsidRDefault="00780283" w:rsidP="008633BA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0014D0F6" w14:textId="092568A8" w:rsidR="00EC3BF8" w:rsidRDefault="00780283" w:rsidP="008633BA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</w:t>
      </w:r>
      <w:r w:rsidR="00C071A6">
        <w:t> </w:t>
      </w:r>
      <w:r>
        <w:t>území obce.</w:t>
      </w:r>
    </w:p>
    <w:p w14:paraId="39A1165B" w14:textId="77777777" w:rsidR="00EC3BF8" w:rsidRDefault="00780283" w:rsidP="008633BA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73E3623F" w14:textId="0D0A95E1" w:rsidR="00EC3BF8" w:rsidRDefault="003544F7">
      <w:pPr>
        <w:pStyle w:val="HeaderNumbered"/>
      </w:pPr>
      <w:r>
        <w:t>Čl.</w:t>
      </w:r>
      <w:r w:rsidR="00780283">
        <w:t xml:space="preserve"> 3</w:t>
      </w:r>
    </w:p>
    <w:p w14:paraId="753CF369" w14:textId="77777777" w:rsidR="00EC3BF8" w:rsidRDefault="00780283">
      <w:pPr>
        <w:pStyle w:val="HeaderName"/>
      </w:pPr>
      <w:r>
        <w:t>Poplatkové období</w:t>
      </w:r>
    </w:p>
    <w:p w14:paraId="3E52EBF8" w14:textId="77777777" w:rsidR="00EC3BF8" w:rsidRDefault="00780283">
      <w:pPr>
        <w:pStyle w:val="ParagraphUnnumbered"/>
      </w:pPr>
      <w:r>
        <w:t>Poplatkovým obdobím poplatku je kalendářní rok.</w:t>
      </w:r>
    </w:p>
    <w:p w14:paraId="0E33676F" w14:textId="49A9AACF" w:rsidR="00EC3BF8" w:rsidRDefault="003544F7">
      <w:pPr>
        <w:pStyle w:val="HeaderNumbered"/>
      </w:pPr>
      <w:r>
        <w:t>Čl.</w:t>
      </w:r>
      <w:r w:rsidR="00780283">
        <w:t>4</w:t>
      </w:r>
    </w:p>
    <w:p w14:paraId="6513B4BC" w14:textId="77777777" w:rsidR="00EC3BF8" w:rsidRDefault="00780283">
      <w:pPr>
        <w:pStyle w:val="HeaderName"/>
      </w:pPr>
      <w:r>
        <w:t>Ohlašovací povinnost</w:t>
      </w:r>
    </w:p>
    <w:p w14:paraId="40097EF7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4758AE6F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3028B6F6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 xml:space="preserve">jméno, popřípadě jména, a příjmení nebo název, obecný identifikátor, byl-li přidělen, místo pobytu nebo sídlo, sídlo podnikatele, popřípadě další adresu pro </w:t>
      </w:r>
      <w:r>
        <w:lastRenderedPageBreak/>
        <w:t>doručování; právnická osoba uvede též osoby, které jsou jejím jménem oprávněny jednat v poplatkových věcech,</w:t>
      </w:r>
    </w:p>
    <w:p w14:paraId="24FFBEA8" w14:textId="3E765005" w:rsidR="00EC3BF8" w:rsidRDefault="00780283" w:rsidP="008633BA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</w:t>
      </w:r>
      <w:r w:rsidR="00C071A6">
        <w:t> </w:t>
      </w:r>
      <w:r>
        <w:t>případě, že předmět poplatku souvisí s podnikatelskou činností poplatníka,</w:t>
      </w:r>
    </w:p>
    <w:p w14:paraId="0241EADB" w14:textId="564EA588" w:rsidR="00EC3BF8" w:rsidRDefault="00780283" w:rsidP="008633BA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od poplatku, a jde-li o poplatníka dle čl. 2. odst. 1 písm. b) této vyhlášky, též identifikační údaje nemovité věci zahrnující byt, rodinný dům nebo stavbu pro rodinnou rekreaci podle katastru nemovitostí.</w:t>
      </w:r>
    </w:p>
    <w:p w14:paraId="35DB9366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43B2809B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31FC8EE7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41031088" w14:textId="6A248192" w:rsidR="00EC3BF8" w:rsidRDefault="003544F7">
      <w:pPr>
        <w:pStyle w:val="HeaderNumbered"/>
      </w:pPr>
      <w:r>
        <w:t>Čl.</w:t>
      </w:r>
      <w:r w:rsidR="00780283">
        <w:t>5</w:t>
      </w:r>
    </w:p>
    <w:p w14:paraId="2D9DF85D" w14:textId="77777777" w:rsidR="00EC3BF8" w:rsidRDefault="00780283">
      <w:pPr>
        <w:pStyle w:val="HeaderName"/>
      </w:pPr>
      <w:r>
        <w:t>Sazba poplatku</w:t>
      </w:r>
    </w:p>
    <w:p w14:paraId="204DE227" w14:textId="2261D3B0" w:rsidR="00EC3BF8" w:rsidRDefault="00780283" w:rsidP="008633BA">
      <w:pPr>
        <w:pStyle w:val="ParagraphUnnumbered"/>
        <w:numPr>
          <w:ilvl w:val="0"/>
          <w:numId w:val="4"/>
        </w:numPr>
      </w:pPr>
      <w:r>
        <w:t>Sazba poplatku činí</w:t>
      </w:r>
      <w:r w:rsidR="00C071A6">
        <w:t xml:space="preserve"> </w:t>
      </w:r>
      <w:r w:rsidR="003544F7">
        <w:t>650</w:t>
      </w:r>
      <w:r>
        <w:t xml:space="preserve"> Kč.</w:t>
      </w:r>
    </w:p>
    <w:p w14:paraId="66E9A7E4" w14:textId="77777777"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2CDAB8BC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520A835D" w14:textId="191EB68B" w:rsidR="001C51DB" w:rsidRDefault="00780283" w:rsidP="001C51DB">
      <w:pPr>
        <w:pStyle w:val="ParagraphUnnumbered"/>
        <w:numPr>
          <w:ilvl w:val="1"/>
          <w:numId w:val="4"/>
        </w:numPr>
      </w:pPr>
      <w:r>
        <w:t>je tato fyzická osoba od poplatku osvobozena.</w:t>
      </w:r>
      <w:r w:rsidR="00C071A6">
        <w:t xml:space="preserve"> </w:t>
      </w:r>
    </w:p>
    <w:p w14:paraId="0816C5E9" w14:textId="1E02BBD7" w:rsidR="00EC3BF8" w:rsidRDefault="00780283" w:rsidP="001C51DB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6CB32A79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307151F4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0661C9FF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708EF2A2" w14:textId="0FE47002" w:rsidR="00EC3BF8" w:rsidRDefault="003544F7">
      <w:pPr>
        <w:pStyle w:val="HeaderNumbered"/>
      </w:pPr>
      <w:r>
        <w:t>Čl.</w:t>
      </w:r>
      <w:r w:rsidR="00780283">
        <w:t xml:space="preserve"> 6</w:t>
      </w:r>
    </w:p>
    <w:p w14:paraId="36FF1721" w14:textId="77777777" w:rsidR="00EC3BF8" w:rsidRDefault="00780283">
      <w:pPr>
        <w:pStyle w:val="HeaderName"/>
      </w:pPr>
      <w:r>
        <w:t>Splatnost poplatku</w:t>
      </w:r>
    </w:p>
    <w:p w14:paraId="73272494" w14:textId="7B95C9AC" w:rsidR="00EC3BF8" w:rsidRDefault="00780283" w:rsidP="008633BA">
      <w:pPr>
        <w:pStyle w:val="ParagraphUnnumbered"/>
        <w:numPr>
          <w:ilvl w:val="0"/>
          <w:numId w:val="5"/>
        </w:numPr>
      </w:pPr>
      <w:r>
        <w:t>Poplatek je splatný jedn</w:t>
      </w:r>
      <w:r w:rsidR="0026457D">
        <w:t>orázově, a to nejpozději do</w:t>
      </w:r>
      <w:r w:rsidR="00C071A6">
        <w:t xml:space="preserve"> 31. 5.</w:t>
      </w:r>
      <w:r>
        <w:t xml:space="preserve"> příslušného kalendářního roku.</w:t>
      </w:r>
    </w:p>
    <w:p w14:paraId="3FB32891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lastRenderedPageBreak/>
        <w:t>Vznikne-li poplatková povinnost po datu splatnosti uvedeném v odst. 1, je poplatek splatný nejpozději do 15. dne měsíce, který následuje po měsíci, ve kterém poplatková povinnost vznikla.</w:t>
      </w:r>
    </w:p>
    <w:p w14:paraId="5728249B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</w:p>
    <w:p w14:paraId="3A1137A9" w14:textId="1F221679" w:rsidR="00EC3BF8" w:rsidRDefault="003544F7">
      <w:pPr>
        <w:pStyle w:val="HeaderNumbered"/>
      </w:pPr>
      <w:r>
        <w:t>Čl.</w:t>
      </w:r>
      <w:r w:rsidR="00780283">
        <w:t xml:space="preserve"> 7</w:t>
      </w:r>
    </w:p>
    <w:p w14:paraId="6B9BEA3A" w14:textId="77777777" w:rsidR="001C51DB" w:rsidRDefault="00780283" w:rsidP="001C51DB">
      <w:pPr>
        <w:pStyle w:val="HeaderName"/>
      </w:pPr>
      <w:r>
        <w:t xml:space="preserve">Osvobození </w:t>
      </w:r>
    </w:p>
    <w:p w14:paraId="753AC013" w14:textId="6460AB63" w:rsidR="00EC3BF8" w:rsidRDefault="00780283" w:rsidP="001C51DB">
      <w:pPr>
        <w:pStyle w:val="HeaderName"/>
      </w:pPr>
      <w:r>
        <w:t>Od poplatku je osvobozena osoba, které poplatková povinnost vznikla z důvodu přihlášení v obci a která je</w:t>
      </w:r>
    </w:p>
    <w:p w14:paraId="69E78E50" w14:textId="77777777" w:rsidR="00EC3BF8" w:rsidRPr="00416962" w:rsidRDefault="00780283" w:rsidP="008633BA">
      <w:pPr>
        <w:pStyle w:val="ParagraphUnnumbered"/>
        <w:numPr>
          <w:ilvl w:val="1"/>
          <w:numId w:val="6"/>
        </w:numPr>
      </w:pPr>
      <w:r w:rsidRPr="00416962">
        <w:t>poplatníkem poplatku za odkládání komunálního odpadu z nemovité věci v jiné obci</w:t>
      </w:r>
      <w:r w:rsidR="00416962">
        <w:t xml:space="preserve"> a má v této jiné obci bydliště,</w:t>
      </w:r>
    </w:p>
    <w:p w14:paraId="734B852D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34101B0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FEA9DF8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32343B96" w14:textId="3F847258" w:rsidR="00F74908" w:rsidRDefault="00780283" w:rsidP="0092171E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18DEC642" w14:textId="77777777" w:rsidR="00FA6F45" w:rsidRDefault="00FA6F45" w:rsidP="00FA6F45">
      <w:pPr>
        <w:spacing w:before="120" w:after="0" w:line="264" w:lineRule="auto"/>
        <w:jc w:val="both"/>
        <w:rPr>
          <w:rFonts w:ascii="Arial" w:hAnsi="Arial" w:cs="Arial"/>
        </w:rPr>
      </w:pPr>
    </w:p>
    <w:p w14:paraId="35688082" w14:textId="77777777" w:rsidR="00F74908" w:rsidRPr="003B7F50" w:rsidRDefault="00F74908" w:rsidP="00FA6F45">
      <w:pPr>
        <w:pStyle w:val="Odstavecseseznamem"/>
        <w:numPr>
          <w:ilvl w:val="0"/>
          <w:numId w:val="6"/>
        </w:numPr>
        <w:spacing w:before="120" w:after="0" w:line="264" w:lineRule="auto"/>
        <w:jc w:val="both"/>
        <w:rPr>
          <w:rFonts w:cstheme="minorHAnsi"/>
        </w:rPr>
      </w:pPr>
      <w:r w:rsidRPr="003B7F50">
        <w:rPr>
          <w:rFonts w:cstheme="minorHAnsi"/>
        </w:rPr>
        <w:t>Od poplatku se osvobozuje osoba, které poplatková povinnost vznikla z důvodu přihlášení v obci a která</w:t>
      </w:r>
    </w:p>
    <w:p w14:paraId="0516CD5A" w14:textId="7BD8D369" w:rsidR="00F74908" w:rsidRPr="003B7F50" w:rsidRDefault="00CF5FB8" w:rsidP="008633BA">
      <w:pPr>
        <w:numPr>
          <w:ilvl w:val="1"/>
          <w:numId w:val="10"/>
        </w:numPr>
        <w:spacing w:after="0" w:line="264" w:lineRule="auto"/>
        <w:jc w:val="both"/>
        <w:rPr>
          <w:rFonts w:cstheme="minorHAnsi"/>
        </w:rPr>
      </w:pPr>
      <w:r w:rsidRPr="003B7F50">
        <w:rPr>
          <w:rFonts w:cstheme="minorHAnsi"/>
        </w:rPr>
        <w:t>je přihlášená v obci a prokazatelně žije celoročně mimo území České republiky</w:t>
      </w:r>
    </w:p>
    <w:p w14:paraId="56D0AC2B" w14:textId="4876453C" w:rsidR="00F74908" w:rsidRPr="003B7F50" w:rsidRDefault="00CF5FB8" w:rsidP="008633BA">
      <w:pPr>
        <w:numPr>
          <w:ilvl w:val="1"/>
          <w:numId w:val="10"/>
        </w:numPr>
        <w:spacing w:after="0" w:line="264" w:lineRule="auto"/>
        <w:jc w:val="both"/>
        <w:rPr>
          <w:rFonts w:cstheme="minorHAnsi"/>
        </w:rPr>
      </w:pPr>
      <w:r w:rsidRPr="003B7F50">
        <w:rPr>
          <w:rFonts w:cstheme="minorHAnsi"/>
        </w:rPr>
        <w:t>má adresu pobytu na ohlašovně OÚ</w:t>
      </w:r>
    </w:p>
    <w:p w14:paraId="7C4AF78B" w14:textId="77777777" w:rsidR="00CF5FB8" w:rsidRPr="00CF5FB8" w:rsidRDefault="00CF5FB8" w:rsidP="00CF5FB8">
      <w:pPr>
        <w:spacing w:after="0" w:line="264" w:lineRule="auto"/>
        <w:ind w:left="1021"/>
        <w:jc w:val="both"/>
        <w:rPr>
          <w:rFonts w:ascii="Arial" w:hAnsi="Arial" w:cs="Arial"/>
        </w:rPr>
      </w:pPr>
    </w:p>
    <w:p w14:paraId="0F9B7193" w14:textId="77777777" w:rsidR="00EC3BF8" w:rsidRDefault="00780283" w:rsidP="008633BA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5960C661" w14:textId="5FF3982E" w:rsidR="00EC3BF8" w:rsidRDefault="003544F7">
      <w:pPr>
        <w:pStyle w:val="HeaderNumbered"/>
      </w:pPr>
      <w:r>
        <w:t>Čl.</w:t>
      </w:r>
      <w:r w:rsidR="00780283">
        <w:t xml:space="preserve"> 8</w:t>
      </w:r>
    </w:p>
    <w:p w14:paraId="70A756FE" w14:textId="77777777" w:rsidR="00EC3BF8" w:rsidRDefault="00780283">
      <w:pPr>
        <w:pStyle w:val="HeaderName"/>
      </w:pPr>
      <w:r>
        <w:t>Navýšení poplatku</w:t>
      </w:r>
    </w:p>
    <w:p w14:paraId="5EC153B8" w14:textId="77777777" w:rsidR="00EC3BF8" w:rsidRDefault="00780283" w:rsidP="008633BA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39B5A704" w14:textId="77777777" w:rsidR="00EC3BF8" w:rsidRDefault="00780283" w:rsidP="008633BA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08D510E2" w14:textId="79C4D9CC" w:rsidR="00EC3BF8" w:rsidRDefault="003544F7">
      <w:pPr>
        <w:pStyle w:val="HeaderNumbered"/>
      </w:pPr>
      <w:r>
        <w:lastRenderedPageBreak/>
        <w:t>Čl.</w:t>
      </w:r>
      <w:r w:rsidR="00780283">
        <w:t xml:space="preserve"> 9</w:t>
      </w:r>
    </w:p>
    <w:p w14:paraId="70F56C11" w14:textId="77777777" w:rsidR="00EC3BF8" w:rsidRDefault="00780283">
      <w:pPr>
        <w:pStyle w:val="HeaderName"/>
      </w:pPr>
      <w:r>
        <w:t>Odpovědnost za zaplacení poplatku</w:t>
      </w:r>
    </w:p>
    <w:p w14:paraId="123FAA56" w14:textId="37ED73CF" w:rsidR="00EC3BF8" w:rsidRDefault="00780283" w:rsidP="008633BA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</w:t>
      </w:r>
      <w:r w:rsidR="00285B98">
        <w:t> </w:t>
      </w:r>
      <w:r>
        <w:t>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F7656EC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69F15F9E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6BEE1FF7" w14:textId="1F42C7B1" w:rsidR="00EC3BF8" w:rsidRDefault="003544F7">
      <w:pPr>
        <w:pStyle w:val="HeaderNumbered"/>
      </w:pPr>
      <w:r>
        <w:t>Čl.</w:t>
      </w:r>
      <w:r w:rsidR="00780283">
        <w:t xml:space="preserve"> 10</w:t>
      </w:r>
    </w:p>
    <w:p w14:paraId="294D3254" w14:textId="77777777" w:rsidR="00EC3BF8" w:rsidRDefault="00780283">
      <w:pPr>
        <w:pStyle w:val="HeaderName"/>
      </w:pPr>
      <w:r>
        <w:t>Společná ustanovení</w:t>
      </w:r>
    </w:p>
    <w:p w14:paraId="11909410" w14:textId="77777777" w:rsidR="00EC3BF8" w:rsidRDefault="00780283" w:rsidP="008633BA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51C35D6A" w14:textId="52D7E091" w:rsidR="003544F7" w:rsidRDefault="00780283" w:rsidP="003544F7">
      <w:pPr>
        <w:pStyle w:val="ParagraphUnnumbered"/>
        <w:numPr>
          <w:ilvl w:val="0"/>
          <w:numId w:val="9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677FC6B3" w14:textId="77777777" w:rsidR="003544F7" w:rsidRPr="003544F7" w:rsidRDefault="003544F7" w:rsidP="003544F7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3544F7">
        <w:rPr>
          <w:rFonts w:asciiTheme="minorHAnsi" w:hAnsiTheme="minorHAnsi" w:cstheme="minorHAnsi"/>
          <w:szCs w:val="24"/>
        </w:rPr>
        <w:t>Čl. 11</w:t>
      </w:r>
    </w:p>
    <w:p w14:paraId="2BF6BF48" w14:textId="77777777" w:rsidR="003544F7" w:rsidRPr="003544F7" w:rsidRDefault="003544F7" w:rsidP="003544F7">
      <w:pPr>
        <w:pStyle w:val="Nzvylnk"/>
        <w:rPr>
          <w:rFonts w:asciiTheme="minorHAnsi" w:hAnsiTheme="minorHAnsi" w:cstheme="minorHAnsi"/>
          <w:szCs w:val="24"/>
        </w:rPr>
      </w:pPr>
      <w:r w:rsidRPr="003544F7">
        <w:rPr>
          <w:rFonts w:asciiTheme="minorHAnsi" w:hAnsiTheme="minorHAnsi" w:cstheme="minorHAnsi"/>
          <w:szCs w:val="24"/>
        </w:rPr>
        <w:t>Přechodná ustanovení</w:t>
      </w:r>
    </w:p>
    <w:p w14:paraId="2619120B" w14:textId="77777777" w:rsidR="003544F7" w:rsidRPr="003544F7" w:rsidRDefault="003544F7" w:rsidP="003544F7">
      <w:pPr>
        <w:pStyle w:val="Nzvylnk"/>
        <w:rPr>
          <w:rFonts w:asciiTheme="minorHAnsi" w:hAnsiTheme="minorHAnsi" w:cstheme="minorHAnsi"/>
          <w:szCs w:val="24"/>
        </w:rPr>
      </w:pPr>
    </w:p>
    <w:p w14:paraId="2AD5F47B" w14:textId="77777777" w:rsidR="003544F7" w:rsidRPr="003544F7" w:rsidRDefault="003544F7" w:rsidP="003544F7">
      <w:pPr>
        <w:numPr>
          <w:ilvl w:val="0"/>
          <w:numId w:val="12"/>
        </w:num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3544F7">
        <w:rPr>
          <w:rFonts w:cstheme="minorHAnsi"/>
          <w:sz w:val="24"/>
          <w:szCs w:val="24"/>
        </w:rPr>
        <w:t xml:space="preserve">Údaje ohlášené poplatníkem </w:t>
      </w:r>
      <w:bookmarkStart w:id="0" w:name="_Hlk54596575"/>
      <w:r w:rsidRPr="003544F7">
        <w:rPr>
          <w:rFonts w:cstheme="minorHAnsi"/>
          <w:sz w:val="24"/>
          <w:szCs w:val="24"/>
        </w:rPr>
        <w:t>místního poplatku za provoz systému shromažďování, sběru, přepravy, třídění, využívání a odstraňování komunálních odpadů</w:t>
      </w:r>
      <w:bookmarkEnd w:id="0"/>
      <w:r w:rsidRPr="003544F7">
        <w:rPr>
          <w:rFonts w:cstheme="minorHAnsi"/>
          <w:sz w:val="24"/>
          <w:szCs w:val="24"/>
        </w:rPr>
        <w:t xml:space="preserve"> ke dni předcházejícímu dni nabytí účinnosti této vyhlášky se považují za údaje ohlášené podle čl. 4 odst. 1 této vyhlášky.</w:t>
      </w:r>
    </w:p>
    <w:p w14:paraId="0B626348" w14:textId="08F44D36" w:rsidR="003544F7" w:rsidRPr="003544F7" w:rsidRDefault="003544F7" w:rsidP="003544F7">
      <w:pPr>
        <w:numPr>
          <w:ilvl w:val="0"/>
          <w:numId w:val="12"/>
        </w:numPr>
        <w:spacing w:before="120" w:after="0" w:line="264" w:lineRule="auto"/>
        <w:jc w:val="both"/>
        <w:rPr>
          <w:rFonts w:cstheme="minorHAnsi"/>
          <w:sz w:val="24"/>
          <w:szCs w:val="24"/>
        </w:rPr>
      </w:pPr>
      <w:r w:rsidRPr="003544F7">
        <w:rPr>
          <w:rFonts w:cstheme="minorHAnsi"/>
          <w:sz w:val="24"/>
          <w:szCs w:val="24"/>
        </w:rPr>
        <w:t>Poplatkové povinnosti vzniklé před nabytím účinnosti této vyhlášky se posuzují podle dosavadních právních předpisů.</w:t>
      </w:r>
    </w:p>
    <w:p w14:paraId="5F3C0067" w14:textId="33C97C25" w:rsidR="003544F7" w:rsidRDefault="003544F7">
      <w:pPr>
        <w:pStyle w:val="HeaderNumbered"/>
      </w:pPr>
      <w:r>
        <w:t>Čl.12</w:t>
      </w:r>
    </w:p>
    <w:p w14:paraId="0E8E066C" w14:textId="77777777" w:rsidR="00EC3BF8" w:rsidRDefault="00780283">
      <w:pPr>
        <w:pStyle w:val="HeaderName"/>
      </w:pPr>
      <w:r>
        <w:t>Účinnost</w:t>
      </w:r>
    </w:p>
    <w:p w14:paraId="799924DD" w14:textId="77777777" w:rsidR="00EC3BF8" w:rsidRDefault="00780283">
      <w:pPr>
        <w:pStyle w:val="ParagraphUnnumbered"/>
      </w:pPr>
      <w:r>
        <w:t>Tato vyhláška nabývá účinnosti dnem 1. ledna 2022.</w:t>
      </w:r>
    </w:p>
    <w:p w14:paraId="33BEDC2C" w14:textId="77777777" w:rsidR="00CF5FB8" w:rsidRDefault="00CF5FB8">
      <w:pPr>
        <w:pStyle w:val="ParagraphUnnumbered"/>
      </w:pPr>
    </w:p>
    <w:p w14:paraId="20996646" w14:textId="62FECAA3" w:rsidR="00CF5FB8" w:rsidRDefault="00F81A7E">
      <w:pPr>
        <w:pStyle w:val="ParagraphUnnumbered"/>
      </w:pPr>
      <w:r>
        <w:t>v.r.                                                                           v.r.</w:t>
      </w:r>
    </w:p>
    <w:p w14:paraId="588EE407" w14:textId="72B3BF9E" w:rsidR="00CF5FB8" w:rsidRDefault="00CF5FB8">
      <w:pPr>
        <w:pStyle w:val="ParagraphUnnumbered"/>
      </w:pPr>
      <w:r>
        <w:t xml:space="preserve">Mgr. Matěj Rádsetoulal                                       Mgr. Eva </w:t>
      </w:r>
      <w:proofErr w:type="spellStart"/>
      <w:r>
        <w:t>Drochytková</w:t>
      </w:r>
      <w:proofErr w:type="spellEnd"/>
    </w:p>
    <w:p w14:paraId="106DE593" w14:textId="0EA5689C" w:rsidR="00EC3BF8" w:rsidRDefault="00CF5FB8">
      <w:pPr>
        <w:pStyle w:val="ParagraphUnnumbered"/>
      </w:pPr>
      <w:r>
        <w:t>m</w:t>
      </w:r>
      <w:r w:rsidR="00780283">
        <w:t>ístostarosta</w:t>
      </w:r>
      <w:r>
        <w:t xml:space="preserve"> obce                                               starostka obce </w:t>
      </w:r>
    </w:p>
    <w:p w14:paraId="2D09DBCF" w14:textId="0BB3B7EF" w:rsidR="00EC3BF8" w:rsidRDefault="00780283">
      <w:pPr>
        <w:pStyle w:val="ParagraphUnnumbered"/>
        <w:spacing w:before="800" w:line="240" w:lineRule="auto"/>
      </w:pPr>
      <w:r>
        <w:lastRenderedPageBreak/>
        <w:t xml:space="preserve">Vyvěšeno na úřední desce dne: </w:t>
      </w:r>
      <w:r w:rsidR="00F81A7E">
        <w:t>2. 11. 2021</w:t>
      </w:r>
    </w:p>
    <w:p w14:paraId="060F19B1" w14:textId="77777777" w:rsidR="00616E92" w:rsidRDefault="00616E92">
      <w:pPr>
        <w:pStyle w:val="ParagraphUnnumbered"/>
        <w:spacing w:before="400" w:line="240" w:lineRule="auto"/>
      </w:pPr>
    </w:p>
    <w:p w14:paraId="6E4254EF" w14:textId="5A23EE49" w:rsidR="00EC3BF8" w:rsidRDefault="00780283">
      <w:pPr>
        <w:pStyle w:val="ParagraphUnnumbered"/>
        <w:spacing w:before="400" w:line="240" w:lineRule="auto"/>
      </w:pPr>
      <w:r>
        <w:t xml:space="preserve">Sejmuto z úřední desky dne: </w:t>
      </w:r>
      <w:r w:rsidR="00F81A7E">
        <w:t>18. 11. 2021</w:t>
      </w:r>
    </w:p>
    <w:sectPr w:rsidR="00EC3BF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5EF8" w14:textId="77777777" w:rsidR="00D738AA" w:rsidRDefault="00D738AA" w:rsidP="00780283">
      <w:pPr>
        <w:spacing w:after="0" w:line="240" w:lineRule="auto"/>
      </w:pPr>
      <w:r>
        <w:separator/>
      </w:r>
    </w:p>
  </w:endnote>
  <w:endnote w:type="continuationSeparator" w:id="0">
    <w:p w14:paraId="0F4F5196" w14:textId="77777777" w:rsidR="00D738AA" w:rsidRDefault="00D738AA" w:rsidP="007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23AD" w14:textId="77777777" w:rsidR="00D738AA" w:rsidRDefault="00D738AA" w:rsidP="00780283">
      <w:pPr>
        <w:spacing w:after="0" w:line="240" w:lineRule="auto"/>
      </w:pPr>
      <w:r>
        <w:separator/>
      </w:r>
    </w:p>
  </w:footnote>
  <w:footnote w:type="continuationSeparator" w:id="0">
    <w:p w14:paraId="2BD7F9E8" w14:textId="77777777" w:rsidR="00D738AA" w:rsidRDefault="00D738AA" w:rsidP="0078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92A67FE"/>
    <w:multiLevelType w:val="hybridMultilevel"/>
    <w:tmpl w:val="9A82E8F8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23028218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6664EA6"/>
    <w:multiLevelType w:val="hybridMultilevel"/>
    <w:tmpl w:val="FBE05CB2"/>
    <w:lvl w:ilvl="0" w:tplc="6DBE9458">
      <w:start w:val="1"/>
      <w:numFmt w:val="decimal"/>
      <w:lvlText w:val="%1."/>
      <w:lvlJc w:val="left"/>
      <w:pPr>
        <w:ind w:left="360" w:hanging="360"/>
      </w:p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num w:numId="1" w16cid:durableId="500896246">
    <w:abstractNumId w:val="3"/>
  </w:num>
  <w:num w:numId="2" w16cid:durableId="721634408">
    <w:abstractNumId w:val="1"/>
  </w:num>
  <w:num w:numId="3" w16cid:durableId="1697148993">
    <w:abstractNumId w:val="6"/>
  </w:num>
  <w:num w:numId="4" w16cid:durableId="1868912273">
    <w:abstractNumId w:val="7"/>
  </w:num>
  <w:num w:numId="5" w16cid:durableId="7681440">
    <w:abstractNumId w:val="9"/>
  </w:num>
  <w:num w:numId="6" w16cid:durableId="1664314743">
    <w:abstractNumId w:val="2"/>
  </w:num>
  <w:num w:numId="7" w16cid:durableId="1314875501">
    <w:abstractNumId w:val="11"/>
  </w:num>
  <w:num w:numId="8" w16cid:durableId="968975524">
    <w:abstractNumId w:val="5"/>
  </w:num>
  <w:num w:numId="9" w16cid:durableId="1737699592">
    <w:abstractNumId w:val="4"/>
  </w:num>
  <w:num w:numId="10" w16cid:durableId="1310209254">
    <w:abstractNumId w:val="10"/>
  </w:num>
  <w:num w:numId="11" w16cid:durableId="1198815074">
    <w:abstractNumId w:val="8"/>
  </w:num>
  <w:num w:numId="12" w16cid:durableId="2067028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35412"/>
    <w:rsid w:val="001C51DB"/>
    <w:rsid w:val="00221E7D"/>
    <w:rsid w:val="0026457D"/>
    <w:rsid w:val="00285B98"/>
    <w:rsid w:val="002A7170"/>
    <w:rsid w:val="002E72F0"/>
    <w:rsid w:val="00336205"/>
    <w:rsid w:val="003544F7"/>
    <w:rsid w:val="00361FF4"/>
    <w:rsid w:val="003B5299"/>
    <w:rsid w:val="003B7F50"/>
    <w:rsid w:val="00416962"/>
    <w:rsid w:val="00493A0C"/>
    <w:rsid w:val="004D6B48"/>
    <w:rsid w:val="00531A4E"/>
    <w:rsid w:val="00535F5A"/>
    <w:rsid w:val="00555F58"/>
    <w:rsid w:val="00616E92"/>
    <w:rsid w:val="006D3BE3"/>
    <w:rsid w:val="006E6663"/>
    <w:rsid w:val="00780283"/>
    <w:rsid w:val="008633BA"/>
    <w:rsid w:val="008B3AC2"/>
    <w:rsid w:val="008E7933"/>
    <w:rsid w:val="008F680D"/>
    <w:rsid w:val="0092171E"/>
    <w:rsid w:val="00947F0F"/>
    <w:rsid w:val="00993E7C"/>
    <w:rsid w:val="00AC197E"/>
    <w:rsid w:val="00B21D59"/>
    <w:rsid w:val="00B64EAC"/>
    <w:rsid w:val="00BD419F"/>
    <w:rsid w:val="00C071A6"/>
    <w:rsid w:val="00C238A9"/>
    <w:rsid w:val="00C61E83"/>
    <w:rsid w:val="00CC52F2"/>
    <w:rsid w:val="00CE3621"/>
    <w:rsid w:val="00CF5FB8"/>
    <w:rsid w:val="00D738AA"/>
    <w:rsid w:val="00DA6D9A"/>
    <w:rsid w:val="00DD49A7"/>
    <w:rsid w:val="00DF064E"/>
    <w:rsid w:val="00EC3BF8"/>
    <w:rsid w:val="00F74908"/>
    <w:rsid w:val="00F81A7E"/>
    <w:rsid w:val="00FA6F45"/>
    <w:rsid w:val="00FB24C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8861"/>
  <w15:docId w15:val="{046B070A-6416-482F-9468-1F6DAAD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rsid w:val="00FA6F45"/>
    <w:pPr>
      <w:ind w:left="720"/>
      <w:contextualSpacing/>
    </w:pPr>
  </w:style>
  <w:style w:type="paragraph" w:customStyle="1" w:styleId="slalnk">
    <w:name w:val="Čísla článků"/>
    <w:basedOn w:val="Normln"/>
    <w:rsid w:val="003544F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3544F7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D37A-9995-4600-B6F2-3358BF70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1088</Words>
  <Characters>6426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Radka Sojkova</cp:lastModifiedBy>
  <cp:revision>2</cp:revision>
  <cp:lastPrinted>2021-11-02T12:35:00Z</cp:lastPrinted>
  <dcterms:created xsi:type="dcterms:W3CDTF">2023-10-02T09:02:00Z</dcterms:created>
  <dcterms:modified xsi:type="dcterms:W3CDTF">2023-10-02T09:02:00Z</dcterms:modified>
  <cp:category/>
  <cp:contentStatus>Návrh pro jednání orgánu obce</cp:contentStatus>
</cp:coreProperties>
</file>