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5C8" w14:textId="5F428F5A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815902">
        <w:rPr>
          <w:b/>
          <w:bCs/>
          <w:sz w:val="40"/>
          <w:szCs w:val="40"/>
        </w:rPr>
        <w:t>L A H O Š Ť</w:t>
      </w:r>
    </w:p>
    <w:p w14:paraId="1900F71A" w14:textId="77777777" w:rsidR="00F93192" w:rsidRPr="00E2664A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32"/>
        </w:rPr>
      </w:pPr>
    </w:p>
    <w:p w14:paraId="551451D2" w14:textId="611D5639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815902">
        <w:rPr>
          <w:b/>
          <w:bCs/>
          <w:sz w:val="32"/>
          <w:szCs w:val="32"/>
        </w:rPr>
        <w:t>LAHOŠŤ</w:t>
      </w:r>
    </w:p>
    <w:p w14:paraId="0793DA08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E20183B" w14:textId="106D0427" w:rsidR="00F93192" w:rsidRPr="00CC3156" w:rsidRDefault="0081590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D756BE">
        <w:rPr>
          <w:b/>
          <w:bCs/>
          <w:sz w:val="32"/>
          <w:szCs w:val="32"/>
        </w:rPr>
        <w:t xml:space="preserve"> č. 2/2023</w:t>
      </w:r>
    </w:p>
    <w:p w14:paraId="404E7988" w14:textId="77777777" w:rsidR="00F93192" w:rsidRPr="00E2664A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1D99380A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1A07A51C" w14:textId="77777777" w:rsidR="00EB0B8E" w:rsidRPr="00E2664A" w:rsidRDefault="00EB0B8E">
      <w:pPr>
        <w:autoSpaceDE w:val="0"/>
        <w:jc w:val="both"/>
        <w:rPr>
          <w:b/>
          <w:bCs/>
          <w:i/>
          <w:sz w:val="20"/>
          <w:szCs w:val="28"/>
        </w:rPr>
      </w:pPr>
    </w:p>
    <w:p w14:paraId="3255F5F8" w14:textId="6924E4BE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 xml:space="preserve">obce </w:t>
      </w:r>
      <w:r w:rsidR="00E2664A">
        <w:rPr>
          <w:i/>
        </w:rPr>
        <w:t>Lahošť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815902">
        <w:rPr>
          <w:i/>
        </w:rPr>
        <w:t>28</w:t>
      </w:r>
      <w:r w:rsidR="00AD351C">
        <w:rPr>
          <w:i/>
        </w:rPr>
        <w:t>.</w:t>
      </w:r>
      <w:r w:rsidR="00367956">
        <w:rPr>
          <w:i/>
        </w:rPr>
        <w:t xml:space="preserve"> </w:t>
      </w:r>
      <w:r w:rsidR="003543D1">
        <w:rPr>
          <w:i/>
        </w:rPr>
        <w:t>srpna</w:t>
      </w:r>
      <w:r w:rsidRPr="00944DB4">
        <w:rPr>
          <w:i/>
        </w:rPr>
        <w:t xml:space="preserve"> </w:t>
      </w:r>
      <w:r w:rsidR="0020714F">
        <w:rPr>
          <w:i/>
        </w:rPr>
        <w:t>202</w:t>
      </w:r>
      <w:r w:rsidR="00AC6D1A">
        <w:rPr>
          <w:i/>
        </w:rPr>
        <w:t>3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</w:t>
      </w:r>
      <w:r w:rsidR="00AD351C">
        <w:rPr>
          <w:i/>
        </w:rPr>
        <w:t>.</w:t>
      </w:r>
      <w:r w:rsidR="00815902">
        <w:rPr>
          <w:i/>
        </w:rPr>
        <w:t> </w:t>
      </w:r>
      <w:r w:rsidR="00D756BE">
        <w:rPr>
          <w:i/>
        </w:rPr>
        <w:t>3/7/2022-2026</w:t>
      </w:r>
      <w:r w:rsidR="00AD351C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2D858982" w14:textId="77777777" w:rsidR="00D1702F" w:rsidRPr="00E2664A" w:rsidRDefault="00D1702F">
      <w:pPr>
        <w:autoSpaceDE w:val="0"/>
        <w:rPr>
          <w:i/>
          <w:sz w:val="20"/>
        </w:rPr>
      </w:pPr>
    </w:p>
    <w:p w14:paraId="76F91198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4C24FE76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4242D3A7" w14:textId="77777777" w:rsidR="00EB0B8E" w:rsidRPr="00E2664A" w:rsidRDefault="00EB0B8E">
      <w:pPr>
        <w:autoSpaceDE w:val="0"/>
        <w:ind w:firstLine="708"/>
        <w:rPr>
          <w:b/>
          <w:bCs/>
          <w:sz w:val="20"/>
        </w:rPr>
      </w:pPr>
    </w:p>
    <w:p w14:paraId="18BE7EE5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63657E65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0857BAEB" w14:textId="77777777" w:rsidR="00D1702F" w:rsidRPr="00E2664A" w:rsidRDefault="00D1702F">
      <w:pPr>
        <w:autoSpaceDE w:val="0"/>
        <w:ind w:firstLine="708"/>
        <w:jc w:val="both"/>
        <w:rPr>
          <w:sz w:val="20"/>
        </w:rPr>
      </w:pPr>
    </w:p>
    <w:p w14:paraId="28AA726F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2DF4D47B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24884974" w14:textId="77777777" w:rsidR="00EB0B8E" w:rsidRPr="00E2664A" w:rsidRDefault="00EB0B8E">
      <w:pPr>
        <w:autoSpaceDE w:val="0"/>
        <w:rPr>
          <w:b/>
          <w:bCs/>
          <w:sz w:val="20"/>
        </w:rPr>
      </w:pPr>
    </w:p>
    <w:p w14:paraId="5BD891E7" w14:textId="69835BCB" w:rsidR="00354E01" w:rsidRPr="00F93192" w:rsidRDefault="00F93192" w:rsidP="00763B21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815902">
        <w:rPr>
          <w:vertAlign w:val="superscript"/>
        </w:rPr>
        <w:t>)</w:t>
      </w:r>
    </w:p>
    <w:p w14:paraId="1E6233F8" w14:textId="43B1A89F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</w:t>
      </w:r>
      <w:r w:rsidR="00815902">
        <w:t xml:space="preserve"> v případech konání kulturních a společenských akcí</w:t>
      </w:r>
      <w:r w:rsidR="000C2213">
        <w:t xml:space="preserve"> v kulturním domě</w:t>
      </w:r>
      <w:r w:rsidRPr="00F93192">
        <w:t>:</w:t>
      </w:r>
    </w:p>
    <w:p w14:paraId="4E9A9B00" w14:textId="051D1621" w:rsidR="009938B6" w:rsidRDefault="00815902" w:rsidP="00815902">
      <w:pPr>
        <w:numPr>
          <w:ilvl w:val="0"/>
          <w:numId w:val="2"/>
        </w:numPr>
        <w:tabs>
          <w:tab w:val="clear" w:pos="-360"/>
          <w:tab w:val="num" w:pos="0"/>
        </w:tabs>
        <w:autoSpaceDE w:val="0"/>
        <w:ind w:left="720"/>
        <w:jc w:val="both"/>
      </w:pPr>
      <w:r w:rsidRPr="00F93192">
        <w:t xml:space="preserve">od </w:t>
      </w:r>
      <w:r w:rsidR="00D756BE">
        <w:t>2</w:t>
      </w:r>
      <w:r w:rsidRPr="00F93192">
        <w:t>:00 do 6:00 hodin</w:t>
      </w:r>
      <w:r>
        <w:t xml:space="preserve"> v noci z 2. na 3. září 2023 - „</w:t>
      </w:r>
      <w:proofErr w:type="spellStart"/>
      <w:r>
        <w:t>Lahošťský</w:t>
      </w:r>
      <w:proofErr w:type="spellEnd"/>
      <w:r>
        <w:t xml:space="preserve"> kotlík“,</w:t>
      </w:r>
    </w:p>
    <w:p w14:paraId="46F051AF" w14:textId="758A245E" w:rsidR="00815902" w:rsidRDefault="00815902" w:rsidP="00815902">
      <w:pPr>
        <w:numPr>
          <w:ilvl w:val="0"/>
          <w:numId w:val="2"/>
        </w:numPr>
        <w:tabs>
          <w:tab w:val="clear" w:pos="-360"/>
          <w:tab w:val="num" w:pos="0"/>
        </w:tabs>
        <w:autoSpaceDE w:val="0"/>
        <w:ind w:left="720"/>
        <w:jc w:val="both"/>
      </w:pPr>
      <w:r w:rsidRPr="00F93192">
        <w:t xml:space="preserve">od </w:t>
      </w:r>
      <w:r w:rsidR="00D756BE">
        <w:t>2</w:t>
      </w:r>
      <w:r w:rsidRPr="00F93192">
        <w:t>:00 do 6:00 hodin</w:t>
      </w:r>
      <w:r>
        <w:t xml:space="preserve"> v noci z </w:t>
      </w:r>
      <w:r w:rsidR="00E2664A">
        <w:t>30</w:t>
      </w:r>
      <w:r>
        <w:t xml:space="preserve">. </w:t>
      </w:r>
      <w:r w:rsidR="00E2664A">
        <w:t xml:space="preserve">září na 1. října </w:t>
      </w:r>
      <w:r>
        <w:t>2023 - „</w:t>
      </w:r>
      <w:r w:rsidR="000C2213">
        <w:t>Country bál</w:t>
      </w:r>
      <w:r>
        <w:t>“,</w:t>
      </w:r>
    </w:p>
    <w:p w14:paraId="0C7A7999" w14:textId="1790BADD" w:rsidR="00815902" w:rsidRDefault="00815902" w:rsidP="00815902">
      <w:pPr>
        <w:numPr>
          <w:ilvl w:val="0"/>
          <w:numId w:val="2"/>
        </w:numPr>
        <w:tabs>
          <w:tab w:val="clear" w:pos="-360"/>
          <w:tab w:val="num" w:pos="0"/>
        </w:tabs>
        <w:autoSpaceDE w:val="0"/>
        <w:ind w:left="720"/>
        <w:jc w:val="both"/>
      </w:pPr>
      <w:r w:rsidRPr="00F93192">
        <w:t xml:space="preserve">od </w:t>
      </w:r>
      <w:r w:rsidR="00D756BE">
        <w:t>2</w:t>
      </w:r>
      <w:r w:rsidRPr="00F93192">
        <w:t>:00 do 6:00 hodin</w:t>
      </w:r>
      <w:r>
        <w:t xml:space="preserve"> v noci z 2</w:t>
      </w:r>
      <w:r w:rsidR="00E2664A">
        <w:t>8</w:t>
      </w:r>
      <w:r>
        <w:t xml:space="preserve">. na </w:t>
      </w:r>
      <w:r w:rsidR="00E2664A">
        <w:t>29</w:t>
      </w:r>
      <w:r>
        <w:t xml:space="preserve">. </w:t>
      </w:r>
      <w:r w:rsidR="00E2664A">
        <w:t>října</w:t>
      </w:r>
      <w:r>
        <w:t xml:space="preserve"> 2023 - „</w:t>
      </w:r>
      <w:r w:rsidR="000C2213">
        <w:t>Koncert Kabát revival</w:t>
      </w:r>
      <w:r>
        <w:t>“,</w:t>
      </w:r>
    </w:p>
    <w:p w14:paraId="51979FF3" w14:textId="6A1C06BD" w:rsidR="00815902" w:rsidRDefault="00815902" w:rsidP="00815902">
      <w:pPr>
        <w:numPr>
          <w:ilvl w:val="0"/>
          <w:numId w:val="2"/>
        </w:numPr>
        <w:tabs>
          <w:tab w:val="clear" w:pos="-360"/>
          <w:tab w:val="num" w:pos="0"/>
        </w:tabs>
        <w:autoSpaceDE w:val="0"/>
        <w:ind w:left="720"/>
        <w:jc w:val="both"/>
      </w:pPr>
      <w:r w:rsidRPr="00F93192">
        <w:t xml:space="preserve">od </w:t>
      </w:r>
      <w:r w:rsidR="00D756BE">
        <w:t>2</w:t>
      </w:r>
      <w:r w:rsidRPr="00F93192">
        <w:t>:00 do 6:00 hodin</w:t>
      </w:r>
      <w:r>
        <w:t xml:space="preserve"> v noci z </w:t>
      </w:r>
      <w:r w:rsidR="00E2664A">
        <w:t>24</w:t>
      </w:r>
      <w:r>
        <w:t xml:space="preserve">. na </w:t>
      </w:r>
      <w:r w:rsidR="00E2664A">
        <w:t>25</w:t>
      </w:r>
      <w:r>
        <w:t xml:space="preserve">. </w:t>
      </w:r>
      <w:r w:rsidR="00E2664A">
        <w:t>listopadu</w:t>
      </w:r>
      <w:r>
        <w:t xml:space="preserve"> 2023 - „</w:t>
      </w:r>
      <w:proofErr w:type="spellStart"/>
      <w:r w:rsidR="00E2664A">
        <w:t>Travesti</w:t>
      </w:r>
      <w:proofErr w:type="spellEnd"/>
      <w:r w:rsidR="00E2664A">
        <w:t xml:space="preserve"> show</w:t>
      </w:r>
      <w:r>
        <w:t>“,</w:t>
      </w:r>
    </w:p>
    <w:p w14:paraId="07B0389B" w14:textId="3AC8C81C" w:rsidR="00815902" w:rsidRDefault="00815902" w:rsidP="00815902">
      <w:pPr>
        <w:numPr>
          <w:ilvl w:val="0"/>
          <w:numId w:val="2"/>
        </w:numPr>
        <w:tabs>
          <w:tab w:val="clear" w:pos="-360"/>
          <w:tab w:val="num" w:pos="0"/>
        </w:tabs>
        <w:autoSpaceDE w:val="0"/>
        <w:ind w:left="720"/>
        <w:jc w:val="both"/>
      </w:pPr>
      <w:r>
        <w:t>od 2:00 do 6:00 hodin v noci z 6. na 7. ledna 2024 – „Obecní ples“.</w:t>
      </w:r>
    </w:p>
    <w:p w14:paraId="3829829D" w14:textId="77777777" w:rsidR="00EB0B8E" w:rsidRPr="00E2664A" w:rsidRDefault="00EB0B8E">
      <w:pPr>
        <w:autoSpaceDE w:val="0"/>
        <w:jc w:val="both"/>
        <w:rPr>
          <w:b/>
          <w:bCs/>
          <w:sz w:val="20"/>
        </w:rPr>
      </w:pPr>
    </w:p>
    <w:p w14:paraId="1D3B5995" w14:textId="1B65E866" w:rsidR="00EB0B8E" w:rsidRDefault="00815902">
      <w:pPr>
        <w:autoSpaceDE w:val="0"/>
        <w:jc w:val="center"/>
      </w:pPr>
      <w:r>
        <w:rPr>
          <w:b/>
          <w:bCs/>
        </w:rPr>
        <w:t>Článek 3</w:t>
      </w:r>
    </w:p>
    <w:p w14:paraId="08E86B38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5765FEC3" w14:textId="77777777" w:rsidR="00EB0B8E" w:rsidRPr="00E2664A" w:rsidRDefault="00EB0B8E">
      <w:pPr>
        <w:autoSpaceDE w:val="0"/>
        <w:rPr>
          <w:b/>
          <w:bCs/>
          <w:sz w:val="20"/>
        </w:rPr>
      </w:pPr>
    </w:p>
    <w:p w14:paraId="7EEB5A40" w14:textId="3B17689D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815902">
        <w:rPr>
          <w:rFonts w:ascii="Times New Roman" w:eastAsia="MS Mincho" w:hAnsi="Times New Roman"/>
          <w:sz w:val="24"/>
          <w:szCs w:val="24"/>
          <w:lang w:val="cs-CZ"/>
        </w:rPr>
        <w:t xml:space="preserve"> z důvodu naléhavého obecného zájmu dne 2. 9. 2023. </w:t>
      </w:r>
    </w:p>
    <w:p w14:paraId="25F23A2B" w14:textId="119EBC6C" w:rsidR="0020714F" w:rsidRPr="00E2664A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11AF3ADA" w14:textId="77777777" w:rsidR="00E2664A" w:rsidRPr="00E2664A" w:rsidRDefault="00E2664A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4"/>
          <w:lang w:val="cs-CZ"/>
        </w:rPr>
      </w:pPr>
    </w:p>
    <w:p w14:paraId="2296ABDA" w14:textId="77777777" w:rsidR="00B64519" w:rsidRPr="00E2664A" w:rsidRDefault="00717232">
      <w:pPr>
        <w:autoSpaceDE w:val="0"/>
        <w:rPr>
          <w:sz w:val="22"/>
        </w:rPr>
      </w:pPr>
      <w:r w:rsidRPr="00E2664A">
        <w:rPr>
          <w:sz w:val="22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2FC1648B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094B97F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411F3C4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3567A887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293B0722" w14:textId="6BD0BDE1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</w:t>
            </w:r>
            <w:r w:rsidR="00815902">
              <w:rPr>
                <w:color w:val="auto"/>
                <w:sz w:val="24"/>
                <w:szCs w:val="24"/>
              </w:rPr>
              <w:t>Milan Fábera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588D66A3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43A75966" w14:textId="1B1DD518" w:rsidR="00EB0B8E" w:rsidRDefault="00815902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Radka Marková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061D844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285A2C88" w14:textId="77777777" w:rsidR="00EB0B8E" w:rsidRPr="00E2664A" w:rsidRDefault="00EB0B8E" w:rsidP="00815902">
      <w:pPr>
        <w:jc w:val="both"/>
        <w:rPr>
          <w:sz w:val="2"/>
          <w:szCs w:val="2"/>
        </w:rPr>
      </w:pPr>
    </w:p>
    <w:sectPr w:rsidR="00EB0B8E" w:rsidRPr="00E2664A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C770" w14:textId="77777777" w:rsidR="00E746EB" w:rsidRDefault="00E746EB">
      <w:r>
        <w:separator/>
      </w:r>
    </w:p>
  </w:endnote>
  <w:endnote w:type="continuationSeparator" w:id="0">
    <w:p w14:paraId="2C406733" w14:textId="77777777" w:rsidR="00E746EB" w:rsidRDefault="00E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BEC3" w14:textId="77777777" w:rsidR="00E746EB" w:rsidRDefault="00E746EB">
      <w:r>
        <w:separator/>
      </w:r>
    </w:p>
  </w:footnote>
  <w:footnote w:type="continuationSeparator" w:id="0">
    <w:p w14:paraId="410B8831" w14:textId="77777777" w:rsidR="00E746EB" w:rsidRDefault="00E746EB">
      <w:r>
        <w:continuationSeparator/>
      </w:r>
    </w:p>
  </w:footnote>
  <w:footnote w:id="1">
    <w:p w14:paraId="3C4B1DD8" w14:textId="0A7178D8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28C4AF67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1C89C448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781216">
    <w:abstractNumId w:val="0"/>
  </w:num>
  <w:num w:numId="2" w16cid:durableId="1473672913">
    <w:abstractNumId w:val="1"/>
  </w:num>
  <w:num w:numId="3" w16cid:durableId="873739238">
    <w:abstractNumId w:val="2"/>
  </w:num>
  <w:num w:numId="4" w16cid:durableId="1405910845">
    <w:abstractNumId w:val="3"/>
  </w:num>
  <w:num w:numId="5" w16cid:durableId="1142430833">
    <w:abstractNumId w:val="5"/>
  </w:num>
  <w:num w:numId="6" w16cid:durableId="1455754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0C2213"/>
    <w:rsid w:val="00180DDD"/>
    <w:rsid w:val="001D74BC"/>
    <w:rsid w:val="00201DDC"/>
    <w:rsid w:val="0020714F"/>
    <w:rsid w:val="00273B33"/>
    <w:rsid w:val="002A19DE"/>
    <w:rsid w:val="00303CBE"/>
    <w:rsid w:val="003543D1"/>
    <w:rsid w:val="00354E01"/>
    <w:rsid w:val="00367956"/>
    <w:rsid w:val="00386BA5"/>
    <w:rsid w:val="003E0AC7"/>
    <w:rsid w:val="005A7730"/>
    <w:rsid w:val="006E3CB1"/>
    <w:rsid w:val="006F3B46"/>
    <w:rsid w:val="00717232"/>
    <w:rsid w:val="00780273"/>
    <w:rsid w:val="007C7C56"/>
    <w:rsid w:val="00815902"/>
    <w:rsid w:val="00823CE7"/>
    <w:rsid w:val="00891F34"/>
    <w:rsid w:val="00935479"/>
    <w:rsid w:val="009938B6"/>
    <w:rsid w:val="009C631E"/>
    <w:rsid w:val="00A714B2"/>
    <w:rsid w:val="00AB03EE"/>
    <w:rsid w:val="00AC6D1A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756BE"/>
    <w:rsid w:val="00DB7D13"/>
    <w:rsid w:val="00DD3C23"/>
    <w:rsid w:val="00E2664A"/>
    <w:rsid w:val="00E746EB"/>
    <w:rsid w:val="00EA0A8B"/>
    <w:rsid w:val="00EB0B8E"/>
    <w:rsid w:val="00EB50E3"/>
    <w:rsid w:val="00F01A84"/>
    <w:rsid w:val="00F374B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F74AE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P. Ředitel</cp:lastModifiedBy>
  <cp:revision>4</cp:revision>
  <cp:lastPrinted>2023-08-29T08:43:00Z</cp:lastPrinted>
  <dcterms:created xsi:type="dcterms:W3CDTF">2023-08-18T06:13:00Z</dcterms:created>
  <dcterms:modified xsi:type="dcterms:W3CDTF">2023-08-29T08:47:00Z</dcterms:modified>
</cp:coreProperties>
</file>