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35B1" w14:textId="01AB89CA" w:rsidR="00635E1E" w:rsidRPr="00BB1FEA" w:rsidRDefault="001D6BCD">
      <w:pPr>
        <w:pStyle w:val="ParagraphBold"/>
        <w:jc w:val="center"/>
        <w:rPr>
          <w:rFonts w:ascii="Avenir Book" w:hAnsi="Avenir Book"/>
        </w:rPr>
      </w:pPr>
      <w:r w:rsidRPr="00BB1FEA">
        <w:rPr>
          <w:rFonts w:ascii="Avenir Book" w:hAnsi="Avenir Book"/>
        </w:rPr>
        <w:t xml:space="preserve">Zastupitelstvo </w:t>
      </w:r>
      <w:r w:rsidR="00705FAE" w:rsidRPr="00BB1FEA">
        <w:rPr>
          <w:rFonts w:ascii="Avenir Book" w:hAnsi="Avenir Book"/>
        </w:rPr>
        <w:t>obce Všechovice</w:t>
      </w:r>
    </w:p>
    <w:p w14:paraId="14EDAFE7" w14:textId="3444326A" w:rsidR="00635E1E" w:rsidRDefault="001D6BCD">
      <w:pPr>
        <w:pStyle w:val="ParagraphBold"/>
        <w:jc w:val="center"/>
        <w:rPr>
          <w:rFonts w:ascii="Avenir Book" w:hAnsi="Avenir Book"/>
        </w:rPr>
      </w:pPr>
      <w:r w:rsidRPr="00BB1FEA">
        <w:rPr>
          <w:rFonts w:ascii="Avenir Book" w:hAnsi="Avenir Book"/>
        </w:rPr>
        <w:t xml:space="preserve">Obecně závazná vyhláška č. </w:t>
      </w:r>
      <w:r w:rsidR="00705FAE" w:rsidRPr="00BB1FEA">
        <w:rPr>
          <w:rFonts w:ascii="Avenir Book" w:hAnsi="Avenir Book"/>
        </w:rPr>
        <w:t>1</w:t>
      </w:r>
      <w:r w:rsidRPr="00BB1FEA">
        <w:rPr>
          <w:rFonts w:ascii="Avenir Book" w:hAnsi="Avenir Book"/>
        </w:rPr>
        <w:t>/20</w:t>
      </w:r>
      <w:r w:rsidR="00705FAE" w:rsidRPr="00BB1FEA">
        <w:rPr>
          <w:rFonts w:ascii="Avenir Book" w:hAnsi="Avenir Book"/>
        </w:rPr>
        <w:t>21</w:t>
      </w:r>
      <w:r w:rsidRPr="00BB1FEA">
        <w:rPr>
          <w:rFonts w:ascii="Avenir Book" w:hAnsi="Avenir Book"/>
        </w:rPr>
        <w:t>, o místním poplatku za obecní systém odpadového hospodářství</w:t>
      </w:r>
      <w:r w:rsidR="00BB1FEA" w:rsidRPr="00BB1FEA">
        <w:rPr>
          <w:rFonts w:ascii="Avenir Book" w:hAnsi="Avenir Book"/>
        </w:rPr>
        <w:t xml:space="preserve"> obce Všechovice</w:t>
      </w:r>
    </w:p>
    <w:p w14:paraId="374ECF45" w14:textId="77777777" w:rsidR="00BB1FEA" w:rsidRPr="00BB1FEA" w:rsidRDefault="00BB1FEA">
      <w:pPr>
        <w:pStyle w:val="ParagraphBold"/>
        <w:jc w:val="center"/>
        <w:rPr>
          <w:rFonts w:ascii="Avenir Book" w:hAnsi="Avenir Book"/>
        </w:rPr>
      </w:pPr>
    </w:p>
    <w:p w14:paraId="7D81FA45" w14:textId="0BDDAF5E" w:rsidR="00635E1E" w:rsidRPr="00BB1FEA" w:rsidRDefault="001D6BCD">
      <w:pPr>
        <w:pStyle w:val="ParagraphUn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Zastupitelstvo</w:t>
      </w:r>
      <w:r w:rsidR="00705FAE" w:rsidRPr="00BB1FEA">
        <w:rPr>
          <w:rFonts w:ascii="Avenir Book" w:hAnsi="Avenir Book"/>
          <w:sz w:val="20"/>
          <w:szCs w:val="20"/>
        </w:rPr>
        <w:t xml:space="preserve"> obce Všechovice</w:t>
      </w:r>
      <w:r w:rsidRPr="00BB1FEA">
        <w:rPr>
          <w:rFonts w:ascii="Avenir Book" w:hAnsi="Avenir Book"/>
          <w:sz w:val="20"/>
          <w:szCs w:val="20"/>
        </w:rPr>
        <w:t xml:space="preserve"> se na svém zasedání dne </w:t>
      </w:r>
      <w:r w:rsidR="00705FAE" w:rsidRPr="00BB1FEA">
        <w:rPr>
          <w:rFonts w:ascii="Avenir Book" w:hAnsi="Avenir Book"/>
          <w:sz w:val="20"/>
          <w:szCs w:val="20"/>
        </w:rPr>
        <w:t>18. 11. 20</w:t>
      </w:r>
      <w:r w:rsidR="00763E72" w:rsidRPr="00BB1FEA">
        <w:rPr>
          <w:rFonts w:ascii="Avenir Book" w:hAnsi="Avenir Book"/>
          <w:sz w:val="20"/>
          <w:szCs w:val="20"/>
        </w:rPr>
        <w:t>21</w:t>
      </w:r>
      <w:r w:rsidRPr="00BB1FEA">
        <w:rPr>
          <w:rFonts w:ascii="Avenir Book" w:hAnsi="Avenir Book"/>
          <w:sz w:val="20"/>
          <w:szCs w:val="20"/>
        </w:rPr>
        <w:t xml:space="preserve"> usnesením č. </w:t>
      </w:r>
      <w:r w:rsidR="00BB1FEA" w:rsidRPr="00BB1FEA">
        <w:rPr>
          <w:rFonts w:ascii="Avenir Book" w:hAnsi="Avenir Book"/>
          <w:sz w:val="20"/>
          <w:szCs w:val="20"/>
        </w:rPr>
        <w:t xml:space="preserve">UZ/15/2021/6 </w:t>
      </w:r>
      <w:r w:rsidRPr="00BB1FEA">
        <w:rPr>
          <w:rFonts w:ascii="Avenir Book" w:hAnsi="Avenir Book"/>
          <w:sz w:val="20"/>
          <w:szCs w:val="20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E6B2299" w14:textId="77777777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článek 1.</w:t>
      </w:r>
    </w:p>
    <w:p w14:paraId="6F1B3965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Úvodní ustanovení</w:t>
      </w:r>
    </w:p>
    <w:p w14:paraId="0275D49A" w14:textId="0AFCA38C" w:rsidR="00635E1E" w:rsidRPr="00BB1FEA" w:rsidRDefault="00763E72" w:rsidP="001D6BCD">
      <w:pPr>
        <w:pStyle w:val="ParagraphUnnumbered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O</w:t>
      </w:r>
      <w:r w:rsidR="00705FAE" w:rsidRPr="00BB1FEA">
        <w:rPr>
          <w:rFonts w:ascii="Avenir Book" w:hAnsi="Avenir Book"/>
          <w:sz w:val="20"/>
          <w:szCs w:val="20"/>
        </w:rPr>
        <w:t>b</w:t>
      </w:r>
      <w:r w:rsidRPr="00BB1FEA">
        <w:rPr>
          <w:rFonts w:ascii="Avenir Book" w:hAnsi="Avenir Book"/>
          <w:sz w:val="20"/>
          <w:szCs w:val="20"/>
        </w:rPr>
        <w:t>ec</w:t>
      </w:r>
      <w:r w:rsidR="00705FAE" w:rsidRPr="00BB1FEA">
        <w:rPr>
          <w:rFonts w:ascii="Avenir Book" w:hAnsi="Avenir Book"/>
          <w:sz w:val="20"/>
          <w:szCs w:val="20"/>
        </w:rPr>
        <w:t xml:space="preserve"> Všechovice </w:t>
      </w:r>
      <w:r w:rsidR="001D6BCD" w:rsidRPr="00BB1FEA">
        <w:rPr>
          <w:rFonts w:ascii="Avenir Book" w:hAnsi="Avenir Book"/>
          <w:sz w:val="20"/>
          <w:szCs w:val="20"/>
        </w:rPr>
        <w:t>touto vyhláškou zavádí místní poplatek za obecní systém odpadového hospodářství (dále jen „poplatek“).</w:t>
      </w:r>
    </w:p>
    <w:p w14:paraId="7D69C3A0" w14:textId="3C8E3C07" w:rsidR="00635E1E" w:rsidRPr="00BB1FEA" w:rsidRDefault="001D6BCD" w:rsidP="001D6BCD">
      <w:pPr>
        <w:pStyle w:val="ParagraphUnnumbered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Správcem poplatku je</w:t>
      </w:r>
      <w:r w:rsidR="00763E72" w:rsidRPr="00BB1FEA">
        <w:rPr>
          <w:rFonts w:ascii="Avenir Book" w:hAnsi="Avenir Book"/>
          <w:sz w:val="20"/>
          <w:szCs w:val="20"/>
        </w:rPr>
        <w:t xml:space="preserve"> Obecní úřad Všechovice.</w:t>
      </w:r>
    </w:p>
    <w:p w14:paraId="5D82CD5B" w14:textId="77777777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článek 2.</w:t>
      </w:r>
    </w:p>
    <w:p w14:paraId="7E0D131E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Poplatník</w:t>
      </w:r>
    </w:p>
    <w:p w14:paraId="56A357CA" w14:textId="77777777" w:rsidR="00635E1E" w:rsidRPr="00BB1FEA" w:rsidRDefault="001D6BCD" w:rsidP="001D6BCD">
      <w:pPr>
        <w:pStyle w:val="ParagraphUnnumbered"/>
        <w:numPr>
          <w:ilvl w:val="0"/>
          <w:numId w:val="2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Poplatníkem poplatku je:</w:t>
      </w:r>
    </w:p>
    <w:p w14:paraId="536BBDD1" w14:textId="77777777" w:rsidR="00635E1E" w:rsidRPr="00BB1FEA" w:rsidRDefault="001D6BCD" w:rsidP="001D6BCD">
      <w:pPr>
        <w:pStyle w:val="ParagraphUnnumbered"/>
        <w:numPr>
          <w:ilvl w:val="1"/>
          <w:numId w:val="2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fyzická osoba přihlášená v obci nebo</w:t>
      </w:r>
    </w:p>
    <w:p w14:paraId="675DE82B" w14:textId="77777777" w:rsidR="00635E1E" w:rsidRPr="00BB1FEA" w:rsidRDefault="001D6BCD" w:rsidP="001D6BCD">
      <w:pPr>
        <w:pStyle w:val="ParagraphUnnumbered"/>
        <w:numPr>
          <w:ilvl w:val="1"/>
          <w:numId w:val="2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vlastník nemovité věci zahrnující byt, rodinný dům nebo stavbu pro rodinnou rekreaci, ve které není přihlášená žádná fyzická osoba a která je umístěna na území obce.</w:t>
      </w:r>
    </w:p>
    <w:p w14:paraId="18A0B362" w14:textId="77777777" w:rsidR="00635E1E" w:rsidRPr="00BB1FEA" w:rsidRDefault="001D6BCD" w:rsidP="001D6BCD">
      <w:pPr>
        <w:pStyle w:val="ParagraphUnnumbered"/>
        <w:numPr>
          <w:ilvl w:val="0"/>
          <w:numId w:val="2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</w:p>
    <w:p w14:paraId="680E7072" w14:textId="77777777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článek 3.</w:t>
      </w:r>
    </w:p>
    <w:p w14:paraId="0CFCA7F3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Poplatkové období</w:t>
      </w:r>
    </w:p>
    <w:p w14:paraId="53C3C348" w14:textId="77777777" w:rsidR="00635E1E" w:rsidRPr="00BB1FEA" w:rsidRDefault="001D6BCD">
      <w:pPr>
        <w:pStyle w:val="ParagraphUn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Poplatkovým obdobím poplatku je kalendářní rok.</w:t>
      </w:r>
    </w:p>
    <w:p w14:paraId="18278F3B" w14:textId="77777777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článek 4.</w:t>
      </w:r>
    </w:p>
    <w:p w14:paraId="40AE7764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Ohlašovací povinnost</w:t>
      </w:r>
    </w:p>
    <w:p w14:paraId="00271092" w14:textId="34418EF7" w:rsidR="00635E1E" w:rsidRPr="00BB1FEA" w:rsidRDefault="001D6BCD" w:rsidP="001D6BCD">
      <w:pPr>
        <w:pStyle w:val="ParagraphUnnumbered"/>
        <w:numPr>
          <w:ilvl w:val="0"/>
          <w:numId w:val="3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Poplatník je povinen podat správci poplatku ohlášení nejpozději do </w:t>
      </w:r>
      <w:r w:rsidR="00A33520" w:rsidRPr="00BB1FEA">
        <w:rPr>
          <w:rFonts w:ascii="Avenir Book" w:hAnsi="Avenir Book"/>
          <w:sz w:val="20"/>
          <w:szCs w:val="20"/>
        </w:rPr>
        <w:t xml:space="preserve">15 </w:t>
      </w:r>
      <w:r w:rsidRPr="00BB1FEA">
        <w:rPr>
          <w:rFonts w:ascii="Avenir Book" w:hAnsi="Avenir Book"/>
          <w:sz w:val="20"/>
          <w:szCs w:val="20"/>
        </w:rPr>
        <w:t xml:space="preserve">dnů ode dne vzniku své poplatkové povinnosti. </w:t>
      </w:r>
    </w:p>
    <w:p w14:paraId="75B37153" w14:textId="77777777" w:rsidR="00635E1E" w:rsidRPr="00BB1FEA" w:rsidRDefault="001D6BCD" w:rsidP="001D6BCD">
      <w:pPr>
        <w:pStyle w:val="ParagraphUnnumbered"/>
        <w:numPr>
          <w:ilvl w:val="0"/>
          <w:numId w:val="3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V ohlášení poplatník uvede</w:t>
      </w:r>
    </w:p>
    <w:p w14:paraId="000F7784" w14:textId="77777777" w:rsidR="00635E1E" w:rsidRPr="00BB1FEA" w:rsidRDefault="001D6BCD" w:rsidP="001D6BCD">
      <w:pPr>
        <w:pStyle w:val="ParagraphUnnumbered"/>
        <w:numPr>
          <w:ilvl w:val="1"/>
          <w:numId w:val="3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C68B647" w14:textId="77777777" w:rsidR="00635E1E" w:rsidRPr="00BB1FEA" w:rsidRDefault="001D6BCD" w:rsidP="001D6BCD">
      <w:pPr>
        <w:pStyle w:val="ParagraphUnnumbered"/>
        <w:numPr>
          <w:ilvl w:val="1"/>
          <w:numId w:val="3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0825ABE6" w14:textId="37A1AABD" w:rsidR="00635E1E" w:rsidRPr="00BB1FEA" w:rsidRDefault="001D6BCD" w:rsidP="001D6BCD">
      <w:pPr>
        <w:pStyle w:val="ParagraphUnnumbered"/>
        <w:numPr>
          <w:ilvl w:val="1"/>
          <w:numId w:val="3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další údaje rozhodné pro stanovení poplatku, zejména skutečnosti zakládající nárok na osvobození od poplatku, a jde-li o poplatníka dle čl. 2. odst. 1 písm. b) této vyhlášky, též identifikační údaje nemovité věci zahrnující byt, rodinný dům nebo stavbu pro rodinnou rekreaci podle katastru nemovitostí.</w:t>
      </w:r>
    </w:p>
    <w:p w14:paraId="28403940" w14:textId="77777777" w:rsidR="00635E1E" w:rsidRPr="00BB1FEA" w:rsidRDefault="001D6BCD" w:rsidP="001D6BCD">
      <w:pPr>
        <w:pStyle w:val="ParagraphUnnumbered"/>
        <w:numPr>
          <w:ilvl w:val="0"/>
          <w:numId w:val="3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42E1038C" w14:textId="0931D0BB" w:rsidR="00635E1E" w:rsidRPr="00BB1FEA" w:rsidRDefault="001D6BCD" w:rsidP="001D6BCD">
      <w:pPr>
        <w:pStyle w:val="ParagraphUnnumbered"/>
        <w:numPr>
          <w:ilvl w:val="0"/>
          <w:numId w:val="3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Dojde-li ke změně údajů uvedených v ohlášení, je poplatník povinen tuto změnu oznámit do </w:t>
      </w:r>
      <w:r w:rsidR="00A33520" w:rsidRPr="00BB1FEA">
        <w:rPr>
          <w:rFonts w:ascii="Avenir Book" w:hAnsi="Avenir Book"/>
          <w:sz w:val="20"/>
          <w:szCs w:val="20"/>
        </w:rPr>
        <w:t xml:space="preserve">15 </w:t>
      </w:r>
      <w:r w:rsidRPr="00BB1FEA">
        <w:rPr>
          <w:rFonts w:ascii="Avenir Book" w:hAnsi="Avenir Book"/>
          <w:sz w:val="20"/>
          <w:szCs w:val="20"/>
        </w:rPr>
        <w:t>dnů ode dne, kdy nastala.</w:t>
      </w:r>
    </w:p>
    <w:p w14:paraId="4D51EDA5" w14:textId="77777777" w:rsidR="00635E1E" w:rsidRPr="00BB1FEA" w:rsidRDefault="001D6BCD" w:rsidP="001D6BCD">
      <w:pPr>
        <w:pStyle w:val="ParagraphUnnumbered"/>
        <w:numPr>
          <w:ilvl w:val="0"/>
          <w:numId w:val="3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lastRenderedPageBreak/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5B16C056" w14:textId="77777777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článek 5.</w:t>
      </w:r>
    </w:p>
    <w:p w14:paraId="12DD8494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Sazba poplatku</w:t>
      </w:r>
    </w:p>
    <w:p w14:paraId="5733D35E" w14:textId="3BAF4758" w:rsidR="00635E1E" w:rsidRPr="00BB1FEA" w:rsidRDefault="001D6BCD" w:rsidP="001D6BCD">
      <w:pPr>
        <w:pStyle w:val="ParagraphUnnumbered"/>
        <w:numPr>
          <w:ilvl w:val="0"/>
          <w:numId w:val="4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Sazba poplatku činí </w:t>
      </w:r>
      <w:r w:rsidR="00C41F69" w:rsidRPr="00BB1FEA">
        <w:rPr>
          <w:rFonts w:ascii="Avenir Book" w:hAnsi="Avenir Book"/>
          <w:sz w:val="20"/>
          <w:szCs w:val="20"/>
        </w:rPr>
        <w:t>550</w:t>
      </w:r>
      <w:r w:rsidRPr="00BB1FEA">
        <w:rPr>
          <w:rFonts w:ascii="Avenir Book" w:hAnsi="Avenir Book"/>
          <w:sz w:val="20"/>
          <w:szCs w:val="20"/>
        </w:rPr>
        <w:t xml:space="preserve"> Kč.</w:t>
      </w:r>
    </w:p>
    <w:p w14:paraId="7A40A06D" w14:textId="77777777" w:rsidR="00635E1E" w:rsidRPr="00BB1FEA" w:rsidRDefault="001D6BCD" w:rsidP="001D6BCD">
      <w:pPr>
        <w:pStyle w:val="ParagraphUnnumbered"/>
        <w:numPr>
          <w:ilvl w:val="0"/>
          <w:numId w:val="4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</w:p>
    <w:p w14:paraId="1C57694A" w14:textId="77777777" w:rsidR="00635E1E" w:rsidRPr="00BB1FEA" w:rsidRDefault="001D6BCD" w:rsidP="001D6BCD">
      <w:pPr>
        <w:pStyle w:val="ParagraphUnnumbered"/>
        <w:numPr>
          <w:ilvl w:val="1"/>
          <w:numId w:val="4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není tato fyzická osoba přihlášena v obci, nebo</w:t>
      </w:r>
    </w:p>
    <w:p w14:paraId="606F00BE" w14:textId="77777777" w:rsidR="00635E1E" w:rsidRPr="00BB1FEA" w:rsidRDefault="001D6BCD" w:rsidP="001D6BCD">
      <w:pPr>
        <w:pStyle w:val="ParagraphUnnumbered"/>
        <w:numPr>
          <w:ilvl w:val="1"/>
          <w:numId w:val="4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je tato fyzická osoba od poplatku osvobozena.</w:t>
      </w:r>
    </w:p>
    <w:p w14:paraId="1D7C5018" w14:textId="77777777" w:rsidR="00635E1E" w:rsidRPr="00BB1FEA" w:rsidRDefault="001D6BCD" w:rsidP="001D6BCD">
      <w:pPr>
        <w:pStyle w:val="ParagraphUnnumbered"/>
        <w:numPr>
          <w:ilvl w:val="0"/>
          <w:numId w:val="4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45195EBE" w14:textId="77777777" w:rsidR="00635E1E" w:rsidRPr="00BB1FEA" w:rsidRDefault="001D6BCD" w:rsidP="001D6BCD">
      <w:pPr>
        <w:pStyle w:val="ParagraphUnnumbered"/>
        <w:numPr>
          <w:ilvl w:val="1"/>
          <w:numId w:val="4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je v této nemovité věci přihlášena alespoň 1 fyzická osoba,</w:t>
      </w:r>
    </w:p>
    <w:p w14:paraId="79547770" w14:textId="77777777" w:rsidR="00635E1E" w:rsidRPr="00BB1FEA" w:rsidRDefault="001D6BCD" w:rsidP="001D6BCD">
      <w:pPr>
        <w:pStyle w:val="ParagraphUnnumbered"/>
        <w:numPr>
          <w:ilvl w:val="1"/>
          <w:numId w:val="4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poplatník nevlastní tuto nemovitou věc, nebo</w:t>
      </w:r>
    </w:p>
    <w:p w14:paraId="3876EA6A" w14:textId="77777777" w:rsidR="00635E1E" w:rsidRPr="00BB1FEA" w:rsidRDefault="001D6BCD" w:rsidP="001D6BCD">
      <w:pPr>
        <w:pStyle w:val="ParagraphUnnumbered"/>
        <w:numPr>
          <w:ilvl w:val="1"/>
          <w:numId w:val="4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je poplatník od poplatku osvobozen.</w:t>
      </w:r>
    </w:p>
    <w:p w14:paraId="0662A1E9" w14:textId="77777777" w:rsidR="00AC26B0" w:rsidRPr="00AC26B0" w:rsidRDefault="00AC26B0" w:rsidP="00AC26B0">
      <w:pPr>
        <w:pStyle w:val="slalnk"/>
        <w:spacing w:before="480"/>
        <w:rPr>
          <w:rFonts w:ascii="Avenir Book" w:hAnsi="Avenir Book" w:cs="Arial"/>
          <w:sz w:val="20"/>
        </w:rPr>
      </w:pPr>
      <w:r w:rsidRPr="00AC26B0">
        <w:rPr>
          <w:rFonts w:ascii="Avenir Book" w:hAnsi="Avenir Book" w:cs="Arial"/>
          <w:sz w:val="20"/>
        </w:rPr>
        <w:t>Čl. 6</w:t>
      </w:r>
    </w:p>
    <w:p w14:paraId="10EA1055" w14:textId="77777777" w:rsidR="00AC26B0" w:rsidRPr="00AC26B0" w:rsidRDefault="00AC26B0" w:rsidP="00AC26B0">
      <w:pPr>
        <w:pStyle w:val="Nzvylnk"/>
        <w:rPr>
          <w:rFonts w:ascii="Avenir Book" w:hAnsi="Avenir Book" w:cs="Arial"/>
          <w:sz w:val="20"/>
        </w:rPr>
      </w:pPr>
      <w:r w:rsidRPr="00AC26B0">
        <w:rPr>
          <w:rFonts w:ascii="Avenir Book" w:hAnsi="Avenir Book" w:cs="Arial"/>
          <w:sz w:val="20"/>
        </w:rPr>
        <w:t>Splatnost poplatku</w:t>
      </w:r>
    </w:p>
    <w:p w14:paraId="1D8FC1CE" w14:textId="459FB86C" w:rsidR="00AC26B0" w:rsidRDefault="00AC26B0" w:rsidP="00AC26B0">
      <w:pPr>
        <w:pStyle w:val="Odstavecseseznamem"/>
        <w:numPr>
          <w:ilvl w:val="0"/>
          <w:numId w:val="11"/>
        </w:numPr>
        <w:spacing w:before="120" w:after="0" w:line="264" w:lineRule="auto"/>
        <w:jc w:val="both"/>
        <w:rPr>
          <w:rFonts w:ascii="Avenir Book" w:hAnsi="Avenir Book" w:cs="Arial"/>
          <w:sz w:val="20"/>
          <w:szCs w:val="20"/>
        </w:rPr>
      </w:pPr>
      <w:r w:rsidRPr="00AC26B0">
        <w:rPr>
          <w:rFonts w:ascii="Avenir Book" w:hAnsi="Avenir Book" w:cs="Arial"/>
          <w:sz w:val="20"/>
          <w:szCs w:val="20"/>
        </w:rPr>
        <w:t xml:space="preserve">Poplatek je splatný jednorázově, a to nejpozději do </w:t>
      </w:r>
      <w:r>
        <w:rPr>
          <w:rFonts w:ascii="Avenir Book" w:hAnsi="Avenir Book" w:cs="Arial"/>
          <w:sz w:val="20"/>
          <w:szCs w:val="20"/>
        </w:rPr>
        <w:t>30. 6.</w:t>
      </w:r>
      <w:r w:rsidRPr="00AC26B0">
        <w:rPr>
          <w:rFonts w:ascii="Avenir Book" w:hAnsi="Avenir Book" w:cs="Arial"/>
          <w:sz w:val="20"/>
          <w:szCs w:val="20"/>
        </w:rPr>
        <w:t xml:space="preserve">  příslušného kalendářního roku. </w:t>
      </w:r>
    </w:p>
    <w:p w14:paraId="336D8836" w14:textId="77777777" w:rsidR="00AC26B0" w:rsidRDefault="00AC26B0" w:rsidP="00AC26B0">
      <w:pPr>
        <w:pStyle w:val="Odstavecseseznamem"/>
        <w:numPr>
          <w:ilvl w:val="0"/>
          <w:numId w:val="11"/>
        </w:numPr>
        <w:spacing w:before="120" w:after="0" w:line="264" w:lineRule="auto"/>
        <w:jc w:val="both"/>
        <w:rPr>
          <w:rFonts w:ascii="Avenir Book" w:hAnsi="Avenir Book" w:cs="Arial"/>
          <w:sz w:val="20"/>
          <w:szCs w:val="20"/>
        </w:rPr>
      </w:pPr>
      <w:r w:rsidRPr="00AC26B0">
        <w:rPr>
          <w:rFonts w:ascii="Avenir Book" w:hAnsi="Avenir Book" w:cs="Arial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52043499" w14:textId="57069ACD" w:rsidR="00AC26B0" w:rsidRPr="00AC26B0" w:rsidRDefault="00AC26B0" w:rsidP="00AC26B0">
      <w:pPr>
        <w:pStyle w:val="Odstavecseseznamem"/>
        <w:numPr>
          <w:ilvl w:val="0"/>
          <w:numId w:val="11"/>
        </w:numPr>
        <w:spacing w:before="120" w:after="0" w:line="264" w:lineRule="auto"/>
        <w:jc w:val="both"/>
        <w:rPr>
          <w:rFonts w:ascii="Avenir Book" w:hAnsi="Avenir Book" w:cs="Arial"/>
          <w:sz w:val="20"/>
          <w:szCs w:val="20"/>
        </w:rPr>
      </w:pPr>
      <w:r w:rsidRPr="00AC26B0">
        <w:rPr>
          <w:rFonts w:ascii="Avenir Book" w:hAnsi="Avenir Book" w:cs="Arial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14:paraId="450BBF8C" w14:textId="4668961B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článek </w:t>
      </w:r>
      <w:r w:rsidR="00AC26B0">
        <w:rPr>
          <w:rFonts w:ascii="Avenir Book" w:hAnsi="Avenir Book"/>
          <w:sz w:val="20"/>
          <w:szCs w:val="20"/>
        </w:rPr>
        <w:t>7</w:t>
      </w:r>
      <w:r w:rsidRPr="00BB1FEA">
        <w:rPr>
          <w:rFonts w:ascii="Avenir Book" w:hAnsi="Avenir Book"/>
          <w:sz w:val="20"/>
          <w:szCs w:val="20"/>
        </w:rPr>
        <w:t>.</w:t>
      </w:r>
    </w:p>
    <w:p w14:paraId="6EC02BEF" w14:textId="5199C7B1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Osvobození </w:t>
      </w:r>
    </w:p>
    <w:p w14:paraId="5D625400" w14:textId="77777777" w:rsidR="00635E1E" w:rsidRPr="00BB1FEA" w:rsidRDefault="001D6BCD" w:rsidP="001D6BCD">
      <w:pPr>
        <w:pStyle w:val="ParagraphUnnumbered"/>
        <w:numPr>
          <w:ilvl w:val="0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Od poplatku je osvobozena osoba, které poplatková povinnost vznikla z důvodu přihlášení v obci a která je</w:t>
      </w:r>
    </w:p>
    <w:p w14:paraId="203D7EA9" w14:textId="77777777" w:rsidR="00635E1E" w:rsidRPr="00BB1FEA" w:rsidRDefault="001D6BCD" w:rsidP="001D6BCD">
      <w:pPr>
        <w:pStyle w:val="ParagraphUnnumbered"/>
        <w:numPr>
          <w:ilvl w:val="1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poplatníkem poplatku za odkládání komunálního odpadu z nemovité věci v jiné obci a má v této jiné obci bydliště,</w:t>
      </w:r>
    </w:p>
    <w:p w14:paraId="7230DA21" w14:textId="77777777" w:rsidR="00635E1E" w:rsidRPr="00BB1FEA" w:rsidRDefault="001D6BCD" w:rsidP="001D6BCD">
      <w:pPr>
        <w:pStyle w:val="ParagraphUnnumbered"/>
        <w:numPr>
          <w:ilvl w:val="1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572D21CB" w14:textId="77777777" w:rsidR="00635E1E" w:rsidRPr="00BB1FEA" w:rsidRDefault="001D6BCD" w:rsidP="001D6BCD">
      <w:pPr>
        <w:pStyle w:val="ParagraphUnnumbered"/>
        <w:numPr>
          <w:ilvl w:val="1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97641AF" w14:textId="77777777" w:rsidR="00635E1E" w:rsidRPr="00BB1FEA" w:rsidRDefault="001D6BCD" w:rsidP="001D6BCD">
      <w:pPr>
        <w:pStyle w:val="ParagraphUnnumbered"/>
        <w:numPr>
          <w:ilvl w:val="1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umístěna v domově pro osoby se zdravotním postižením, domově pro seniory, domově se zvláštním režimem nebo v chráněném bydlení, nebo</w:t>
      </w:r>
    </w:p>
    <w:p w14:paraId="48C2C7B7" w14:textId="77777777" w:rsidR="00635E1E" w:rsidRPr="00BB1FEA" w:rsidRDefault="001D6BCD" w:rsidP="001D6BCD">
      <w:pPr>
        <w:pStyle w:val="ParagraphUnnumbered"/>
        <w:numPr>
          <w:ilvl w:val="1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na základě zákona omezena na osobní svobodě s výjimkou osoby vykonávající trest domácího vězení.</w:t>
      </w:r>
    </w:p>
    <w:p w14:paraId="73749C1B" w14:textId="77777777" w:rsidR="00635E1E" w:rsidRPr="00BB1FEA" w:rsidRDefault="001D6BCD" w:rsidP="001D6BCD">
      <w:pPr>
        <w:pStyle w:val="ParagraphUnnumbered"/>
        <w:numPr>
          <w:ilvl w:val="0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Od poplatku se osvobozují: </w:t>
      </w:r>
    </w:p>
    <w:p w14:paraId="5B95B5D6" w14:textId="72DD70FB" w:rsidR="00635E1E" w:rsidRPr="00BB1FEA" w:rsidRDefault="001D6BCD" w:rsidP="001D6BCD">
      <w:pPr>
        <w:pStyle w:val="ParagraphUnnumbered"/>
        <w:numPr>
          <w:ilvl w:val="1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osoby, které se dlouhodobě zdržují mimo území České republiky, přičemž osvobození se vztahuje na dobu jejich</w:t>
      </w:r>
      <w:r w:rsidR="00BB1FEA" w:rsidRPr="00BB1FEA">
        <w:rPr>
          <w:rFonts w:ascii="Avenir Book" w:hAnsi="Avenir Book"/>
          <w:sz w:val="20"/>
          <w:szCs w:val="20"/>
        </w:rPr>
        <w:t xml:space="preserve"> </w:t>
      </w:r>
      <w:r w:rsidRPr="00BB1FEA">
        <w:rPr>
          <w:rFonts w:ascii="Avenir Book" w:hAnsi="Avenir Book"/>
          <w:sz w:val="20"/>
          <w:szCs w:val="20"/>
        </w:rPr>
        <w:t>pobytu mimo území České republiky; pojmem „dlouhodobě“ se pro účely této vyhlášky rozumí nepřetržitě alespoň po dobu 6 měsíců,</w:t>
      </w:r>
    </w:p>
    <w:p w14:paraId="196DC0AA" w14:textId="7BD2B561" w:rsidR="00635E1E" w:rsidRPr="00BB1FEA" w:rsidRDefault="001D6BCD" w:rsidP="001D6BCD">
      <w:pPr>
        <w:pStyle w:val="ParagraphUnnumbered"/>
        <w:numPr>
          <w:ilvl w:val="1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osoby, které mají trvalý pobyt na ohlašovně (Všechovice 17, 753 53 Všechovice), v obci se nezdržují </w:t>
      </w:r>
      <w:r w:rsidR="00763E72" w:rsidRPr="00BB1FEA">
        <w:rPr>
          <w:rFonts w:ascii="Avenir Book" w:hAnsi="Avenir Book"/>
          <w:sz w:val="20"/>
          <w:szCs w:val="20"/>
        </w:rPr>
        <w:t xml:space="preserve">po celý příslušný kalendářní rok </w:t>
      </w:r>
      <w:r w:rsidRPr="00BB1FEA">
        <w:rPr>
          <w:rFonts w:ascii="Avenir Book" w:hAnsi="Avenir Book"/>
          <w:sz w:val="20"/>
          <w:szCs w:val="20"/>
        </w:rPr>
        <w:t>a místo jejich pobytu není známo,</w:t>
      </w:r>
    </w:p>
    <w:p w14:paraId="2284FF25" w14:textId="6AE8B0C7" w:rsidR="00635E1E" w:rsidRPr="00BB1FEA" w:rsidRDefault="001D6BCD" w:rsidP="001D6BCD">
      <w:pPr>
        <w:pStyle w:val="ParagraphUnnumbered"/>
        <w:numPr>
          <w:ilvl w:val="1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čtvrté a každé další nezaopatřené dítě v rodině do 18 let včetně roku v němž 18 let dovrší,</w:t>
      </w:r>
    </w:p>
    <w:p w14:paraId="633CE98F" w14:textId="15D4D8A7" w:rsidR="00635E1E" w:rsidRPr="00BB1FEA" w:rsidRDefault="001D6BCD" w:rsidP="001D6BCD">
      <w:pPr>
        <w:pStyle w:val="ParagraphUnnumbered"/>
        <w:numPr>
          <w:ilvl w:val="1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děti do 6 let včetně celého kalendářního roku, v němž 6 let dovrší.</w:t>
      </w:r>
    </w:p>
    <w:p w14:paraId="48CF9E3C" w14:textId="37B197CA" w:rsidR="00635E1E" w:rsidRPr="00BB1FEA" w:rsidRDefault="001D6BCD" w:rsidP="001D6BCD">
      <w:pPr>
        <w:pStyle w:val="ParagraphUnnumbered"/>
        <w:numPr>
          <w:ilvl w:val="0"/>
          <w:numId w:val="5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V případě, že poplatník nesplní povinnost ohlásit údaj rozhodný pro osvobození ve lhůtách stanovených touto vyhláškou nebo zákonem, nárok na osvobození zaniká.</w:t>
      </w:r>
    </w:p>
    <w:p w14:paraId="5FF631DF" w14:textId="590C0108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lastRenderedPageBreak/>
        <w:t xml:space="preserve">článek </w:t>
      </w:r>
      <w:r w:rsidR="00AC26B0">
        <w:rPr>
          <w:rFonts w:ascii="Avenir Book" w:hAnsi="Avenir Book"/>
          <w:sz w:val="20"/>
          <w:szCs w:val="20"/>
        </w:rPr>
        <w:t>8</w:t>
      </w:r>
      <w:r w:rsidRPr="00BB1FEA">
        <w:rPr>
          <w:rFonts w:ascii="Avenir Book" w:hAnsi="Avenir Book"/>
          <w:sz w:val="20"/>
          <w:szCs w:val="20"/>
        </w:rPr>
        <w:t>.</w:t>
      </w:r>
    </w:p>
    <w:p w14:paraId="02E41C32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Navýšení poplatku</w:t>
      </w:r>
    </w:p>
    <w:p w14:paraId="041A5806" w14:textId="77777777" w:rsidR="00635E1E" w:rsidRPr="00BB1FEA" w:rsidRDefault="001D6BCD" w:rsidP="001D6BCD">
      <w:pPr>
        <w:pStyle w:val="ParagraphUnnumbered"/>
        <w:numPr>
          <w:ilvl w:val="0"/>
          <w:numId w:val="6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Nebudou-li poplatky zaplaceny poplatníkem včas nebo ve správné výši, vyměří mu správce poplatku poplatek platebním výměrem nebo hromadným předpisným seznamem.</w:t>
      </w:r>
    </w:p>
    <w:p w14:paraId="01AF97F5" w14:textId="77777777" w:rsidR="00635E1E" w:rsidRPr="00BB1FEA" w:rsidRDefault="001D6BCD" w:rsidP="001D6BCD">
      <w:pPr>
        <w:pStyle w:val="ParagraphUnnumbered"/>
        <w:numPr>
          <w:ilvl w:val="0"/>
          <w:numId w:val="6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Včas nezaplacené poplatky nebo část těchto poplatků může správce poplatku zvýšit až na trojnásobek; toto zvýšení je příslušenstvím poplatku sledujícím jeho osud.</w:t>
      </w:r>
    </w:p>
    <w:p w14:paraId="486537D5" w14:textId="0B079822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článek </w:t>
      </w:r>
      <w:r w:rsidR="00AC26B0">
        <w:rPr>
          <w:rFonts w:ascii="Avenir Book" w:hAnsi="Avenir Book"/>
          <w:sz w:val="20"/>
          <w:szCs w:val="20"/>
        </w:rPr>
        <w:t>9</w:t>
      </w:r>
      <w:r w:rsidRPr="00BB1FEA">
        <w:rPr>
          <w:rFonts w:ascii="Avenir Book" w:hAnsi="Avenir Book"/>
          <w:sz w:val="20"/>
          <w:szCs w:val="20"/>
        </w:rPr>
        <w:t>.</w:t>
      </w:r>
    </w:p>
    <w:p w14:paraId="6E1BCCE9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Odpovědnost za zaplacení poplatku</w:t>
      </w:r>
    </w:p>
    <w:p w14:paraId="3B90EB20" w14:textId="77777777" w:rsidR="00635E1E" w:rsidRPr="00BB1FEA" w:rsidRDefault="001D6BCD" w:rsidP="001D6BCD">
      <w:pPr>
        <w:pStyle w:val="ParagraphUnnumbered"/>
        <w:numPr>
          <w:ilvl w:val="0"/>
          <w:numId w:val="7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198F46E" w14:textId="77777777" w:rsidR="00635E1E" w:rsidRPr="00BB1FEA" w:rsidRDefault="001D6BCD" w:rsidP="001D6BCD">
      <w:pPr>
        <w:pStyle w:val="ParagraphUnnumbered"/>
        <w:numPr>
          <w:ilvl w:val="0"/>
          <w:numId w:val="7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V případě podle odstavce 1 vyměří správce poplatku poplatek zákonnému zástupci nebo opatrovníkovi poplatníka.</w:t>
      </w:r>
    </w:p>
    <w:p w14:paraId="23E5F695" w14:textId="77777777" w:rsidR="00635E1E" w:rsidRPr="00BB1FEA" w:rsidRDefault="001D6BCD" w:rsidP="001D6BCD">
      <w:pPr>
        <w:pStyle w:val="ParagraphUnnumbered"/>
        <w:numPr>
          <w:ilvl w:val="0"/>
          <w:numId w:val="7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Je-li zákonných zástupců nebo opatrovníků více, jsou povinni plnit poplatkovou povinnost společně a nerozdílně.</w:t>
      </w:r>
    </w:p>
    <w:p w14:paraId="483164B5" w14:textId="421906BA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článek </w:t>
      </w:r>
      <w:r w:rsidR="00AC26B0">
        <w:rPr>
          <w:rFonts w:ascii="Avenir Book" w:hAnsi="Avenir Book"/>
          <w:sz w:val="20"/>
          <w:szCs w:val="20"/>
        </w:rPr>
        <w:t>10</w:t>
      </w:r>
      <w:r w:rsidRPr="00BB1FEA">
        <w:rPr>
          <w:rFonts w:ascii="Avenir Book" w:hAnsi="Avenir Book"/>
          <w:sz w:val="20"/>
          <w:szCs w:val="20"/>
        </w:rPr>
        <w:t>.</w:t>
      </w:r>
    </w:p>
    <w:p w14:paraId="29F13E89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Společná ustanovení</w:t>
      </w:r>
    </w:p>
    <w:p w14:paraId="26F8CBE3" w14:textId="47BCB30B" w:rsidR="00635E1E" w:rsidRPr="00BB1FEA" w:rsidRDefault="001D6BCD" w:rsidP="001D6BCD">
      <w:pPr>
        <w:pStyle w:val="ParagraphUnnumbered"/>
        <w:numPr>
          <w:ilvl w:val="0"/>
          <w:numId w:val="8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</w:t>
      </w:r>
      <w:r w:rsidR="00DD585B" w:rsidRPr="00BB1FEA">
        <w:rPr>
          <w:rFonts w:ascii="Avenir Book" w:hAnsi="Avenir Book"/>
          <w:sz w:val="20"/>
          <w:szCs w:val="20"/>
        </w:rPr>
        <w:t xml:space="preserve">, </w:t>
      </w:r>
      <w:r w:rsidRPr="00BB1FEA">
        <w:rPr>
          <w:rFonts w:ascii="Avenir Book" w:hAnsi="Avenir Book"/>
          <w:sz w:val="20"/>
          <w:szCs w:val="20"/>
        </w:rPr>
        <w:t>a pokud je s ní spojeno vlastnictví k</w:t>
      </w:r>
      <w:r w:rsidR="00DD585B" w:rsidRPr="00BB1FEA">
        <w:rPr>
          <w:rFonts w:ascii="Avenir Book" w:hAnsi="Avenir Book"/>
          <w:sz w:val="20"/>
          <w:szCs w:val="20"/>
        </w:rPr>
        <w:t> </w:t>
      </w:r>
      <w:r w:rsidRPr="00BB1FEA">
        <w:rPr>
          <w:rFonts w:ascii="Avenir Book" w:hAnsi="Avenir Book"/>
          <w:sz w:val="20"/>
          <w:szCs w:val="20"/>
        </w:rPr>
        <w:t>pozemku</w:t>
      </w:r>
      <w:r w:rsidR="00DD585B" w:rsidRPr="00BB1FEA">
        <w:rPr>
          <w:rFonts w:ascii="Avenir Book" w:hAnsi="Avenir Book"/>
          <w:sz w:val="20"/>
          <w:szCs w:val="20"/>
        </w:rPr>
        <w:t xml:space="preserve">, </w:t>
      </w:r>
      <w:r w:rsidRPr="00BB1FEA">
        <w:rPr>
          <w:rFonts w:ascii="Avenir Book" w:hAnsi="Avenir Book"/>
          <w:sz w:val="20"/>
          <w:szCs w:val="20"/>
        </w:rPr>
        <w:t>tak i spolu s podílem na tomto pozemku.</w:t>
      </w:r>
    </w:p>
    <w:p w14:paraId="31B28D32" w14:textId="77777777" w:rsidR="00635E1E" w:rsidRPr="00BB1FEA" w:rsidRDefault="001D6BCD" w:rsidP="001D6BCD">
      <w:pPr>
        <w:pStyle w:val="ParagraphUnnumbered"/>
        <w:numPr>
          <w:ilvl w:val="0"/>
          <w:numId w:val="8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29DF86D1" w14:textId="5EC7896D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článek 1</w:t>
      </w:r>
      <w:r w:rsidR="00AC26B0">
        <w:rPr>
          <w:rFonts w:ascii="Avenir Book" w:hAnsi="Avenir Book"/>
          <w:sz w:val="20"/>
          <w:szCs w:val="20"/>
        </w:rPr>
        <w:t>1</w:t>
      </w:r>
      <w:r w:rsidRPr="00BB1FEA">
        <w:rPr>
          <w:rFonts w:ascii="Avenir Book" w:hAnsi="Avenir Book"/>
          <w:sz w:val="20"/>
          <w:szCs w:val="20"/>
        </w:rPr>
        <w:t>.</w:t>
      </w:r>
    </w:p>
    <w:p w14:paraId="7F43B69F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Přechodné a zrušovací ustanovení</w:t>
      </w:r>
    </w:p>
    <w:p w14:paraId="63C1E287" w14:textId="1CECB012" w:rsidR="00635E1E" w:rsidRPr="00BB1FEA" w:rsidRDefault="001D6BCD" w:rsidP="001D6BCD">
      <w:pPr>
        <w:pStyle w:val="ParagraphUnnumbered"/>
        <w:numPr>
          <w:ilvl w:val="0"/>
          <w:numId w:val="9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Údaje ohlášené poplatníkem místního poplatku za provoz systému shromažďování, sběru, přepravy, třídění, využívání a odstraňování komunálních odpadů ke dni předcházejícímu dni nabytí účinnosti této vyhlášky</w:t>
      </w:r>
      <w:r w:rsidR="00DD585B" w:rsidRPr="00BB1FEA">
        <w:rPr>
          <w:rFonts w:ascii="Avenir Book" w:hAnsi="Avenir Book"/>
          <w:sz w:val="20"/>
          <w:szCs w:val="20"/>
        </w:rPr>
        <w:t xml:space="preserve"> </w:t>
      </w:r>
      <w:r w:rsidRPr="00BB1FEA">
        <w:rPr>
          <w:rFonts w:ascii="Avenir Book" w:hAnsi="Avenir Book"/>
          <w:sz w:val="20"/>
          <w:szCs w:val="20"/>
        </w:rPr>
        <w:t>se považují za údaje ohlášené podle čl. 4. odst. 1 této vyhlášky.</w:t>
      </w:r>
    </w:p>
    <w:p w14:paraId="201C3D1F" w14:textId="77777777" w:rsidR="00635E1E" w:rsidRPr="00BB1FEA" w:rsidRDefault="001D6BCD" w:rsidP="001D6BCD">
      <w:pPr>
        <w:pStyle w:val="ParagraphUnnumbered"/>
        <w:numPr>
          <w:ilvl w:val="0"/>
          <w:numId w:val="9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Poplatkové povinnosti vzniklé před nabytím účinnosti této vyhlášky se posuzují podle dosavadních právních předpisů.</w:t>
      </w:r>
    </w:p>
    <w:p w14:paraId="76618D33" w14:textId="60BFBFEE" w:rsidR="00635E1E" w:rsidRPr="00BB1FEA" w:rsidRDefault="001D6BCD" w:rsidP="001D6BCD">
      <w:pPr>
        <w:pStyle w:val="ParagraphUnnumbered"/>
        <w:numPr>
          <w:ilvl w:val="0"/>
          <w:numId w:val="9"/>
        </w:numPr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 xml:space="preserve">Zrušuje se obecně závazná vyhláška č. </w:t>
      </w:r>
      <w:r w:rsidR="00260EF0" w:rsidRPr="00BB1FEA">
        <w:rPr>
          <w:rFonts w:ascii="Avenir Book" w:hAnsi="Avenir Book"/>
          <w:sz w:val="20"/>
          <w:szCs w:val="20"/>
        </w:rPr>
        <w:t>4</w:t>
      </w:r>
      <w:r w:rsidRPr="00BB1FEA">
        <w:rPr>
          <w:rFonts w:ascii="Avenir Book" w:hAnsi="Avenir Book"/>
          <w:sz w:val="20"/>
          <w:szCs w:val="20"/>
        </w:rPr>
        <w:t>/</w:t>
      </w:r>
      <w:r w:rsidR="00260EF0" w:rsidRPr="00BB1FEA">
        <w:rPr>
          <w:rFonts w:ascii="Avenir Book" w:hAnsi="Avenir Book"/>
          <w:sz w:val="20"/>
          <w:szCs w:val="20"/>
        </w:rPr>
        <w:t>2019</w:t>
      </w:r>
      <w:r w:rsidRPr="00BB1FEA">
        <w:rPr>
          <w:rFonts w:ascii="Avenir Book" w:hAnsi="Avenir Book"/>
          <w:sz w:val="20"/>
          <w:szCs w:val="20"/>
        </w:rPr>
        <w:t xml:space="preserve"> o místním poplatku za provoz systému shromažďování, sběru, přepravy, třídění, využívání a odstraňování komunálních odpadů</w:t>
      </w:r>
      <w:r w:rsidR="00763E72" w:rsidRPr="00BB1FEA">
        <w:rPr>
          <w:rFonts w:ascii="Avenir Book" w:hAnsi="Avenir Book"/>
          <w:sz w:val="20"/>
          <w:szCs w:val="20"/>
        </w:rPr>
        <w:t xml:space="preserve">, </w:t>
      </w:r>
      <w:r w:rsidRPr="00BB1FEA">
        <w:rPr>
          <w:rFonts w:ascii="Avenir Book" w:hAnsi="Avenir Book"/>
          <w:sz w:val="20"/>
          <w:szCs w:val="20"/>
        </w:rPr>
        <w:t xml:space="preserve">ze dne </w:t>
      </w:r>
      <w:r w:rsidR="00260EF0" w:rsidRPr="00BB1FEA">
        <w:rPr>
          <w:rFonts w:ascii="Avenir Book" w:hAnsi="Avenir Book"/>
          <w:sz w:val="20"/>
          <w:szCs w:val="20"/>
        </w:rPr>
        <w:t>12. 11</w:t>
      </w:r>
      <w:r w:rsidRPr="00BB1FEA">
        <w:rPr>
          <w:rFonts w:ascii="Avenir Book" w:hAnsi="Avenir Book"/>
          <w:sz w:val="20"/>
          <w:szCs w:val="20"/>
        </w:rPr>
        <w:t>.</w:t>
      </w:r>
      <w:r w:rsidR="00260EF0" w:rsidRPr="00BB1FEA">
        <w:rPr>
          <w:rFonts w:ascii="Avenir Book" w:hAnsi="Avenir Book"/>
          <w:sz w:val="20"/>
          <w:szCs w:val="20"/>
        </w:rPr>
        <w:t xml:space="preserve"> 2019</w:t>
      </w:r>
      <w:r w:rsidR="006913FC" w:rsidRPr="00BB1FEA">
        <w:rPr>
          <w:rFonts w:ascii="Avenir Book" w:hAnsi="Avenir Book"/>
          <w:sz w:val="20"/>
          <w:szCs w:val="20"/>
        </w:rPr>
        <w:t>.</w:t>
      </w:r>
    </w:p>
    <w:p w14:paraId="1772CD8C" w14:textId="3CAF10C8" w:rsidR="00635E1E" w:rsidRPr="00BB1FEA" w:rsidRDefault="001D6BCD">
      <w:pPr>
        <w:pStyle w:val="Header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článek 1</w:t>
      </w:r>
      <w:r w:rsidR="00AC26B0">
        <w:rPr>
          <w:rFonts w:ascii="Avenir Book" w:hAnsi="Avenir Book"/>
          <w:sz w:val="20"/>
          <w:szCs w:val="20"/>
        </w:rPr>
        <w:t>2</w:t>
      </w:r>
      <w:r w:rsidRPr="00BB1FEA">
        <w:rPr>
          <w:rFonts w:ascii="Avenir Book" w:hAnsi="Avenir Book"/>
          <w:sz w:val="20"/>
          <w:szCs w:val="20"/>
        </w:rPr>
        <w:t>.</w:t>
      </w:r>
    </w:p>
    <w:p w14:paraId="2A443C9E" w14:textId="77777777" w:rsidR="00635E1E" w:rsidRPr="00BB1FEA" w:rsidRDefault="001D6BCD">
      <w:pPr>
        <w:pStyle w:val="HeaderName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Účinnost</w:t>
      </w:r>
    </w:p>
    <w:p w14:paraId="69597CBE" w14:textId="4C18EC74" w:rsidR="00AC26B0" w:rsidRDefault="001D6BCD" w:rsidP="00AC26B0">
      <w:pPr>
        <w:pStyle w:val="ParagraphUnnumbered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t>Tato vyhláška nabývá účinnosti dnem 1. ledna 202</w:t>
      </w:r>
      <w:r w:rsidR="00260EF0" w:rsidRPr="00BB1FEA">
        <w:rPr>
          <w:rFonts w:ascii="Avenir Book" w:hAnsi="Avenir Book"/>
          <w:sz w:val="20"/>
          <w:szCs w:val="20"/>
        </w:rPr>
        <w:t>2</w:t>
      </w:r>
      <w:r w:rsidRPr="00BB1FEA">
        <w:rPr>
          <w:rFonts w:ascii="Avenir Book" w:hAnsi="Avenir Book"/>
          <w:sz w:val="20"/>
          <w:szCs w:val="20"/>
        </w:rPr>
        <w:t>.</w:t>
      </w:r>
    </w:p>
    <w:p w14:paraId="2F0D23B5" w14:textId="77777777" w:rsidR="00AC26B0" w:rsidRDefault="00AC26B0" w:rsidP="00AC26B0">
      <w:pPr>
        <w:pStyle w:val="ParagraphUnnumbered"/>
        <w:rPr>
          <w:rFonts w:ascii="Avenir Book" w:hAnsi="Avenir Boo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C26B0" w14:paraId="49021175" w14:textId="77777777" w:rsidTr="00AC26B0">
        <w:tc>
          <w:tcPr>
            <w:tcW w:w="4247" w:type="dxa"/>
          </w:tcPr>
          <w:p w14:paraId="6A88A3EC" w14:textId="6E400A1B" w:rsidR="00AC26B0" w:rsidRDefault="00AC26B0" w:rsidP="00DB2A59">
            <w:pPr>
              <w:pStyle w:val="ParagraphUnnumbered"/>
              <w:spacing w:before="800"/>
              <w:jc w:val="center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Ing. Marcela Tomášová</w:t>
            </w:r>
            <w:r w:rsidR="00DB2A59">
              <w:rPr>
                <w:rFonts w:ascii="Avenir Book" w:hAnsi="Avenir Book"/>
                <w:sz w:val="20"/>
                <w:szCs w:val="20"/>
              </w:rPr>
              <w:t xml:space="preserve"> v.r.</w:t>
            </w:r>
            <w:r w:rsidR="00DB2A59">
              <w:rPr>
                <w:rFonts w:ascii="Avenir Book" w:hAnsi="Avenir Book"/>
                <w:sz w:val="20"/>
                <w:szCs w:val="20"/>
              </w:rPr>
              <w:br/>
              <w:t>místostarostka</w:t>
            </w:r>
          </w:p>
        </w:tc>
        <w:tc>
          <w:tcPr>
            <w:tcW w:w="4247" w:type="dxa"/>
          </w:tcPr>
          <w:p w14:paraId="106FA44E" w14:textId="1D59381E" w:rsidR="00AC26B0" w:rsidRDefault="00AC26B0" w:rsidP="00DB2A59">
            <w:pPr>
              <w:pStyle w:val="ParagraphUnnumbered"/>
              <w:spacing w:before="800"/>
              <w:jc w:val="center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Radovan Mikuš</w:t>
            </w:r>
            <w:r w:rsidR="00DB2A59">
              <w:rPr>
                <w:rFonts w:ascii="Avenir Book" w:hAnsi="Avenir Book"/>
                <w:sz w:val="20"/>
                <w:szCs w:val="20"/>
              </w:rPr>
              <w:t xml:space="preserve"> v.r.</w:t>
            </w:r>
            <w:r w:rsidR="00DB2A59">
              <w:rPr>
                <w:rFonts w:ascii="Avenir Book" w:hAnsi="Avenir Book"/>
                <w:sz w:val="20"/>
                <w:szCs w:val="20"/>
              </w:rPr>
              <w:br/>
              <w:t>starosta</w:t>
            </w:r>
          </w:p>
          <w:p w14:paraId="17057FBC" w14:textId="2AB15F11" w:rsidR="00DB2A59" w:rsidRDefault="00DB2A59" w:rsidP="00DB2A59">
            <w:pPr>
              <w:pStyle w:val="ParagraphUnnumbered"/>
              <w:spacing w:before="800"/>
              <w:jc w:val="right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560FDA93" w14:textId="42E14698" w:rsidR="00635E1E" w:rsidRPr="00BB1FEA" w:rsidRDefault="001D6BCD">
      <w:pPr>
        <w:pStyle w:val="ParagraphUnnumbered"/>
        <w:spacing w:before="400" w:line="240" w:lineRule="auto"/>
        <w:rPr>
          <w:rFonts w:ascii="Avenir Book" w:hAnsi="Avenir Book"/>
          <w:sz w:val="20"/>
          <w:szCs w:val="20"/>
        </w:rPr>
      </w:pPr>
      <w:r w:rsidRPr="00BB1FEA">
        <w:rPr>
          <w:rFonts w:ascii="Avenir Book" w:hAnsi="Avenir Book"/>
          <w:sz w:val="20"/>
          <w:szCs w:val="20"/>
        </w:rPr>
        <w:lastRenderedPageBreak/>
        <w:t xml:space="preserve"> </w:t>
      </w:r>
    </w:p>
    <w:sectPr w:rsidR="00635E1E" w:rsidRPr="00BB1FEA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66C4" w14:textId="77777777" w:rsidR="00EC05B1" w:rsidRDefault="00EC05B1" w:rsidP="006E0FDA">
      <w:pPr>
        <w:spacing w:after="0" w:line="240" w:lineRule="auto"/>
      </w:pPr>
      <w:r>
        <w:separator/>
      </w:r>
    </w:p>
  </w:endnote>
  <w:endnote w:type="continuationSeparator" w:id="0">
    <w:p w14:paraId="59A2428E" w14:textId="77777777" w:rsidR="00EC05B1" w:rsidRDefault="00EC05B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EE4B" w14:textId="77777777" w:rsidR="00EC05B1" w:rsidRDefault="00EC05B1" w:rsidP="006E0FDA">
      <w:pPr>
        <w:spacing w:after="0" w:line="240" w:lineRule="auto"/>
      </w:pPr>
      <w:r>
        <w:separator/>
      </w:r>
    </w:p>
  </w:footnote>
  <w:footnote w:type="continuationSeparator" w:id="0">
    <w:p w14:paraId="1F90D932" w14:textId="77777777" w:rsidR="00EC05B1" w:rsidRDefault="00EC05B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147"/>
    <w:multiLevelType w:val="hybridMultilevel"/>
    <w:tmpl w:val="48D0EA52"/>
    <w:lvl w:ilvl="0" w:tplc="0BF8769A">
      <w:start w:val="1"/>
      <w:numFmt w:val="decimal"/>
      <w:lvlText w:val="%1."/>
      <w:lvlJc w:val="left"/>
      <w:pPr>
        <w:ind w:left="360" w:hanging="360"/>
      </w:pPr>
    </w:lvl>
    <w:lvl w:ilvl="1" w:tplc="7744019A">
      <w:start w:val="1"/>
      <w:numFmt w:val="lowerLetter"/>
      <w:lvlText w:val="%2)"/>
      <w:lvlJc w:val="left"/>
      <w:pPr>
        <w:ind w:left="720" w:hanging="360"/>
      </w:pPr>
    </w:lvl>
    <w:lvl w:ilvl="2" w:tplc="F3046336">
      <w:start w:val="1"/>
      <w:numFmt w:val="decimal"/>
      <w:lvlText w:val="%3."/>
      <w:lvlJc w:val="left"/>
      <w:pPr>
        <w:ind w:left="2160" w:hanging="360"/>
      </w:pPr>
    </w:lvl>
    <w:lvl w:ilvl="3" w:tplc="9F9EFE82">
      <w:start w:val="1"/>
      <w:numFmt w:val="lowerLetter"/>
      <w:lvlText w:val="%4."/>
      <w:lvlJc w:val="left"/>
      <w:pPr>
        <w:ind w:left="2880" w:hanging="360"/>
      </w:pPr>
    </w:lvl>
    <w:lvl w:ilvl="4" w:tplc="8B32727E">
      <w:start w:val="1"/>
      <w:numFmt w:val="decimal"/>
      <w:lvlText w:val="%5."/>
      <w:lvlJc w:val="left"/>
      <w:pPr>
        <w:ind w:left="3600" w:hanging="360"/>
      </w:pPr>
    </w:lvl>
    <w:lvl w:ilvl="5" w:tplc="E3DE5F52">
      <w:start w:val="1"/>
      <w:numFmt w:val="lowerLetter"/>
      <w:lvlText w:val="%6."/>
      <w:lvlJc w:val="left"/>
      <w:pPr>
        <w:ind w:left="4320" w:hanging="360"/>
      </w:pPr>
    </w:lvl>
    <w:lvl w:ilvl="6" w:tplc="5854065A">
      <w:start w:val="1"/>
      <w:numFmt w:val="decimal"/>
      <w:lvlText w:val="%7."/>
      <w:lvlJc w:val="left"/>
      <w:pPr>
        <w:ind w:left="5040" w:hanging="360"/>
      </w:pPr>
    </w:lvl>
    <w:lvl w:ilvl="7" w:tplc="FF6C9072">
      <w:start w:val="1"/>
      <w:numFmt w:val="lowerLetter"/>
      <w:lvlText w:val="%8."/>
      <w:lvlJc w:val="left"/>
      <w:pPr>
        <w:ind w:left="5760" w:hanging="360"/>
      </w:pPr>
    </w:lvl>
    <w:lvl w:ilvl="8" w:tplc="F3AE078C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3D1D56"/>
    <w:multiLevelType w:val="hybridMultilevel"/>
    <w:tmpl w:val="373EB0D4"/>
    <w:lvl w:ilvl="0" w:tplc="3BC20F78">
      <w:start w:val="1"/>
      <w:numFmt w:val="decimal"/>
      <w:lvlText w:val="%1."/>
      <w:lvlJc w:val="left"/>
      <w:pPr>
        <w:ind w:left="360" w:hanging="360"/>
      </w:pPr>
    </w:lvl>
    <w:lvl w:ilvl="1" w:tplc="C44C46E4">
      <w:start w:val="1"/>
      <w:numFmt w:val="lowerLetter"/>
      <w:lvlText w:val="%2)"/>
      <w:lvlJc w:val="left"/>
      <w:pPr>
        <w:ind w:left="720" w:hanging="360"/>
      </w:pPr>
    </w:lvl>
    <w:lvl w:ilvl="2" w:tplc="F43090BC">
      <w:start w:val="1"/>
      <w:numFmt w:val="decimal"/>
      <w:lvlText w:val="%3."/>
      <w:lvlJc w:val="left"/>
      <w:pPr>
        <w:ind w:left="2160" w:hanging="360"/>
      </w:pPr>
    </w:lvl>
    <w:lvl w:ilvl="3" w:tplc="19924C9E">
      <w:start w:val="1"/>
      <w:numFmt w:val="lowerLetter"/>
      <w:lvlText w:val="%4."/>
      <w:lvlJc w:val="left"/>
      <w:pPr>
        <w:ind w:left="2880" w:hanging="360"/>
      </w:pPr>
    </w:lvl>
    <w:lvl w:ilvl="4" w:tplc="C3A06690">
      <w:start w:val="1"/>
      <w:numFmt w:val="decimal"/>
      <w:lvlText w:val="%5."/>
      <w:lvlJc w:val="left"/>
      <w:pPr>
        <w:ind w:left="3600" w:hanging="360"/>
      </w:pPr>
    </w:lvl>
    <w:lvl w:ilvl="5" w:tplc="2820A666">
      <w:start w:val="1"/>
      <w:numFmt w:val="lowerLetter"/>
      <w:lvlText w:val="%6."/>
      <w:lvlJc w:val="left"/>
      <w:pPr>
        <w:ind w:left="4320" w:hanging="360"/>
      </w:pPr>
    </w:lvl>
    <w:lvl w:ilvl="6" w:tplc="4AC85E2A">
      <w:start w:val="1"/>
      <w:numFmt w:val="decimal"/>
      <w:lvlText w:val="%7."/>
      <w:lvlJc w:val="left"/>
      <w:pPr>
        <w:ind w:left="5040" w:hanging="360"/>
      </w:pPr>
    </w:lvl>
    <w:lvl w:ilvl="7" w:tplc="D6AC41C0">
      <w:start w:val="1"/>
      <w:numFmt w:val="lowerLetter"/>
      <w:lvlText w:val="%8."/>
      <w:lvlJc w:val="left"/>
      <w:pPr>
        <w:ind w:left="5760" w:hanging="360"/>
      </w:pPr>
    </w:lvl>
    <w:lvl w:ilvl="8" w:tplc="BAF4CDD4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9B3D91"/>
    <w:multiLevelType w:val="hybridMultilevel"/>
    <w:tmpl w:val="31A273A0"/>
    <w:lvl w:ilvl="0" w:tplc="3A8ED3E6">
      <w:start w:val="1"/>
      <w:numFmt w:val="decimal"/>
      <w:lvlText w:val="%1."/>
      <w:lvlJc w:val="left"/>
      <w:pPr>
        <w:ind w:left="360" w:hanging="360"/>
      </w:pPr>
    </w:lvl>
    <w:lvl w:ilvl="1" w:tplc="BA5AC424">
      <w:start w:val="1"/>
      <w:numFmt w:val="lowerLetter"/>
      <w:lvlText w:val="%2)"/>
      <w:lvlJc w:val="left"/>
      <w:pPr>
        <w:ind w:left="720" w:hanging="360"/>
      </w:pPr>
    </w:lvl>
    <w:lvl w:ilvl="2" w:tplc="22F6A758">
      <w:start w:val="1"/>
      <w:numFmt w:val="decimal"/>
      <w:lvlText w:val="%3."/>
      <w:lvlJc w:val="left"/>
      <w:pPr>
        <w:ind w:left="2160" w:hanging="360"/>
      </w:pPr>
    </w:lvl>
    <w:lvl w:ilvl="3" w:tplc="666241FA">
      <w:start w:val="1"/>
      <w:numFmt w:val="lowerLetter"/>
      <w:lvlText w:val="%4."/>
      <w:lvlJc w:val="left"/>
      <w:pPr>
        <w:ind w:left="2880" w:hanging="360"/>
      </w:pPr>
    </w:lvl>
    <w:lvl w:ilvl="4" w:tplc="9EEEA2E2">
      <w:start w:val="1"/>
      <w:numFmt w:val="decimal"/>
      <w:lvlText w:val="%5."/>
      <w:lvlJc w:val="left"/>
      <w:pPr>
        <w:ind w:left="3600" w:hanging="360"/>
      </w:pPr>
    </w:lvl>
    <w:lvl w:ilvl="5" w:tplc="2FDEDE38">
      <w:start w:val="1"/>
      <w:numFmt w:val="lowerLetter"/>
      <w:lvlText w:val="%6."/>
      <w:lvlJc w:val="left"/>
      <w:pPr>
        <w:ind w:left="4320" w:hanging="360"/>
      </w:pPr>
    </w:lvl>
    <w:lvl w:ilvl="6" w:tplc="AEAED618">
      <w:start w:val="1"/>
      <w:numFmt w:val="decimal"/>
      <w:lvlText w:val="%7."/>
      <w:lvlJc w:val="left"/>
      <w:pPr>
        <w:ind w:left="5040" w:hanging="360"/>
      </w:pPr>
    </w:lvl>
    <w:lvl w:ilvl="7" w:tplc="EC122078">
      <w:start w:val="1"/>
      <w:numFmt w:val="lowerLetter"/>
      <w:lvlText w:val="%8."/>
      <w:lvlJc w:val="left"/>
      <w:pPr>
        <w:ind w:left="5760" w:hanging="360"/>
      </w:pPr>
    </w:lvl>
    <w:lvl w:ilvl="8" w:tplc="011AA082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7509EE"/>
    <w:multiLevelType w:val="hybridMultilevel"/>
    <w:tmpl w:val="4E7C4336"/>
    <w:lvl w:ilvl="0" w:tplc="E9D640BA">
      <w:start w:val="1"/>
      <w:numFmt w:val="decimal"/>
      <w:lvlText w:val="%1."/>
      <w:lvlJc w:val="left"/>
      <w:pPr>
        <w:ind w:left="360" w:hanging="360"/>
      </w:pPr>
    </w:lvl>
    <w:lvl w:ilvl="1" w:tplc="70283B64">
      <w:start w:val="1"/>
      <w:numFmt w:val="lowerLetter"/>
      <w:lvlText w:val="%2)"/>
      <w:lvlJc w:val="left"/>
      <w:pPr>
        <w:ind w:left="720" w:hanging="360"/>
      </w:pPr>
    </w:lvl>
    <w:lvl w:ilvl="2" w:tplc="CAA0E926">
      <w:start w:val="1"/>
      <w:numFmt w:val="decimal"/>
      <w:lvlText w:val="%3."/>
      <w:lvlJc w:val="left"/>
      <w:pPr>
        <w:ind w:left="2160" w:hanging="360"/>
      </w:pPr>
    </w:lvl>
    <w:lvl w:ilvl="3" w:tplc="EB9430E4">
      <w:start w:val="1"/>
      <w:numFmt w:val="lowerLetter"/>
      <w:lvlText w:val="%4."/>
      <w:lvlJc w:val="left"/>
      <w:pPr>
        <w:ind w:left="2880" w:hanging="360"/>
      </w:pPr>
    </w:lvl>
    <w:lvl w:ilvl="4" w:tplc="1FB4A448">
      <w:start w:val="1"/>
      <w:numFmt w:val="decimal"/>
      <w:lvlText w:val="%5."/>
      <w:lvlJc w:val="left"/>
      <w:pPr>
        <w:ind w:left="3600" w:hanging="360"/>
      </w:pPr>
    </w:lvl>
    <w:lvl w:ilvl="5" w:tplc="D03E8CEC">
      <w:start w:val="1"/>
      <w:numFmt w:val="lowerLetter"/>
      <w:lvlText w:val="%6."/>
      <w:lvlJc w:val="left"/>
      <w:pPr>
        <w:ind w:left="4320" w:hanging="360"/>
      </w:pPr>
    </w:lvl>
    <w:lvl w:ilvl="6" w:tplc="B2EEF56C">
      <w:start w:val="1"/>
      <w:numFmt w:val="decimal"/>
      <w:lvlText w:val="%7."/>
      <w:lvlJc w:val="left"/>
      <w:pPr>
        <w:ind w:left="5040" w:hanging="360"/>
      </w:pPr>
    </w:lvl>
    <w:lvl w:ilvl="7" w:tplc="CEC05630">
      <w:start w:val="1"/>
      <w:numFmt w:val="lowerLetter"/>
      <w:lvlText w:val="%8."/>
      <w:lvlJc w:val="left"/>
      <w:pPr>
        <w:ind w:left="5760" w:hanging="360"/>
      </w:pPr>
    </w:lvl>
    <w:lvl w:ilvl="8" w:tplc="C8BA2BE0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D068C5"/>
    <w:multiLevelType w:val="hybridMultilevel"/>
    <w:tmpl w:val="533EC0AA"/>
    <w:lvl w:ilvl="0" w:tplc="B3DCA97C">
      <w:start w:val="1"/>
      <w:numFmt w:val="decimal"/>
      <w:lvlText w:val="%1."/>
      <w:lvlJc w:val="left"/>
      <w:pPr>
        <w:ind w:left="360" w:hanging="360"/>
      </w:pPr>
    </w:lvl>
    <w:lvl w:ilvl="1" w:tplc="6DE2EB7C">
      <w:start w:val="1"/>
      <w:numFmt w:val="lowerLetter"/>
      <w:lvlText w:val="%2)"/>
      <w:lvlJc w:val="left"/>
      <w:pPr>
        <w:ind w:left="720" w:hanging="360"/>
      </w:pPr>
    </w:lvl>
    <w:lvl w:ilvl="2" w:tplc="78887986">
      <w:start w:val="1"/>
      <w:numFmt w:val="decimal"/>
      <w:lvlText w:val="%3."/>
      <w:lvlJc w:val="left"/>
      <w:pPr>
        <w:ind w:left="2160" w:hanging="360"/>
      </w:pPr>
    </w:lvl>
    <w:lvl w:ilvl="3" w:tplc="AC142BE2">
      <w:start w:val="1"/>
      <w:numFmt w:val="lowerLetter"/>
      <w:lvlText w:val="%4."/>
      <w:lvlJc w:val="left"/>
      <w:pPr>
        <w:ind w:left="2880" w:hanging="360"/>
      </w:pPr>
    </w:lvl>
    <w:lvl w:ilvl="4" w:tplc="C534FD56">
      <w:start w:val="1"/>
      <w:numFmt w:val="decimal"/>
      <w:lvlText w:val="%5."/>
      <w:lvlJc w:val="left"/>
      <w:pPr>
        <w:ind w:left="3600" w:hanging="360"/>
      </w:pPr>
    </w:lvl>
    <w:lvl w:ilvl="5" w:tplc="6C324146">
      <w:start w:val="1"/>
      <w:numFmt w:val="lowerLetter"/>
      <w:lvlText w:val="%6."/>
      <w:lvlJc w:val="left"/>
      <w:pPr>
        <w:ind w:left="4320" w:hanging="360"/>
      </w:pPr>
    </w:lvl>
    <w:lvl w:ilvl="6" w:tplc="9600EA28">
      <w:start w:val="1"/>
      <w:numFmt w:val="decimal"/>
      <w:lvlText w:val="%7."/>
      <w:lvlJc w:val="left"/>
      <w:pPr>
        <w:ind w:left="5040" w:hanging="360"/>
      </w:pPr>
    </w:lvl>
    <w:lvl w:ilvl="7" w:tplc="81286040">
      <w:start w:val="1"/>
      <w:numFmt w:val="lowerLetter"/>
      <w:lvlText w:val="%8."/>
      <w:lvlJc w:val="left"/>
      <w:pPr>
        <w:ind w:left="5760" w:hanging="360"/>
      </w:pPr>
    </w:lvl>
    <w:lvl w:ilvl="8" w:tplc="CFDE05A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0965755"/>
    <w:multiLevelType w:val="hybridMultilevel"/>
    <w:tmpl w:val="4064B89E"/>
    <w:lvl w:ilvl="0" w:tplc="1792B168">
      <w:start w:val="1"/>
      <w:numFmt w:val="decimal"/>
      <w:lvlText w:val="%1."/>
      <w:lvlJc w:val="left"/>
      <w:pPr>
        <w:ind w:left="360" w:hanging="360"/>
      </w:pPr>
    </w:lvl>
    <w:lvl w:ilvl="1" w:tplc="6C1AA4B2">
      <w:start w:val="1"/>
      <w:numFmt w:val="lowerLetter"/>
      <w:lvlText w:val="%2)"/>
      <w:lvlJc w:val="left"/>
      <w:pPr>
        <w:ind w:left="720" w:hanging="360"/>
      </w:pPr>
    </w:lvl>
    <w:lvl w:ilvl="2" w:tplc="C93E0668">
      <w:start w:val="1"/>
      <w:numFmt w:val="decimal"/>
      <w:lvlText w:val="%3."/>
      <w:lvlJc w:val="left"/>
      <w:pPr>
        <w:ind w:left="2160" w:hanging="360"/>
      </w:pPr>
    </w:lvl>
    <w:lvl w:ilvl="3" w:tplc="2A767A74">
      <w:start w:val="1"/>
      <w:numFmt w:val="lowerLetter"/>
      <w:lvlText w:val="%4."/>
      <w:lvlJc w:val="left"/>
      <w:pPr>
        <w:ind w:left="2880" w:hanging="360"/>
      </w:pPr>
    </w:lvl>
    <w:lvl w:ilvl="4" w:tplc="104A4242">
      <w:start w:val="1"/>
      <w:numFmt w:val="decimal"/>
      <w:lvlText w:val="%5."/>
      <w:lvlJc w:val="left"/>
      <w:pPr>
        <w:ind w:left="3600" w:hanging="360"/>
      </w:pPr>
    </w:lvl>
    <w:lvl w:ilvl="5" w:tplc="3E70A640">
      <w:start w:val="1"/>
      <w:numFmt w:val="lowerLetter"/>
      <w:lvlText w:val="%6."/>
      <w:lvlJc w:val="left"/>
      <w:pPr>
        <w:ind w:left="4320" w:hanging="360"/>
      </w:pPr>
    </w:lvl>
    <w:lvl w:ilvl="6" w:tplc="990AC548">
      <w:start w:val="1"/>
      <w:numFmt w:val="decimal"/>
      <w:lvlText w:val="%7."/>
      <w:lvlJc w:val="left"/>
      <w:pPr>
        <w:ind w:left="5040" w:hanging="360"/>
      </w:pPr>
    </w:lvl>
    <w:lvl w:ilvl="7" w:tplc="D7B6E8F2">
      <w:start w:val="1"/>
      <w:numFmt w:val="lowerLetter"/>
      <w:lvlText w:val="%8."/>
      <w:lvlJc w:val="left"/>
      <w:pPr>
        <w:ind w:left="5760" w:hanging="360"/>
      </w:pPr>
    </w:lvl>
    <w:lvl w:ilvl="8" w:tplc="2B64ECB6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CEB7677"/>
    <w:multiLevelType w:val="hybridMultilevel"/>
    <w:tmpl w:val="0A5CDDFA"/>
    <w:lvl w:ilvl="0" w:tplc="551200EE">
      <w:start w:val="1"/>
      <w:numFmt w:val="decimal"/>
      <w:lvlText w:val="%1."/>
      <w:lvlJc w:val="left"/>
      <w:pPr>
        <w:ind w:left="360" w:hanging="360"/>
      </w:pPr>
    </w:lvl>
    <w:lvl w:ilvl="1" w:tplc="E80EE9AE">
      <w:start w:val="1"/>
      <w:numFmt w:val="lowerLetter"/>
      <w:lvlText w:val="%2)"/>
      <w:lvlJc w:val="left"/>
      <w:pPr>
        <w:ind w:left="720" w:hanging="360"/>
      </w:pPr>
    </w:lvl>
    <w:lvl w:ilvl="2" w:tplc="6D167CA8">
      <w:start w:val="1"/>
      <w:numFmt w:val="decimal"/>
      <w:lvlText w:val="%3."/>
      <w:lvlJc w:val="left"/>
      <w:pPr>
        <w:ind w:left="2160" w:hanging="360"/>
      </w:pPr>
    </w:lvl>
    <w:lvl w:ilvl="3" w:tplc="CA9A11BE">
      <w:start w:val="1"/>
      <w:numFmt w:val="lowerLetter"/>
      <w:lvlText w:val="%4."/>
      <w:lvlJc w:val="left"/>
      <w:pPr>
        <w:ind w:left="2880" w:hanging="360"/>
      </w:pPr>
    </w:lvl>
    <w:lvl w:ilvl="4" w:tplc="289C3A7C">
      <w:start w:val="1"/>
      <w:numFmt w:val="decimal"/>
      <w:lvlText w:val="%5."/>
      <w:lvlJc w:val="left"/>
      <w:pPr>
        <w:ind w:left="3600" w:hanging="360"/>
      </w:pPr>
    </w:lvl>
    <w:lvl w:ilvl="5" w:tplc="1FEAB0E2">
      <w:start w:val="1"/>
      <w:numFmt w:val="lowerLetter"/>
      <w:lvlText w:val="%6."/>
      <w:lvlJc w:val="left"/>
      <w:pPr>
        <w:ind w:left="4320" w:hanging="360"/>
      </w:pPr>
    </w:lvl>
    <w:lvl w:ilvl="6" w:tplc="78027282">
      <w:start w:val="1"/>
      <w:numFmt w:val="decimal"/>
      <w:lvlText w:val="%7."/>
      <w:lvlJc w:val="left"/>
      <w:pPr>
        <w:ind w:left="5040" w:hanging="360"/>
      </w:pPr>
    </w:lvl>
    <w:lvl w:ilvl="7" w:tplc="6EB469E8">
      <w:start w:val="1"/>
      <w:numFmt w:val="lowerLetter"/>
      <w:lvlText w:val="%8."/>
      <w:lvlJc w:val="left"/>
      <w:pPr>
        <w:ind w:left="5760" w:hanging="360"/>
      </w:pPr>
    </w:lvl>
    <w:lvl w:ilvl="8" w:tplc="62A4C814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D880367"/>
    <w:multiLevelType w:val="hybridMultilevel"/>
    <w:tmpl w:val="80B2A706"/>
    <w:lvl w:ilvl="0" w:tplc="240E9D16">
      <w:start w:val="1"/>
      <w:numFmt w:val="decimal"/>
      <w:lvlText w:val="%1."/>
      <w:lvlJc w:val="left"/>
      <w:pPr>
        <w:ind w:left="360" w:hanging="360"/>
      </w:pPr>
    </w:lvl>
    <w:lvl w:ilvl="1" w:tplc="D71CFA4A">
      <w:start w:val="1"/>
      <w:numFmt w:val="lowerLetter"/>
      <w:lvlText w:val="%2)"/>
      <w:lvlJc w:val="left"/>
      <w:pPr>
        <w:ind w:left="720" w:hanging="360"/>
      </w:pPr>
    </w:lvl>
    <w:lvl w:ilvl="2" w:tplc="9BBA9DC4">
      <w:start w:val="1"/>
      <w:numFmt w:val="decimal"/>
      <w:lvlText w:val="%3."/>
      <w:lvlJc w:val="left"/>
      <w:pPr>
        <w:ind w:left="2160" w:hanging="360"/>
      </w:pPr>
    </w:lvl>
    <w:lvl w:ilvl="3" w:tplc="19EE42E4">
      <w:start w:val="1"/>
      <w:numFmt w:val="lowerLetter"/>
      <w:lvlText w:val="%4."/>
      <w:lvlJc w:val="left"/>
      <w:pPr>
        <w:ind w:left="2880" w:hanging="360"/>
      </w:pPr>
    </w:lvl>
    <w:lvl w:ilvl="4" w:tplc="AF305F7A">
      <w:start w:val="1"/>
      <w:numFmt w:val="decimal"/>
      <w:lvlText w:val="%5."/>
      <w:lvlJc w:val="left"/>
      <w:pPr>
        <w:ind w:left="3600" w:hanging="360"/>
      </w:pPr>
    </w:lvl>
    <w:lvl w:ilvl="5" w:tplc="300A6EF8">
      <w:start w:val="1"/>
      <w:numFmt w:val="lowerLetter"/>
      <w:lvlText w:val="%6."/>
      <w:lvlJc w:val="left"/>
      <w:pPr>
        <w:ind w:left="4320" w:hanging="360"/>
      </w:pPr>
    </w:lvl>
    <w:lvl w:ilvl="6" w:tplc="959607D0">
      <w:start w:val="1"/>
      <w:numFmt w:val="decimal"/>
      <w:lvlText w:val="%7."/>
      <w:lvlJc w:val="left"/>
      <w:pPr>
        <w:ind w:left="5040" w:hanging="360"/>
      </w:pPr>
    </w:lvl>
    <w:lvl w:ilvl="7" w:tplc="03146EF8">
      <w:start w:val="1"/>
      <w:numFmt w:val="lowerLetter"/>
      <w:lvlText w:val="%8."/>
      <w:lvlJc w:val="left"/>
      <w:pPr>
        <w:ind w:left="5760" w:hanging="360"/>
      </w:pPr>
    </w:lvl>
    <w:lvl w:ilvl="8" w:tplc="BC2204D0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FF2107A"/>
    <w:multiLevelType w:val="hybridMultilevel"/>
    <w:tmpl w:val="9DC2C0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54D58"/>
    <w:multiLevelType w:val="hybridMultilevel"/>
    <w:tmpl w:val="E05E2430"/>
    <w:lvl w:ilvl="0" w:tplc="CCFC6FD4">
      <w:start w:val="1"/>
      <w:numFmt w:val="decimal"/>
      <w:lvlText w:val="%1."/>
      <w:lvlJc w:val="left"/>
      <w:pPr>
        <w:ind w:left="360" w:hanging="360"/>
      </w:pPr>
    </w:lvl>
    <w:lvl w:ilvl="1" w:tplc="A1328DB4">
      <w:start w:val="1"/>
      <w:numFmt w:val="lowerLetter"/>
      <w:lvlText w:val="%2)"/>
      <w:lvlJc w:val="left"/>
      <w:pPr>
        <w:ind w:left="720" w:hanging="360"/>
      </w:pPr>
    </w:lvl>
    <w:lvl w:ilvl="2" w:tplc="B8FAE106">
      <w:start w:val="1"/>
      <w:numFmt w:val="decimal"/>
      <w:lvlText w:val="%3."/>
      <w:lvlJc w:val="left"/>
      <w:pPr>
        <w:ind w:left="2160" w:hanging="360"/>
      </w:pPr>
    </w:lvl>
    <w:lvl w:ilvl="3" w:tplc="6638E678">
      <w:start w:val="1"/>
      <w:numFmt w:val="lowerLetter"/>
      <w:lvlText w:val="%4."/>
      <w:lvlJc w:val="left"/>
      <w:pPr>
        <w:ind w:left="2880" w:hanging="360"/>
      </w:pPr>
    </w:lvl>
    <w:lvl w:ilvl="4" w:tplc="33B655C6">
      <w:start w:val="1"/>
      <w:numFmt w:val="decimal"/>
      <w:lvlText w:val="%5."/>
      <w:lvlJc w:val="left"/>
      <w:pPr>
        <w:ind w:left="3600" w:hanging="360"/>
      </w:pPr>
    </w:lvl>
    <w:lvl w:ilvl="5" w:tplc="17708978">
      <w:start w:val="1"/>
      <w:numFmt w:val="lowerLetter"/>
      <w:lvlText w:val="%6."/>
      <w:lvlJc w:val="left"/>
      <w:pPr>
        <w:ind w:left="4320" w:hanging="360"/>
      </w:pPr>
    </w:lvl>
    <w:lvl w:ilvl="6" w:tplc="44525010">
      <w:start w:val="1"/>
      <w:numFmt w:val="decimal"/>
      <w:lvlText w:val="%7."/>
      <w:lvlJc w:val="left"/>
      <w:pPr>
        <w:ind w:left="5040" w:hanging="360"/>
      </w:pPr>
    </w:lvl>
    <w:lvl w:ilvl="7" w:tplc="C7E2AF54">
      <w:start w:val="1"/>
      <w:numFmt w:val="lowerLetter"/>
      <w:lvlText w:val="%8."/>
      <w:lvlJc w:val="left"/>
      <w:pPr>
        <w:ind w:left="5760" w:hanging="360"/>
      </w:pPr>
    </w:lvl>
    <w:lvl w:ilvl="8" w:tplc="C8E0CA88">
      <w:start w:val="1"/>
      <w:numFmt w:val="decimal"/>
      <w:lvlText w:val="%9."/>
      <w:lvlJc w:val="left"/>
      <w:pPr>
        <w:ind w:left="6480" w:hanging="360"/>
      </w:pPr>
    </w:lvl>
  </w:abstractNum>
  <w:num w:numId="1" w16cid:durableId="658776755">
    <w:abstractNumId w:val="2"/>
  </w:num>
  <w:num w:numId="2" w16cid:durableId="1585189389">
    <w:abstractNumId w:val="0"/>
  </w:num>
  <w:num w:numId="3" w16cid:durableId="317806303">
    <w:abstractNumId w:val="3"/>
  </w:num>
  <w:num w:numId="4" w16cid:durableId="1056664882">
    <w:abstractNumId w:val="6"/>
  </w:num>
  <w:num w:numId="5" w16cid:durableId="859702055">
    <w:abstractNumId w:val="10"/>
  </w:num>
  <w:num w:numId="6" w16cid:durableId="257256479">
    <w:abstractNumId w:val="8"/>
  </w:num>
  <w:num w:numId="7" w16cid:durableId="121728250">
    <w:abstractNumId w:val="4"/>
  </w:num>
  <w:num w:numId="8" w16cid:durableId="1035233819">
    <w:abstractNumId w:val="1"/>
  </w:num>
  <w:num w:numId="9" w16cid:durableId="1189638472">
    <w:abstractNumId w:val="7"/>
  </w:num>
  <w:num w:numId="10" w16cid:durableId="264459669">
    <w:abstractNumId w:val="5"/>
  </w:num>
  <w:num w:numId="11" w16cid:durableId="165147176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1163"/>
    <w:rsid w:val="000524DB"/>
    <w:rsid w:val="00065F9C"/>
    <w:rsid w:val="000F6147"/>
    <w:rsid w:val="00112029"/>
    <w:rsid w:val="00135412"/>
    <w:rsid w:val="001D6BCD"/>
    <w:rsid w:val="00260EF0"/>
    <w:rsid w:val="00361FF4"/>
    <w:rsid w:val="003B5299"/>
    <w:rsid w:val="003C31F3"/>
    <w:rsid w:val="00493A0C"/>
    <w:rsid w:val="004D6B48"/>
    <w:rsid w:val="00531A4E"/>
    <w:rsid w:val="00535F5A"/>
    <w:rsid w:val="00555F58"/>
    <w:rsid w:val="00595074"/>
    <w:rsid w:val="00635E1E"/>
    <w:rsid w:val="006913FC"/>
    <w:rsid w:val="006E6663"/>
    <w:rsid w:val="00705FAE"/>
    <w:rsid w:val="00763E72"/>
    <w:rsid w:val="008B3AC2"/>
    <w:rsid w:val="008F680D"/>
    <w:rsid w:val="00965803"/>
    <w:rsid w:val="00A07FCA"/>
    <w:rsid w:val="00A33520"/>
    <w:rsid w:val="00AC197E"/>
    <w:rsid w:val="00AC26B0"/>
    <w:rsid w:val="00B21D59"/>
    <w:rsid w:val="00B426FC"/>
    <w:rsid w:val="00BB1FEA"/>
    <w:rsid w:val="00BD419F"/>
    <w:rsid w:val="00C41F69"/>
    <w:rsid w:val="00C84F06"/>
    <w:rsid w:val="00DB2A59"/>
    <w:rsid w:val="00DD585B"/>
    <w:rsid w:val="00DF064E"/>
    <w:rsid w:val="00E3181D"/>
    <w:rsid w:val="00EA5F31"/>
    <w:rsid w:val="00EC05B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9512"/>
  <w15:docId w15:val="{2FF1D9B2-985A-8B43-9CEB-F40A42BE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customStyle="1" w:styleId="slalnk">
    <w:name w:val="Čísla článků"/>
    <w:basedOn w:val="Normln"/>
    <w:rsid w:val="00AC26B0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C26B0"/>
    <w:pPr>
      <w:spacing w:before="60" w:after="160"/>
    </w:pPr>
  </w:style>
  <w:style w:type="paragraph" w:styleId="Odstavecseseznamem">
    <w:name w:val="List Paragraph"/>
    <w:basedOn w:val="Normln"/>
    <w:uiPriority w:val="99"/>
    <w:rsid w:val="00AC26B0"/>
    <w:pPr>
      <w:ind w:left="720"/>
      <w:contextualSpacing/>
    </w:pPr>
  </w:style>
  <w:style w:type="table" w:styleId="Mkatabulky">
    <w:name w:val="Table Grid"/>
    <w:basedOn w:val="Normlntabulka"/>
    <w:uiPriority w:val="99"/>
    <w:rsid w:val="00A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Obec Všechovice</cp:lastModifiedBy>
  <cp:revision>2</cp:revision>
  <cp:lastPrinted>2023-05-31T14:31:00Z</cp:lastPrinted>
  <dcterms:created xsi:type="dcterms:W3CDTF">2023-12-27T09:42:00Z</dcterms:created>
  <dcterms:modified xsi:type="dcterms:W3CDTF">2023-12-27T09:42:00Z</dcterms:modified>
  <cp:category/>
  <cp:contentStatus>Návrh pro jednání orgánu obce</cp:contentStatus>
</cp:coreProperties>
</file>