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BF23" w14:textId="77777777" w:rsidR="00082479" w:rsidRDefault="00082479" w:rsidP="00082479">
      <w:pPr>
        <w:pStyle w:val="Nzev"/>
      </w:pPr>
      <w:r>
        <w:t>Obec TUŘ</w:t>
      </w:r>
      <w:r>
        <w:br/>
        <w:t>Zastupitelstvo obce TUŘ</w:t>
      </w:r>
    </w:p>
    <w:p w14:paraId="45DA8D3D" w14:textId="76A125BB" w:rsidR="00082479" w:rsidRDefault="000A2C66" w:rsidP="00082479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0C18D330" wp14:editId="0FCAEADF">
            <wp:extent cx="548640" cy="609600"/>
            <wp:effectExtent l="0" t="0" r="0" b="0"/>
            <wp:docPr id="1" name="Obrázek 1" descr="Znak obce Tu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Tu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29CF" w14:textId="77777777" w:rsidR="006A65BF" w:rsidRPr="00082479" w:rsidRDefault="00082479" w:rsidP="0008247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2479">
        <w:rPr>
          <w:rFonts w:ascii="Arial" w:hAnsi="Arial" w:cs="Arial"/>
          <w:b/>
          <w:sz w:val="22"/>
          <w:szCs w:val="22"/>
        </w:rPr>
        <w:t>Obecně závazná vyhláška</w:t>
      </w:r>
    </w:p>
    <w:p w14:paraId="1975E370" w14:textId="77777777" w:rsidR="00082479" w:rsidRPr="00082479" w:rsidRDefault="00082479" w:rsidP="000824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082479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14:paraId="5AA2EF44" w14:textId="77777777" w:rsidR="00082479" w:rsidRPr="00082479" w:rsidRDefault="00082479" w:rsidP="0008247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7C1EAA8" w14:textId="2CBD7AED" w:rsidR="00082479" w:rsidRPr="00082479" w:rsidRDefault="00082479" w:rsidP="0008247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Zastupitelstvo obce </w:t>
      </w:r>
      <w:r>
        <w:rPr>
          <w:rFonts w:ascii="Arial" w:hAnsi="Arial" w:cs="Arial"/>
          <w:bCs/>
          <w:sz w:val="22"/>
          <w:szCs w:val="22"/>
          <w:lang w:eastAsia="cs-CZ"/>
        </w:rPr>
        <w:t>Tuř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se na svém zasedání dne </w:t>
      </w:r>
      <w:r w:rsidR="002C5ED2">
        <w:rPr>
          <w:rFonts w:ascii="Arial" w:hAnsi="Arial" w:cs="Arial"/>
          <w:bCs/>
          <w:sz w:val="22"/>
          <w:szCs w:val="22"/>
          <w:lang w:eastAsia="cs-CZ"/>
        </w:rPr>
        <w:t>4.3.</w:t>
      </w:r>
      <w:r>
        <w:rPr>
          <w:rFonts w:ascii="Arial" w:hAnsi="Arial" w:cs="Arial"/>
          <w:bCs/>
          <w:sz w:val="22"/>
          <w:szCs w:val="22"/>
          <w:lang w:eastAsia="cs-CZ"/>
        </w:rPr>
        <w:t>20</w:t>
      </w:r>
      <w:r w:rsidR="000A2C66">
        <w:rPr>
          <w:rFonts w:ascii="Arial" w:hAnsi="Arial" w:cs="Arial"/>
          <w:bCs/>
          <w:sz w:val="22"/>
          <w:szCs w:val="22"/>
          <w:lang w:eastAsia="cs-CZ"/>
        </w:rPr>
        <w:t>25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usnesením č.</w:t>
      </w:r>
      <w:r w:rsidR="002C5ED2">
        <w:rPr>
          <w:rFonts w:ascii="Arial" w:hAnsi="Arial" w:cs="Arial"/>
          <w:bCs/>
          <w:sz w:val="22"/>
          <w:szCs w:val="22"/>
          <w:lang w:eastAsia="cs-CZ"/>
        </w:rPr>
        <w:t>2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2553F88A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217280E1" w14:textId="77777777" w:rsidR="00A87826" w:rsidRDefault="00A87826">
      <w:pPr>
        <w:jc w:val="center"/>
        <w:rPr>
          <w:rFonts w:ascii="Arial" w:hAnsi="Arial" w:cs="Arial"/>
          <w:b/>
          <w:sz w:val="22"/>
          <w:szCs w:val="22"/>
        </w:rPr>
      </w:pPr>
    </w:p>
    <w:p w14:paraId="40C6FACD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2C9053C1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E9DF51" w14:textId="77777777" w:rsidR="006A65BF" w:rsidRDefault="006A65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28F5DA" w14:textId="77777777" w:rsidR="00082479" w:rsidRPr="00EB486C" w:rsidRDefault="00082479" w:rsidP="00082479">
      <w:pPr>
        <w:numPr>
          <w:ilvl w:val="0"/>
          <w:numId w:val="20"/>
        </w:numPr>
        <w:tabs>
          <w:tab w:val="left" w:pos="0"/>
        </w:tabs>
        <w:suppressAutoHyphens w:val="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Tuř.</w:t>
      </w:r>
    </w:p>
    <w:p w14:paraId="186C745B" w14:textId="77777777" w:rsidR="00082479" w:rsidRPr="00EB486C" w:rsidRDefault="00082479" w:rsidP="0008247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B87777" w14:textId="77777777" w:rsidR="00082479" w:rsidRPr="00BF6EFC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6CBD0BF" w14:textId="77777777" w:rsidR="00082479" w:rsidRPr="00BF6EFC" w:rsidRDefault="00082479" w:rsidP="000824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3F1EC" w14:textId="77777777" w:rsidR="00082479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34CFF7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AF97E" w14:textId="77777777" w:rsidR="00082479" w:rsidRPr="00D62F8B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22A8C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6F330" w14:textId="77777777" w:rsidR="00082479" w:rsidRPr="00FB6AE5" w:rsidRDefault="00082479" w:rsidP="0008247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2C2001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D4763E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</w:p>
    <w:p w14:paraId="0DC904FD" w14:textId="77777777" w:rsidR="00082479" w:rsidRPr="00FB6AE5" w:rsidRDefault="00082479" w:rsidP="00082479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3D116EE" w14:textId="77777777" w:rsidR="00082479" w:rsidRPr="00FB6AE5" w:rsidRDefault="00082479" w:rsidP="00082479">
      <w:pPr>
        <w:rPr>
          <w:rFonts w:ascii="Arial" w:hAnsi="Arial" w:cs="Arial"/>
          <w:i/>
          <w:iCs/>
          <w:sz w:val="22"/>
          <w:szCs w:val="22"/>
        </w:rPr>
      </w:pPr>
    </w:p>
    <w:p w14:paraId="37698B11" w14:textId="3701AB15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</w:t>
      </w:r>
      <w:r w:rsidR="006A65BF">
        <w:rPr>
          <w:rFonts w:ascii="Arial" w:hAnsi="Arial" w:cs="Arial"/>
          <w:bCs/>
          <w:i/>
          <w:color w:val="000000"/>
        </w:rPr>
        <w:t>iologické odpady</w:t>
      </w:r>
      <w:r>
        <w:rPr>
          <w:rFonts w:ascii="Arial" w:hAnsi="Arial" w:cs="Arial"/>
          <w:bCs/>
          <w:i/>
          <w:color w:val="000000"/>
        </w:rPr>
        <w:t>,</w:t>
      </w:r>
    </w:p>
    <w:p w14:paraId="6708E683" w14:textId="77777777" w:rsidR="006A65BF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</w:t>
      </w:r>
      <w:r w:rsidR="006A65BF">
        <w:rPr>
          <w:rFonts w:ascii="Arial" w:hAnsi="Arial" w:cs="Arial"/>
          <w:bCs/>
          <w:i/>
          <w:color w:val="000000"/>
        </w:rPr>
        <w:t>apír,</w:t>
      </w:r>
    </w:p>
    <w:p w14:paraId="5B801989" w14:textId="77777777" w:rsidR="006A65BF" w:rsidRPr="00A87826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 w:rsidRPr="00A87826">
        <w:rPr>
          <w:rFonts w:ascii="Arial" w:hAnsi="Arial" w:cs="Arial"/>
          <w:bCs/>
          <w:i/>
          <w:color w:val="000000"/>
        </w:rPr>
        <w:t>p</w:t>
      </w:r>
      <w:r w:rsidR="006A65BF" w:rsidRPr="00A87826">
        <w:rPr>
          <w:rFonts w:ascii="Arial" w:hAnsi="Arial" w:cs="Arial"/>
          <w:bCs/>
          <w:i/>
          <w:color w:val="000000"/>
        </w:rPr>
        <w:t>lasty včetně PET lahví</w:t>
      </w:r>
      <w:r w:rsidR="00082479">
        <w:rPr>
          <w:rFonts w:ascii="Arial" w:hAnsi="Arial" w:cs="Arial"/>
          <w:bCs/>
          <w:i/>
          <w:color w:val="000000"/>
        </w:rPr>
        <w:t xml:space="preserve"> (dále jen „plasty“)</w:t>
      </w:r>
      <w:r w:rsidR="006A65BF" w:rsidRPr="00A87826">
        <w:rPr>
          <w:rFonts w:ascii="Arial" w:hAnsi="Arial" w:cs="Arial"/>
          <w:bCs/>
          <w:i/>
          <w:color w:val="000000"/>
        </w:rPr>
        <w:t>,</w:t>
      </w:r>
    </w:p>
    <w:p w14:paraId="5C6096D4" w14:textId="77777777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</w:t>
      </w:r>
      <w:r w:rsidR="006A65BF">
        <w:rPr>
          <w:rFonts w:ascii="Arial" w:hAnsi="Arial" w:cs="Arial"/>
          <w:bCs/>
          <w:i/>
          <w:color w:val="000000"/>
        </w:rPr>
        <w:t>klo,</w:t>
      </w:r>
    </w:p>
    <w:p w14:paraId="008718BD" w14:textId="77777777" w:rsidR="006A65BF" w:rsidRP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A65BF">
        <w:rPr>
          <w:rFonts w:ascii="Arial" w:hAnsi="Arial" w:cs="Arial"/>
          <w:bCs/>
          <w:i/>
          <w:color w:val="000000"/>
        </w:rPr>
        <w:t>ovy,</w:t>
      </w:r>
    </w:p>
    <w:p w14:paraId="59CCB658" w14:textId="77777777" w:rsid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D7C23D7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14:paraId="3E77B431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148816A" w14:textId="77777777" w:rsidR="006A65BF" w:rsidRDefault="00A87826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A65BF">
        <w:rPr>
          <w:rFonts w:ascii="Arial" w:hAnsi="Arial" w:cs="Arial"/>
          <w:i/>
          <w:iCs/>
          <w:sz w:val="22"/>
          <w:szCs w:val="22"/>
        </w:rPr>
        <w:t>edlé oleje a tuky</w:t>
      </w:r>
      <w:r w:rsidR="00C65193">
        <w:rPr>
          <w:rFonts w:ascii="Arial" w:hAnsi="Arial" w:cs="Arial"/>
          <w:i/>
          <w:iCs/>
          <w:sz w:val="22"/>
          <w:szCs w:val="22"/>
        </w:rPr>
        <w:t>,</w:t>
      </w:r>
    </w:p>
    <w:p w14:paraId="084D0330" w14:textId="0D7FF40D" w:rsidR="00140D9D" w:rsidRDefault="00140D9D" w:rsidP="00140D9D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599692B" w14:textId="00C23F43" w:rsidR="00C65193" w:rsidRPr="000A2C66" w:rsidRDefault="00A87826" w:rsidP="00C65193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C65193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40D9D">
        <w:rPr>
          <w:rFonts w:ascii="Arial" w:hAnsi="Arial" w:cs="Arial"/>
          <w:i/>
          <w:iCs/>
          <w:sz w:val="22"/>
          <w:szCs w:val="22"/>
        </w:rPr>
        <w:t>.</w:t>
      </w:r>
    </w:p>
    <w:p w14:paraId="0964702A" w14:textId="5D184CF4" w:rsidR="006A65BF" w:rsidRDefault="006A65BF">
      <w:pPr>
        <w:ind w:firstLine="426"/>
      </w:pPr>
    </w:p>
    <w:p w14:paraId="6D2FB10E" w14:textId="4E73D475" w:rsidR="006A65BF" w:rsidRPr="00082479" w:rsidRDefault="006A65BF" w:rsidP="00082479">
      <w:pPr>
        <w:pStyle w:val="Zkladntextodsazen"/>
        <w:numPr>
          <w:ilvl w:val="0"/>
          <w:numId w:val="14"/>
        </w:numPr>
        <w:rPr>
          <w:rFonts w:ascii="Arial" w:hAnsi="Arial" w:cs="Arial"/>
        </w:rPr>
      </w:pPr>
      <w:r w:rsidRPr="00082479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</w:t>
      </w:r>
      <w:r w:rsidR="00082479" w:rsidRPr="00082479">
        <w:rPr>
          <w:rFonts w:ascii="Arial" w:hAnsi="Arial" w:cs="Arial"/>
          <w:sz w:val="22"/>
          <w:szCs w:val="22"/>
        </w:rPr>
        <w:t xml:space="preserve">odstavce 1 písm. a) </w:t>
      </w:r>
      <w:r w:rsidRPr="00082479">
        <w:rPr>
          <w:rFonts w:ascii="Arial" w:hAnsi="Arial" w:cs="Arial"/>
          <w:sz w:val="22"/>
          <w:szCs w:val="22"/>
        </w:rPr>
        <w:t>a</w:t>
      </w:r>
      <w:r w:rsidR="00082479" w:rsidRPr="00082479">
        <w:rPr>
          <w:rFonts w:ascii="Arial" w:hAnsi="Arial" w:cs="Arial"/>
          <w:sz w:val="22"/>
          <w:szCs w:val="22"/>
        </w:rPr>
        <w:t>ž</w:t>
      </w:r>
      <w:r w:rsidRPr="00082479">
        <w:rPr>
          <w:rFonts w:ascii="Arial" w:hAnsi="Arial" w:cs="Arial"/>
          <w:sz w:val="22"/>
          <w:szCs w:val="22"/>
        </w:rPr>
        <w:t xml:space="preserve"> </w:t>
      </w:r>
      <w:r w:rsidR="00140D9D">
        <w:rPr>
          <w:rFonts w:ascii="Arial" w:hAnsi="Arial" w:cs="Arial"/>
          <w:sz w:val="22"/>
          <w:szCs w:val="22"/>
        </w:rPr>
        <w:t>j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59A84FF5" w14:textId="77777777" w:rsidR="00082479" w:rsidRPr="00082479" w:rsidRDefault="00082479" w:rsidP="00082479">
      <w:pPr>
        <w:pStyle w:val="Zkladntextodsazen"/>
        <w:ind w:left="360" w:firstLine="0"/>
        <w:rPr>
          <w:rFonts w:ascii="Arial" w:hAnsi="Arial" w:cs="Arial"/>
        </w:rPr>
      </w:pPr>
    </w:p>
    <w:p w14:paraId="29105D2C" w14:textId="77777777" w:rsidR="00082479" w:rsidRPr="00082479" w:rsidRDefault="00082479" w:rsidP="00082479">
      <w:pPr>
        <w:pStyle w:val="Zkladntextodsazen"/>
        <w:numPr>
          <w:ilvl w:val="0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82479">
        <w:rPr>
          <w:rFonts w:ascii="Arial" w:hAnsi="Arial" w:cs="Arial"/>
          <w:sz w:val="22"/>
          <w:szCs w:val="22"/>
        </w:rPr>
        <w:t>nádob (</w:t>
      </w:r>
      <w:r w:rsidRPr="0008247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73D31B6D" w14:textId="77777777" w:rsidR="00082479" w:rsidRDefault="00082479" w:rsidP="00082479">
      <w:pPr>
        <w:pStyle w:val="Zkladntextodsazen"/>
        <w:ind w:left="360" w:firstLine="0"/>
      </w:pPr>
    </w:p>
    <w:p w14:paraId="04D01884" w14:textId="77777777" w:rsidR="006A65BF" w:rsidRDefault="006A65B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49336E" w14:textId="77777777" w:rsidR="006A65BF" w:rsidRDefault="006A65BF" w:rsidP="00A87826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1946D4A3" w14:textId="77777777" w:rsidR="00082479" w:rsidRPr="00FB6AE5" w:rsidRDefault="00082479" w:rsidP="0008247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58243E" w14:textId="77777777" w:rsidR="006A65BF" w:rsidRDefault="006A65BF" w:rsidP="00A87826">
      <w:pPr>
        <w:pStyle w:val="Nadpis2"/>
        <w:jc w:val="center"/>
      </w:pPr>
    </w:p>
    <w:p w14:paraId="49732CC0" w14:textId="77777777" w:rsidR="006A65BF" w:rsidRDefault="006A65B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888D80" w14:textId="03AF8162" w:rsidR="00A87826" w:rsidRPr="002759FC" w:rsidRDefault="00A87826" w:rsidP="00E603C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Tříděný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641107">
        <w:rPr>
          <w:rFonts w:ascii="Arial" w:hAnsi="Arial" w:cs="Arial"/>
          <w:sz w:val="22"/>
          <w:szCs w:val="22"/>
        </w:rPr>
        <w:t xml:space="preserve">odpad </w:t>
      </w:r>
      <w:r w:rsidR="00140D9D">
        <w:rPr>
          <w:rFonts w:ascii="Arial" w:hAnsi="Arial" w:cs="Arial"/>
          <w:sz w:val="22"/>
          <w:szCs w:val="22"/>
        </w:rPr>
        <w:t xml:space="preserve">dle čl. 2 odst. 1 </w:t>
      </w:r>
      <w:r w:rsidRPr="00641107">
        <w:rPr>
          <w:rFonts w:ascii="Arial" w:hAnsi="Arial" w:cs="Arial"/>
          <w:sz w:val="22"/>
          <w:szCs w:val="22"/>
        </w:rPr>
        <w:t xml:space="preserve">je shromažďován do </w:t>
      </w:r>
      <w:r w:rsidRPr="00641107">
        <w:rPr>
          <w:rFonts w:ascii="Arial" w:hAnsi="Arial" w:cs="Arial"/>
          <w:bCs/>
          <w:sz w:val="22"/>
          <w:szCs w:val="22"/>
        </w:rPr>
        <w:t>zvláštních sběrných nádob</w:t>
      </w:r>
      <w:r w:rsidR="00082479">
        <w:rPr>
          <w:rFonts w:ascii="Arial" w:hAnsi="Arial" w:cs="Arial"/>
          <w:bCs/>
          <w:sz w:val="22"/>
          <w:szCs w:val="22"/>
        </w:rPr>
        <w:t>, kterými jsou sběrné nádoby</w:t>
      </w:r>
      <w:r>
        <w:rPr>
          <w:rFonts w:ascii="Arial" w:hAnsi="Arial" w:cs="Arial"/>
          <w:bCs/>
          <w:sz w:val="22"/>
          <w:szCs w:val="22"/>
        </w:rPr>
        <w:t xml:space="preserve"> a velkoobjemov</w:t>
      </w:r>
      <w:r w:rsidR="00082479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 xml:space="preserve"> kontejner</w:t>
      </w:r>
      <w:r w:rsidRPr="00641107">
        <w:rPr>
          <w:rFonts w:ascii="Arial" w:hAnsi="Arial" w:cs="Arial"/>
          <w:bCs/>
          <w:sz w:val="22"/>
          <w:szCs w:val="22"/>
        </w:rPr>
        <w:t>.</w:t>
      </w:r>
    </w:p>
    <w:p w14:paraId="2BA959D8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1AE86DFE" w14:textId="7F035055" w:rsidR="006A65BF" w:rsidRPr="008F2BDB" w:rsidRDefault="00A87826" w:rsidP="008F2BDB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F2BDB">
        <w:rPr>
          <w:rFonts w:ascii="Arial" w:hAnsi="Arial" w:cs="Arial"/>
          <w:sz w:val="22"/>
          <w:szCs w:val="22"/>
        </w:rPr>
        <w:t>Zvláštní s</w:t>
      </w:r>
      <w:r w:rsidR="00BD0571" w:rsidRPr="008F2BDB">
        <w:rPr>
          <w:rFonts w:ascii="Arial" w:hAnsi="Arial" w:cs="Arial"/>
          <w:sz w:val="22"/>
          <w:szCs w:val="22"/>
        </w:rPr>
        <w:t xml:space="preserve">běrné nádoby na </w:t>
      </w:r>
      <w:r w:rsidRPr="008F2BDB">
        <w:rPr>
          <w:rFonts w:ascii="Arial" w:hAnsi="Arial" w:cs="Arial"/>
          <w:b/>
          <w:sz w:val="22"/>
          <w:szCs w:val="22"/>
        </w:rPr>
        <w:t xml:space="preserve">papír, </w:t>
      </w:r>
      <w:r w:rsidR="00BD0571" w:rsidRPr="008F2BDB">
        <w:rPr>
          <w:rFonts w:ascii="Arial" w:hAnsi="Arial" w:cs="Arial"/>
          <w:b/>
          <w:sz w:val="22"/>
          <w:szCs w:val="22"/>
        </w:rPr>
        <w:t>plast</w:t>
      </w:r>
      <w:r w:rsidR="00082479">
        <w:rPr>
          <w:rFonts w:ascii="Arial" w:hAnsi="Arial" w:cs="Arial"/>
          <w:b/>
          <w:sz w:val="22"/>
          <w:szCs w:val="22"/>
        </w:rPr>
        <w:t>y</w:t>
      </w:r>
      <w:r w:rsidR="00BD0571" w:rsidRPr="008F2BDB">
        <w:rPr>
          <w:rFonts w:ascii="Arial" w:hAnsi="Arial" w:cs="Arial"/>
          <w:b/>
          <w:sz w:val="22"/>
          <w:szCs w:val="22"/>
        </w:rPr>
        <w:t>, sklo</w:t>
      </w:r>
      <w:r w:rsidRPr="008F2BDB">
        <w:rPr>
          <w:rFonts w:ascii="Arial" w:hAnsi="Arial" w:cs="Arial"/>
          <w:b/>
          <w:sz w:val="22"/>
          <w:szCs w:val="22"/>
        </w:rPr>
        <w:t>, kovy</w:t>
      </w:r>
      <w:r w:rsidR="00E603C0" w:rsidRPr="008F2BDB">
        <w:rPr>
          <w:rFonts w:ascii="Arial" w:hAnsi="Arial" w:cs="Arial"/>
          <w:b/>
          <w:sz w:val="22"/>
          <w:szCs w:val="22"/>
        </w:rPr>
        <w:t>, nápojové kartony</w:t>
      </w:r>
      <w:r w:rsidR="000A2C66">
        <w:rPr>
          <w:rFonts w:ascii="Arial" w:hAnsi="Arial" w:cs="Arial"/>
          <w:b/>
          <w:sz w:val="22"/>
          <w:szCs w:val="22"/>
        </w:rPr>
        <w:t>, textil</w:t>
      </w:r>
      <w:r w:rsidR="00E603C0" w:rsidRPr="008F2BDB">
        <w:rPr>
          <w:rFonts w:ascii="Arial" w:hAnsi="Arial" w:cs="Arial"/>
          <w:b/>
          <w:sz w:val="22"/>
          <w:szCs w:val="22"/>
        </w:rPr>
        <w:t xml:space="preserve"> </w:t>
      </w:r>
      <w:r w:rsidR="00D17D02" w:rsidRPr="008F2BDB">
        <w:rPr>
          <w:rFonts w:ascii="Arial" w:hAnsi="Arial" w:cs="Arial"/>
          <w:b/>
          <w:sz w:val="22"/>
          <w:szCs w:val="22"/>
        </w:rPr>
        <w:t>a jedlé oleje a tuky</w:t>
      </w:r>
      <w:r w:rsidR="00BD0571" w:rsidRPr="008F2BDB">
        <w:rPr>
          <w:rFonts w:ascii="Arial" w:hAnsi="Arial" w:cs="Arial"/>
          <w:sz w:val="22"/>
          <w:szCs w:val="22"/>
        </w:rPr>
        <w:t xml:space="preserve"> jsou umístěny u bývalé prodejny v</w:t>
      </w:r>
      <w:r w:rsidR="00082479">
        <w:rPr>
          <w:rFonts w:ascii="Arial" w:hAnsi="Arial" w:cs="Arial"/>
          <w:sz w:val="22"/>
          <w:szCs w:val="22"/>
        </w:rPr>
        <w:t> </w:t>
      </w:r>
      <w:r w:rsidR="00BD0571" w:rsidRPr="008F2BDB">
        <w:rPr>
          <w:rFonts w:ascii="Arial" w:hAnsi="Arial" w:cs="Arial"/>
          <w:sz w:val="22"/>
          <w:szCs w:val="22"/>
        </w:rPr>
        <w:t>Tuři</w:t>
      </w:r>
      <w:r w:rsidR="00DA70B6" w:rsidRPr="008F2BDB">
        <w:rPr>
          <w:rFonts w:ascii="Arial" w:hAnsi="Arial" w:cs="Arial"/>
          <w:sz w:val="22"/>
          <w:szCs w:val="22"/>
        </w:rPr>
        <w:t xml:space="preserve"> </w:t>
      </w:r>
      <w:r w:rsidR="008F2BDB">
        <w:rPr>
          <w:rFonts w:ascii="Arial" w:hAnsi="Arial" w:cs="Arial"/>
          <w:sz w:val="22"/>
          <w:szCs w:val="22"/>
        </w:rPr>
        <w:t>na pozemku</w:t>
      </w:r>
      <w:r w:rsidR="00082479">
        <w:rPr>
          <w:rFonts w:ascii="Arial" w:hAnsi="Arial" w:cs="Arial"/>
          <w:sz w:val="22"/>
          <w:szCs w:val="22"/>
        </w:rPr>
        <w:t xml:space="preserve"> p. </w:t>
      </w:r>
      <w:r w:rsidR="008F2BDB">
        <w:rPr>
          <w:rFonts w:ascii="Arial" w:hAnsi="Arial" w:cs="Arial"/>
          <w:sz w:val="22"/>
          <w:szCs w:val="22"/>
        </w:rPr>
        <w:t>č. </w:t>
      </w:r>
      <w:r w:rsidR="00DA70B6" w:rsidRPr="008F2BDB">
        <w:rPr>
          <w:rFonts w:ascii="Arial" w:hAnsi="Arial" w:cs="Arial"/>
          <w:sz w:val="22"/>
          <w:szCs w:val="22"/>
        </w:rPr>
        <w:t>927/10.</w:t>
      </w:r>
    </w:p>
    <w:p w14:paraId="61D0576D" w14:textId="77777777" w:rsidR="0007719C" w:rsidRPr="00BD0571" w:rsidRDefault="0007719C" w:rsidP="00BD0571">
      <w:pPr>
        <w:tabs>
          <w:tab w:val="left" w:pos="540"/>
          <w:tab w:val="left" w:pos="927"/>
        </w:tabs>
        <w:ind w:left="360"/>
        <w:jc w:val="both"/>
      </w:pPr>
    </w:p>
    <w:p w14:paraId="10B6EC9B" w14:textId="77777777" w:rsidR="006A65BF" w:rsidRDefault="006A65BF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82479">
        <w:rPr>
          <w:rFonts w:ascii="Arial" w:hAnsi="Arial" w:cs="Arial"/>
          <w:sz w:val="22"/>
          <w:szCs w:val="22"/>
        </w:rPr>
        <w:t xml:space="preserve">případně </w:t>
      </w:r>
      <w:r>
        <w:rPr>
          <w:rFonts w:ascii="Arial" w:hAnsi="Arial" w:cs="Arial"/>
          <w:sz w:val="22"/>
          <w:szCs w:val="22"/>
        </w:rPr>
        <w:t>označeny příslušnými nápisy:</w:t>
      </w:r>
    </w:p>
    <w:p w14:paraId="549FC163" w14:textId="77777777" w:rsidR="00F94D91" w:rsidRPr="00F94D91" w:rsidRDefault="00F94D91" w:rsidP="00F94D91">
      <w:pPr>
        <w:pStyle w:val="Odstavecseseznamem"/>
        <w:autoSpaceDE w:val="0"/>
        <w:spacing w:after="0" w:line="240" w:lineRule="auto"/>
      </w:pPr>
    </w:p>
    <w:p w14:paraId="0FCACCF5" w14:textId="77777777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proofErr w:type="gramStart"/>
      <w:r>
        <w:rPr>
          <w:rFonts w:ascii="Arial" w:hAnsi="Arial" w:cs="Arial"/>
          <w:bCs/>
          <w:i/>
          <w:color w:val="000000"/>
        </w:rPr>
        <w:t>Papír</w:t>
      </w:r>
      <w:r w:rsidR="00DA70B6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BD0571">
        <w:rPr>
          <w:rFonts w:ascii="Arial" w:hAnsi="Arial" w:cs="Arial"/>
          <w:bCs/>
          <w:i/>
          <w:color w:val="000000"/>
        </w:rPr>
        <w:t xml:space="preserve"> modrá</w:t>
      </w:r>
    </w:p>
    <w:p w14:paraId="72258C3F" w14:textId="77777777" w:rsidR="006A65BF" w:rsidRDefault="00082479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 společně s nápojovými </w:t>
      </w:r>
      <w:proofErr w:type="gramStart"/>
      <w:r>
        <w:rPr>
          <w:rFonts w:ascii="Arial" w:hAnsi="Arial" w:cs="Arial"/>
          <w:bCs/>
          <w:i/>
          <w:color w:val="000000"/>
        </w:rPr>
        <w:t>kartony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 w:rsidR="00DA70B6">
        <w:rPr>
          <w:rFonts w:ascii="Arial" w:hAnsi="Arial" w:cs="Arial"/>
          <w:bCs/>
          <w:i/>
          <w:color w:val="000000"/>
        </w:rPr>
        <w:t>-</w:t>
      </w:r>
      <w:r w:rsidR="006A65BF">
        <w:rPr>
          <w:rFonts w:ascii="Arial" w:hAnsi="Arial" w:cs="Arial"/>
          <w:bCs/>
          <w:i/>
          <w:color w:val="000000"/>
        </w:rPr>
        <w:t xml:space="preserve"> barv</w:t>
      </w:r>
      <w:r w:rsidR="00BD0571">
        <w:rPr>
          <w:rFonts w:ascii="Arial" w:hAnsi="Arial" w:cs="Arial"/>
          <w:bCs/>
          <w:i/>
          <w:color w:val="000000"/>
        </w:rPr>
        <w:t>a</w:t>
      </w:r>
      <w:proofErr w:type="gramEnd"/>
      <w:r w:rsidR="00BD0571">
        <w:rPr>
          <w:rFonts w:ascii="Arial" w:hAnsi="Arial" w:cs="Arial"/>
          <w:bCs/>
          <w:i/>
          <w:color w:val="000000"/>
        </w:rPr>
        <w:t xml:space="preserve"> žlutá</w:t>
      </w:r>
    </w:p>
    <w:p w14:paraId="25824466" w14:textId="77777777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proofErr w:type="gramStart"/>
      <w:r>
        <w:rPr>
          <w:rFonts w:ascii="Arial" w:hAnsi="Arial" w:cs="Arial"/>
          <w:bCs/>
          <w:i/>
          <w:color w:val="000000"/>
        </w:rPr>
        <w:t>Sklo</w:t>
      </w:r>
      <w:r w:rsidR="00DA70B6">
        <w:rPr>
          <w:rFonts w:ascii="Arial" w:hAnsi="Arial" w:cs="Arial"/>
          <w:bCs/>
          <w:i/>
          <w:color w:val="000000"/>
        </w:rPr>
        <w:t xml:space="preserve"> -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</w:t>
      </w:r>
      <w:proofErr w:type="gramEnd"/>
      <w:r w:rsidR="00BD0571">
        <w:rPr>
          <w:rFonts w:ascii="Arial" w:hAnsi="Arial" w:cs="Arial"/>
          <w:bCs/>
          <w:i/>
          <w:color w:val="000000"/>
        </w:rPr>
        <w:t xml:space="preserve"> zelená </w:t>
      </w:r>
    </w:p>
    <w:p w14:paraId="1186CC1B" w14:textId="224C62EE" w:rsidR="006A65BF" w:rsidRPr="008F2BDB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 w:rsidRPr="00E2217B">
        <w:rPr>
          <w:rFonts w:ascii="Arial" w:hAnsi="Arial" w:cs="Arial"/>
          <w:bCs/>
          <w:i/>
          <w:color w:val="000000"/>
        </w:rPr>
        <w:t>Kovy</w:t>
      </w:r>
      <w:r w:rsidR="00E2217B" w:rsidRPr="00E2217B">
        <w:rPr>
          <w:rFonts w:ascii="Arial" w:hAnsi="Arial" w:cs="Arial"/>
          <w:bCs/>
          <w:i/>
          <w:color w:val="000000"/>
        </w:rPr>
        <w:t xml:space="preserve"> (zejména drobných rozměrů</w:t>
      </w:r>
      <w:r w:rsidR="00E2217B">
        <w:rPr>
          <w:rFonts w:ascii="Arial" w:hAnsi="Arial" w:cs="Arial"/>
          <w:bCs/>
          <w:i/>
          <w:color w:val="000000"/>
        </w:rPr>
        <w:t>,</w:t>
      </w:r>
      <w:r w:rsidR="00E2217B" w:rsidRPr="00E2217B">
        <w:rPr>
          <w:rFonts w:ascii="Arial" w:hAnsi="Arial" w:cs="Arial"/>
          <w:bCs/>
          <w:i/>
          <w:color w:val="000000"/>
        </w:rPr>
        <w:t xml:space="preserve"> např. plechovky)</w:t>
      </w:r>
      <w:r w:rsidR="00D17D02" w:rsidRPr="00E2217B">
        <w:rPr>
          <w:rFonts w:ascii="Arial" w:hAnsi="Arial" w:cs="Arial"/>
          <w:bCs/>
          <w:i/>
          <w:color w:val="000000"/>
        </w:rPr>
        <w:t xml:space="preserve"> společně s</w:t>
      </w:r>
      <w:r w:rsidR="008F2BDB" w:rsidRPr="00E2217B">
        <w:rPr>
          <w:rFonts w:ascii="Arial" w:hAnsi="Arial" w:cs="Arial"/>
          <w:bCs/>
          <w:i/>
          <w:color w:val="000000"/>
        </w:rPr>
        <w:t> </w:t>
      </w:r>
      <w:r w:rsidR="00D17D02" w:rsidRPr="00E2217B">
        <w:rPr>
          <w:rFonts w:ascii="Arial" w:hAnsi="Arial" w:cs="Arial"/>
          <w:bCs/>
          <w:i/>
          <w:color w:val="000000"/>
        </w:rPr>
        <w:t>plasty</w:t>
      </w:r>
      <w:r w:rsidR="00E2217B">
        <w:rPr>
          <w:rFonts w:ascii="Arial" w:hAnsi="Arial" w:cs="Arial"/>
          <w:bCs/>
          <w:i/>
          <w:color w:val="000000"/>
        </w:rPr>
        <w:t xml:space="preserve"> –</w:t>
      </w:r>
      <w:r w:rsidR="00140D9D">
        <w:rPr>
          <w:rFonts w:ascii="Arial" w:hAnsi="Arial" w:cs="Arial"/>
          <w:bCs/>
          <w:i/>
          <w:color w:val="000000"/>
        </w:rPr>
        <w:t xml:space="preserve"> </w:t>
      </w:r>
      <w:r w:rsidR="00E2217B">
        <w:rPr>
          <w:rFonts w:ascii="Arial" w:hAnsi="Arial" w:cs="Arial"/>
          <w:bCs/>
          <w:i/>
          <w:color w:val="000000"/>
        </w:rPr>
        <w:t>barva žlutá</w:t>
      </w:r>
    </w:p>
    <w:p w14:paraId="7B50F37C" w14:textId="33979987" w:rsidR="006A65BF" w:rsidRPr="000A2C66" w:rsidRDefault="006A65BF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82479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17D0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DA70B6">
        <w:rPr>
          <w:rFonts w:ascii="Arial" w:hAnsi="Arial" w:cs="Arial"/>
          <w:i/>
          <w:iCs/>
          <w:sz w:val="22"/>
          <w:szCs w:val="22"/>
        </w:rPr>
        <w:t xml:space="preserve">oranžová </w:t>
      </w:r>
      <w:r w:rsidR="00D17D02">
        <w:rPr>
          <w:rFonts w:ascii="Arial" w:hAnsi="Arial" w:cs="Arial"/>
          <w:i/>
          <w:iCs/>
          <w:sz w:val="22"/>
          <w:szCs w:val="22"/>
        </w:rPr>
        <w:t>nádoba označena nápisem</w:t>
      </w:r>
    </w:p>
    <w:p w14:paraId="71D7A793" w14:textId="6FFAC3F5" w:rsidR="000A2C66" w:rsidRDefault="000A2C66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Textil – kontejner označený nápisem textil</w:t>
      </w:r>
    </w:p>
    <w:p w14:paraId="6B99C76B" w14:textId="77777777" w:rsidR="006A65BF" w:rsidRDefault="006A65B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8438F4" w14:textId="73553E36" w:rsidR="008F2BDB" w:rsidRDefault="008F2BDB" w:rsidP="008F2BDB">
      <w:pPr>
        <w:numPr>
          <w:ilvl w:val="0"/>
          <w:numId w:val="8"/>
        </w:numPr>
        <w:tabs>
          <w:tab w:val="num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odkládání </w:t>
      </w:r>
      <w:r w:rsidRPr="00E4032F">
        <w:rPr>
          <w:rFonts w:ascii="Arial" w:hAnsi="Arial" w:cs="Arial"/>
          <w:b/>
          <w:sz w:val="22"/>
          <w:szCs w:val="22"/>
        </w:rPr>
        <w:t xml:space="preserve">biologického odpadu </w:t>
      </w:r>
      <w:r>
        <w:rPr>
          <w:rFonts w:ascii="Arial" w:hAnsi="Arial" w:cs="Arial"/>
          <w:sz w:val="22"/>
          <w:szCs w:val="22"/>
        </w:rPr>
        <w:t>je určen</w:t>
      </w:r>
      <w:r w:rsidR="00082479">
        <w:rPr>
          <w:rFonts w:ascii="Arial" w:hAnsi="Arial" w:cs="Arial"/>
          <w:sz w:val="22"/>
          <w:szCs w:val="22"/>
        </w:rPr>
        <w:t xml:space="preserve">a sběrná </w:t>
      </w:r>
      <w:proofErr w:type="gramStart"/>
      <w:r w:rsidR="00082479">
        <w:rPr>
          <w:rFonts w:ascii="Arial" w:hAnsi="Arial" w:cs="Arial"/>
          <w:sz w:val="22"/>
          <w:szCs w:val="22"/>
        </w:rPr>
        <w:t>nádoba</w:t>
      </w:r>
      <w:r w:rsidR="00B43FD9">
        <w:rPr>
          <w:rFonts w:ascii="Arial" w:hAnsi="Arial" w:cs="Arial"/>
          <w:sz w:val="22"/>
          <w:szCs w:val="22"/>
        </w:rPr>
        <w:t xml:space="preserve"> </w:t>
      </w:r>
      <w:r w:rsidR="0008247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velkoobjemový</w:t>
      </w:r>
      <w:proofErr w:type="gramEnd"/>
      <w:r>
        <w:rPr>
          <w:rFonts w:ascii="Arial" w:hAnsi="Arial" w:cs="Arial"/>
          <w:sz w:val="22"/>
          <w:szCs w:val="22"/>
        </w:rPr>
        <w:t xml:space="preserve"> kontejner, který je umístěn u budovy obecního úřadu v Tuři.</w:t>
      </w:r>
    </w:p>
    <w:p w14:paraId="3C899D77" w14:textId="77777777" w:rsidR="008F2BDB" w:rsidRPr="008F2BDB" w:rsidRDefault="008F2BDB" w:rsidP="008F2BDB">
      <w:pPr>
        <w:ind w:left="360"/>
        <w:jc w:val="both"/>
      </w:pPr>
    </w:p>
    <w:p w14:paraId="066ABA3F" w14:textId="77777777" w:rsidR="00E2217B" w:rsidRDefault="006A65BF" w:rsidP="00E2217B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777B876" w14:textId="77777777" w:rsidR="00E2217B" w:rsidRDefault="00E2217B" w:rsidP="00E2217B">
      <w:pPr>
        <w:jc w:val="both"/>
      </w:pPr>
    </w:p>
    <w:p w14:paraId="56EC5BD6" w14:textId="77777777" w:rsidR="00E2217B" w:rsidRDefault="00F40235" w:rsidP="00F4023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448BF9D5" w14:textId="77777777" w:rsidR="00F40235" w:rsidRDefault="00F40235" w:rsidP="00E2217B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48FC3918" w14:textId="209D2953" w:rsidR="00E2217B" w:rsidRPr="00E2217B" w:rsidRDefault="00E2217B" w:rsidP="00E2217B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Kovy (zejména větších rozměrů) je možné odevzdávat při mobilním svozu organizovaném obcí</w:t>
      </w:r>
      <w:r w:rsidRPr="008F2BDB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sběru </w:t>
      </w:r>
      <w:r w:rsidR="00B43FD9">
        <w:rPr>
          <w:rFonts w:ascii="Arial" w:hAnsi="Arial" w:cs="Arial"/>
          <w:sz w:val="22"/>
          <w:szCs w:val="22"/>
        </w:rPr>
        <w:t xml:space="preserve">a svozu </w:t>
      </w:r>
      <w:r w:rsidRPr="008F2BDB">
        <w:rPr>
          <w:rFonts w:ascii="Arial" w:hAnsi="Arial" w:cs="Arial"/>
          <w:sz w:val="22"/>
          <w:szCs w:val="22"/>
        </w:rPr>
        <w:t>jsou zveřejňovány na úřední desce ob</w:t>
      </w:r>
      <w:r>
        <w:rPr>
          <w:rFonts w:ascii="Arial" w:hAnsi="Arial" w:cs="Arial"/>
          <w:sz w:val="22"/>
          <w:szCs w:val="22"/>
        </w:rPr>
        <w:t>ce a na webu obce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F2BDB">
        <w:rPr>
          <w:rFonts w:ascii="Arial" w:hAnsi="Arial" w:cs="Arial"/>
          <w:sz w:val="22"/>
          <w:szCs w:val="22"/>
        </w:rPr>
        <w:t>.</w:t>
      </w:r>
    </w:p>
    <w:p w14:paraId="0F2729F5" w14:textId="77777777" w:rsidR="00182F58" w:rsidRDefault="00182F58">
      <w:pPr>
        <w:jc w:val="center"/>
        <w:rPr>
          <w:rFonts w:ascii="Arial" w:hAnsi="Arial" w:cs="Arial"/>
          <w:sz w:val="22"/>
          <w:szCs w:val="22"/>
        </w:rPr>
      </w:pPr>
    </w:p>
    <w:p w14:paraId="6C81667B" w14:textId="77777777" w:rsidR="008F2BDB" w:rsidRDefault="008F2BDB">
      <w:pPr>
        <w:jc w:val="center"/>
        <w:rPr>
          <w:rFonts w:ascii="Arial" w:hAnsi="Arial" w:cs="Arial"/>
          <w:sz w:val="22"/>
          <w:szCs w:val="22"/>
        </w:rPr>
      </w:pPr>
    </w:p>
    <w:p w14:paraId="3B456BA7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13FBFF4" w14:textId="77777777" w:rsidR="006A65BF" w:rsidRDefault="00F40235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A65BF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</w:p>
    <w:p w14:paraId="35B3EF20" w14:textId="77777777" w:rsidR="006A65BF" w:rsidRDefault="006A65B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E95F4A" w14:textId="6372C0F5" w:rsidR="006A65BF" w:rsidRDefault="008F2BDB" w:rsidP="008F2BDB">
      <w:pPr>
        <w:numPr>
          <w:ilvl w:val="0"/>
          <w:numId w:val="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  <w:r w:rsidR="006A65BF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="006A65BF">
        <w:rPr>
          <w:rFonts w:ascii="Arial" w:hAnsi="Arial" w:cs="Arial"/>
          <w:iCs/>
          <w:sz w:val="22"/>
          <w:szCs w:val="22"/>
        </w:rPr>
        <w:t>minimálně dvakrát ročně</w:t>
      </w:r>
      <w:r w:rsidR="006A65B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</w:t>
      </w:r>
      <w:r w:rsidR="000F771A">
        <w:rPr>
          <w:rFonts w:ascii="Arial" w:hAnsi="Arial" w:cs="Arial"/>
          <w:sz w:val="22"/>
          <w:szCs w:val="22"/>
        </w:rPr>
        <w:t xml:space="preserve"> a svozu</w:t>
      </w:r>
      <w:r w:rsidR="006A65BF">
        <w:rPr>
          <w:rFonts w:ascii="Arial" w:hAnsi="Arial" w:cs="Arial"/>
          <w:sz w:val="22"/>
          <w:szCs w:val="22"/>
        </w:rPr>
        <w:t xml:space="preserve"> jsou zveřejňován</w:t>
      </w:r>
      <w:r w:rsidR="00BD0571">
        <w:rPr>
          <w:rFonts w:ascii="Arial" w:hAnsi="Arial" w:cs="Arial"/>
          <w:sz w:val="22"/>
          <w:szCs w:val="22"/>
        </w:rPr>
        <w:t>y na úřední desce obecního úřadu a internetové úřední desce.</w:t>
      </w:r>
    </w:p>
    <w:p w14:paraId="5DF96A5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4472020B" w14:textId="77777777" w:rsidR="006A65BF" w:rsidRDefault="006A65BF" w:rsidP="008F2BDB">
      <w:pPr>
        <w:numPr>
          <w:ilvl w:val="0"/>
          <w:numId w:val="6"/>
        </w:numPr>
        <w:tabs>
          <w:tab w:val="clear" w:pos="283"/>
          <w:tab w:val="num" w:pos="357"/>
          <w:tab w:val="num" w:pos="426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Shromažďování nebezpečných složek komunálního odpadu podléhá požadavkům stanoveným v čl. 3 odst. </w:t>
      </w:r>
      <w:r w:rsidR="008F2BDB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 xml:space="preserve"> a 6.</w:t>
      </w:r>
    </w:p>
    <w:p w14:paraId="64C549C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ACDCDD" w14:textId="77777777" w:rsidR="006A65BF" w:rsidRDefault="006A65BF">
      <w:pPr>
        <w:rPr>
          <w:rFonts w:ascii="Arial" w:hAnsi="Arial" w:cs="Arial"/>
          <w:b/>
          <w:sz w:val="22"/>
          <w:szCs w:val="22"/>
        </w:rPr>
      </w:pPr>
    </w:p>
    <w:p w14:paraId="25A20E9C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5517481E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</w:t>
      </w:r>
      <w:r w:rsidR="006A65BF">
        <w:rPr>
          <w:rFonts w:ascii="Arial" w:hAnsi="Arial" w:cs="Arial"/>
          <w:b/>
          <w:sz w:val="22"/>
          <w:szCs w:val="22"/>
        </w:rPr>
        <w:t>voz objemného odpadu</w:t>
      </w:r>
    </w:p>
    <w:p w14:paraId="793691BE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AC98EE" w14:textId="77777777" w:rsidR="000F771A" w:rsidRDefault="006A65BF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F771A">
        <w:rPr>
          <w:rFonts w:ascii="Arial" w:hAnsi="Arial" w:cs="Arial"/>
        </w:rPr>
        <w:t xml:space="preserve">Sběr a svoz objemného odpadu je zajišťován </w:t>
      </w:r>
      <w:r w:rsidR="00BD0571" w:rsidRPr="000F771A">
        <w:rPr>
          <w:rFonts w:ascii="Arial" w:hAnsi="Arial" w:cs="Arial"/>
        </w:rPr>
        <w:t>dvakrát ročně</w:t>
      </w:r>
      <w:r w:rsidRPr="000F771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sběru </w:t>
      </w:r>
      <w:r w:rsidR="000F771A" w:rsidRPr="000F771A">
        <w:rPr>
          <w:rFonts w:ascii="Arial" w:hAnsi="Arial" w:cs="Arial"/>
        </w:rPr>
        <w:t xml:space="preserve">a svozu </w:t>
      </w:r>
      <w:r w:rsidRPr="000F771A">
        <w:rPr>
          <w:rFonts w:ascii="Arial" w:hAnsi="Arial" w:cs="Arial"/>
        </w:rPr>
        <w:t xml:space="preserve">jsou zveřejňovány </w:t>
      </w:r>
      <w:r w:rsidR="00D82EEA" w:rsidRPr="000F771A">
        <w:rPr>
          <w:rFonts w:ascii="Arial" w:hAnsi="Arial" w:cs="Arial"/>
        </w:rPr>
        <w:t>na úřední desce obce a na internetové úřední desce.</w:t>
      </w:r>
    </w:p>
    <w:p w14:paraId="474D5FB1" w14:textId="77777777" w:rsidR="000F771A" w:rsidRDefault="000F771A" w:rsidP="000F771A">
      <w:pPr>
        <w:pStyle w:val="Odstavecseseznamem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2D466531" w14:textId="00F8CBBC" w:rsidR="006A65BF" w:rsidRPr="000F771A" w:rsidRDefault="006A65BF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F771A">
        <w:rPr>
          <w:rFonts w:ascii="Arial" w:hAnsi="Arial" w:cs="Arial"/>
        </w:rPr>
        <w:t xml:space="preserve">Shromažďování objemného odpadu podléhá požadavkům stanoveným v čl. 3 odst. </w:t>
      </w:r>
      <w:r w:rsidR="008F2BDB" w:rsidRPr="000F771A">
        <w:rPr>
          <w:rFonts w:ascii="Arial" w:hAnsi="Arial" w:cs="Arial"/>
        </w:rPr>
        <w:t>5</w:t>
      </w:r>
      <w:r w:rsidR="00F40235" w:rsidRPr="000F771A">
        <w:rPr>
          <w:rFonts w:ascii="Arial" w:hAnsi="Arial" w:cs="Arial"/>
        </w:rPr>
        <w:t xml:space="preserve"> a 6.</w:t>
      </w:r>
      <w:r w:rsidRPr="000F771A">
        <w:rPr>
          <w:rFonts w:ascii="Arial" w:hAnsi="Arial" w:cs="Arial"/>
        </w:rPr>
        <w:t xml:space="preserve"> </w:t>
      </w:r>
    </w:p>
    <w:p w14:paraId="4ECB93F1" w14:textId="77777777" w:rsidR="00F94D91" w:rsidRDefault="00F94D91">
      <w:pPr>
        <w:rPr>
          <w:rFonts w:ascii="Arial" w:hAnsi="Arial" w:cs="Arial"/>
          <w:b/>
          <w:sz w:val="22"/>
          <w:szCs w:val="22"/>
        </w:rPr>
      </w:pPr>
    </w:p>
    <w:p w14:paraId="72F76522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17EFB3D4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Soustřeďování</w:t>
      </w:r>
      <w:r w:rsidR="006A65BF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61D283D6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64188EF1" w14:textId="08369201" w:rsidR="00D82EEA" w:rsidRPr="00965E89" w:rsidRDefault="006A65BF" w:rsidP="008F2BDB">
      <w:pPr>
        <w:widowControl w:val="0"/>
        <w:numPr>
          <w:ilvl w:val="0"/>
          <w:numId w:val="16"/>
        </w:numPr>
        <w:ind w:left="426" w:hanging="426"/>
        <w:jc w:val="both"/>
      </w:pPr>
      <w:r w:rsidRPr="00965E89">
        <w:rPr>
          <w:rFonts w:ascii="Arial" w:hAnsi="Arial" w:cs="Arial"/>
          <w:sz w:val="22"/>
          <w:szCs w:val="22"/>
        </w:rPr>
        <w:t>Směsný komunální odpad se shromažďuje do sběrných nádob</w:t>
      </w:r>
      <w:r w:rsidR="00EC2899">
        <w:rPr>
          <w:rFonts w:ascii="Arial" w:hAnsi="Arial" w:cs="Arial"/>
          <w:sz w:val="22"/>
          <w:szCs w:val="22"/>
        </w:rPr>
        <w:t>.</w:t>
      </w:r>
      <w:r w:rsidRPr="00965E89">
        <w:rPr>
          <w:rFonts w:ascii="Arial" w:hAnsi="Arial" w:cs="Arial"/>
          <w:sz w:val="22"/>
          <w:szCs w:val="22"/>
        </w:rPr>
        <w:t xml:space="preserve"> Pro účely této vyhlášky se sběrnými nádobami rozumějí</w:t>
      </w:r>
      <w:r w:rsidRPr="00965E89">
        <w:rPr>
          <w:rFonts w:ascii="Arial" w:hAnsi="Arial" w:cs="Arial"/>
          <w:color w:val="00B0F0"/>
          <w:sz w:val="22"/>
          <w:szCs w:val="22"/>
        </w:rPr>
        <w:t>:</w:t>
      </w:r>
      <w:r w:rsidRPr="00965E8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30AA77" w14:textId="77777777" w:rsidR="008F2BDB" w:rsidRPr="00965E89" w:rsidRDefault="008F2BDB" w:rsidP="008F2BDB">
      <w:pPr>
        <w:suppressAutoHyphens w:val="0"/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F0854D2" w14:textId="1EE265CD" w:rsidR="008F2BDB" w:rsidRPr="00EC2899" w:rsidRDefault="008F2BDB" w:rsidP="008F2BDB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965E89">
        <w:rPr>
          <w:rFonts w:ascii="Arial" w:hAnsi="Arial" w:cs="Arial"/>
          <w:b/>
          <w:bCs/>
          <w:sz w:val="22"/>
          <w:szCs w:val="22"/>
          <w:lang w:eastAsia="cs-CZ"/>
        </w:rPr>
        <w:t>typizované sběrné</w:t>
      </w:r>
      <w:r w:rsidRPr="00965E89">
        <w:rPr>
          <w:rFonts w:ascii="Arial" w:hAnsi="Arial" w:cs="Arial"/>
          <w:b/>
          <w:sz w:val="22"/>
          <w:szCs w:val="22"/>
          <w:lang w:eastAsia="cs-CZ"/>
        </w:rPr>
        <w:t xml:space="preserve"> nádoby</w:t>
      </w:r>
      <w:r w:rsidR="00F940E6" w:rsidRPr="00965E89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965E89">
        <w:rPr>
          <w:rFonts w:ascii="Arial" w:hAnsi="Arial" w:cs="Arial"/>
          <w:sz w:val="22"/>
          <w:szCs w:val="22"/>
          <w:lang w:eastAsia="cs-CZ"/>
        </w:rPr>
        <w:t xml:space="preserve">– </w:t>
      </w:r>
      <w:r w:rsidRPr="00965E89">
        <w:rPr>
          <w:rFonts w:ascii="Arial" w:hAnsi="Arial" w:cs="Arial"/>
          <w:iCs/>
          <w:sz w:val="22"/>
          <w:szCs w:val="22"/>
          <w:lang w:eastAsia="cs-CZ"/>
        </w:rPr>
        <w:t>popelnice (</w:t>
      </w:r>
      <w:r w:rsidR="00F40235" w:rsidRPr="00965E89">
        <w:rPr>
          <w:rFonts w:ascii="Arial" w:hAnsi="Arial" w:cs="Arial"/>
          <w:iCs/>
          <w:sz w:val="22"/>
          <w:szCs w:val="22"/>
          <w:lang w:eastAsia="cs-CZ"/>
        </w:rPr>
        <w:t>o objemu 110 l nebo</w:t>
      </w:r>
      <w:r w:rsidRPr="00965E89">
        <w:rPr>
          <w:rFonts w:ascii="Arial" w:hAnsi="Arial" w:cs="Arial"/>
          <w:iCs/>
          <w:sz w:val="22"/>
          <w:szCs w:val="22"/>
          <w:lang w:eastAsia="cs-CZ"/>
        </w:rPr>
        <w:t xml:space="preserve"> 120 l), </w:t>
      </w:r>
      <w:r w:rsidRPr="00965E89">
        <w:rPr>
          <w:rFonts w:ascii="Arial" w:hAnsi="Arial" w:cs="Arial"/>
          <w:sz w:val="22"/>
          <w:szCs w:val="22"/>
          <w:lang w:eastAsia="cs-CZ"/>
        </w:rPr>
        <w:t>určené ke shromažďování směsného komunálního odpadu,</w:t>
      </w:r>
      <w:r w:rsidR="00F40235" w:rsidRPr="00965E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40235" w:rsidRPr="00965E89">
        <w:rPr>
          <w:rFonts w:ascii="Arial" w:hAnsi="Arial" w:cs="Arial"/>
          <w:b/>
          <w:sz w:val="22"/>
          <w:szCs w:val="22"/>
          <w:lang w:eastAsia="cs-CZ"/>
        </w:rPr>
        <w:t>opatřené identifikátorem (svoz</w:t>
      </w:r>
      <w:r w:rsidR="00965E89" w:rsidRPr="00965E89">
        <w:rPr>
          <w:rFonts w:ascii="Arial" w:hAnsi="Arial" w:cs="Arial"/>
          <w:b/>
          <w:sz w:val="22"/>
          <w:szCs w:val="22"/>
          <w:lang w:eastAsia="cs-CZ"/>
        </w:rPr>
        <w:t>ovou známkou</w:t>
      </w:r>
      <w:r w:rsidR="00965E89" w:rsidRPr="00965E89">
        <w:rPr>
          <w:rStyle w:val="Znakapoznpodarou"/>
          <w:rFonts w:ascii="Arial" w:hAnsi="Arial" w:cs="Arial"/>
          <w:b/>
          <w:sz w:val="22"/>
          <w:szCs w:val="22"/>
          <w:lang w:eastAsia="cs-CZ"/>
        </w:rPr>
        <w:footnoteReference w:id="5"/>
      </w:r>
      <w:r w:rsidR="00F40235" w:rsidRPr="00965E89">
        <w:rPr>
          <w:rFonts w:ascii="Arial" w:hAnsi="Arial" w:cs="Arial"/>
          <w:b/>
          <w:sz w:val="22"/>
          <w:szCs w:val="22"/>
          <w:lang w:eastAsia="cs-CZ"/>
        </w:rPr>
        <w:t>),</w:t>
      </w:r>
    </w:p>
    <w:p w14:paraId="70917ACF" w14:textId="5AD0681A" w:rsidR="00EC2899" w:rsidRPr="00965E89" w:rsidRDefault="00EC2899" w:rsidP="008F2BDB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sběrné plastové pytle</w:t>
      </w:r>
      <w:r w:rsidRPr="00965E89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>označené logem svozové společnosti</w:t>
      </w:r>
      <w:r>
        <w:rPr>
          <w:rFonts w:ascii="Arial" w:hAnsi="Arial" w:cs="Arial"/>
          <w:b/>
          <w:sz w:val="22"/>
          <w:szCs w:val="22"/>
          <w:lang w:eastAsia="cs-CZ"/>
        </w:rPr>
        <w:t>,</w:t>
      </w:r>
    </w:p>
    <w:p w14:paraId="2DAAE1F8" w14:textId="77777777" w:rsidR="008F2BDB" w:rsidRPr="00965E89" w:rsidRDefault="008F2BDB" w:rsidP="008F2BDB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965E89">
        <w:rPr>
          <w:rFonts w:ascii="Arial" w:hAnsi="Arial" w:cs="Arial"/>
          <w:b/>
          <w:bCs/>
          <w:sz w:val="22"/>
          <w:szCs w:val="22"/>
          <w:lang w:eastAsia="cs-CZ"/>
        </w:rPr>
        <w:t>odpadkové koše</w:t>
      </w:r>
      <w:r w:rsidRPr="00965E89">
        <w:rPr>
          <w:rFonts w:ascii="Arial" w:hAnsi="Arial" w:cs="Arial"/>
          <w:sz w:val="22"/>
          <w:szCs w:val="22"/>
          <w:lang w:eastAsia="cs-CZ"/>
        </w:rPr>
        <w:t>, které jsou umístěny na veřejných prostranstvích v obci a jeho částech, sloužící pro odkládání drobného směsného komunálního odpadu.</w:t>
      </w:r>
    </w:p>
    <w:p w14:paraId="0FABAD4E" w14:textId="77777777" w:rsidR="006A65BF" w:rsidRPr="00965E89" w:rsidRDefault="006A65B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244461" w14:textId="77777777" w:rsidR="008F2BDB" w:rsidRDefault="008F2BDB" w:rsidP="003845A7">
      <w:pPr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2899">
        <w:rPr>
          <w:rFonts w:ascii="Arial" w:hAnsi="Arial" w:cs="Arial"/>
          <w:sz w:val="22"/>
          <w:szCs w:val="22"/>
        </w:rPr>
        <w:t>Stanoviště sběrných nádob a sběrných pytlů jsou individuální nebo společná pro více</w:t>
      </w:r>
      <w:r w:rsidRPr="00965E89">
        <w:rPr>
          <w:rFonts w:ascii="Arial" w:hAnsi="Arial" w:cs="Arial"/>
          <w:sz w:val="22"/>
          <w:szCs w:val="22"/>
        </w:rPr>
        <w:t xml:space="preserve"> uživatelů. Stanoviště sběrných nádob je místo,</w:t>
      </w:r>
      <w:r w:rsidRPr="00901664">
        <w:rPr>
          <w:rFonts w:ascii="Arial" w:hAnsi="Arial" w:cs="Arial"/>
          <w:sz w:val="22"/>
          <w:szCs w:val="22"/>
        </w:rPr>
        <w:t xml:space="preserve"> kde jsou sběrné nádoby trvale nebo přechodně umístěny za účelem dalšího nakládání se směsným komunálním odpadem oprávněnou osobou. Stanoviště sběrných pytlů je u sběrných nádob.</w:t>
      </w:r>
    </w:p>
    <w:p w14:paraId="32601C2C" w14:textId="77777777" w:rsidR="006A65BF" w:rsidRDefault="006A65BF" w:rsidP="00F40235">
      <w:pPr>
        <w:tabs>
          <w:tab w:val="left" w:pos="709"/>
        </w:tabs>
        <w:jc w:val="both"/>
      </w:pPr>
    </w:p>
    <w:p w14:paraId="2C25A325" w14:textId="77777777" w:rsidR="00C65193" w:rsidRPr="00D82EEA" w:rsidRDefault="00C65193" w:rsidP="00D82EEA">
      <w:pPr>
        <w:tabs>
          <w:tab w:val="left" w:pos="709"/>
        </w:tabs>
        <w:ind w:left="360"/>
        <w:jc w:val="both"/>
      </w:pPr>
    </w:p>
    <w:p w14:paraId="3AF09025" w14:textId="2C359561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04E05">
        <w:rPr>
          <w:rFonts w:ascii="Arial" w:hAnsi="Arial" w:cs="Arial"/>
          <w:b/>
          <w:sz w:val="22"/>
          <w:szCs w:val="22"/>
        </w:rPr>
        <w:t>7</w:t>
      </w:r>
    </w:p>
    <w:p w14:paraId="39D69CC8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49671D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435DF" w14:textId="77777777" w:rsidR="00EC2899" w:rsidRPr="00EC2899" w:rsidRDefault="00F40235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>
        <w:rPr>
          <w:rFonts w:ascii="Arial" w:hAnsi="Arial" w:cs="Arial"/>
          <w:sz w:val="22"/>
          <w:szCs w:val="22"/>
        </w:rPr>
        <w:t>Z</w:t>
      </w:r>
      <w:r w:rsidR="006A65BF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6A65BF">
        <w:rPr>
          <w:rFonts w:ascii="Arial" w:hAnsi="Arial" w:cs="Arial"/>
          <w:sz w:val="22"/>
          <w:szCs w:val="22"/>
        </w:rPr>
        <w:t xml:space="preserve">becně závazná vyhláška obce </w:t>
      </w:r>
      <w:r w:rsidR="00D82EEA">
        <w:rPr>
          <w:rFonts w:ascii="Arial" w:hAnsi="Arial" w:cs="Arial"/>
          <w:sz w:val="22"/>
          <w:szCs w:val="22"/>
        </w:rPr>
        <w:t>Tuř</w:t>
      </w:r>
      <w:r w:rsidR="00965E89">
        <w:rPr>
          <w:rFonts w:ascii="Arial" w:hAnsi="Arial" w:cs="Arial"/>
          <w:sz w:val="22"/>
          <w:szCs w:val="22"/>
        </w:rPr>
        <w:t xml:space="preserve"> </w:t>
      </w:r>
      <w:r w:rsidR="006A65B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0A2C66">
        <w:rPr>
          <w:rFonts w:ascii="Arial" w:hAnsi="Arial" w:cs="Arial"/>
          <w:sz w:val="22"/>
          <w:szCs w:val="22"/>
        </w:rPr>
        <w:t>3</w:t>
      </w:r>
      <w:r w:rsidR="00D82EEA">
        <w:rPr>
          <w:rFonts w:ascii="Arial" w:hAnsi="Arial" w:cs="Arial"/>
          <w:sz w:val="22"/>
          <w:szCs w:val="22"/>
        </w:rPr>
        <w:t>/20</w:t>
      </w:r>
      <w:r w:rsidR="000A2C66">
        <w:rPr>
          <w:rFonts w:ascii="Arial" w:hAnsi="Arial" w:cs="Arial"/>
          <w:sz w:val="22"/>
          <w:szCs w:val="22"/>
        </w:rPr>
        <w:t>23</w:t>
      </w:r>
      <w:r w:rsidR="00C65193">
        <w:rPr>
          <w:rFonts w:ascii="Arial" w:hAnsi="Arial" w:cs="Arial"/>
          <w:sz w:val="22"/>
          <w:szCs w:val="22"/>
        </w:rPr>
        <w:t>,</w:t>
      </w:r>
      <w:r w:rsidR="00DA70B6">
        <w:rPr>
          <w:rFonts w:ascii="Arial" w:hAnsi="Arial" w:cs="Arial"/>
          <w:sz w:val="22"/>
          <w:szCs w:val="22"/>
        </w:rPr>
        <w:t xml:space="preserve"> </w:t>
      </w:r>
      <w:r w:rsidR="00D82EE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Tuř</w:t>
      </w:r>
      <w:r w:rsidR="00C65193">
        <w:rPr>
          <w:rFonts w:ascii="Arial" w:hAnsi="Arial" w:cs="Arial"/>
          <w:sz w:val="22"/>
          <w:szCs w:val="22"/>
        </w:rPr>
        <w:t>,</w:t>
      </w:r>
      <w:r w:rsidR="006A65BF"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 xml:space="preserve">ze dne </w:t>
      </w:r>
      <w:r w:rsidR="000A2C66">
        <w:rPr>
          <w:rFonts w:ascii="Arial" w:hAnsi="Arial" w:cs="Arial"/>
          <w:sz w:val="22"/>
          <w:szCs w:val="22"/>
        </w:rPr>
        <w:t>3.</w:t>
      </w:r>
      <w:r w:rsidR="00EC2899">
        <w:rPr>
          <w:rFonts w:ascii="Arial" w:hAnsi="Arial" w:cs="Arial"/>
          <w:sz w:val="22"/>
          <w:szCs w:val="22"/>
        </w:rPr>
        <w:t xml:space="preserve"> října </w:t>
      </w:r>
      <w:r w:rsidR="000A2C66">
        <w:rPr>
          <w:rFonts w:ascii="Arial" w:hAnsi="Arial" w:cs="Arial"/>
          <w:sz w:val="22"/>
          <w:szCs w:val="22"/>
        </w:rPr>
        <w:t>2023</w:t>
      </w:r>
      <w:r w:rsidR="00C65193">
        <w:rPr>
          <w:rFonts w:ascii="Arial" w:hAnsi="Arial" w:cs="Arial"/>
          <w:sz w:val="22"/>
          <w:szCs w:val="22"/>
        </w:rPr>
        <w:t>.</w:t>
      </w:r>
    </w:p>
    <w:p w14:paraId="24E13986" w14:textId="77777777" w:rsidR="00EC2899" w:rsidRDefault="00EC2899" w:rsidP="00EC2899">
      <w:pPr>
        <w:widowControl w:val="0"/>
        <w:suppressAutoHyphens w:val="0"/>
        <w:ind w:left="426"/>
        <w:jc w:val="both"/>
      </w:pPr>
    </w:p>
    <w:p w14:paraId="77200608" w14:textId="4C69FF4E" w:rsidR="006A65BF" w:rsidRPr="00EC2899" w:rsidRDefault="006A65BF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 w:rsidRPr="00EC2899">
        <w:rPr>
          <w:rFonts w:ascii="Arial" w:hAnsi="Arial" w:cs="Arial"/>
          <w:sz w:val="22"/>
          <w:szCs w:val="22"/>
        </w:rPr>
        <w:t xml:space="preserve">Tato vyhláška </w:t>
      </w:r>
      <w:r w:rsidR="00EC2899" w:rsidRPr="00EC2899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22946A2D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32BA1132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273284A1" w14:textId="77777777" w:rsidR="006A65BF" w:rsidRDefault="006A65B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16E9AE" w14:textId="77777777" w:rsidR="006A65BF" w:rsidRDefault="00F40235" w:rsidP="00F4023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……………………………</w:t>
      </w:r>
    </w:p>
    <w:p w14:paraId="020FA636" w14:textId="26AAF36E" w:rsidR="006A65BF" w:rsidRDefault="00D82EEA" w:rsidP="00C65193">
      <w:pPr>
        <w:tabs>
          <w:tab w:val="left" w:pos="6521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65193">
        <w:rPr>
          <w:rFonts w:ascii="Arial" w:hAnsi="Arial" w:cs="Arial"/>
          <w:sz w:val="22"/>
          <w:szCs w:val="22"/>
        </w:rPr>
        <w:t>a</w:t>
      </w:r>
      <w:r w:rsidR="002E06E4">
        <w:rPr>
          <w:rFonts w:ascii="Arial" w:hAnsi="Arial" w:cs="Arial"/>
          <w:sz w:val="22"/>
          <w:szCs w:val="22"/>
        </w:rPr>
        <w:t xml:space="preserve">na Pokorná </w:t>
      </w:r>
      <w:r w:rsidR="00F40235">
        <w:rPr>
          <w:rFonts w:ascii="Arial" w:hAnsi="Arial" w:cs="Arial"/>
          <w:sz w:val="22"/>
          <w:szCs w:val="22"/>
        </w:rPr>
        <w:t>v. r.</w:t>
      </w:r>
      <w:r w:rsidR="002E06E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40235">
        <w:rPr>
          <w:rFonts w:ascii="Arial" w:hAnsi="Arial" w:cs="Arial"/>
          <w:sz w:val="22"/>
          <w:szCs w:val="22"/>
        </w:rPr>
        <w:t xml:space="preserve">                    </w:t>
      </w:r>
      <w:r w:rsidR="00EC2899">
        <w:rPr>
          <w:rFonts w:ascii="Arial" w:hAnsi="Arial" w:cs="Arial"/>
          <w:sz w:val="22"/>
          <w:szCs w:val="22"/>
        </w:rPr>
        <w:t xml:space="preserve">  </w:t>
      </w:r>
      <w:r w:rsidR="002E06E4">
        <w:rPr>
          <w:rFonts w:ascii="Arial" w:hAnsi="Arial" w:cs="Arial"/>
          <w:sz w:val="22"/>
          <w:szCs w:val="22"/>
        </w:rPr>
        <w:t xml:space="preserve"> Václav </w:t>
      </w:r>
      <w:proofErr w:type="spellStart"/>
      <w:r w:rsidR="002E06E4">
        <w:rPr>
          <w:rFonts w:ascii="Arial" w:hAnsi="Arial" w:cs="Arial"/>
          <w:sz w:val="22"/>
          <w:szCs w:val="22"/>
        </w:rPr>
        <w:t>Caprata</w:t>
      </w:r>
      <w:proofErr w:type="spellEnd"/>
      <w:r w:rsidR="00F40235">
        <w:rPr>
          <w:rFonts w:ascii="Arial" w:hAnsi="Arial" w:cs="Arial"/>
          <w:sz w:val="22"/>
          <w:szCs w:val="22"/>
        </w:rPr>
        <w:t xml:space="preserve"> v. r.</w:t>
      </w:r>
    </w:p>
    <w:p w14:paraId="2D680B9B" w14:textId="34939A2B" w:rsidR="00D82EEA" w:rsidRDefault="00F40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C65193">
        <w:rPr>
          <w:rFonts w:ascii="Arial" w:hAnsi="Arial" w:cs="Arial"/>
          <w:sz w:val="22"/>
          <w:szCs w:val="22"/>
        </w:rPr>
        <w:t>m</w:t>
      </w:r>
      <w:r w:rsidR="00D82EEA">
        <w:rPr>
          <w:rFonts w:ascii="Arial" w:hAnsi="Arial" w:cs="Arial"/>
          <w:sz w:val="22"/>
          <w:szCs w:val="22"/>
        </w:rPr>
        <w:t>ístostarost</w:t>
      </w:r>
      <w:r w:rsidR="002E06E4">
        <w:rPr>
          <w:rFonts w:ascii="Arial" w:hAnsi="Arial" w:cs="Arial"/>
          <w:sz w:val="22"/>
          <w:szCs w:val="22"/>
        </w:rPr>
        <w:t>k</w:t>
      </w:r>
      <w:r w:rsidR="00D82EEA">
        <w:rPr>
          <w:rFonts w:ascii="Arial" w:hAnsi="Arial" w:cs="Arial"/>
          <w:sz w:val="22"/>
          <w:szCs w:val="22"/>
        </w:rPr>
        <w:t xml:space="preserve">a                                                                     </w:t>
      </w:r>
      <w:r>
        <w:rPr>
          <w:rFonts w:ascii="Arial" w:hAnsi="Arial" w:cs="Arial"/>
          <w:sz w:val="22"/>
          <w:szCs w:val="22"/>
        </w:rPr>
        <w:t>        </w:t>
      </w:r>
      <w:r w:rsidR="00C651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18C30162" w14:textId="77777777" w:rsidR="00C65193" w:rsidRDefault="00C65193"/>
    <w:sectPr w:rsidR="00C65193">
      <w:footerReference w:type="default" r:id="rId9"/>
      <w:footerReference w:type="first" r:id="rId10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E72E" w14:textId="77777777" w:rsidR="00FF539E" w:rsidRDefault="00FF539E">
      <w:r>
        <w:separator/>
      </w:r>
    </w:p>
  </w:endnote>
  <w:endnote w:type="continuationSeparator" w:id="0">
    <w:p w14:paraId="23885D03" w14:textId="77777777" w:rsidR="00FF539E" w:rsidRDefault="00FF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64FD" w14:textId="77777777" w:rsidR="006A65BF" w:rsidRDefault="006A65B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E631F">
      <w:rPr>
        <w:noProof/>
      </w:rPr>
      <w:t>1</w:t>
    </w:r>
    <w:r>
      <w:fldChar w:fldCharType="end"/>
    </w:r>
  </w:p>
  <w:p w14:paraId="551B2CBA" w14:textId="77777777" w:rsidR="006A65BF" w:rsidRDefault="006A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C403" w14:textId="77777777" w:rsidR="006A65BF" w:rsidRDefault="006A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715F" w14:textId="77777777" w:rsidR="00FF539E" w:rsidRDefault="00FF539E">
      <w:r>
        <w:separator/>
      </w:r>
    </w:p>
  </w:footnote>
  <w:footnote w:type="continuationSeparator" w:id="0">
    <w:p w14:paraId="0E9CA5E7" w14:textId="77777777" w:rsidR="00FF539E" w:rsidRDefault="00FF539E">
      <w:r>
        <w:continuationSeparator/>
      </w:r>
    </w:p>
  </w:footnote>
  <w:footnote w:id="1">
    <w:p w14:paraId="213B1F8F" w14:textId="77777777" w:rsidR="00082479" w:rsidRPr="00DF28D8" w:rsidRDefault="00082479" w:rsidP="000824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36853E" w14:textId="77777777" w:rsidR="00082479" w:rsidRDefault="00082479" w:rsidP="000824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2829F" w14:textId="77777777" w:rsidR="00082479" w:rsidRPr="00082479" w:rsidRDefault="00082479">
      <w:pPr>
        <w:pStyle w:val="Textpoznpodarou"/>
        <w:rPr>
          <w:rFonts w:ascii="Arial" w:hAnsi="Arial" w:cs="Arial"/>
        </w:rPr>
      </w:pPr>
      <w:r w:rsidRPr="00082479">
        <w:rPr>
          <w:rStyle w:val="Znakapoznpodarou"/>
          <w:rFonts w:ascii="Arial" w:hAnsi="Arial" w:cs="Arial"/>
        </w:rPr>
        <w:footnoteRef/>
      </w:r>
      <w:r w:rsidRPr="00082479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  <w:footnote w:id="4">
    <w:p w14:paraId="777A0B90" w14:textId="77777777" w:rsidR="00E2217B" w:rsidRPr="00E2217B" w:rsidRDefault="00E2217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217B">
        <w:rPr>
          <w:rFonts w:ascii="Arial" w:hAnsi="Arial" w:cs="Arial"/>
        </w:rPr>
        <w:t>www.obectur.cz</w:t>
      </w:r>
    </w:p>
  </w:footnote>
  <w:footnote w:id="5">
    <w:p w14:paraId="3674A275" w14:textId="7A8EDB06" w:rsidR="00965E89" w:rsidRPr="00965E89" w:rsidRDefault="00965E8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65E89">
        <w:rPr>
          <w:rFonts w:ascii="Arial" w:hAnsi="Arial" w:cs="Arial"/>
        </w:rPr>
        <w:t>Svozovou známku lze vyzvednout na obecním úřadu</w:t>
      </w:r>
      <w:r w:rsidR="009D0EFC">
        <w:rPr>
          <w:rFonts w:ascii="Arial" w:hAnsi="Arial" w:cs="Arial"/>
        </w:rPr>
        <w:t>.</w:t>
      </w:r>
    </w:p>
  </w:footnote>
  <w:footnote w:id="6">
    <w:p w14:paraId="3723285E" w14:textId="77777777" w:rsidR="00EC2899" w:rsidRPr="00E2217B" w:rsidRDefault="00EC2899" w:rsidP="00EC289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217B">
        <w:rPr>
          <w:rFonts w:ascii="Arial" w:hAnsi="Arial" w:cs="Arial"/>
        </w:rPr>
        <w:t>Sběrné plastové pytle je možné obstarat na obecním úřadu, slouží pouze pro doplňkový svoz.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F398970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67DCD6D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/>
        <w:sz w:val="22"/>
        <w:szCs w:val="22"/>
      </w:rPr>
    </w:lvl>
  </w:abstractNum>
  <w:abstractNum w:abstractNumId="7" w15:restartNumberingAfterBreak="0">
    <w:nsid w:val="00000008"/>
    <w:multiLevelType w:val="multilevel"/>
    <w:tmpl w:val="427E4F4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singleLevel"/>
    <w:tmpl w:val="C6A8D1E4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1" w15:restartNumberingAfterBreak="0">
    <w:nsid w:val="08060BFD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6068C"/>
    <w:multiLevelType w:val="hybridMultilevel"/>
    <w:tmpl w:val="7E34F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A4862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A73C2E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0F3824B6"/>
    <w:lvl w:ilvl="0" w:tplc="C8EEF7A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420055969">
    <w:abstractNumId w:val="0"/>
  </w:num>
  <w:num w:numId="2" w16cid:durableId="1860385842">
    <w:abstractNumId w:val="1"/>
  </w:num>
  <w:num w:numId="3" w16cid:durableId="384455711">
    <w:abstractNumId w:val="2"/>
  </w:num>
  <w:num w:numId="4" w16cid:durableId="163517523">
    <w:abstractNumId w:val="3"/>
  </w:num>
  <w:num w:numId="5" w16cid:durableId="1991054107">
    <w:abstractNumId w:val="4"/>
  </w:num>
  <w:num w:numId="6" w16cid:durableId="1193883864">
    <w:abstractNumId w:val="5"/>
  </w:num>
  <w:num w:numId="7" w16cid:durableId="1974291503">
    <w:abstractNumId w:val="6"/>
  </w:num>
  <w:num w:numId="8" w16cid:durableId="1165635056">
    <w:abstractNumId w:val="7"/>
  </w:num>
  <w:num w:numId="9" w16cid:durableId="559826753">
    <w:abstractNumId w:val="8"/>
  </w:num>
  <w:num w:numId="10" w16cid:durableId="405802117">
    <w:abstractNumId w:val="9"/>
  </w:num>
  <w:num w:numId="11" w16cid:durableId="1507404074">
    <w:abstractNumId w:val="10"/>
  </w:num>
  <w:num w:numId="12" w16cid:durableId="1717200406">
    <w:abstractNumId w:val="17"/>
  </w:num>
  <w:num w:numId="13" w16cid:durableId="1919825104">
    <w:abstractNumId w:val="5"/>
    <w:lvlOverride w:ilvl="0">
      <w:startOverride w:val="1"/>
    </w:lvlOverride>
  </w:num>
  <w:num w:numId="14" w16cid:durableId="678777383">
    <w:abstractNumId w:val="12"/>
  </w:num>
  <w:num w:numId="15" w16cid:durableId="203905614">
    <w:abstractNumId w:val="14"/>
  </w:num>
  <w:num w:numId="16" w16cid:durableId="2142070394">
    <w:abstractNumId w:val="11"/>
  </w:num>
  <w:num w:numId="17" w16cid:durableId="1405567545">
    <w:abstractNumId w:val="19"/>
  </w:num>
  <w:num w:numId="18" w16cid:durableId="1523130767">
    <w:abstractNumId w:val="18"/>
  </w:num>
  <w:num w:numId="19" w16cid:durableId="1628774219">
    <w:abstractNumId w:val="16"/>
  </w:num>
  <w:num w:numId="20" w16cid:durableId="325520077">
    <w:abstractNumId w:val="13"/>
  </w:num>
  <w:num w:numId="21" w16cid:durableId="1411462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71"/>
    <w:rsid w:val="0007719C"/>
    <w:rsid w:val="00082479"/>
    <w:rsid w:val="000A2C66"/>
    <w:rsid w:val="000B02B1"/>
    <w:rsid w:val="000F771A"/>
    <w:rsid w:val="00140D9D"/>
    <w:rsid w:val="00182F58"/>
    <w:rsid w:val="0019089D"/>
    <w:rsid w:val="001A3426"/>
    <w:rsid w:val="002531CD"/>
    <w:rsid w:val="00281038"/>
    <w:rsid w:val="002849EA"/>
    <w:rsid w:val="002B7005"/>
    <w:rsid w:val="002C5ED2"/>
    <w:rsid w:val="002D0F23"/>
    <w:rsid w:val="002E06E4"/>
    <w:rsid w:val="003845A7"/>
    <w:rsid w:val="003C7E48"/>
    <w:rsid w:val="003D62EC"/>
    <w:rsid w:val="004234B9"/>
    <w:rsid w:val="004B1C8A"/>
    <w:rsid w:val="005D020E"/>
    <w:rsid w:val="0062765E"/>
    <w:rsid w:val="006A65BF"/>
    <w:rsid w:val="006B6487"/>
    <w:rsid w:val="006E2773"/>
    <w:rsid w:val="006E631F"/>
    <w:rsid w:val="006F37E8"/>
    <w:rsid w:val="0074308D"/>
    <w:rsid w:val="00763DBD"/>
    <w:rsid w:val="007E10CA"/>
    <w:rsid w:val="00804E05"/>
    <w:rsid w:val="00827B29"/>
    <w:rsid w:val="00854AB2"/>
    <w:rsid w:val="008F2BDB"/>
    <w:rsid w:val="00965E89"/>
    <w:rsid w:val="009D0EFC"/>
    <w:rsid w:val="009F6B51"/>
    <w:rsid w:val="00A27478"/>
    <w:rsid w:val="00A64F4C"/>
    <w:rsid w:val="00A87826"/>
    <w:rsid w:val="00B43FD9"/>
    <w:rsid w:val="00B64B6C"/>
    <w:rsid w:val="00B972AA"/>
    <w:rsid w:val="00BD0571"/>
    <w:rsid w:val="00BE1993"/>
    <w:rsid w:val="00BE2FC2"/>
    <w:rsid w:val="00C65193"/>
    <w:rsid w:val="00D17D02"/>
    <w:rsid w:val="00D744D3"/>
    <w:rsid w:val="00D82EEA"/>
    <w:rsid w:val="00DA70B6"/>
    <w:rsid w:val="00DB0147"/>
    <w:rsid w:val="00DC477B"/>
    <w:rsid w:val="00E2217B"/>
    <w:rsid w:val="00E603C0"/>
    <w:rsid w:val="00E60B68"/>
    <w:rsid w:val="00E67791"/>
    <w:rsid w:val="00EC2899"/>
    <w:rsid w:val="00EE3BB0"/>
    <w:rsid w:val="00F40235"/>
    <w:rsid w:val="00F940E6"/>
    <w:rsid w:val="00F94D91"/>
    <w:rsid w:val="00FC06CD"/>
    <w:rsid w:val="00FF252C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E8A12"/>
  <w15:chartTrackingRefBased/>
  <w15:docId w15:val="{D7BE0744-5921-4677-A8E3-385B552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/>
      <w:iCs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Arial" w:eastAsia="Times New Roman" w:hAnsi="Arial" w:cs="Times New Roman" w:hint="default"/>
      <w:bCs/>
      <w:i/>
      <w:iCs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/>
      <w:i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body">
    <w:name w:val="Text body"/>
    <w:basedOn w:val="Normln"/>
    <w:rsid w:val="00082479"/>
    <w:pPr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bidi="hi-IN"/>
    </w:rPr>
  </w:style>
  <w:style w:type="paragraph" w:styleId="Nzev">
    <w:name w:val="Title"/>
    <w:basedOn w:val="Normln"/>
    <w:next w:val="Textbody"/>
    <w:link w:val="NzevChar"/>
    <w:rsid w:val="00082479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link w:val="Nzev"/>
    <w:rsid w:val="000824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4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824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8766-17FE-43E8-8FDE-43C80A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MVČR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Petra.Ruzickova</cp:lastModifiedBy>
  <cp:revision>2</cp:revision>
  <cp:lastPrinted>2014-12-01T07:29:00Z</cp:lastPrinted>
  <dcterms:created xsi:type="dcterms:W3CDTF">2025-03-12T07:46:00Z</dcterms:created>
  <dcterms:modified xsi:type="dcterms:W3CDTF">2025-03-12T07:46:00Z</dcterms:modified>
</cp:coreProperties>
</file>