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A0D42" w14:textId="55C07EDF" w:rsidR="003A5EB1" w:rsidRPr="00261FAF" w:rsidRDefault="003A5EB1" w:rsidP="003A5EB1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Stříbřec</w:t>
      </w:r>
    </w:p>
    <w:p w14:paraId="37717266" w14:textId="782E3898" w:rsidR="00D724EB" w:rsidRPr="00261FAF" w:rsidRDefault="003A5EB1" w:rsidP="00D724EB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Stříbřec</w:t>
      </w:r>
    </w:p>
    <w:p w14:paraId="163E8D7F" w14:textId="77777777" w:rsidR="00D724EB" w:rsidRPr="00261FAF" w:rsidRDefault="00D724EB" w:rsidP="00D724EB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Stříbřec č.1/2026</w:t>
      </w:r>
    </w:p>
    <w:p w14:paraId="78C6FDD3" w14:textId="77777777" w:rsidR="00D724EB" w:rsidRPr="00261FAF" w:rsidRDefault="00D724EB" w:rsidP="00D724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5048CCE" w14:textId="77777777" w:rsidR="00D724EB" w:rsidRPr="00FB6AE5" w:rsidRDefault="00D724EB" w:rsidP="00D724EB">
      <w:pPr>
        <w:jc w:val="both"/>
        <w:rPr>
          <w:rFonts w:ascii="Arial" w:hAnsi="Arial" w:cs="Arial"/>
          <w:sz w:val="22"/>
          <w:szCs w:val="22"/>
        </w:rPr>
      </w:pPr>
    </w:p>
    <w:p w14:paraId="1A9A65C6" w14:textId="471B734B" w:rsidR="00D724EB" w:rsidRDefault="00D724EB" w:rsidP="00F85EFC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Stříbřec se na svém zasedání dn</w:t>
      </w:r>
      <w:r w:rsidR="00F85EFC">
        <w:rPr>
          <w:rFonts w:ascii="Arial" w:hAnsi="Arial" w:cs="Arial"/>
          <w:sz w:val="22"/>
          <w:szCs w:val="22"/>
        </w:rPr>
        <w:t>e 12.11.2025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>128/2000</w:t>
      </w:r>
      <w:r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>Sb., o</w:t>
      </w:r>
      <w:r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>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F194799" w14:textId="77777777" w:rsidR="00F85EFC" w:rsidRPr="00D724EB" w:rsidRDefault="00F85EFC" w:rsidP="00F85EFC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03F137B" w14:textId="77777777" w:rsidR="00D724EB" w:rsidRPr="00FB6AE5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EDB1226" w14:textId="77777777" w:rsidR="00D724EB" w:rsidRPr="00FB6AE5" w:rsidRDefault="00D724EB" w:rsidP="00D724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542C0C" w14:textId="77777777" w:rsidR="00D724EB" w:rsidRDefault="00D724EB" w:rsidP="00D724E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2AA617" w14:textId="77777777" w:rsidR="00D724EB" w:rsidRPr="00EB486C" w:rsidRDefault="00D724EB" w:rsidP="00D724EB">
      <w:pPr>
        <w:widowControl/>
        <w:numPr>
          <w:ilvl w:val="0"/>
          <w:numId w:val="47"/>
        </w:numPr>
        <w:tabs>
          <w:tab w:val="left" w:pos="0"/>
        </w:tabs>
        <w:suppressAutoHyphens w:val="0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Stříbřec</w:t>
      </w:r>
    </w:p>
    <w:p w14:paraId="7432C979" w14:textId="77777777" w:rsidR="00D724EB" w:rsidRPr="00EB486C" w:rsidRDefault="00D724EB" w:rsidP="00D724EB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B681061" w14:textId="77777777" w:rsidR="00D724EB" w:rsidRPr="00BF6EFC" w:rsidRDefault="00D724EB" w:rsidP="00D724EB">
      <w:pPr>
        <w:widowControl/>
        <w:numPr>
          <w:ilvl w:val="0"/>
          <w:numId w:val="47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24948F5" w14:textId="77777777" w:rsidR="00D724EB" w:rsidRPr="00BF6EFC" w:rsidRDefault="00D724EB" w:rsidP="00D724E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80B22D" w14:textId="77777777" w:rsidR="00D724EB" w:rsidRDefault="00D724EB" w:rsidP="00D724EB">
      <w:pPr>
        <w:widowControl/>
        <w:numPr>
          <w:ilvl w:val="0"/>
          <w:numId w:val="47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44033A7" w14:textId="77777777" w:rsidR="00D724EB" w:rsidRDefault="00D724EB" w:rsidP="00D724E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99B5C7" w14:textId="2B6D54BE" w:rsidR="002C77D8" w:rsidRDefault="00D724EB" w:rsidP="003A5EB1">
      <w:pPr>
        <w:widowControl/>
        <w:numPr>
          <w:ilvl w:val="0"/>
          <w:numId w:val="47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59400D7" w14:textId="77777777" w:rsidR="003A5EB1" w:rsidRPr="003A5EB1" w:rsidRDefault="003A5EB1" w:rsidP="0014620B">
      <w:pPr>
        <w:widowControl/>
        <w:tabs>
          <w:tab w:val="left" w:pos="-142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DF3F33" w14:textId="77777777" w:rsidR="00D724EB" w:rsidRPr="00FB6AE5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B88724C" w14:textId="77777777" w:rsidR="00D724EB" w:rsidRDefault="00D724EB" w:rsidP="00D724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C95C798" w14:textId="77777777" w:rsidR="00D724EB" w:rsidRDefault="00D724EB" w:rsidP="00D724EB">
      <w:pPr>
        <w:jc w:val="center"/>
        <w:rPr>
          <w:rFonts w:ascii="Arial" w:hAnsi="Arial" w:cs="Arial"/>
          <w:sz w:val="22"/>
          <w:szCs w:val="22"/>
        </w:rPr>
      </w:pPr>
    </w:p>
    <w:p w14:paraId="5916E0F8" w14:textId="77777777" w:rsidR="00D724EB" w:rsidRDefault="00D724EB" w:rsidP="00D724EB">
      <w:pPr>
        <w:widowControl/>
        <w:numPr>
          <w:ilvl w:val="0"/>
          <w:numId w:val="4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5DC16043" w14:textId="77777777" w:rsidR="00D724EB" w:rsidRDefault="00D724EB" w:rsidP="00D724EB">
      <w:pPr>
        <w:widowControl/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E96BFD5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</w:p>
    <w:p w14:paraId="584A31E2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</w:p>
    <w:p w14:paraId="31688D55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Nápojový karton</w:t>
      </w:r>
    </w:p>
    <w:p w14:paraId="1302D4BE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včetně PET lahví</w:t>
      </w:r>
    </w:p>
    <w:p w14:paraId="6EA82ED9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</w:t>
      </w:r>
    </w:p>
    <w:p w14:paraId="451A3304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</w:p>
    <w:p w14:paraId="192407C8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odpady</w:t>
      </w:r>
    </w:p>
    <w:p w14:paraId="164B49A4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</w:t>
      </w:r>
    </w:p>
    <w:p w14:paraId="6154E514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</w:t>
      </w:r>
    </w:p>
    <w:p w14:paraId="10E51B91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</w:p>
    <w:p w14:paraId="405F4159" w14:textId="77777777" w:rsidR="00D724EB" w:rsidRDefault="00D724EB" w:rsidP="00D724EB">
      <w:pPr>
        <w:widowControl/>
        <w:numPr>
          <w:ilvl w:val="0"/>
          <w:numId w:val="5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</w:t>
      </w:r>
    </w:p>
    <w:p w14:paraId="64B061FB" w14:textId="77777777" w:rsidR="00F85EFC" w:rsidRPr="002C77D8" w:rsidRDefault="00F85EFC" w:rsidP="00F85EFC">
      <w:pPr>
        <w:widowControl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3418560" w14:textId="715D9879" w:rsidR="00D724EB" w:rsidRPr="00F85EFC" w:rsidRDefault="00D724EB" w:rsidP="00D724EB">
      <w:pPr>
        <w:pStyle w:val="Zkladntextodsazen"/>
        <w:widowControl/>
        <w:numPr>
          <w:ilvl w:val="0"/>
          <w:numId w:val="44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2C77D8">
        <w:rPr>
          <w:rFonts w:ascii="Arial" w:hAnsi="Arial" w:cs="Arial"/>
          <w:sz w:val="22"/>
          <w:szCs w:val="22"/>
        </w:rPr>
        <w:t>, i)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3A670B7" w14:textId="77777777" w:rsidR="00D724EB" w:rsidRPr="00122EA8" w:rsidRDefault="00D724EB" w:rsidP="00D724EB">
      <w:pPr>
        <w:pStyle w:val="Zkladntextodsazen"/>
        <w:widowControl/>
        <w:numPr>
          <w:ilvl w:val="0"/>
          <w:numId w:val="44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CA4CC1">
        <w:rPr>
          <w:rFonts w:ascii="Arial" w:hAnsi="Arial" w:cs="Arial"/>
          <w:sz w:val="22"/>
          <w:szCs w:val="22"/>
        </w:rPr>
        <w:t xml:space="preserve">nádob </w:t>
      </w:r>
      <w:r w:rsidRPr="00CA4CC1">
        <w:rPr>
          <w:rFonts w:ascii="Arial" w:hAnsi="Arial" w:cs="Arial"/>
          <w:color w:val="000000"/>
          <w:sz w:val="22"/>
          <w:szCs w:val="22"/>
        </w:rPr>
        <w:t>(např. koberce, matrace, nábytek, …).</w:t>
      </w:r>
    </w:p>
    <w:p w14:paraId="3450D8F2" w14:textId="77777777" w:rsidR="00D724EB" w:rsidRPr="00FB6AE5" w:rsidRDefault="00D724EB" w:rsidP="00D724EB">
      <w:pPr>
        <w:pStyle w:val="Zkladntextodsazen"/>
        <w:ind w:left="720"/>
        <w:jc w:val="center"/>
        <w:rPr>
          <w:rFonts w:ascii="Arial" w:hAnsi="Arial" w:cs="Arial"/>
          <w:sz w:val="22"/>
          <w:szCs w:val="22"/>
        </w:rPr>
      </w:pPr>
    </w:p>
    <w:p w14:paraId="1C9F9994" w14:textId="77777777" w:rsidR="00D724EB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1D37831" w14:textId="77777777" w:rsidR="00D724EB" w:rsidRPr="00FB6AE5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8B6B6D6" w14:textId="77777777" w:rsidR="00D724EB" w:rsidRDefault="00D724EB" w:rsidP="00D724EB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90EAB6" w14:textId="77777777" w:rsidR="002C77D8" w:rsidRDefault="00D724EB" w:rsidP="00D724EB">
      <w:pPr>
        <w:widowControl/>
        <w:numPr>
          <w:ilvl w:val="0"/>
          <w:numId w:val="39"/>
        </w:numPr>
        <w:tabs>
          <w:tab w:val="num" w:pos="540"/>
          <w:tab w:val="num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</w:t>
      </w:r>
      <w:r w:rsidR="002C77D8">
        <w:rPr>
          <w:rFonts w:ascii="Arial" w:hAnsi="Arial" w:cs="Arial"/>
          <w:sz w:val="22"/>
          <w:szCs w:val="22"/>
        </w:rPr>
        <w:t xml:space="preserve"> nápojový karton,</w:t>
      </w:r>
      <w:r>
        <w:rPr>
          <w:rFonts w:ascii="Arial" w:hAnsi="Arial" w:cs="Arial"/>
          <w:sz w:val="22"/>
          <w:szCs w:val="22"/>
        </w:rPr>
        <w:t xml:space="preserve">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 w:rsidR="002C77D8">
        <w:rPr>
          <w:rFonts w:ascii="Arial" w:hAnsi="Arial" w:cs="Arial"/>
          <w:sz w:val="22"/>
          <w:szCs w:val="22"/>
        </w:rPr>
        <w:t>:</w:t>
      </w:r>
    </w:p>
    <w:p w14:paraId="36892015" w14:textId="77777777" w:rsidR="002C77D8" w:rsidRDefault="002C77D8" w:rsidP="002C77D8">
      <w:pPr>
        <w:widowControl/>
        <w:tabs>
          <w:tab w:val="num" w:pos="540"/>
          <w:tab w:val="num" w:pos="927"/>
        </w:tabs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</w:p>
    <w:p w14:paraId="45A0A8E9" w14:textId="1DC9EF79" w:rsidR="002C77D8" w:rsidRDefault="002C77D8" w:rsidP="002C77D8">
      <w:pPr>
        <w:widowControl/>
        <w:numPr>
          <w:ilvl w:val="0"/>
          <w:numId w:val="53"/>
        </w:numPr>
        <w:tabs>
          <w:tab w:val="num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</w:t>
      </w:r>
      <w:r w:rsidR="00CA4CC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ab/>
      </w:r>
      <w:r w:rsidR="00F6088D">
        <w:rPr>
          <w:rFonts w:ascii="Arial" w:hAnsi="Arial" w:cs="Arial"/>
          <w:sz w:val="22"/>
          <w:szCs w:val="22"/>
        </w:rPr>
        <w:tab/>
      </w:r>
      <w:r w:rsidR="00F6088D">
        <w:rPr>
          <w:rFonts w:ascii="Arial" w:hAnsi="Arial" w:cs="Arial"/>
          <w:sz w:val="22"/>
          <w:szCs w:val="22"/>
        </w:rPr>
        <w:tab/>
      </w:r>
      <w:r w:rsidR="00F608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pytlový systém</w:t>
      </w:r>
      <w:r w:rsidR="00F85EFC">
        <w:rPr>
          <w:rFonts w:ascii="Arial" w:hAnsi="Arial" w:cs="Arial"/>
          <w:sz w:val="22"/>
          <w:szCs w:val="22"/>
        </w:rPr>
        <w:t xml:space="preserve"> + sběrn</w:t>
      </w:r>
      <w:r w:rsidR="009669C0">
        <w:rPr>
          <w:rFonts w:ascii="Arial" w:hAnsi="Arial" w:cs="Arial"/>
          <w:sz w:val="22"/>
          <w:szCs w:val="22"/>
        </w:rPr>
        <w:t>é</w:t>
      </w:r>
      <w:r w:rsidR="00F85EFC">
        <w:rPr>
          <w:rFonts w:ascii="Arial" w:hAnsi="Arial" w:cs="Arial"/>
          <w:sz w:val="22"/>
          <w:szCs w:val="22"/>
        </w:rPr>
        <w:t xml:space="preserve"> nádob</w:t>
      </w:r>
      <w:r w:rsidR="009669C0">
        <w:rPr>
          <w:rFonts w:ascii="Arial" w:hAnsi="Arial" w:cs="Arial"/>
          <w:sz w:val="22"/>
          <w:szCs w:val="22"/>
        </w:rPr>
        <w:t>y</w:t>
      </w:r>
      <w:r w:rsidR="00C20511">
        <w:rPr>
          <w:rFonts w:ascii="Arial" w:hAnsi="Arial" w:cs="Arial"/>
          <w:sz w:val="22"/>
          <w:szCs w:val="22"/>
        </w:rPr>
        <w:t xml:space="preserve"> (veřejná prostranství)</w:t>
      </w:r>
    </w:p>
    <w:p w14:paraId="389D1CEC" w14:textId="36CA18BF" w:rsidR="00F6088D" w:rsidRDefault="00F6088D" w:rsidP="002C77D8">
      <w:pPr>
        <w:widowControl/>
        <w:numPr>
          <w:ilvl w:val="0"/>
          <w:numId w:val="53"/>
        </w:numPr>
        <w:tabs>
          <w:tab w:val="num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nápojový karton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0511">
        <w:rPr>
          <w:rFonts w:ascii="Arial" w:hAnsi="Arial" w:cs="Arial"/>
          <w:sz w:val="22"/>
          <w:szCs w:val="22"/>
        </w:rPr>
        <w:t>pytlový systém + sběrné nádoby (veřejná prostranství)</w:t>
      </w:r>
    </w:p>
    <w:p w14:paraId="3F7CBFF9" w14:textId="77777777" w:rsidR="002C77D8" w:rsidRDefault="002C77D8" w:rsidP="002C77D8">
      <w:pPr>
        <w:widowControl/>
        <w:numPr>
          <w:ilvl w:val="0"/>
          <w:numId w:val="53"/>
        </w:numPr>
        <w:tabs>
          <w:tab w:val="num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sklo, kovy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sběrné nádoby 1000l</w:t>
      </w:r>
    </w:p>
    <w:p w14:paraId="2FDD7851" w14:textId="77777777" w:rsidR="002C77D8" w:rsidRDefault="002C77D8" w:rsidP="002C77D8">
      <w:pPr>
        <w:widowControl/>
        <w:numPr>
          <w:ilvl w:val="0"/>
          <w:numId w:val="53"/>
        </w:numPr>
        <w:tabs>
          <w:tab w:val="num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velkoobjemové kontejnery</w:t>
      </w:r>
    </w:p>
    <w:p w14:paraId="5E5D927E" w14:textId="77777777" w:rsidR="002C77D8" w:rsidRDefault="002C77D8" w:rsidP="002C77D8">
      <w:pPr>
        <w:widowControl/>
        <w:numPr>
          <w:ilvl w:val="0"/>
          <w:numId w:val="53"/>
        </w:numPr>
        <w:tabs>
          <w:tab w:val="num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sběrné nádoby</w:t>
      </w:r>
    </w:p>
    <w:p w14:paraId="46C9C829" w14:textId="77777777" w:rsidR="002C77D8" w:rsidRPr="002C77D8" w:rsidRDefault="002C77D8" w:rsidP="002C77D8">
      <w:pPr>
        <w:widowControl/>
        <w:numPr>
          <w:ilvl w:val="0"/>
          <w:numId w:val="53"/>
        </w:numPr>
        <w:tabs>
          <w:tab w:val="num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C77D8">
        <w:rPr>
          <w:rFonts w:ascii="Arial" w:hAnsi="Arial" w:cs="Arial"/>
          <w:sz w:val="22"/>
          <w:szCs w:val="22"/>
        </w:rPr>
        <w:t>extil</w:t>
      </w:r>
      <w:r w:rsidRPr="002C77D8">
        <w:rPr>
          <w:rFonts w:ascii="Arial" w:hAnsi="Arial" w:cs="Arial"/>
          <w:sz w:val="22"/>
          <w:szCs w:val="22"/>
        </w:rPr>
        <w:tab/>
      </w:r>
      <w:r w:rsidRPr="002C77D8">
        <w:rPr>
          <w:rFonts w:ascii="Arial" w:hAnsi="Arial" w:cs="Arial"/>
          <w:sz w:val="22"/>
          <w:szCs w:val="22"/>
        </w:rPr>
        <w:tab/>
      </w:r>
      <w:r w:rsidRPr="002C77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77D8">
        <w:rPr>
          <w:rFonts w:ascii="Arial" w:hAnsi="Arial" w:cs="Arial"/>
          <w:sz w:val="22"/>
          <w:szCs w:val="22"/>
        </w:rPr>
        <w:tab/>
        <w:t>sběrné nádoby</w:t>
      </w:r>
    </w:p>
    <w:p w14:paraId="4610A54F" w14:textId="77777777" w:rsidR="00D724EB" w:rsidRPr="00FB6AE5" w:rsidRDefault="00D724EB" w:rsidP="00D724EB">
      <w:pPr>
        <w:rPr>
          <w:rFonts w:ascii="Arial" w:hAnsi="Arial" w:cs="Arial"/>
          <w:sz w:val="22"/>
          <w:szCs w:val="22"/>
        </w:rPr>
      </w:pPr>
    </w:p>
    <w:p w14:paraId="07A2AE6E" w14:textId="77777777" w:rsidR="00D724EB" w:rsidRDefault="00D724EB" w:rsidP="00D724EB">
      <w:pPr>
        <w:pStyle w:val="NormlnIMP"/>
        <w:numPr>
          <w:ilvl w:val="0"/>
          <w:numId w:val="3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70A6690" w14:textId="77777777" w:rsidR="00B5088D" w:rsidRDefault="00B5088D" w:rsidP="00B5088D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4278775" w14:textId="77777777" w:rsidR="00F85EFC" w:rsidRDefault="002C77D8" w:rsidP="009669C0">
      <w:pPr>
        <w:numPr>
          <w:ilvl w:val="0"/>
          <w:numId w:val="53"/>
        </w:numPr>
        <w:tabs>
          <w:tab w:val="num" w:pos="92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A5EB1">
        <w:rPr>
          <w:rFonts w:ascii="Arial" w:hAnsi="Arial" w:cs="Arial"/>
          <w:iCs/>
          <w:color w:val="000000"/>
          <w:sz w:val="22"/>
          <w:szCs w:val="22"/>
        </w:rPr>
        <w:t>Sběrné pytle na papír, nápojový karton a plast</w:t>
      </w:r>
      <w:r w:rsidR="00464111">
        <w:rPr>
          <w:rFonts w:ascii="Arial" w:hAnsi="Arial" w:cs="Arial"/>
          <w:iCs/>
          <w:color w:val="000000"/>
          <w:sz w:val="22"/>
          <w:szCs w:val="22"/>
        </w:rPr>
        <w:t>y</w:t>
      </w:r>
      <w:r w:rsidRPr="003A5EB1">
        <w:rPr>
          <w:rFonts w:ascii="Arial" w:hAnsi="Arial" w:cs="Arial"/>
          <w:iCs/>
          <w:color w:val="000000"/>
          <w:sz w:val="22"/>
          <w:szCs w:val="22"/>
        </w:rPr>
        <w:t xml:space="preserve"> je možné vyzvednout na OÚ Stříbřec</w:t>
      </w:r>
    </w:p>
    <w:p w14:paraId="350D696C" w14:textId="6ABE0289" w:rsidR="002C77D8" w:rsidRPr="009669C0" w:rsidRDefault="007846F2" w:rsidP="005D7738">
      <w:pPr>
        <w:pStyle w:val="Odstavecseseznamem"/>
        <w:numPr>
          <w:ilvl w:val="0"/>
          <w:numId w:val="54"/>
        </w:numPr>
        <w:ind w:left="1843" w:hanging="425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Sběrné nádoby</w:t>
      </w:r>
      <w:r w:rsidR="009669C0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9669C0" w:rsidRPr="009669C0">
        <w:rPr>
          <w:rFonts w:ascii="Arial" w:hAnsi="Arial" w:cs="Arial"/>
          <w:iCs/>
          <w:color w:val="000000"/>
          <w:sz w:val="22"/>
          <w:szCs w:val="22"/>
        </w:rPr>
        <w:t xml:space="preserve">na veřejných prostranstvích v obci, sloužící pro odkládání drobného </w:t>
      </w:r>
      <w:r w:rsidR="009669C0">
        <w:rPr>
          <w:rFonts w:ascii="Arial" w:hAnsi="Arial" w:cs="Arial"/>
          <w:iCs/>
          <w:color w:val="000000"/>
          <w:sz w:val="22"/>
          <w:szCs w:val="22"/>
        </w:rPr>
        <w:t>separovaného odpadu:</w:t>
      </w:r>
      <w:r w:rsidR="005D7738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F6088D" w:rsidRPr="009669C0">
        <w:rPr>
          <w:rFonts w:ascii="Arial" w:hAnsi="Arial" w:cs="Arial"/>
          <w:iCs/>
          <w:color w:val="000000"/>
          <w:sz w:val="22"/>
          <w:szCs w:val="22"/>
        </w:rPr>
        <w:t>plasty</w:t>
      </w:r>
      <w:r w:rsidR="005D7738">
        <w:rPr>
          <w:rFonts w:ascii="Arial" w:hAnsi="Arial" w:cs="Arial"/>
          <w:iCs/>
          <w:color w:val="000000"/>
          <w:sz w:val="22"/>
          <w:szCs w:val="22"/>
        </w:rPr>
        <w:t xml:space="preserve"> + </w:t>
      </w:r>
      <w:r w:rsidR="00C20511">
        <w:rPr>
          <w:rFonts w:ascii="Arial" w:hAnsi="Arial" w:cs="Arial"/>
          <w:iCs/>
          <w:color w:val="000000"/>
          <w:sz w:val="22"/>
          <w:szCs w:val="22"/>
        </w:rPr>
        <w:t>nápojové kartony</w:t>
      </w:r>
      <w:r w:rsidR="005D7738">
        <w:rPr>
          <w:rFonts w:ascii="Arial" w:hAnsi="Arial" w:cs="Arial"/>
          <w:iCs/>
          <w:color w:val="000000"/>
          <w:sz w:val="22"/>
          <w:szCs w:val="22"/>
        </w:rPr>
        <w:t xml:space="preserve">, papír. Seznam míst, kde jsou umístěny naleznete v sekci odpadového hospodářství na         www stránkách obce, </w:t>
      </w:r>
      <w:hyperlink r:id="rId7" w:history="1">
        <w:r w:rsidR="005D7738" w:rsidRPr="00FD2B15">
          <w:rPr>
            <w:rStyle w:val="Hypertextovodkaz"/>
            <w:rFonts w:ascii="Arial" w:hAnsi="Arial" w:cs="Arial"/>
            <w:iCs/>
            <w:sz w:val="22"/>
            <w:szCs w:val="22"/>
          </w:rPr>
          <w:t>www.stribrec.cz</w:t>
        </w:r>
      </w:hyperlink>
      <w:r w:rsidR="005D7738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5E92162B" w14:textId="6C6E00E8" w:rsidR="00D724EB" w:rsidRPr="003A5EB1" w:rsidRDefault="00D724EB" w:rsidP="002C77D8">
      <w:pPr>
        <w:numPr>
          <w:ilvl w:val="0"/>
          <w:numId w:val="53"/>
        </w:numPr>
        <w:tabs>
          <w:tab w:val="num" w:pos="92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A5EB1">
        <w:rPr>
          <w:rFonts w:ascii="Arial" w:hAnsi="Arial" w:cs="Arial"/>
          <w:iCs/>
          <w:color w:val="000000"/>
          <w:sz w:val="22"/>
          <w:szCs w:val="22"/>
        </w:rPr>
        <w:t xml:space="preserve">Sběrné nádoby na </w:t>
      </w:r>
      <w:r w:rsidR="002C77D8" w:rsidRPr="003A5EB1">
        <w:rPr>
          <w:rFonts w:ascii="Arial" w:hAnsi="Arial" w:cs="Arial"/>
          <w:iCs/>
          <w:color w:val="000000"/>
          <w:sz w:val="22"/>
          <w:szCs w:val="22"/>
        </w:rPr>
        <w:t>kovy</w:t>
      </w:r>
      <w:r w:rsidR="00CA4CC1" w:rsidRPr="003A5EB1">
        <w:rPr>
          <w:rFonts w:ascii="Arial" w:hAnsi="Arial" w:cs="Arial"/>
          <w:iCs/>
          <w:color w:val="000000"/>
          <w:sz w:val="22"/>
          <w:szCs w:val="22"/>
        </w:rPr>
        <w:t>, sklo, jedlé oleje, tuky a textil</w:t>
      </w:r>
      <w:r w:rsidR="002C77D8" w:rsidRPr="003A5EB1">
        <w:rPr>
          <w:rFonts w:ascii="Arial" w:hAnsi="Arial" w:cs="Arial"/>
          <w:iCs/>
          <w:color w:val="000000"/>
          <w:sz w:val="22"/>
          <w:szCs w:val="22"/>
        </w:rPr>
        <w:t xml:space="preserve"> jsou umístěny</w:t>
      </w:r>
      <w:r w:rsidR="00CA4CC1" w:rsidRPr="003A5EB1">
        <w:rPr>
          <w:rFonts w:ascii="Arial" w:hAnsi="Arial" w:cs="Arial"/>
          <w:iCs/>
          <w:color w:val="000000"/>
          <w:sz w:val="22"/>
          <w:szCs w:val="22"/>
        </w:rPr>
        <w:t>:</w:t>
      </w:r>
    </w:p>
    <w:p w14:paraId="256969D5" w14:textId="405B7F0B" w:rsidR="002C77D8" w:rsidRPr="003A5EB1" w:rsidRDefault="002C77D8" w:rsidP="002C77D8">
      <w:pPr>
        <w:numPr>
          <w:ilvl w:val="3"/>
          <w:numId w:val="53"/>
        </w:numPr>
        <w:tabs>
          <w:tab w:val="num" w:pos="92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A5EB1">
        <w:rPr>
          <w:rFonts w:ascii="Arial" w:hAnsi="Arial" w:cs="Arial"/>
          <w:b/>
          <w:bCs/>
          <w:iCs/>
          <w:color w:val="000000"/>
          <w:sz w:val="22"/>
          <w:szCs w:val="22"/>
        </w:rPr>
        <w:t>Stříbřec:</w:t>
      </w:r>
      <w:r w:rsidRPr="003A5EB1">
        <w:rPr>
          <w:rFonts w:ascii="Arial" w:hAnsi="Arial" w:cs="Arial"/>
          <w:iCs/>
          <w:color w:val="000000"/>
          <w:sz w:val="22"/>
          <w:szCs w:val="22"/>
        </w:rPr>
        <w:t xml:space="preserve"> Stříbřec 149</w:t>
      </w:r>
      <w:r w:rsidR="00DD4B32" w:rsidRPr="003A5EB1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3A5EB1">
        <w:rPr>
          <w:rFonts w:ascii="Arial" w:hAnsi="Arial" w:cs="Arial"/>
          <w:iCs/>
          <w:color w:val="000000"/>
          <w:sz w:val="22"/>
          <w:szCs w:val="22"/>
        </w:rPr>
        <w:t>u budovy OÚ</w:t>
      </w:r>
    </w:p>
    <w:p w14:paraId="580DCDAB" w14:textId="77777777" w:rsidR="002C77D8" w:rsidRPr="003A5EB1" w:rsidRDefault="002C77D8" w:rsidP="002C77D8">
      <w:pPr>
        <w:numPr>
          <w:ilvl w:val="3"/>
          <w:numId w:val="53"/>
        </w:numPr>
        <w:tabs>
          <w:tab w:val="num" w:pos="92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A5EB1">
        <w:rPr>
          <w:rFonts w:ascii="Arial" w:hAnsi="Arial" w:cs="Arial"/>
          <w:b/>
          <w:bCs/>
          <w:iCs/>
          <w:color w:val="000000"/>
          <w:sz w:val="22"/>
          <w:szCs w:val="22"/>
        </w:rPr>
        <w:t>Mníšek:</w:t>
      </w:r>
      <w:r w:rsidRPr="003A5EB1">
        <w:rPr>
          <w:rFonts w:ascii="Arial" w:hAnsi="Arial" w:cs="Arial"/>
          <w:iCs/>
          <w:color w:val="000000"/>
          <w:sz w:val="22"/>
          <w:szCs w:val="22"/>
        </w:rPr>
        <w:t xml:space="preserve"> Mníšek, u budovy kulturního sálu</w:t>
      </w:r>
    </w:p>
    <w:p w14:paraId="2498094A" w14:textId="77777777" w:rsidR="002C77D8" w:rsidRPr="003A5EB1" w:rsidRDefault="002C77D8" w:rsidP="002C77D8">
      <w:pPr>
        <w:numPr>
          <w:ilvl w:val="3"/>
          <w:numId w:val="53"/>
        </w:numPr>
        <w:tabs>
          <w:tab w:val="num" w:pos="92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A5EB1">
        <w:rPr>
          <w:rFonts w:ascii="Arial" w:hAnsi="Arial" w:cs="Arial"/>
          <w:b/>
          <w:bCs/>
          <w:iCs/>
          <w:color w:val="000000"/>
          <w:sz w:val="22"/>
          <w:szCs w:val="22"/>
        </w:rPr>
        <w:t>Libořezy:</w:t>
      </w:r>
      <w:r w:rsidRPr="003A5EB1">
        <w:rPr>
          <w:rFonts w:ascii="Arial" w:hAnsi="Arial" w:cs="Arial"/>
          <w:iCs/>
          <w:color w:val="000000"/>
          <w:sz w:val="22"/>
          <w:szCs w:val="22"/>
        </w:rPr>
        <w:t xml:space="preserve"> u prodejny Libořezy č.p.6</w:t>
      </w:r>
    </w:p>
    <w:p w14:paraId="77A9327F" w14:textId="77777777" w:rsidR="002C77D8" w:rsidRPr="003A5EB1" w:rsidRDefault="00B5088D" w:rsidP="002C77D8">
      <w:pPr>
        <w:numPr>
          <w:ilvl w:val="0"/>
          <w:numId w:val="53"/>
        </w:numPr>
        <w:tabs>
          <w:tab w:val="num" w:pos="92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A5EB1">
        <w:rPr>
          <w:rFonts w:ascii="Arial" w:hAnsi="Arial" w:cs="Arial"/>
          <w:iCs/>
          <w:color w:val="000000"/>
          <w:sz w:val="22"/>
          <w:szCs w:val="22"/>
        </w:rPr>
        <w:t>Velkoobjemové kontejnery na biologický odpad jsou umístěny:</w:t>
      </w:r>
    </w:p>
    <w:p w14:paraId="31033171" w14:textId="298FF784" w:rsidR="00B5088D" w:rsidRPr="003A5EB1" w:rsidRDefault="00B5088D" w:rsidP="00B5088D">
      <w:pPr>
        <w:numPr>
          <w:ilvl w:val="3"/>
          <w:numId w:val="53"/>
        </w:numPr>
        <w:tabs>
          <w:tab w:val="num" w:pos="92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A5EB1">
        <w:rPr>
          <w:rFonts w:ascii="Arial" w:hAnsi="Arial" w:cs="Arial"/>
          <w:b/>
          <w:bCs/>
          <w:iCs/>
          <w:color w:val="000000"/>
          <w:sz w:val="22"/>
          <w:szCs w:val="22"/>
        </w:rPr>
        <w:t>Stříbřec:</w:t>
      </w:r>
      <w:r w:rsidRPr="003A5EB1">
        <w:rPr>
          <w:rFonts w:ascii="Arial" w:hAnsi="Arial" w:cs="Arial"/>
          <w:iCs/>
          <w:color w:val="000000"/>
          <w:sz w:val="22"/>
          <w:szCs w:val="22"/>
        </w:rPr>
        <w:t xml:space="preserve"> u tenisového kurtu</w:t>
      </w:r>
      <w:r w:rsidR="00CA4CC1" w:rsidRPr="003A5EB1">
        <w:rPr>
          <w:rFonts w:ascii="Arial" w:hAnsi="Arial" w:cs="Arial"/>
          <w:iCs/>
          <w:color w:val="000000"/>
          <w:sz w:val="22"/>
          <w:szCs w:val="22"/>
        </w:rPr>
        <w:t xml:space="preserve"> Stříbřec</w:t>
      </w:r>
    </w:p>
    <w:p w14:paraId="628C86E7" w14:textId="77777777" w:rsidR="00B5088D" w:rsidRPr="003A5EB1" w:rsidRDefault="00B5088D" w:rsidP="00B5088D">
      <w:pPr>
        <w:numPr>
          <w:ilvl w:val="3"/>
          <w:numId w:val="53"/>
        </w:numPr>
        <w:tabs>
          <w:tab w:val="num" w:pos="92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A5EB1">
        <w:rPr>
          <w:rFonts w:ascii="Arial" w:hAnsi="Arial" w:cs="Arial"/>
          <w:b/>
          <w:bCs/>
          <w:iCs/>
          <w:color w:val="000000"/>
          <w:sz w:val="22"/>
          <w:szCs w:val="22"/>
        </w:rPr>
        <w:t>Mníšek:</w:t>
      </w:r>
      <w:r w:rsidRPr="003A5EB1">
        <w:rPr>
          <w:rFonts w:ascii="Arial" w:hAnsi="Arial" w:cs="Arial"/>
          <w:iCs/>
          <w:color w:val="000000"/>
          <w:sz w:val="22"/>
          <w:szCs w:val="22"/>
        </w:rPr>
        <w:t xml:space="preserve"> u ČOV Mníšek</w:t>
      </w:r>
    </w:p>
    <w:p w14:paraId="4420375D" w14:textId="77777777" w:rsidR="00B5088D" w:rsidRPr="003A5EB1" w:rsidRDefault="00B5088D" w:rsidP="00B5088D">
      <w:pPr>
        <w:numPr>
          <w:ilvl w:val="3"/>
          <w:numId w:val="53"/>
        </w:numPr>
        <w:tabs>
          <w:tab w:val="num" w:pos="92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A5EB1">
        <w:rPr>
          <w:rFonts w:ascii="Arial" w:hAnsi="Arial" w:cs="Arial"/>
          <w:b/>
          <w:bCs/>
          <w:iCs/>
          <w:color w:val="000000"/>
          <w:sz w:val="22"/>
          <w:szCs w:val="22"/>
        </w:rPr>
        <w:t>Libořezy:</w:t>
      </w:r>
      <w:r w:rsidRPr="003A5EB1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324DF9" w:rsidRPr="003A5EB1">
        <w:rPr>
          <w:rFonts w:ascii="Arial" w:hAnsi="Arial" w:cs="Arial"/>
          <w:iCs/>
          <w:color w:val="000000"/>
          <w:sz w:val="22"/>
          <w:szCs w:val="22"/>
        </w:rPr>
        <w:t xml:space="preserve">výjezd z obce Libořezy - </w:t>
      </w:r>
      <w:r w:rsidRPr="003A5EB1">
        <w:rPr>
          <w:rFonts w:ascii="Arial" w:hAnsi="Arial" w:cs="Arial"/>
          <w:iCs/>
          <w:color w:val="000000"/>
          <w:sz w:val="22"/>
          <w:szCs w:val="22"/>
        </w:rPr>
        <w:t xml:space="preserve">směr </w:t>
      </w:r>
      <w:r w:rsidR="00324DF9" w:rsidRPr="003A5EB1">
        <w:rPr>
          <w:rFonts w:ascii="Arial" w:hAnsi="Arial" w:cs="Arial"/>
          <w:iCs/>
          <w:color w:val="000000"/>
          <w:sz w:val="22"/>
          <w:szCs w:val="22"/>
        </w:rPr>
        <w:t>Hutě</w:t>
      </w:r>
    </w:p>
    <w:p w14:paraId="22F8D6C2" w14:textId="77777777" w:rsidR="00D724EB" w:rsidRPr="00FB6AE5" w:rsidRDefault="00D724EB" w:rsidP="00D724EB">
      <w:pPr>
        <w:jc w:val="both"/>
        <w:rPr>
          <w:rFonts w:ascii="Arial" w:hAnsi="Arial" w:cs="Arial"/>
          <w:sz w:val="22"/>
          <w:szCs w:val="22"/>
        </w:rPr>
      </w:pPr>
    </w:p>
    <w:p w14:paraId="3F53A080" w14:textId="77777777" w:rsidR="00D724EB" w:rsidRPr="00FB6AE5" w:rsidRDefault="00D724EB" w:rsidP="00D724EB">
      <w:pPr>
        <w:pStyle w:val="NormlnIMP"/>
        <w:numPr>
          <w:ilvl w:val="0"/>
          <w:numId w:val="3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641280B" w14:textId="77777777" w:rsidR="00D724EB" w:rsidRDefault="00D724EB" w:rsidP="00D724EB">
      <w:pPr>
        <w:jc w:val="both"/>
        <w:rPr>
          <w:rFonts w:ascii="Arial" w:hAnsi="Arial" w:cs="Arial"/>
          <w:sz w:val="22"/>
          <w:szCs w:val="22"/>
        </w:rPr>
      </w:pPr>
    </w:p>
    <w:p w14:paraId="0CA9E3CC" w14:textId="75E9B851" w:rsidR="00D724EB" w:rsidRPr="00CA4CC1" w:rsidRDefault="00D724EB" w:rsidP="00D724EB">
      <w:pPr>
        <w:pStyle w:val="Odstavecseseznamem"/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Biologické odpady, barva </w:t>
      </w:r>
      <w:r w:rsidR="00CA4CC1" w:rsidRPr="00CA4CC1">
        <w:rPr>
          <w:rFonts w:ascii="Arial" w:hAnsi="Arial" w:cs="Arial"/>
          <w:bCs/>
          <w:iCs/>
          <w:color w:val="000000"/>
          <w:sz w:val="22"/>
          <w:szCs w:val="22"/>
        </w:rPr>
        <w:t>zelená</w:t>
      </w:r>
      <w:r w:rsidR="0014620B">
        <w:rPr>
          <w:rFonts w:ascii="Arial" w:hAnsi="Arial" w:cs="Arial"/>
          <w:bCs/>
          <w:iCs/>
          <w:color w:val="000000"/>
          <w:sz w:val="22"/>
          <w:szCs w:val="22"/>
        </w:rPr>
        <w:t xml:space="preserve"> - kontejnery</w:t>
      </w:r>
    </w:p>
    <w:p w14:paraId="6C94CC9E" w14:textId="4E4179D5" w:rsidR="00D724EB" w:rsidRPr="00CA4CC1" w:rsidRDefault="00D724EB" w:rsidP="00D724EB">
      <w:pPr>
        <w:pStyle w:val="Odstavecseseznamem"/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CA4CC1">
        <w:rPr>
          <w:rFonts w:ascii="Arial" w:hAnsi="Arial" w:cs="Arial"/>
          <w:bCs/>
          <w:iCs/>
          <w:color w:val="000000"/>
          <w:sz w:val="22"/>
          <w:szCs w:val="22"/>
        </w:rPr>
        <w:t>Papír, barva</w:t>
      </w:r>
      <w:r w:rsidR="00CA4CC1"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 modrá </w:t>
      </w:r>
      <w:r w:rsidR="00F85EFC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="00CA4CC1"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 pytle</w:t>
      </w:r>
      <w:r w:rsidR="00F85EFC">
        <w:rPr>
          <w:rFonts w:ascii="Arial" w:hAnsi="Arial" w:cs="Arial"/>
          <w:bCs/>
          <w:iCs/>
          <w:color w:val="000000"/>
          <w:sz w:val="22"/>
          <w:szCs w:val="22"/>
        </w:rPr>
        <w:t>, sběrná nádoba</w:t>
      </w:r>
    </w:p>
    <w:p w14:paraId="64EDE965" w14:textId="01765A46" w:rsidR="00CA4CC1" w:rsidRPr="00CA4CC1" w:rsidRDefault="00CA4CC1" w:rsidP="00D724EB">
      <w:pPr>
        <w:pStyle w:val="Odstavecseseznamem"/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Nápojový karton, barva oranžová </w:t>
      </w:r>
      <w:r w:rsidR="00F85EFC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 pytle</w:t>
      </w:r>
      <w:r w:rsidR="005D7738">
        <w:rPr>
          <w:rFonts w:ascii="Arial" w:hAnsi="Arial" w:cs="Arial"/>
          <w:bCs/>
          <w:iCs/>
          <w:color w:val="000000"/>
          <w:sz w:val="22"/>
          <w:szCs w:val="22"/>
        </w:rPr>
        <w:t>, sběrná nádoba shodná s plasty</w:t>
      </w:r>
    </w:p>
    <w:p w14:paraId="237ABC7E" w14:textId="383E2D46" w:rsidR="00D724EB" w:rsidRPr="00CA4CC1" w:rsidRDefault="00D724EB" w:rsidP="00D724EB">
      <w:pPr>
        <w:pStyle w:val="Odstavecseseznamem"/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FF0000"/>
          <w:sz w:val="22"/>
          <w:szCs w:val="22"/>
        </w:rPr>
      </w:pPr>
      <w:r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Plasty, PET lahve, barva </w:t>
      </w:r>
      <w:r w:rsidR="00CA4CC1" w:rsidRPr="00CA4CC1">
        <w:rPr>
          <w:rFonts w:ascii="Arial" w:hAnsi="Arial" w:cs="Arial"/>
          <w:bCs/>
          <w:iCs/>
          <w:sz w:val="22"/>
          <w:szCs w:val="22"/>
        </w:rPr>
        <w:t xml:space="preserve">žlutá </w:t>
      </w:r>
      <w:r w:rsidR="00F85EFC">
        <w:rPr>
          <w:rFonts w:ascii="Arial" w:hAnsi="Arial" w:cs="Arial"/>
          <w:bCs/>
          <w:iCs/>
          <w:sz w:val="22"/>
          <w:szCs w:val="22"/>
        </w:rPr>
        <w:t>–</w:t>
      </w:r>
      <w:r w:rsidR="00CA4CC1" w:rsidRPr="00CA4CC1">
        <w:rPr>
          <w:rFonts w:ascii="Arial" w:hAnsi="Arial" w:cs="Arial"/>
          <w:bCs/>
          <w:iCs/>
          <w:sz w:val="22"/>
          <w:szCs w:val="22"/>
        </w:rPr>
        <w:t xml:space="preserve"> pytle</w:t>
      </w:r>
      <w:r w:rsidR="00F85EFC">
        <w:rPr>
          <w:rFonts w:ascii="Arial" w:hAnsi="Arial" w:cs="Arial"/>
          <w:bCs/>
          <w:iCs/>
          <w:sz w:val="22"/>
          <w:szCs w:val="22"/>
        </w:rPr>
        <w:t xml:space="preserve">, </w:t>
      </w:r>
      <w:r w:rsidR="00F85EFC">
        <w:rPr>
          <w:rFonts w:ascii="Arial" w:hAnsi="Arial" w:cs="Arial"/>
          <w:bCs/>
          <w:iCs/>
          <w:color w:val="000000"/>
          <w:sz w:val="22"/>
          <w:szCs w:val="22"/>
        </w:rPr>
        <w:t>sběrná nádoba</w:t>
      </w:r>
    </w:p>
    <w:p w14:paraId="369DE140" w14:textId="1CD36E4D" w:rsidR="00D724EB" w:rsidRPr="00CA4CC1" w:rsidRDefault="00D724EB" w:rsidP="00D724EB">
      <w:pPr>
        <w:pStyle w:val="Odstavecseseznamem"/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iCs/>
          <w:color w:val="000000"/>
          <w:sz w:val="22"/>
          <w:szCs w:val="22"/>
        </w:rPr>
      </w:pPr>
      <w:r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Sklo, barva </w:t>
      </w:r>
      <w:r w:rsidR="00CA4CC1"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zelená </w:t>
      </w:r>
      <w:r w:rsidR="0014620B">
        <w:rPr>
          <w:rFonts w:ascii="Arial" w:hAnsi="Arial" w:cs="Arial"/>
          <w:bCs/>
          <w:iCs/>
          <w:color w:val="000000"/>
          <w:sz w:val="22"/>
          <w:szCs w:val="22"/>
        </w:rPr>
        <w:t>–</w:t>
      </w:r>
      <w:r w:rsidR="00CA4CC1"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14620B">
        <w:rPr>
          <w:rFonts w:ascii="Arial" w:hAnsi="Arial" w:cs="Arial"/>
          <w:bCs/>
          <w:iCs/>
          <w:color w:val="000000"/>
          <w:sz w:val="22"/>
          <w:szCs w:val="22"/>
        </w:rPr>
        <w:t xml:space="preserve">sběrná nádoba </w:t>
      </w:r>
      <w:r w:rsidR="00CA4CC1" w:rsidRPr="00CA4CC1">
        <w:rPr>
          <w:rFonts w:ascii="Arial" w:hAnsi="Arial" w:cs="Arial"/>
          <w:bCs/>
          <w:iCs/>
          <w:color w:val="000000"/>
          <w:sz w:val="22"/>
          <w:szCs w:val="22"/>
        </w:rPr>
        <w:t>BOBR 1000l</w:t>
      </w:r>
    </w:p>
    <w:p w14:paraId="61D725EC" w14:textId="7C3A6003" w:rsidR="00D724EB" w:rsidRPr="00CA4CC1" w:rsidRDefault="00D724EB" w:rsidP="00D724EB">
      <w:pPr>
        <w:pStyle w:val="Odstavecseseznamem"/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contextualSpacing/>
        <w:rPr>
          <w:rFonts w:ascii="Arial" w:hAnsi="Arial" w:cs="Arial"/>
          <w:bCs/>
          <w:iCs/>
          <w:sz w:val="22"/>
          <w:szCs w:val="22"/>
        </w:rPr>
      </w:pPr>
      <w:r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Kovy, barva </w:t>
      </w:r>
      <w:r w:rsidR="00CA4CC1" w:rsidRPr="00CA4CC1">
        <w:rPr>
          <w:rFonts w:ascii="Arial" w:hAnsi="Arial" w:cs="Arial"/>
          <w:bCs/>
          <w:iCs/>
          <w:color w:val="000000"/>
          <w:sz w:val="22"/>
          <w:szCs w:val="22"/>
        </w:rPr>
        <w:t xml:space="preserve">černý - </w:t>
      </w:r>
      <w:r w:rsidR="0014620B">
        <w:rPr>
          <w:rFonts w:ascii="Arial" w:hAnsi="Arial" w:cs="Arial"/>
          <w:bCs/>
          <w:iCs/>
          <w:color w:val="000000"/>
          <w:sz w:val="22"/>
          <w:szCs w:val="22"/>
        </w:rPr>
        <w:t xml:space="preserve">sběrná nádoba </w:t>
      </w:r>
      <w:r w:rsidR="00CA4CC1" w:rsidRPr="00CA4CC1">
        <w:rPr>
          <w:rFonts w:ascii="Arial" w:hAnsi="Arial" w:cs="Arial"/>
          <w:bCs/>
          <w:iCs/>
          <w:color w:val="000000"/>
          <w:sz w:val="22"/>
          <w:szCs w:val="22"/>
        </w:rPr>
        <w:t>BOBR 1000l</w:t>
      </w:r>
    </w:p>
    <w:p w14:paraId="15D6A820" w14:textId="5A892DDA" w:rsidR="00D724EB" w:rsidRPr="00CA4CC1" w:rsidRDefault="00D724EB" w:rsidP="00D724EB">
      <w:pPr>
        <w:widowControl/>
        <w:numPr>
          <w:ilvl w:val="0"/>
          <w:numId w:val="45"/>
        </w:numPr>
        <w:suppressAutoHyphens w:val="0"/>
        <w:rPr>
          <w:rFonts w:ascii="Arial" w:hAnsi="Arial" w:cs="Arial"/>
          <w:iCs/>
          <w:sz w:val="22"/>
          <w:szCs w:val="22"/>
        </w:rPr>
      </w:pPr>
      <w:r w:rsidRPr="00CA4CC1">
        <w:rPr>
          <w:rFonts w:ascii="Arial" w:hAnsi="Arial" w:cs="Arial"/>
          <w:iCs/>
          <w:sz w:val="22"/>
          <w:szCs w:val="22"/>
        </w:rPr>
        <w:t xml:space="preserve">Jedlé oleje a tuky, </w:t>
      </w:r>
      <w:r w:rsidR="00CA4CC1" w:rsidRPr="00CA4CC1">
        <w:rPr>
          <w:rFonts w:ascii="Arial" w:hAnsi="Arial" w:cs="Arial"/>
          <w:iCs/>
          <w:sz w:val="22"/>
          <w:szCs w:val="22"/>
        </w:rPr>
        <w:t xml:space="preserve">sběrná nádoba </w:t>
      </w:r>
      <w:r w:rsidRPr="00CA4CC1">
        <w:rPr>
          <w:rFonts w:ascii="Arial" w:hAnsi="Arial" w:cs="Arial"/>
          <w:iCs/>
          <w:sz w:val="22"/>
          <w:szCs w:val="22"/>
        </w:rPr>
        <w:t>barva</w:t>
      </w:r>
      <w:r w:rsidR="00CA4CC1" w:rsidRPr="00CA4CC1">
        <w:rPr>
          <w:rFonts w:ascii="Arial" w:hAnsi="Arial" w:cs="Arial"/>
          <w:iCs/>
          <w:sz w:val="22"/>
          <w:szCs w:val="22"/>
        </w:rPr>
        <w:t xml:space="preserve"> černá - označen jedlé oleje a tuky</w:t>
      </w:r>
    </w:p>
    <w:p w14:paraId="66FCA1D9" w14:textId="79F1EABE" w:rsidR="00D724EB" w:rsidRPr="00CA4CC1" w:rsidRDefault="00D724EB" w:rsidP="00D724EB">
      <w:pPr>
        <w:widowControl/>
        <w:numPr>
          <w:ilvl w:val="0"/>
          <w:numId w:val="45"/>
        </w:numPr>
        <w:suppressAutoHyphens w:val="0"/>
        <w:rPr>
          <w:rFonts w:ascii="Arial" w:hAnsi="Arial" w:cs="Arial"/>
          <w:iCs/>
          <w:sz w:val="22"/>
          <w:szCs w:val="22"/>
        </w:rPr>
      </w:pPr>
      <w:r w:rsidRPr="00CA4CC1">
        <w:rPr>
          <w:rFonts w:ascii="Arial" w:hAnsi="Arial" w:cs="Arial"/>
          <w:iCs/>
          <w:sz w:val="22"/>
          <w:szCs w:val="22"/>
        </w:rPr>
        <w:t xml:space="preserve">Textil, </w:t>
      </w:r>
      <w:r w:rsidR="00CA4CC1" w:rsidRPr="00CA4CC1">
        <w:rPr>
          <w:rFonts w:ascii="Arial" w:hAnsi="Arial" w:cs="Arial"/>
          <w:iCs/>
          <w:sz w:val="22"/>
          <w:szCs w:val="22"/>
        </w:rPr>
        <w:t xml:space="preserve">kontejner </w:t>
      </w:r>
      <w:r w:rsidRPr="00CA4CC1">
        <w:rPr>
          <w:rFonts w:ascii="Arial" w:hAnsi="Arial" w:cs="Arial"/>
          <w:iCs/>
          <w:sz w:val="22"/>
          <w:szCs w:val="22"/>
        </w:rPr>
        <w:t>barva</w:t>
      </w:r>
      <w:r w:rsidR="00CA4CC1" w:rsidRPr="00CA4CC1">
        <w:rPr>
          <w:rFonts w:ascii="Arial" w:hAnsi="Arial" w:cs="Arial"/>
          <w:iCs/>
          <w:sz w:val="22"/>
          <w:szCs w:val="22"/>
        </w:rPr>
        <w:t xml:space="preserve"> bílá</w:t>
      </w:r>
      <w:r w:rsidR="0014620B">
        <w:rPr>
          <w:rFonts w:ascii="Arial" w:hAnsi="Arial" w:cs="Arial"/>
          <w:iCs/>
          <w:sz w:val="22"/>
          <w:szCs w:val="22"/>
        </w:rPr>
        <w:t xml:space="preserve"> - označen textil a oděvy</w:t>
      </w:r>
    </w:p>
    <w:p w14:paraId="04D9F3F4" w14:textId="77777777" w:rsidR="00D724EB" w:rsidRDefault="00D724EB" w:rsidP="00D724EB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8707D41" w14:textId="77777777" w:rsidR="00D724EB" w:rsidRDefault="00D724EB" w:rsidP="00D724EB">
      <w:pPr>
        <w:widowControl/>
        <w:numPr>
          <w:ilvl w:val="0"/>
          <w:numId w:val="3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E82077F" w14:textId="77777777" w:rsidR="00D724EB" w:rsidRDefault="00D724EB" w:rsidP="00D724EB">
      <w:pPr>
        <w:jc w:val="both"/>
        <w:rPr>
          <w:rFonts w:ascii="Arial" w:hAnsi="Arial" w:cs="Arial"/>
          <w:sz w:val="22"/>
          <w:szCs w:val="22"/>
        </w:rPr>
      </w:pPr>
    </w:p>
    <w:p w14:paraId="6D6667A7" w14:textId="77777777" w:rsidR="00D724EB" w:rsidRPr="009007DD" w:rsidRDefault="00D724EB" w:rsidP="00D724EB">
      <w:pPr>
        <w:widowControl/>
        <w:numPr>
          <w:ilvl w:val="0"/>
          <w:numId w:val="3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E374DF6" w14:textId="77777777" w:rsidR="00D724EB" w:rsidRDefault="00D724EB" w:rsidP="00D724EB">
      <w:pPr>
        <w:pStyle w:val="Default"/>
        <w:ind w:left="360"/>
      </w:pPr>
    </w:p>
    <w:p w14:paraId="1429166D" w14:textId="074E0EA5" w:rsidR="00CA4CC1" w:rsidRPr="00F85EFC" w:rsidRDefault="00F85EFC" w:rsidP="00F85EFC">
      <w:pPr>
        <w:widowControl/>
        <w:suppressAutoHyphens w:val="0"/>
        <w:rPr>
          <w:rFonts w:ascii="Arial" w:eastAsia="Times New Roman" w:hAnsi="Arial" w:cs="Arial"/>
          <w:color w:val="000000"/>
          <w:szCs w:val="24"/>
        </w:rPr>
      </w:pPr>
      <w:r>
        <w:br w:type="page"/>
      </w:r>
    </w:p>
    <w:p w14:paraId="4AB68BA4" w14:textId="77777777" w:rsidR="00D724EB" w:rsidRPr="00FB6AE5" w:rsidRDefault="00D724EB" w:rsidP="00D724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817F209" w14:textId="77777777" w:rsidR="00D724EB" w:rsidRPr="00FB6AE5" w:rsidRDefault="00D724EB" w:rsidP="00D724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9AD2CD8" w14:textId="77777777" w:rsidR="00D724EB" w:rsidRPr="00FB6AE5" w:rsidRDefault="00D724EB" w:rsidP="00D724EB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9E31AF" w14:textId="0F48A8F9" w:rsidR="00D724EB" w:rsidRPr="00FB6AE5" w:rsidRDefault="00D724EB" w:rsidP="00D724EB">
      <w:pPr>
        <w:widowControl/>
        <w:numPr>
          <w:ilvl w:val="0"/>
          <w:numId w:val="43"/>
        </w:numPr>
        <w:suppressAutoHyphens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bookmarkStart w:id="0" w:name="_Hlk212642817"/>
      <w:r w:rsidR="00CA4CC1">
        <w:rPr>
          <w:rFonts w:ascii="Arial" w:hAnsi="Arial" w:cs="Arial"/>
          <w:sz w:val="22"/>
          <w:szCs w:val="22"/>
        </w:rPr>
        <w:t>na www stránkách obce (</w:t>
      </w:r>
      <w:hyperlink r:id="rId8" w:history="1">
        <w:r w:rsidR="00CA4CC1" w:rsidRPr="001368F8">
          <w:rPr>
            <w:rStyle w:val="Hypertextovodkaz"/>
            <w:rFonts w:ascii="Arial" w:hAnsi="Arial" w:cs="Arial"/>
            <w:sz w:val="22"/>
            <w:szCs w:val="22"/>
          </w:rPr>
          <w:t>www.stribrec.cz</w:t>
        </w:r>
      </w:hyperlink>
      <w:r w:rsidR="00CA4CC1">
        <w:rPr>
          <w:rFonts w:ascii="Arial" w:hAnsi="Arial" w:cs="Arial"/>
          <w:sz w:val="22"/>
          <w:szCs w:val="22"/>
        </w:rPr>
        <w:t>), v mobilním a místním rozhlasu.</w:t>
      </w:r>
    </w:p>
    <w:p w14:paraId="16E4F0E6" w14:textId="77777777" w:rsidR="00D724EB" w:rsidRPr="00FB6AE5" w:rsidRDefault="00D724EB" w:rsidP="00D724EB">
      <w:pPr>
        <w:rPr>
          <w:rFonts w:ascii="Arial" w:hAnsi="Arial" w:cs="Arial"/>
          <w:sz w:val="22"/>
          <w:szCs w:val="22"/>
        </w:rPr>
      </w:pPr>
    </w:p>
    <w:bookmarkEnd w:id="0"/>
    <w:p w14:paraId="0F4256E8" w14:textId="77777777" w:rsidR="00CA4CC1" w:rsidRDefault="00D724EB" w:rsidP="00D724EB">
      <w:pPr>
        <w:widowControl/>
        <w:numPr>
          <w:ilvl w:val="0"/>
          <w:numId w:val="43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CA4CC1">
        <w:rPr>
          <w:rFonts w:ascii="Arial" w:hAnsi="Arial" w:cs="Arial"/>
          <w:sz w:val="22"/>
          <w:szCs w:val="22"/>
        </w:rPr>
        <w:t>v areálu:</w:t>
      </w:r>
    </w:p>
    <w:p w14:paraId="67FA77CD" w14:textId="6A89BB92" w:rsidR="00D724EB" w:rsidRPr="00464111" w:rsidRDefault="00CA4CC1" w:rsidP="00CA4CC1">
      <w:pPr>
        <w:widowControl/>
        <w:suppressAutoHyphens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464111">
        <w:rPr>
          <w:rFonts w:ascii="Arial" w:hAnsi="Arial" w:cs="Arial"/>
          <w:b/>
          <w:bCs/>
          <w:sz w:val="22"/>
          <w:szCs w:val="22"/>
        </w:rPr>
        <w:t>Technické služby Třeboň, s.r.o., Rybářská 811, 379 01 Třeboň</w:t>
      </w:r>
    </w:p>
    <w:p w14:paraId="0ED2E1EC" w14:textId="77777777" w:rsidR="00D724EB" w:rsidRDefault="00D724EB" w:rsidP="00D724E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31C42B" w14:textId="77777777" w:rsidR="00D724EB" w:rsidRDefault="00D724EB" w:rsidP="00D724EB">
      <w:pPr>
        <w:widowControl/>
        <w:numPr>
          <w:ilvl w:val="0"/>
          <w:numId w:val="43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49BE5EC" w14:textId="77777777" w:rsidR="00D724EB" w:rsidRDefault="00D724EB" w:rsidP="00D724EB">
      <w:pPr>
        <w:rPr>
          <w:rFonts w:ascii="Arial" w:hAnsi="Arial" w:cs="Arial"/>
          <w:b/>
          <w:sz w:val="22"/>
          <w:szCs w:val="22"/>
        </w:rPr>
      </w:pPr>
    </w:p>
    <w:p w14:paraId="7BD0777B" w14:textId="77777777" w:rsidR="00D724EB" w:rsidRPr="00641107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0784A758" w14:textId="77777777" w:rsidR="00D724EB" w:rsidRPr="00641107" w:rsidRDefault="00D724EB" w:rsidP="00D724EB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7147F9D" w14:textId="77777777" w:rsidR="00D724EB" w:rsidRPr="00641107" w:rsidRDefault="00D724EB" w:rsidP="00D724E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0007933" w14:textId="77777777" w:rsidR="00C262B8" w:rsidRPr="00FB6AE5" w:rsidRDefault="00D724EB" w:rsidP="00C262B8">
      <w:pPr>
        <w:widowControl/>
        <w:numPr>
          <w:ilvl w:val="0"/>
          <w:numId w:val="43"/>
        </w:numPr>
        <w:suppressAutoHyphens w:val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262B8"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C262B8">
        <w:rPr>
          <w:rFonts w:ascii="Arial" w:hAnsi="Arial" w:cs="Arial"/>
          <w:sz w:val="22"/>
          <w:szCs w:val="22"/>
        </w:rPr>
        <w:t>na www stránkách obce (</w:t>
      </w:r>
      <w:hyperlink r:id="rId9" w:history="1">
        <w:r w:rsidR="00C262B8" w:rsidRPr="001368F8">
          <w:rPr>
            <w:rStyle w:val="Hypertextovodkaz"/>
            <w:rFonts w:ascii="Arial" w:hAnsi="Arial" w:cs="Arial"/>
            <w:sz w:val="22"/>
            <w:szCs w:val="22"/>
          </w:rPr>
          <w:t>www.stribrec.cz</w:t>
        </w:r>
      </w:hyperlink>
      <w:r w:rsidR="00C262B8">
        <w:rPr>
          <w:rFonts w:ascii="Arial" w:hAnsi="Arial" w:cs="Arial"/>
          <w:sz w:val="22"/>
          <w:szCs w:val="22"/>
        </w:rPr>
        <w:t>), v mobilním a místním rozhlasu.</w:t>
      </w:r>
    </w:p>
    <w:p w14:paraId="48BAA808" w14:textId="77777777" w:rsidR="00D724EB" w:rsidRPr="00C262B8" w:rsidRDefault="00D724EB" w:rsidP="00D724EB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99D78AE" w14:textId="77777777" w:rsidR="00C262B8" w:rsidRDefault="00D724EB" w:rsidP="00C262B8">
      <w:pPr>
        <w:widowControl/>
        <w:numPr>
          <w:ilvl w:val="0"/>
          <w:numId w:val="43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262B8">
        <w:rPr>
          <w:rFonts w:ascii="Arial" w:hAnsi="Arial" w:cs="Arial"/>
          <w:color w:val="000000" w:themeColor="text1"/>
          <w:sz w:val="22"/>
          <w:szCs w:val="22"/>
        </w:rPr>
        <w:t xml:space="preserve">Objemný odpad lze také odevzdávat ve sběrném dvoře, který je umístěn </w:t>
      </w:r>
      <w:r w:rsidR="00C262B8">
        <w:rPr>
          <w:rFonts w:ascii="Arial" w:hAnsi="Arial" w:cs="Arial"/>
          <w:sz w:val="22"/>
          <w:szCs w:val="22"/>
        </w:rPr>
        <w:t>v areálu:</w:t>
      </w:r>
    </w:p>
    <w:p w14:paraId="3BCD0BAE" w14:textId="2DCB3A37" w:rsidR="00D724EB" w:rsidRPr="00464111" w:rsidRDefault="00C262B8" w:rsidP="00C262B8">
      <w:pPr>
        <w:widowControl/>
        <w:suppressAutoHyphens w:val="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464111">
        <w:rPr>
          <w:rFonts w:ascii="Arial" w:hAnsi="Arial" w:cs="Arial"/>
          <w:b/>
          <w:bCs/>
          <w:sz w:val="22"/>
          <w:szCs w:val="22"/>
        </w:rPr>
        <w:t>Technické služby Třeboň, s.r.o., Rybářská 811, 379 01 Třeboň</w:t>
      </w:r>
      <w:r w:rsidR="00D724EB" w:rsidRPr="0046411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4445E4B5" w14:textId="77777777" w:rsidR="00D724EB" w:rsidRPr="00C262B8" w:rsidRDefault="00D724EB" w:rsidP="00D724EB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14:paraId="4863CD11" w14:textId="77777777" w:rsidR="00D724EB" w:rsidRPr="00C262B8" w:rsidRDefault="00D724EB" w:rsidP="00C262B8">
      <w:pPr>
        <w:widowControl/>
        <w:numPr>
          <w:ilvl w:val="0"/>
          <w:numId w:val="43"/>
        </w:numPr>
        <w:tabs>
          <w:tab w:val="left" w:pos="567"/>
        </w:tabs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62B8">
        <w:rPr>
          <w:rFonts w:ascii="Arial" w:hAnsi="Arial" w:cs="Arial"/>
          <w:color w:val="000000" w:themeColor="text1"/>
          <w:sz w:val="22"/>
          <w:szCs w:val="22"/>
        </w:rPr>
        <w:t xml:space="preserve">Soustřeďování objemného odpadu podléhá požadavkům stanoveným v čl. 3 odst. 4 a 5. </w:t>
      </w:r>
    </w:p>
    <w:p w14:paraId="37BEF2CC" w14:textId="77777777" w:rsidR="00D724EB" w:rsidRDefault="00D724EB" w:rsidP="00D724EB">
      <w:pPr>
        <w:rPr>
          <w:rFonts w:ascii="Arial" w:hAnsi="Arial" w:cs="Arial"/>
          <w:b/>
          <w:sz w:val="22"/>
          <w:szCs w:val="22"/>
        </w:rPr>
      </w:pPr>
    </w:p>
    <w:p w14:paraId="33754BFC" w14:textId="77777777" w:rsidR="00D724EB" w:rsidRPr="00FB6AE5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5F0CE27" w14:textId="77777777" w:rsidR="00D724EB" w:rsidRPr="00FB6AE5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2216C35" w14:textId="77777777" w:rsidR="00D724EB" w:rsidRPr="00FB6AE5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</w:p>
    <w:p w14:paraId="07411662" w14:textId="0D077FEC" w:rsidR="00D724EB" w:rsidRPr="001078B1" w:rsidRDefault="00D724EB" w:rsidP="00D724EB">
      <w:pPr>
        <w:numPr>
          <w:ilvl w:val="0"/>
          <w:numId w:val="49"/>
        </w:numPr>
        <w:suppressAutoHyphens w:val="0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7045B15" w14:textId="3472F061" w:rsidR="00D724EB" w:rsidRPr="00C262B8" w:rsidRDefault="003A5EB1" w:rsidP="00D724EB">
      <w:pPr>
        <w:widowControl/>
        <w:numPr>
          <w:ilvl w:val="0"/>
          <w:numId w:val="38"/>
        </w:numPr>
        <w:suppressAutoHyphens w:val="0"/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D724EB" w:rsidRPr="00C262B8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(typizované sběrné nádoby)</w:t>
      </w:r>
    </w:p>
    <w:p w14:paraId="30BDB0C5" w14:textId="73C32EF6" w:rsidR="00D724EB" w:rsidRDefault="00D724EB" w:rsidP="00D724EB">
      <w:pPr>
        <w:widowControl/>
        <w:numPr>
          <w:ilvl w:val="0"/>
          <w:numId w:val="38"/>
        </w:numPr>
        <w:suppressAutoHyphens w:val="0"/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bookmarkStart w:id="1" w:name="_Hlk213738827"/>
      <w:r w:rsidRPr="00C262B8">
        <w:rPr>
          <w:rFonts w:ascii="Arial" w:hAnsi="Arial" w:cs="Arial"/>
          <w:iCs/>
          <w:color w:val="000000" w:themeColor="text1"/>
          <w:sz w:val="22"/>
          <w:szCs w:val="22"/>
        </w:rPr>
        <w:t xml:space="preserve">odpadkové koše, které jsou umístěny na veřejných prostranstvích v obci, sloužící pro </w:t>
      </w:r>
      <w:r w:rsidR="00C262B8">
        <w:rPr>
          <w:rFonts w:ascii="Arial" w:hAnsi="Arial" w:cs="Arial"/>
          <w:iCs/>
          <w:color w:val="000000" w:themeColor="text1"/>
          <w:sz w:val="22"/>
          <w:szCs w:val="22"/>
        </w:rPr>
        <w:tab/>
      </w:r>
      <w:r w:rsidRPr="00C262B8">
        <w:rPr>
          <w:rFonts w:ascii="Arial" w:hAnsi="Arial" w:cs="Arial"/>
          <w:iCs/>
          <w:color w:val="000000" w:themeColor="text1"/>
          <w:sz w:val="22"/>
          <w:szCs w:val="22"/>
        </w:rPr>
        <w:t>odkládání drobného směsného komunálního odpadu.</w:t>
      </w:r>
    </w:p>
    <w:bookmarkEnd w:id="1"/>
    <w:p w14:paraId="32AD74ED" w14:textId="77777777" w:rsidR="00C262B8" w:rsidRPr="00C262B8" w:rsidRDefault="00C262B8" w:rsidP="00C262B8">
      <w:pPr>
        <w:widowControl/>
        <w:suppressAutoHyphens w:val="0"/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78334E81" w14:textId="77777777" w:rsidR="00D724EB" w:rsidRPr="009743BA" w:rsidRDefault="00D724EB" w:rsidP="00D724EB">
      <w:pPr>
        <w:widowControl/>
        <w:numPr>
          <w:ilvl w:val="0"/>
          <w:numId w:val="49"/>
        </w:numPr>
        <w:suppressAutoHyphens w:val="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3579C01" w14:textId="77777777" w:rsidR="00D724EB" w:rsidRDefault="00D724EB" w:rsidP="00D724EB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308B6FE" w14:textId="77777777" w:rsidR="00D724EB" w:rsidRPr="00FB6AE5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706105F0" w14:textId="77777777" w:rsidR="00D724EB" w:rsidRDefault="00D724EB" w:rsidP="00D724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0E78C4F5" w14:textId="77777777" w:rsidR="00C262B8" w:rsidRDefault="00C262B8" w:rsidP="00C262B8">
      <w:pPr>
        <w:widowControl/>
        <w:suppressAutoHyphens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5AA55E3" w14:textId="1CE6408C" w:rsidR="00D724EB" w:rsidRPr="00C262B8" w:rsidRDefault="00D724EB" w:rsidP="00D724EB">
      <w:pPr>
        <w:widowControl/>
        <w:numPr>
          <w:ilvl w:val="0"/>
          <w:numId w:val="48"/>
        </w:numPr>
        <w:suppressAutoHyphens w:val="0"/>
        <w:ind w:left="284" w:hanging="284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62B8">
        <w:rPr>
          <w:rFonts w:ascii="Arial" w:hAnsi="Arial" w:cs="Arial"/>
          <w:color w:val="000000" w:themeColor="text1"/>
          <w:sz w:val="22"/>
          <w:szCs w:val="22"/>
        </w:rPr>
        <w:t>Právnické a podnikající fyzické osoby zapojené do obecního systému na základě smlouvy s obcí komunální odpad dle čl. 2 odst. 1 písm.</w:t>
      </w:r>
      <w:r w:rsidR="00C262B8" w:rsidRPr="00C262B8">
        <w:rPr>
          <w:rFonts w:ascii="Arial" w:hAnsi="Arial" w:cs="Arial"/>
          <w:color w:val="000000" w:themeColor="text1"/>
          <w:sz w:val="22"/>
          <w:szCs w:val="22"/>
        </w:rPr>
        <w:t xml:space="preserve"> b), c), d), e), f), k)</w:t>
      </w:r>
      <w:r w:rsidR="00464111">
        <w:rPr>
          <w:rFonts w:ascii="Arial" w:hAnsi="Arial" w:cs="Arial"/>
          <w:color w:val="000000" w:themeColor="text1"/>
          <w:sz w:val="22"/>
          <w:szCs w:val="22"/>
        </w:rPr>
        <w:t>. S</w:t>
      </w:r>
      <w:r w:rsidR="00C262B8" w:rsidRPr="00C262B8">
        <w:rPr>
          <w:rFonts w:ascii="Arial" w:hAnsi="Arial" w:cs="Arial"/>
          <w:color w:val="000000" w:themeColor="text1"/>
          <w:sz w:val="22"/>
          <w:szCs w:val="22"/>
        </w:rPr>
        <w:t>měsný komunální odpad v popelnici (</w:t>
      </w:r>
      <w:r w:rsidR="00464111">
        <w:rPr>
          <w:rFonts w:ascii="Arial" w:hAnsi="Arial" w:cs="Arial"/>
          <w:color w:val="000000" w:themeColor="text1"/>
          <w:sz w:val="22"/>
          <w:szCs w:val="22"/>
        </w:rPr>
        <w:t xml:space="preserve">typizovaná </w:t>
      </w:r>
      <w:r w:rsidR="00C262B8" w:rsidRPr="00C262B8">
        <w:rPr>
          <w:rFonts w:ascii="Arial" w:hAnsi="Arial" w:cs="Arial"/>
          <w:color w:val="000000" w:themeColor="text1"/>
          <w:sz w:val="22"/>
          <w:szCs w:val="22"/>
        </w:rPr>
        <w:t>sběrná nádoba) v místě podnikání a papír, nápojový karton a plasty ve sběrných pytlích rovněž v místě podnikaní</w:t>
      </w:r>
      <w:r w:rsidR="00C262B8">
        <w:rPr>
          <w:rFonts w:ascii="Arial" w:hAnsi="Arial" w:cs="Arial"/>
          <w:color w:val="000000" w:themeColor="text1"/>
          <w:sz w:val="22"/>
          <w:szCs w:val="22"/>
        </w:rPr>
        <w:t>. Kovy</w:t>
      </w:r>
      <w:r w:rsidR="00464111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C262B8">
        <w:rPr>
          <w:rFonts w:ascii="Arial" w:hAnsi="Arial" w:cs="Arial"/>
          <w:color w:val="000000" w:themeColor="text1"/>
          <w:sz w:val="22"/>
          <w:szCs w:val="22"/>
        </w:rPr>
        <w:t>sklo</w:t>
      </w:r>
      <w:r w:rsidR="00DD4B32">
        <w:rPr>
          <w:rFonts w:ascii="Arial" w:hAnsi="Arial" w:cs="Arial"/>
          <w:color w:val="000000" w:themeColor="text1"/>
          <w:sz w:val="22"/>
          <w:szCs w:val="22"/>
        </w:rPr>
        <w:t xml:space="preserve"> do sběrných nádob na místech určených v čl.3 písm.2.</w:t>
      </w:r>
    </w:p>
    <w:p w14:paraId="02ADD629" w14:textId="77777777" w:rsidR="00D724EB" w:rsidRDefault="00D724EB" w:rsidP="00D724E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1FD9D90" w14:textId="56E82A21" w:rsidR="00D724EB" w:rsidRPr="00464111" w:rsidRDefault="00D724EB" w:rsidP="00D724EB">
      <w:pPr>
        <w:widowControl/>
        <w:numPr>
          <w:ilvl w:val="0"/>
          <w:numId w:val="48"/>
        </w:numPr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4111">
        <w:rPr>
          <w:rFonts w:ascii="Arial" w:hAnsi="Arial" w:cs="Arial"/>
          <w:sz w:val="22"/>
          <w:szCs w:val="22"/>
        </w:rPr>
        <w:t>Výše úhrady za zapojení do obecního systému se stanoví na základě ceníku, který je zveřejněn na webových stránkách obce</w:t>
      </w:r>
      <w:r w:rsidR="00464111" w:rsidRPr="00464111">
        <w:rPr>
          <w:rFonts w:ascii="Arial" w:hAnsi="Arial" w:cs="Arial"/>
          <w:sz w:val="22"/>
          <w:szCs w:val="22"/>
        </w:rPr>
        <w:t>.</w:t>
      </w:r>
    </w:p>
    <w:p w14:paraId="59927FC5" w14:textId="77777777" w:rsidR="00D724EB" w:rsidRPr="00464111" w:rsidRDefault="00D724EB" w:rsidP="00D724E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CE1450A" w14:textId="2BE55840" w:rsidR="00D724EB" w:rsidRPr="00F85EFC" w:rsidRDefault="00D724EB" w:rsidP="00D724EB">
      <w:pPr>
        <w:widowControl/>
        <w:numPr>
          <w:ilvl w:val="0"/>
          <w:numId w:val="48"/>
        </w:numPr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64111">
        <w:rPr>
          <w:rFonts w:ascii="Arial" w:hAnsi="Arial" w:cs="Arial"/>
          <w:sz w:val="22"/>
          <w:szCs w:val="22"/>
        </w:rPr>
        <w:t xml:space="preserve">Úhrada se vybírá </w:t>
      </w:r>
      <w:r w:rsidR="0014620B" w:rsidRPr="00464111">
        <w:rPr>
          <w:rFonts w:ascii="Arial" w:hAnsi="Arial" w:cs="Arial"/>
          <w:sz w:val="22"/>
          <w:szCs w:val="22"/>
        </w:rPr>
        <w:t>jednorázově,</w:t>
      </w:r>
      <w:r w:rsidRPr="00464111">
        <w:rPr>
          <w:rFonts w:ascii="Arial" w:hAnsi="Arial" w:cs="Arial"/>
          <w:sz w:val="22"/>
          <w:szCs w:val="22"/>
        </w:rPr>
        <w:t xml:space="preserve"> a to </w:t>
      </w:r>
      <w:r w:rsidR="00DD4B32" w:rsidRPr="00464111">
        <w:rPr>
          <w:rFonts w:ascii="Arial" w:hAnsi="Arial" w:cs="Arial"/>
          <w:sz w:val="22"/>
          <w:szCs w:val="22"/>
        </w:rPr>
        <w:t xml:space="preserve">převodem na </w:t>
      </w:r>
      <w:r w:rsidR="00DD4B32" w:rsidRPr="00E46EBB">
        <w:rPr>
          <w:rFonts w:ascii="Arial" w:hAnsi="Arial" w:cs="Arial"/>
          <w:sz w:val="22"/>
          <w:szCs w:val="22"/>
        </w:rPr>
        <w:t xml:space="preserve">účet </w:t>
      </w:r>
      <w:r w:rsidR="00DD4B32" w:rsidRPr="00E46EBB">
        <w:rPr>
          <w:rFonts w:ascii="Arial" w:hAnsi="Arial" w:cs="Arial"/>
          <w:b/>
          <w:bCs/>
          <w:sz w:val="22"/>
          <w:szCs w:val="22"/>
        </w:rPr>
        <w:t>603209399/0800</w:t>
      </w:r>
      <w:r w:rsidR="00DD4B32" w:rsidRPr="00464111">
        <w:rPr>
          <w:rFonts w:ascii="Arial" w:hAnsi="Arial" w:cs="Arial"/>
          <w:sz w:val="22"/>
          <w:szCs w:val="22"/>
        </w:rPr>
        <w:t>, variabilní symbol</w:t>
      </w:r>
      <w:r w:rsidR="00E46EBB">
        <w:rPr>
          <w:rFonts w:ascii="Arial" w:hAnsi="Arial" w:cs="Arial"/>
          <w:sz w:val="22"/>
          <w:szCs w:val="22"/>
        </w:rPr>
        <w:t>:</w:t>
      </w:r>
      <w:r w:rsidR="00DD4B32" w:rsidRPr="00464111">
        <w:rPr>
          <w:rFonts w:ascii="Arial" w:hAnsi="Arial" w:cs="Arial"/>
          <w:sz w:val="22"/>
          <w:szCs w:val="22"/>
        </w:rPr>
        <w:t xml:space="preserve"> </w:t>
      </w:r>
      <w:r w:rsidR="00DD4B32" w:rsidRPr="00E46EBB">
        <w:rPr>
          <w:rFonts w:ascii="Arial" w:hAnsi="Arial" w:cs="Arial"/>
          <w:b/>
          <w:bCs/>
          <w:sz w:val="22"/>
          <w:szCs w:val="22"/>
        </w:rPr>
        <w:t xml:space="preserve">IČO </w:t>
      </w:r>
      <w:r w:rsidR="00DD4B32" w:rsidRPr="00464111">
        <w:rPr>
          <w:rFonts w:ascii="Arial" w:hAnsi="Arial" w:cs="Arial"/>
          <w:sz w:val="22"/>
          <w:szCs w:val="22"/>
        </w:rPr>
        <w:t>právnické osoby</w:t>
      </w:r>
      <w:r w:rsidR="00E46EBB">
        <w:rPr>
          <w:rFonts w:ascii="Arial" w:hAnsi="Arial" w:cs="Arial"/>
          <w:sz w:val="22"/>
          <w:szCs w:val="22"/>
        </w:rPr>
        <w:t xml:space="preserve"> či podnikající fyzické osoby.</w:t>
      </w:r>
    </w:p>
    <w:p w14:paraId="7922606E" w14:textId="71962A87" w:rsidR="00D724EB" w:rsidRPr="00FB6AE5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85EFC">
        <w:rPr>
          <w:rFonts w:ascii="Arial" w:hAnsi="Arial" w:cs="Arial"/>
          <w:b/>
          <w:sz w:val="22"/>
          <w:szCs w:val="22"/>
        </w:rPr>
        <w:t>8</w:t>
      </w:r>
    </w:p>
    <w:p w14:paraId="36DA46F6" w14:textId="77777777" w:rsidR="00D724EB" w:rsidRDefault="00D724EB" w:rsidP="00D724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EE10D87" w14:textId="77777777" w:rsidR="00D724EB" w:rsidRDefault="00D724EB" w:rsidP="00D724E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9B32F30" w14:textId="77777777" w:rsidR="00D724EB" w:rsidRPr="0031415A" w:rsidRDefault="00D724EB" w:rsidP="00D724EB">
      <w:pPr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A261D4D" w14:textId="77777777" w:rsidR="00D724EB" w:rsidRDefault="00D724EB" w:rsidP="00D724E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33EFD26" w14:textId="77777777" w:rsidR="00D724EB" w:rsidRPr="0031415A" w:rsidRDefault="00D724EB" w:rsidP="00D724E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2825D1E" w14:textId="77777777" w:rsidR="00D724EB" w:rsidRDefault="00D724EB" w:rsidP="00D724E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623F0B27" w14:textId="77777777" w:rsidR="00D724EB" w:rsidRPr="0031415A" w:rsidRDefault="00D724EB" w:rsidP="00D724E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862B62" w14:textId="2A353274" w:rsidR="00D724EB" w:rsidRPr="008070B6" w:rsidRDefault="00D724EB" w:rsidP="00D724EB">
      <w:pPr>
        <w:widowControl/>
        <w:numPr>
          <w:ilvl w:val="0"/>
          <w:numId w:val="50"/>
        </w:numPr>
        <w:tabs>
          <w:tab w:val="num" w:pos="709"/>
        </w:tabs>
        <w:suppressAutoHyphens w:val="0"/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DD4B32">
        <w:rPr>
          <w:rFonts w:ascii="Arial" w:hAnsi="Arial" w:cs="Arial"/>
          <w:sz w:val="22"/>
          <w:szCs w:val="22"/>
        </w:rPr>
        <w:t>Výrobky s ukončenou životností</w:t>
      </w:r>
      <w:r w:rsidR="00DD4B32">
        <w:rPr>
          <w:rFonts w:ascii="Arial" w:hAnsi="Arial" w:cs="Arial"/>
          <w:sz w:val="22"/>
          <w:szCs w:val="22"/>
        </w:rPr>
        <w:t xml:space="preserve"> (drobné elektrozařízení)</w:t>
      </w:r>
      <w:r w:rsidRPr="00DD4B32">
        <w:rPr>
          <w:rFonts w:ascii="Arial" w:hAnsi="Arial" w:cs="Arial"/>
          <w:sz w:val="22"/>
          <w:szCs w:val="22"/>
        </w:rPr>
        <w:t xml:space="preserve"> uvedené v odst. 1 lze předávat</w:t>
      </w:r>
      <w:r w:rsidR="00DD4B32">
        <w:rPr>
          <w:rFonts w:ascii="Arial" w:hAnsi="Arial" w:cs="Arial"/>
          <w:sz w:val="22"/>
          <w:szCs w:val="22"/>
        </w:rPr>
        <w:t xml:space="preserve"> do kontejneru umístěným před budovou OÚ Stříbřec, Stříbřec 149, 379 01 Třeboň. Rovněž také při pravidelných svozech VO</w:t>
      </w:r>
      <w:r w:rsidR="0014620B">
        <w:rPr>
          <w:rFonts w:ascii="Arial" w:hAnsi="Arial" w:cs="Arial"/>
          <w:sz w:val="22"/>
          <w:szCs w:val="22"/>
        </w:rPr>
        <w:t xml:space="preserve"> a NO</w:t>
      </w:r>
      <w:r w:rsidR="004760CC">
        <w:rPr>
          <w:rFonts w:ascii="Arial" w:hAnsi="Arial" w:cs="Arial"/>
          <w:sz w:val="22"/>
          <w:szCs w:val="22"/>
        </w:rPr>
        <w:t xml:space="preserve"> viz. </w:t>
      </w:r>
      <w:r w:rsidR="0014620B">
        <w:rPr>
          <w:rFonts w:ascii="Arial" w:hAnsi="Arial" w:cs="Arial"/>
          <w:sz w:val="22"/>
          <w:szCs w:val="22"/>
        </w:rPr>
        <w:t xml:space="preserve">čl.4 a </w:t>
      </w:r>
      <w:r w:rsidR="004760CC">
        <w:rPr>
          <w:rFonts w:ascii="Arial" w:hAnsi="Arial" w:cs="Arial"/>
          <w:sz w:val="22"/>
          <w:szCs w:val="22"/>
        </w:rPr>
        <w:t>čl.5., zde je možné předat i velké elektrozařízení (lednice, sporáky, pračky atd…).</w:t>
      </w:r>
    </w:p>
    <w:p w14:paraId="5F3B3687" w14:textId="77777777" w:rsidR="00D724EB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</w:p>
    <w:p w14:paraId="1288AADB" w14:textId="77777777" w:rsidR="008070B6" w:rsidRDefault="008070B6" w:rsidP="00D724EB">
      <w:pPr>
        <w:jc w:val="center"/>
        <w:rPr>
          <w:rFonts w:ascii="Arial" w:hAnsi="Arial" w:cs="Arial"/>
          <w:b/>
          <w:sz w:val="22"/>
          <w:szCs w:val="22"/>
        </w:rPr>
      </w:pPr>
    </w:p>
    <w:p w14:paraId="7DA7B068" w14:textId="3DDCB84C" w:rsidR="00D724EB" w:rsidRPr="001D113B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5EFC">
        <w:rPr>
          <w:rFonts w:ascii="Arial" w:hAnsi="Arial" w:cs="Arial"/>
          <w:b/>
          <w:sz w:val="22"/>
          <w:szCs w:val="22"/>
        </w:rPr>
        <w:t>9</w:t>
      </w:r>
    </w:p>
    <w:p w14:paraId="25277E0B" w14:textId="77777777" w:rsidR="00D724EB" w:rsidRPr="00680CEA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71B3400" w14:textId="77777777" w:rsidR="00D724EB" w:rsidRPr="001D113B" w:rsidRDefault="00D724EB" w:rsidP="00D724E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A6D331" w14:textId="5019CA08" w:rsidR="00D724EB" w:rsidRPr="008070B6" w:rsidRDefault="00D724EB" w:rsidP="008070B6">
      <w:pPr>
        <w:spacing w:before="120" w:line="288" w:lineRule="auto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8070B6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obce </w:t>
      </w:r>
      <w:r w:rsidR="008070B6" w:rsidRPr="008070B6">
        <w:rPr>
          <w:rFonts w:ascii="Arial" w:hAnsi="Arial" w:cs="Arial"/>
          <w:color w:val="000000" w:themeColor="text1"/>
          <w:sz w:val="22"/>
          <w:szCs w:val="22"/>
        </w:rPr>
        <w:t>Stříbřec</w:t>
      </w:r>
      <w:r w:rsidRPr="008070B6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8070B6" w:rsidRPr="008070B6">
        <w:rPr>
          <w:rFonts w:ascii="Arial" w:hAnsi="Arial" w:cs="Arial"/>
          <w:color w:val="000000" w:themeColor="text1"/>
          <w:sz w:val="22"/>
          <w:szCs w:val="22"/>
        </w:rPr>
        <w:t>1/2015</w:t>
      </w:r>
      <w:r w:rsidRPr="008070B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070B6" w:rsidRPr="008070B6">
        <w:rPr>
          <w:rFonts w:ascii="Arial" w:hAnsi="Arial" w:cs="Arial"/>
          <w:color w:val="000000" w:themeColor="text1"/>
          <w:sz w:val="22"/>
          <w:szCs w:val="22"/>
        </w:rPr>
        <w:t>Obecně závazná vyhláška obce Stříbřec č.1/2015 o stanovení systému shromažďování, sběru, přepravy, třídění, využívání a odstraňování komunálních odpadů a nakládání se stavebním odpadem na území obce Stříbřec ze dne 25.3.2015.</w:t>
      </w:r>
    </w:p>
    <w:p w14:paraId="7BFE526C" w14:textId="77777777" w:rsidR="008070B6" w:rsidRDefault="008070B6" w:rsidP="00D724EB">
      <w:pPr>
        <w:jc w:val="center"/>
        <w:rPr>
          <w:rFonts w:ascii="Arial" w:hAnsi="Arial" w:cs="Arial"/>
          <w:b/>
          <w:sz w:val="22"/>
          <w:szCs w:val="22"/>
        </w:rPr>
      </w:pPr>
    </w:p>
    <w:p w14:paraId="4000EDEB" w14:textId="57EB47CC" w:rsidR="00D724EB" w:rsidRPr="001D113B" w:rsidRDefault="00D724EB" w:rsidP="00D724EB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85EFC">
        <w:rPr>
          <w:rFonts w:ascii="Arial" w:hAnsi="Arial" w:cs="Arial"/>
          <w:b/>
          <w:sz w:val="22"/>
          <w:szCs w:val="22"/>
        </w:rPr>
        <w:t>0</w:t>
      </w:r>
    </w:p>
    <w:p w14:paraId="7EB43885" w14:textId="77777777" w:rsidR="00D724EB" w:rsidRPr="00074576" w:rsidRDefault="00D724EB" w:rsidP="00D724EB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15F9B08" w14:textId="77777777" w:rsidR="00BE181D" w:rsidRDefault="00BE181D" w:rsidP="00D724E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920F541" w14:textId="403521D4" w:rsidR="00D724EB" w:rsidRPr="001D113B" w:rsidRDefault="00D724EB" w:rsidP="00BE181D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070B6">
        <w:rPr>
          <w:rFonts w:ascii="Arial" w:hAnsi="Arial" w:cs="Arial"/>
          <w:sz w:val="22"/>
          <w:szCs w:val="22"/>
        </w:rPr>
        <w:t>1.1.2026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1D6950E" w14:textId="77777777" w:rsidR="00D724EB" w:rsidRPr="00074576" w:rsidRDefault="00D724EB" w:rsidP="00D724EB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02113EE" w14:textId="77777777" w:rsidR="00D724EB" w:rsidRPr="001D113B" w:rsidRDefault="00D724EB" w:rsidP="00D724E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2DB1E6" w14:textId="77777777" w:rsidR="008070B6" w:rsidRDefault="00D724EB" w:rsidP="008070B6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19CB4F3B" w14:textId="77777777" w:rsidR="00BE181D" w:rsidRDefault="00BE181D" w:rsidP="008070B6">
      <w:pPr>
        <w:ind w:left="708"/>
        <w:rPr>
          <w:rFonts w:ascii="Arial" w:hAnsi="Arial" w:cs="Arial"/>
          <w:bCs/>
          <w:sz w:val="22"/>
          <w:szCs w:val="22"/>
        </w:rPr>
      </w:pPr>
    </w:p>
    <w:p w14:paraId="71756E2A" w14:textId="77777777" w:rsidR="00BE181D" w:rsidRDefault="00BE181D" w:rsidP="008070B6">
      <w:pPr>
        <w:ind w:left="708"/>
        <w:rPr>
          <w:rFonts w:ascii="Arial" w:hAnsi="Arial" w:cs="Arial"/>
          <w:bCs/>
          <w:sz w:val="22"/>
          <w:szCs w:val="22"/>
        </w:rPr>
      </w:pPr>
    </w:p>
    <w:p w14:paraId="264A8D73" w14:textId="77777777" w:rsidR="00BE181D" w:rsidRDefault="00BE181D" w:rsidP="008070B6">
      <w:pPr>
        <w:ind w:left="708"/>
        <w:rPr>
          <w:rFonts w:ascii="Arial" w:hAnsi="Arial" w:cs="Arial"/>
          <w:bCs/>
          <w:sz w:val="22"/>
          <w:szCs w:val="22"/>
        </w:rPr>
      </w:pPr>
    </w:p>
    <w:p w14:paraId="5A562AF5" w14:textId="4903DC51" w:rsidR="00D724EB" w:rsidRPr="008070B6" w:rsidRDefault="008070B6" w:rsidP="008070B6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8070B6">
        <w:rPr>
          <w:rFonts w:ascii="Arial" w:hAnsi="Arial" w:cs="Arial"/>
          <w:bCs/>
          <w:iCs/>
          <w:sz w:val="22"/>
          <w:szCs w:val="22"/>
        </w:rPr>
        <w:t>Ing. Martin Dobeš, Ph.D.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Pr="008070B6">
        <w:rPr>
          <w:rFonts w:ascii="Arial" w:hAnsi="Arial" w:cs="Arial"/>
          <w:bCs/>
          <w:iCs/>
          <w:sz w:val="22"/>
          <w:szCs w:val="22"/>
        </w:rPr>
        <w:t xml:space="preserve">                   Jan Zimmel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D724EB" w:rsidRPr="008070B6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36BAD599" w14:textId="799C1ADB" w:rsidR="00D724EB" w:rsidRPr="008070B6" w:rsidRDefault="008070B6" w:rsidP="00D724EB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8070B6"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D724EB" w:rsidRPr="008070B6">
        <w:rPr>
          <w:rFonts w:ascii="Arial" w:hAnsi="Arial" w:cs="Arial"/>
          <w:bCs/>
          <w:iCs/>
          <w:sz w:val="22"/>
          <w:szCs w:val="22"/>
        </w:rPr>
        <w:t>místostarosta</w:t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</w:r>
      <w:r w:rsidR="00D724EB" w:rsidRPr="008070B6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17F1FBEB" w14:textId="77777777" w:rsidR="00D724EB" w:rsidRDefault="00D724EB" w:rsidP="00D724EB">
      <w:pPr>
        <w:rPr>
          <w:rFonts w:ascii="Arial" w:hAnsi="Arial" w:cs="Arial"/>
          <w:sz w:val="22"/>
          <w:szCs w:val="22"/>
        </w:rPr>
      </w:pPr>
    </w:p>
    <w:p w14:paraId="76ED45BD" w14:textId="77777777" w:rsidR="00D724EB" w:rsidRDefault="00D724EB" w:rsidP="00D724EB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7996417" w14:textId="77777777" w:rsidR="00D724EB" w:rsidRDefault="00D724EB" w:rsidP="00D724EB">
      <w:pPr>
        <w:rPr>
          <w:rFonts w:ascii="Arial" w:hAnsi="Arial" w:cs="Arial"/>
          <w:sz w:val="22"/>
          <w:szCs w:val="22"/>
        </w:rPr>
      </w:pPr>
    </w:p>
    <w:p w14:paraId="22A186B9" w14:textId="77777777" w:rsidR="000B0E4A" w:rsidRPr="008C2DAF" w:rsidRDefault="000B0E4A" w:rsidP="00F67E47">
      <w:pPr>
        <w:rPr>
          <w:szCs w:val="24"/>
        </w:rPr>
      </w:pPr>
    </w:p>
    <w:sectPr w:rsidR="000B0E4A" w:rsidRPr="008C2DAF" w:rsidSect="00D724EB">
      <w:footerReference w:type="default" r:id="rId10"/>
      <w:headerReference w:type="first" r:id="rId11"/>
      <w:footerReference w:type="first" r:id="rId12"/>
      <w:type w:val="continuous"/>
      <w:pgSz w:w="11906" w:h="16838"/>
      <w:pgMar w:top="1729" w:right="1134" w:bottom="1418" w:left="1276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87A0" w14:textId="77777777" w:rsidR="00D0494A" w:rsidRDefault="00D0494A" w:rsidP="004C68BA">
      <w:r>
        <w:separator/>
      </w:r>
    </w:p>
  </w:endnote>
  <w:endnote w:type="continuationSeparator" w:id="0">
    <w:p w14:paraId="5BB0D25D" w14:textId="77777777" w:rsidR="00D0494A" w:rsidRDefault="00D0494A" w:rsidP="004C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A1A6" w14:textId="77777777" w:rsidR="00DF1F2A" w:rsidRPr="004C68BA" w:rsidRDefault="00DF1F2A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</w:p>
  <w:p w14:paraId="63E220D0" w14:textId="77777777" w:rsidR="00DF1F2A" w:rsidRDefault="00DF1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AABB" w14:textId="77777777" w:rsidR="00BA24FD" w:rsidRPr="004C68BA" w:rsidRDefault="00BA24FD" w:rsidP="00BA24FD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2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11</w:t>
    </w:r>
    <w:r w:rsidRPr="004C68BA">
      <w:rPr>
        <w:b/>
        <w:sz w:val="18"/>
        <w:szCs w:val="18"/>
      </w:rPr>
      <w:fldChar w:fldCharType="end"/>
    </w:r>
  </w:p>
  <w:p w14:paraId="30F66DD9" w14:textId="77777777" w:rsidR="00BA24FD" w:rsidRDefault="00BA2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635E" w14:textId="77777777" w:rsidR="00D0494A" w:rsidRDefault="00D0494A" w:rsidP="004C68BA">
      <w:r>
        <w:separator/>
      </w:r>
    </w:p>
  </w:footnote>
  <w:footnote w:type="continuationSeparator" w:id="0">
    <w:p w14:paraId="3160520C" w14:textId="77777777" w:rsidR="00D0494A" w:rsidRDefault="00D0494A" w:rsidP="004C68BA">
      <w:r>
        <w:continuationSeparator/>
      </w:r>
    </w:p>
  </w:footnote>
  <w:footnote w:id="1">
    <w:p w14:paraId="74AD1063" w14:textId="77777777" w:rsidR="00D724EB" w:rsidRPr="00DF28D8" w:rsidRDefault="00D724EB" w:rsidP="00D724E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E5A9EFA" w14:textId="77777777" w:rsidR="00D724EB" w:rsidRDefault="00D724EB" w:rsidP="00D724E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E682" w14:textId="71308EEA" w:rsidR="00BA24FD" w:rsidRDefault="0077349C" w:rsidP="00BA24FD">
    <w:pPr>
      <w:pStyle w:val="Zhlav"/>
      <w:tabs>
        <w:tab w:val="clear" w:pos="9072"/>
        <w:tab w:val="left" w:pos="1272"/>
        <w:tab w:val="left" w:pos="8148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C25DF1F" wp14:editId="73FDF86E">
          <wp:simplePos x="0" y="0"/>
          <wp:positionH relativeFrom="column">
            <wp:posOffset>3202305</wp:posOffset>
          </wp:positionH>
          <wp:positionV relativeFrom="paragraph">
            <wp:posOffset>266700</wp:posOffset>
          </wp:positionV>
          <wp:extent cx="1744980" cy="236220"/>
          <wp:effectExtent l="0" t="0" r="0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43ED73A4" wp14:editId="41EFD71C">
          <wp:simplePos x="0" y="0"/>
          <wp:positionH relativeFrom="margin">
            <wp:posOffset>75565</wp:posOffset>
          </wp:positionH>
          <wp:positionV relativeFrom="paragraph">
            <wp:posOffset>-93980</wp:posOffset>
          </wp:positionV>
          <wp:extent cx="487680" cy="586105"/>
          <wp:effectExtent l="0" t="0" r="0" b="0"/>
          <wp:wrapNone/>
          <wp:docPr id="10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4FD" w:rsidRPr="006E5674">
      <w:rPr>
        <w:b/>
        <w:bCs/>
        <w:sz w:val="40"/>
        <w:szCs w:val="40"/>
      </w:rPr>
      <w:t>OBEC STŘÍBŘEC</w:t>
    </w:r>
    <w:r w:rsidR="00BA24FD">
      <w:rPr>
        <w:b/>
        <w:bCs/>
        <w:sz w:val="40"/>
        <w:szCs w:val="40"/>
      </w:rPr>
      <w:t xml:space="preserve"> </w:t>
    </w:r>
    <w:r w:rsidR="00BA24FD">
      <w:rPr>
        <w:b/>
        <w:bCs/>
        <w:sz w:val="28"/>
        <w:szCs w:val="28"/>
      </w:rPr>
      <w:t>(Stříbřec, Mníšek, Libořezy)</w:t>
    </w:r>
  </w:p>
  <w:p w14:paraId="5D56DAF9" w14:textId="77777777" w:rsidR="00BA24FD" w:rsidRDefault="001E5E29" w:rsidP="001E5E29">
    <w:pPr>
      <w:pStyle w:val="Zhlav"/>
      <w:tabs>
        <w:tab w:val="clear" w:pos="4536"/>
        <w:tab w:val="clear" w:pos="9072"/>
        <w:tab w:val="left" w:pos="5571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14:paraId="681B62D0" w14:textId="13F7F9CD" w:rsidR="00BA24FD" w:rsidRDefault="0077349C" w:rsidP="00BA24FD">
    <w:pPr>
      <w:pStyle w:val="Zhlav"/>
      <w:tabs>
        <w:tab w:val="clear" w:pos="9072"/>
        <w:tab w:val="left" w:pos="1272"/>
        <w:tab w:val="left" w:pos="8148"/>
      </w:tabs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77A2A15" wp14:editId="04DFACE1">
              <wp:simplePos x="0" y="0"/>
              <wp:positionH relativeFrom="column">
                <wp:posOffset>33655</wp:posOffset>
              </wp:positionH>
              <wp:positionV relativeFrom="paragraph">
                <wp:posOffset>6350</wp:posOffset>
              </wp:positionV>
              <wp:extent cx="5133340" cy="205105"/>
              <wp:effectExtent l="0" t="0" r="0" b="0"/>
              <wp:wrapNone/>
              <wp:docPr id="136733416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3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DD68DE" w14:textId="77777777" w:rsidR="00BA24FD" w:rsidRPr="00BA24FD" w:rsidRDefault="00BA24FD" w:rsidP="00BA24FD">
                          <w:pPr>
                            <w:pStyle w:val="Zhlav"/>
                            <w:tabs>
                              <w:tab w:val="clear" w:pos="9072"/>
                              <w:tab w:val="left" w:pos="1272"/>
                              <w:tab w:val="left" w:pos="8148"/>
                            </w:tabs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tel. +420 384 790 154, email: </w:t>
                          </w:r>
                          <w:hyperlink r:id="rId3" w:history="1">
                            <w:r w:rsidRPr="00BA24FD">
                              <w:rPr>
                                <w:rStyle w:val="Hypertextovodkaz"/>
                                <w:rFonts w:cs="Calibri"/>
                                <w:sz w:val="16"/>
                                <w:szCs w:val="16"/>
                              </w:rPr>
                              <w:t>obec@stribrec.cz</w:t>
                            </w:r>
                          </w:hyperlink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>, dat. schránka: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>u5xb6iw, OÚ Stříbřec, Stříbřec 149, 379 01 Třeboň</w:t>
                          </w:r>
                        </w:p>
                        <w:p w14:paraId="5B0CD195" w14:textId="77777777" w:rsidR="00BA24FD" w:rsidRPr="006E5674" w:rsidRDefault="00BA24FD" w:rsidP="00BA24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A2A1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.65pt;margin-top:.5pt;width:404.2pt;height:1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Jq3wEAAKEDAAAOAAAAZHJzL2Uyb0RvYy54bWysU9uO0zAQfUfiHyy/0yS9cImarpZdLUJa&#10;FqSFD3AcO7FIPGbsNilfz9jpdgu8IV4se2Zy5pwzk+3VNPTsoNAbsBUvFjlnykpojG0r/u3r3au3&#10;nPkgbCN6sKriR+X51e7li+3oSrWEDvpGISMQ68vRVbwLwZVZ5mWnBuEX4JSlpAYcRKAntlmDYiT0&#10;oc+Wef46GwEbhyCV9xS9nZN8l/C1VjJ81tqrwPqKE7eQTkxnHc9stxVli8J1Rp5oiH9gMQhjqekZ&#10;6lYEwfZo/oIajETwoMNCwpCB1kaqpIHUFPkfah474VTSQuZ4d7bJ/z9Y+XB4dF+Qhek9TDTAJMK7&#10;e5DfPbNw0wnbqmtEGDslGmpcRMuy0fny9Gm02pc+gtTjJ2hoyGIfIAFNGofoCulkhE4DOJ5NV1Ng&#10;koKbYrVarSklKbfMN0W+SS1E+fS1Qx8+KBhYvFQcaagJXRzufYhsRPlUEptZuDN9nwbb298CVBgj&#10;iX0kPFMPUz1RdVRRQ3MkHQjzntBe06UD/MnZSDtScf9jL1Bx1n+05MW7Yh2Jh/RYb94s6YGXmfoy&#10;I6wkqIoHzubrTZgXce/QtB11mt23cE3+aZOkPbM68aY9SIpPOxsX7fKdqp7/rN0vAAAA//8DAFBL&#10;AwQUAAYACAAAACEAWrvtddsAAAAGAQAADwAAAGRycy9kb3ducmV2LnhtbEyPwU7DMBBE70j9B2sr&#10;caN2MaVtGqdCIK6gForEzY23SUS8jmK3CX/PcoLj7Ixm3ubb0bfign1sAhmYzxQIpDK4hioD72/P&#10;NysQMVlytg2EBr4xwraYXOU2c2GgHV72qRJcQjGzBuqUukzKWNbobZyFDom9U+i9TSz7SrreDlzu&#10;W3mr1L30tiFeqG2HjzWWX/uzN3B4OX1+3KnX6skvuiGMSpJfS2Oup+PDBkTCMf2F4Ref0aFgpmM4&#10;k4uiNbDQHOQzP8Tuaq6XII4GtNYgi1z+xy9+AAAA//8DAFBLAQItABQABgAIAAAAIQC2gziS/gAA&#10;AOEBAAATAAAAAAAAAAAAAAAAAAAAAABbQ29udGVudF9UeXBlc10ueG1sUEsBAi0AFAAGAAgAAAAh&#10;ADj9If/WAAAAlAEAAAsAAAAAAAAAAAAAAAAALwEAAF9yZWxzLy5yZWxzUEsBAi0AFAAGAAgAAAAh&#10;AGA7EmrfAQAAoQMAAA4AAAAAAAAAAAAAAAAALgIAAGRycy9lMm9Eb2MueG1sUEsBAi0AFAAGAAgA&#10;AAAhAFq77XXbAAAABgEAAA8AAAAAAAAAAAAAAAAAOQQAAGRycy9kb3ducmV2LnhtbFBLBQYAAAAA&#10;BAAEAPMAAABBBQAAAAA=&#10;" filled="f" stroked="f">
              <v:textbox>
                <w:txbxContent>
                  <w:p w14:paraId="3ADD68DE" w14:textId="77777777" w:rsidR="00BA24FD" w:rsidRPr="00BA24FD" w:rsidRDefault="00BA24FD" w:rsidP="00BA24FD">
                    <w:pPr>
                      <w:pStyle w:val="Zhlav"/>
                      <w:tabs>
                        <w:tab w:val="clear" w:pos="9072"/>
                        <w:tab w:val="left" w:pos="1272"/>
                        <w:tab w:val="left" w:pos="8148"/>
                      </w:tabs>
                      <w:rPr>
                        <w:rFonts w:cs="Calibri"/>
                        <w:sz w:val="16"/>
                        <w:szCs w:val="16"/>
                      </w:rPr>
                    </w:pPr>
                    <w:r w:rsidRPr="00BA24FD">
                      <w:rPr>
                        <w:rFonts w:cs="Calibri"/>
                        <w:sz w:val="16"/>
                        <w:szCs w:val="16"/>
                      </w:rPr>
                      <w:t xml:space="preserve">tel. +420 384 790 154, email: </w:t>
                    </w:r>
                    <w:hyperlink r:id="rId4" w:history="1">
                      <w:r w:rsidRPr="00BA24FD">
                        <w:rPr>
                          <w:rStyle w:val="Hypertextovodkaz"/>
                          <w:rFonts w:cs="Calibri"/>
                          <w:sz w:val="16"/>
                          <w:szCs w:val="16"/>
                        </w:rPr>
                        <w:t>obec@stribrec.cz</w:t>
                      </w:r>
                    </w:hyperlink>
                    <w:r w:rsidRPr="00BA24FD">
                      <w:rPr>
                        <w:rFonts w:cs="Calibri"/>
                        <w:sz w:val="16"/>
                        <w:szCs w:val="16"/>
                      </w:rPr>
                      <w:t>, dat. schránka:</w:t>
                    </w:r>
                    <w:r w:rsidRPr="00BA24FD">
                      <w:rPr>
                        <w:rFonts w:cs="Calibri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BA24FD">
                      <w:rPr>
                        <w:rFonts w:cs="Calibri"/>
                        <w:color w:val="000000"/>
                        <w:sz w:val="16"/>
                        <w:szCs w:val="16"/>
                      </w:rPr>
                      <w:t>u5xb6iw, OÚ Stříbřec, Stříbřec 149, 379 01 Třeboň</w:t>
                    </w:r>
                  </w:p>
                  <w:p w14:paraId="5B0CD195" w14:textId="77777777" w:rsidR="00BA24FD" w:rsidRPr="006E5674" w:rsidRDefault="00BA24FD" w:rsidP="00BA24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24FD">
      <w:rPr>
        <w:b/>
        <w:bCs/>
        <w:sz w:val="28"/>
        <w:szCs w:val="28"/>
      </w:rPr>
      <w:t>___________________________________________________________________</w:t>
    </w:r>
  </w:p>
  <w:p w14:paraId="7DAAB607" w14:textId="77777777" w:rsidR="00BA24FD" w:rsidRDefault="00BA2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 w15:restartNumberingAfterBreak="0">
    <w:nsid w:val="00000004"/>
    <w:multiLevelType w:val="singleLevel"/>
    <w:tmpl w:val="0AF0E48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5" w15:restartNumberingAfterBreak="0">
    <w:nsid w:val="00000007"/>
    <w:multiLevelType w:val="multilevel"/>
    <w:tmpl w:val="5BBE1B2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01F09"/>
    <w:multiLevelType w:val="hybridMultilevel"/>
    <w:tmpl w:val="F342CC74"/>
    <w:lvl w:ilvl="0" w:tplc="B2F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0701C0"/>
    <w:multiLevelType w:val="multilevel"/>
    <w:tmpl w:val="912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E77BEB"/>
    <w:multiLevelType w:val="hybridMultilevel"/>
    <w:tmpl w:val="4E4E8B64"/>
    <w:lvl w:ilvl="0" w:tplc="133C67EA">
      <w:start w:val="1"/>
      <w:numFmt w:val="lowerLetter"/>
      <w:lvlText w:val="(%1)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74F7D"/>
    <w:multiLevelType w:val="multilevel"/>
    <w:tmpl w:val="C8B690B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0A115B4"/>
    <w:multiLevelType w:val="hybridMultilevel"/>
    <w:tmpl w:val="AA08A9C6"/>
    <w:lvl w:ilvl="0" w:tplc="7CB238CC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63DC8"/>
    <w:multiLevelType w:val="hybridMultilevel"/>
    <w:tmpl w:val="5AB2E850"/>
    <w:lvl w:ilvl="0" w:tplc="A2B21D46">
      <w:start w:val="1"/>
      <w:numFmt w:val="lowerLetter"/>
      <w:lvlText w:val="(%1)"/>
      <w:lvlJc w:val="left"/>
      <w:pPr>
        <w:ind w:left="1007" w:hanging="4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A735F4B"/>
    <w:multiLevelType w:val="singleLevel"/>
    <w:tmpl w:val="5762DF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7" w15:restartNumberingAfterBreak="0">
    <w:nsid w:val="1BDB5788"/>
    <w:multiLevelType w:val="hybridMultilevel"/>
    <w:tmpl w:val="4624410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15567"/>
    <w:multiLevelType w:val="hybridMultilevel"/>
    <w:tmpl w:val="6C9296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34009"/>
    <w:multiLevelType w:val="hybridMultilevel"/>
    <w:tmpl w:val="1FB4C180"/>
    <w:lvl w:ilvl="0" w:tplc="119E3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B751C7"/>
    <w:multiLevelType w:val="hybridMultilevel"/>
    <w:tmpl w:val="69BE27CE"/>
    <w:lvl w:ilvl="0" w:tplc="93E2BB8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D22AE1"/>
    <w:multiLevelType w:val="hybridMultilevel"/>
    <w:tmpl w:val="F4502564"/>
    <w:lvl w:ilvl="0" w:tplc="406E36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1C2270"/>
    <w:multiLevelType w:val="hybridMultilevel"/>
    <w:tmpl w:val="DC600BA6"/>
    <w:lvl w:ilvl="0" w:tplc="38FED66C">
      <w:start w:val="1"/>
      <w:numFmt w:val="lowerLetter"/>
      <w:lvlText w:val="%1."/>
      <w:lvlJc w:val="left"/>
      <w:pPr>
        <w:ind w:left="9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5" w15:restartNumberingAfterBreak="0">
    <w:nsid w:val="3A1333CB"/>
    <w:multiLevelType w:val="hybridMultilevel"/>
    <w:tmpl w:val="5D04D5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84EDC"/>
    <w:multiLevelType w:val="hybridMultilevel"/>
    <w:tmpl w:val="268043CC"/>
    <w:lvl w:ilvl="0" w:tplc="5762DFE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B09E1"/>
    <w:multiLevelType w:val="hybridMultilevel"/>
    <w:tmpl w:val="AD6E02EC"/>
    <w:lvl w:ilvl="0" w:tplc="514A0BB0">
      <w:start w:val="1"/>
      <w:numFmt w:val="decimal"/>
      <w:lvlText w:val="(%1)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D33CC"/>
    <w:multiLevelType w:val="hybridMultilevel"/>
    <w:tmpl w:val="BAD04D08"/>
    <w:lvl w:ilvl="0" w:tplc="00000004">
      <w:start w:val="1"/>
      <w:numFmt w:val="decimal"/>
      <w:lvlText w:val="(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F42D90"/>
    <w:multiLevelType w:val="hybridMultilevel"/>
    <w:tmpl w:val="50F43856"/>
    <w:lvl w:ilvl="0" w:tplc="396648FC">
      <w:start w:val="18"/>
      <w:numFmt w:val="bullet"/>
      <w:lvlText w:val="-"/>
      <w:lvlJc w:val="left"/>
      <w:pPr>
        <w:ind w:left="164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FCF0249"/>
    <w:multiLevelType w:val="hybridMultilevel"/>
    <w:tmpl w:val="A048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4">
      <w:start w:val="1"/>
      <w:numFmt w:val="decimal"/>
      <w:lvlText w:val="(%2)"/>
      <w:lvlJc w:val="left"/>
      <w:pPr>
        <w:ind w:left="720" w:hanging="360"/>
      </w:pPr>
      <w:rPr>
        <w:b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402E8C"/>
    <w:multiLevelType w:val="hybridMultilevel"/>
    <w:tmpl w:val="F14A37AE"/>
    <w:lvl w:ilvl="0" w:tplc="5762DF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80330D"/>
    <w:multiLevelType w:val="hybridMultilevel"/>
    <w:tmpl w:val="80220F8E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5AED075B"/>
    <w:multiLevelType w:val="hybridMultilevel"/>
    <w:tmpl w:val="4C78F862"/>
    <w:lvl w:ilvl="0" w:tplc="EDFEACAE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CCB1C67"/>
    <w:multiLevelType w:val="hybridMultilevel"/>
    <w:tmpl w:val="578AC9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433D"/>
    <w:multiLevelType w:val="hybridMultilevel"/>
    <w:tmpl w:val="9724E09C"/>
    <w:lvl w:ilvl="0" w:tplc="0405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40" w15:restartNumberingAfterBreak="0">
    <w:nsid w:val="602545B6"/>
    <w:multiLevelType w:val="hybridMultilevel"/>
    <w:tmpl w:val="BB507A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AA1990"/>
    <w:multiLevelType w:val="hybridMultilevel"/>
    <w:tmpl w:val="6090FAC2"/>
    <w:lvl w:ilvl="0" w:tplc="6D74736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63FD1A20"/>
    <w:multiLevelType w:val="hybridMultilevel"/>
    <w:tmpl w:val="C560AEBA"/>
    <w:lvl w:ilvl="0" w:tplc="B30097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B530ACC"/>
    <w:multiLevelType w:val="hybridMultilevel"/>
    <w:tmpl w:val="1D86FA64"/>
    <w:lvl w:ilvl="0" w:tplc="C50CE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6DA9318F"/>
    <w:multiLevelType w:val="hybridMultilevel"/>
    <w:tmpl w:val="600E6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3E08FF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4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052AC"/>
    <w:multiLevelType w:val="hybridMultilevel"/>
    <w:tmpl w:val="8DDA7C00"/>
    <w:lvl w:ilvl="0" w:tplc="9C40C08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2E2578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5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6293656">
    <w:abstractNumId w:val="0"/>
  </w:num>
  <w:num w:numId="2" w16cid:durableId="935094275">
    <w:abstractNumId w:val="1"/>
  </w:num>
  <w:num w:numId="3" w16cid:durableId="135680431">
    <w:abstractNumId w:val="2"/>
  </w:num>
  <w:num w:numId="4" w16cid:durableId="1933003408">
    <w:abstractNumId w:val="3"/>
  </w:num>
  <w:num w:numId="5" w16cid:durableId="1136722675">
    <w:abstractNumId w:val="4"/>
  </w:num>
  <w:num w:numId="6" w16cid:durableId="1299451723">
    <w:abstractNumId w:val="5"/>
  </w:num>
  <w:num w:numId="7" w16cid:durableId="1768038083">
    <w:abstractNumId w:val="46"/>
  </w:num>
  <w:num w:numId="8" w16cid:durableId="1455439335">
    <w:abstractNumId w:val="41"/>
  </w:num>
  <w:num w:numId="9" w16cid:durableId="258803665">
    <w:abstractNumId w:val="33"/>
  </w:num>
  <w:num w:numId="10" w16cid:durableId="478765345">
    <w:abstractNumId w:val="12"/>
  </w:num>
  <w:num w:numId="11" w16cid:durableId="2094088060">
    <w:abstractNumId w:val="27"/>
  </w:num>
  <w:num w:numId="12" w16cid:durableId="1029909761">
    <w:abstractNumId w:val="19"/>
  </w:num>
  <w:num w:numId="13" w16cid:durableId="850678977">
    <w:abstractNumId w:val="16"/>
  </w:num>
  <w:num w:numId="14" w16cid:durableId="1229877077">
    <w:abstractNumId w:val="7"/>
  </w:num>
  <w:num w:numId="15" w16cid:durableId="1419788433">
    <w:abstractNumId w:val="30"/>
  </w:num>
  <w:num w:numId="16" w16cid:durableId="1211957319">
    <w:abstractNumId w:val="17"/>
  </w:num>
  <w:num w:numId="17" w16cid:durableId="1385521159">
    <w:abstractNumId w:val="11"/>
  </w:num>
  <w:num w:numId="18" w16cid:durableId="793906988">
    <w:abstractNumId w:val="23"/>
  </w:num>
  <w:num w:numId="19" w16cid:durableId="1002197951">
    <w:abstractNumId w:val="18"/>
  </w:num>
  <w:num w:numId="20" w16cid:durableId="459762010">
    <w:abstractNumId w:val="21"/>
  </w:num>
  <w:num w:numId="21" w16cid:durableId="2131587900">
    <w:abstractNumId w:val="44"/>
  </w:num>
  <w:num w:numId="22" w16cid:durableId="234895568">
    <w:abstractNumId w:val="38"/>
  </w:num>
  <w:num w:numId="23" w16cid:durableId="1079406562">
    <w:abstractNumId w:val="45"/>
  </w:num>
  <w:num w:numId="24" w16cid:durableId="2075006314">
    <w:abstractNumId w:val="8"/>
  </w:num>
  <w:num w:numId="25" w16cid:durableId="1173640686">
    <w:abstractNumId w:val="39"/>
  </w:num>
  <w:num w:numId="26" w16cid:durableId="14920589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1324880">
    <w:abstractNumId w:val="24"/>
  </w:num>
  <w:num w:numId="28" w16cid:durableId="1276713679">
    <w:abstractNumId w:val="48"/>
  </w:num>
  <w:num w:numId="29" w16cid:durableId="582302528">
    <w:abstractNumId w:val="42"/>
  </w:num>
  <w:num w:numId="30" w16cid:durableId="1453090933">
    <w:abstractNumId w:val="15"/>
  </w:num>
  <w:num w:numId="31" w16cid:durableId="7684290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0628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5380502">
    <w:abstractNumId w:val="49"/>
  </w:num>
  <w:num w:numId="34" w16cid:durableId="240913989">
    <w:abstractNumId w:val="29"/>
  </w:num>
  <w:num w:numId="35" w16cid:durableId="256719945">
    <w:abstractNumId w:val="32"/>
  </w:num>
  <w:num w:numId="36" w16cid:durableId="1791583652">
    <w:abstractNumId w:val="9"/>
  </w:num>
  <w:num w:numId="37" w16cid:durableId="66075140">
    <w:abstractNumId w:val="1"/>
    <w:lvlOverride w:ilvl="0">
      <w:startOverride w:val="1"/>
    </w:lvlOverride>
  </w:num>
  <w:num w:numId="38" w16cid:durableId="1653631239">
    <w:abstractNumId w:val="50"/>
  </w:num>
  <w:num w:numId="39" w16cid:durableId="2001806719">
    <w:abstractNumId w:val="37"/>
  </w:num>
  <w:num w:numId="40" w16cid:durableId="931741851">
    <w:abstractNumId w:val="20"/>
  </w:num>
  <w:num w:numId="41" w16cid:durableId="690565812">
    <w:abstractNumId w:val="43"/>
  </w:num>
  <w:num w:numId="42" w16cid:durableId="1481070646">
    <w:abstractNumId w:val="35"/>
  </w:num>
  <w:num w:numId="43" w16cid:durableId="1281256120">
    <w:abstractNumId w:val="25"/>
  </w:num>
  <w:num w:numId="44" w16cid:durableId="1687101686">
    <w:abstractNumId w:val="13"/>
  </w:num>
  <w:num w:numId="45" w16cid:durableId="851340185">
    <w:abstractNumId w:val="6"/>
  </w:num>
  <w:num w:numId="46" w16cid:durableId="770246653">
    <w:abstractNumId w:val="31"/>
  </w:num>
  <w:num w:numId="47" w16cid:durableId="829979390">
    <w:abstractNumId w:val="14"/>
  </w:num>
  <w:num w:numId="48" w16cid:durableId="984435931">
    <w:abstractNumId w:val="10"/>
  </w:num>
  <w:num w:numId="49" w16cid:durableId="924850125">
    <w:abstractNumId w:val="28"/>
  </w:num>
  <w:num w:numId="50" w16cid:durableId="1520854623">
    <w:abstractNumId w:val="22"/>
  </w:num>
  <w:num w:numId="51" w16cid:durableId="251201073">
    <w:abstractNumId w:val="47"/>
  </w:num>
  <w:num w:numId="52" w16cid:durableId="1034304339">
    <w:abstractNumId w:val="40"/>
  </w:num>
  <w:num w:numId="53" w16cid:durableId="492839150">
    <w:abstractNumId w:val="36"/>
  </w:num>
  <w:num w:numId="54" w16cid:durableId="2487333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1"/>
    <w:rsid w:val="00000434"/>
    <w:rsid w:val="00000A0B"/>
    <w:rsid w:val="00000B10"/>
    <w:rsid w:val="000011F9"/>
    <w:rsid w:val="00001258"/>
    <w:rsid w:val="000013AC"/>
    <w:rsid w:val="00002166"/>
    <w:rsid w:val="000021E1"/>
    <w:rsid w:val="0000231D"/>
    <w:rsid w:val="0000353B"/>
    <w:rsid w:val="000040F8"/>
    <w:rsid w:val="000043E6"/>
    <w:rsid w:val="00004905"/>
    <w:rsid w:val="0000490A"/>
    <w:rsid w:val="00004C55"/>
    <w:rsid w:val="00005D70"/>
    <w:rsid w:val="00005F2A"/>
    <w:rsid w:val="000061CD"/>
    <w:rsid w:val="00006A65"/>
    <w:rsid w:val="00006AF3"/>
    <w:rsid w:val="0000726D"/>
    <w:rsid w:val="000079E7"/>
    <w:rsid w:val="00010210"/>
    <w:rsid w:val="00010697"/>
    <w:rsid w:val="00010958"/>
    <w:rsid w:val="00011826"/>
    <w:rsid w:val="00011D24"/>
    <w:rsid w:val="00011E61"/>
    <w:rsid w:val="00012745"/>
    <w:rsid w:val="00012BB9"/>
    <w:rsid w:val="00012DD0"/>
    <w:rsid w:val="00013082"/>
    <w:rsid w:val="00013904"/>
    <w:rsid w:val="00014473"/>
    <w:rsid w:val="00014AA8"/>
    <w:rsid w:val="00014AD6"/>
    <w:rsid w:val="00014B9B"/>
    <w:rsid w:val="00014C13"/>
    <w:rsid w:val="00015207"/>
    <w:rsid w:val="000154F0"/>
    <w:rsid w:val="0001645A"/>
    <w:rsid w:val="000166E3"/>
    <w:rsid w:val="0001679B"/>
    <w:rsid w:val="00017167"/>
    <w:rsid w:val="000201B4"/>
    <w:rsid w:val="000201FA"/>
    <w:rsid w:val="000208DA"/>
    <w:rsid w:val="0002164C"/>
    <w:rsid w:val="00021F33"/>
    <w:rsid w:val="000221B7"/>
    <w:rsid w:val="00022529"/>
    <w:rsid w:val="00022A0C"/>
    <w:rsid w:val="00023A02"/>
    <w:rsid w:val="000242F8"/>
    <w:rsid w:val="00024B5A"/>
    <w:rsid w:val="00024DE6"/>
    <w:rsid w:val="000250A2"/>
    <w:rsid w:val="000251E9"/>
    <w:rsid w:val="000252F6"/>
    <w:rsid w:val="00025982"/>
    <w:rsid w:val="000268B6"/>
    <w:rsid w:val="00026AFF"/>
    <w:rsid w:val="0002746B"/>
    <w:rsid w:val="00027E50"/>
    <w:rsid w:val="0003065E"/>
    <w:rsid w:val="00030F26"/>
    <w:rsid w:val="00031B6A"/>
    <w:rsid w:val="00032638"/>
    <w:rsid w:val="00033540"/>
    <w:rsid w:val="000339E9"/>
    <w:rsid w:val="00033AE1"/>
    <w:rsid w:val="00033D62"/>
    <w:rsid w:val="00033E88"/>
    <w:rsid w:val="0003492B"/>
    <w:rsid w:val="00035D5E"/>
    <w:rsid w:val="00036247"/>
    <w:rsid w:val="0003779C"/>
    <w:rsid w:val="00040031"/>
    <w:rsid w:val="00040E42"/>
    <w:rsid w:val="00041039"/>
    <w:rsid w:val="000412A1"/>
    <w:rsid w:val="000414F4"/>
    <w:rsid w:val="00042C78"/>
    <w:rsid w:val="00042E38"/>
    <w:rsid w:val="000435EE"/>
    <w:rsid w:val="000444EF"/>
    <w:rsid w:val="000447C7"/>
    <w:rsid w:val="0004555B"/>
    <w:rsid w:val="00045AB6"/>
    <w:rsid w:val="00045DA4"/>
    <w:rsid w:val="000460C0"/>
    <w:rsid w:val="00046C08"/>
    <w:rsid w:val="00046DCC"/>
    <w:rsid w:val="00047C03"/>
    <w:rsid w:val="00047ED0"/>
    <w:rsid w:val="0005008E"/>
    <w:rsid w:val="00051354"/>
    <w:rsid w:val="00052126"/>
    <w:rsid w:val="000524E4"/>
    <w:rsid w:val="000529A8"/>
    <w:rsid w:val="00052EC4"/>
    <w:rsid w:val="0005323E"/>
    <w:rsid w:val="0005346D"/>
    <w:rsid w:val="000534FD"/>
    <w:rsid w:val="00053B30"/>
    <w:rsid w:val="00054222"/>
    <w:rsid w:val="00054CE4"/>
    <w:rsid w:val="00055520"/>
    <w:rsid w:val="000555AC"/>
    <w:rsid w:val="000562B4"/>
    <w:rsid w:val="00056B10"/>
    <w:rsid w:val="000572CD"/>
    <w:rsid w:val="00057489"/>
    <w:rsid w:val="00057576"/>
    <w:rsid w:val="000579DC"/>
    <w:rsid w:val="00057E66"/>
    <w:rsid w:val="00060109"/>
    <w:rsid w:val="00061C06"/>
    <w:rsid w:val="00062026"/>
    <w:rsid w:val="0006219D"/>
    <w:rsid w:val="00062944"/>
    <w:rsid w:val="00062C83"/>
    <w:rsid w:val="000630DD"/>
    <w:rsid w:val="00063516"/>
    <w:rsid w:val="00063771"/>
    <w:rsid w:val="00063FFD"/>
    <w:rsid w:val="00065062"/>
    <w:rsid w:val="0006570F"/>
    <w:rsid w:val="00066376"/>
    <w:rsid w:val="0006648B"/>
    <w:rsid w:val="0006653D"/>
    <w:rsid w:val="00066B04"/>
    <w:rsid w:val="00066D89"/>
    <w:rsid w:val="00066E99"/>
    <w:rsid w:val="0006743D"/>
    <w:rsid w:val="000677D0"/>
    <w:rsid w:val="00067BD6"/>
    <w:rsid w:val="00067F38"/>
    <w:rsid w:val="00070123"/>
    <w:rsid w:val="00070E78"/>
    <w:rsid w:val="00070FC6"/>
    <w:rsid w:val="00071314"/>
    <w:rsid w:val="00072479"/>
    <w:rsid w:val="00072704"/>
    <w:rsid w:val="000737AD"/>
    <w:rsid w:val="000745BB"/>
    <w:rsid w:val="000748BE"/>
    <w:rsid w:val="00074D32"/>
    <w:rsid w:val="00074E7B"/>
    <w:rsid w:val="000754FE"/>
    <w:rsid w:val="00075892"/>
    <w:rsid w:val="00075985"/>
    <w:rsid w:val="00075BD1"/>
    <w:rsid w:val="0007663A"/>
    <w:rsid w:val="00076897"/>
    <w:rsid w:val="00077CA8"/>
    <w:rsid w:val="00077E22"/>
    <w:rsid w:val="00077F77"/>
    <w:rsid w:val="000807DC"/>
    <w:rsid w:val="000809D1"/>
    <w:rsid w:val="000815BB"/>
    <w:rsid w:val="00082133"/>
    <w:rsid w:val="0008235D"/>
    <w:rsid w:val="000824B6"/>
    <w:rsid w:val="00082EAB"/>
    <w:rsid w:val="000833F2"/>
    <w:rsid w:val="000835FF"/>
    <w:rsid w:val="0008387F"/>
    <w:rsid w:val="00083E20"/>
    <w:rsid w:val="00083FC4"/>
    <w:rsid w:val="0008428A"/>
    <w:rsid w:val="000843DB"/>
    <w:rsid w:val="00084507"/>
    <w:rsid w:val="0008472C"/>
    <w:rsid w:val="00084A6D"/>
    <w:rsid w:val="00084DB7"/>
    <w:rsid w:val="00084E90"/>
    <w:rsid w:val="000854A6"/>
    <w:rsid w:val="00085889"/>
    <w:rsid w:val="00085DEA"/>
    <w:rsid w:val="00086142"/>
    <w:rsid w:val="000871B8"/>
    <w:rsid w:val="000875F7"/>
    <w:rsid w:val="000876AB"/>
    <w:rsid w:val="00087FE7"/>
    <w:rsid w:val="000904B4"/>
    <w:rsid w:val="000904D0"/>
    <w:rsid w:val="00090938"/>
    <w:rsid w:val="000909FE"/>
    <w:rsid w:val="00090AF4"/>
    <w:rsid w:val="00091A03"/>
    <w:rsid w:val="00091B18"/>
    <w:rsid w:val="0009257A"/>
    <w:rsid w:val="000927A9"/>
    <w:rsid w:val="0009306E"/>
    <w:rsid w:val="0009388F"/>
    <w:rsid w:val="00093ECB"/>
    <w:rsid w:val="00094487"/>
    <w:rsid w:val="00094671"/>
    <w:rsid w:val="00094808"/>
    <w:rsid w:val="00094F27"/>
    <w:rsid w:val="000953E8"/>
    <w:rsid w:val="00095923"/>
    <w:rsid w:val="00095D86"/>
    <w:rsid w:val="000977D4"/>
    <w:rsid w:val="00097FC9"/>
    <w:rsid w:val="000A0989"/>
    <w:rsid w:val="000A1CBD"/>
    <w:rsid w:val="000A1CE4"/>
    <w:rsid w:val="000A2389"/>
    <w:rsid w:val="000A2544"/>
    <w:rsid w:val="000A2955"/>
    <w:rsid w:val="000A3244"/>
    <w:rsid w:val="000A34AA"/>
    <w:rsid w:val="000A3E33"/>
    <w:rsid w:val="000A49B5"/>
    <w:rsid w:val="000A6551"/>
    <w:rsid w:val="000A6837"/>
    <w:rsid w:val="000A6A5F"/>
    <w:rsid w:val="000A6D64"/>
    <w:rsid w:val="000A714E"/>
    <w:rsid w:val="000A73FC"/>
    <w:rsid w:val="000A7663"/>
    <w:rsid w:val="000A7BB3"/>
    <w:rsid w:val="000A7CCA"/>
    <w:rsid w:val="000B0B33"/>
    <w:rsid w:val="000B0E1B"/>
    <w:rsid w:val="000B0E4A"/>
    <w:rsid w:val="000B0FCA"/>
    <w:rsid w:val="000B1026"/>
    <w:rsid w:val="000B1224"/>
    <w:rsid w:val="000B14BA"/>
    <w:rsid w:val="000B1B38"/>
    <w:rsid w:val="000B1BDA"/>
    <w:rsid w:val="000B20B7"/>
    <w:rsid w:val="000B26D4"/>
    <w:rsid w:val="000B29B9"/>
    <w:rsid w:val="000B34D2"/>
    <w:rsid w:val="000B352E"/>
    <w:rsid w:val="000B376D"/>
    <w:rsid w:val="000B3E20"/>
    <w:rsid w:val="000B4B54"/>
    <w:rsid w:val="000B4CA9"/>
    <w:rsid w:val="000B4EE3"/>
    <w:rsid w:val="000B4FD4"/>
    <w:rsid w:val="000B52BF"/>
    <w:rsid w:val="000B6097"/>
    <w:rsid w:val="000B60B8"/>
    <w:rsid w:val="000B660E"/>
    <w:rsid w:val="000B752A"/>
    <w:rsid w:val="000B76A0"/>
    <w:rsid w:val="000B7A42"/>
    <w:rsid w:val="000B7B3D"/>
    <w:rsid w:val="000B7B62"/>
    <w:rsid w:val="000B7DFD"/>
    <w:rsid w:val="000C076B"/>
    <w:rsid w:val="000C1228"/>
    <w:rsid w:val="000C131A"/>
    <w:rsid w:val="000C22C4"/>
    <w:rsid w:val="000C285D"/>
    <w:rsid w:val="000C2AF0"/>
    <w:rsid w:val="000C2CB3"/>
    <w:rsid w:val="000C33C1"/>
    <w:rsid w:val="000C3693"/>
    <w:rsid w:val="000C3804"/>
    <w:rsid w:val="000C3970"/>
    <w:rsid w:val="000C453C"/>
    <w:rsid w:val="000C485C"/>
    <w:rsid w:val="000C4971"/>
    <w:rsid w:val="000C54E6"/>
    <w:rsid w:val="000C5571"/>
    <w:rsid w:val="000C7375"/>
    <w:rsid w:val="000C76EC"/>
    <w:rsid w:val="000D0CA6"/>
    <w:rsid w:val="000D0EDF"/>
    <w:rsid w:val="000D0EF7"/>
    <w:rsid w:val="000D105E"/>
    <w:rsid w:val="000D1350"/>
    <w:rsid w:val="000D1427"/>
    <w:rsid w:val="000D1784"/>
    <w:rsid w:val="000D1DB0"/>
    <w:rsid w:val="000D32D9"/>
    <w:rsid w:val="000D3E96"/>
    <w:rsid w:val="000D4616"/>
    <w:rsid w:val="000D48B9"/>
    <w:rsid w:val="000D4AF4"/>
    <w:rsid w:val="000D4F25"/>
    <w:rsid w:val="000D4F2D"/>
    <w:rsid w:val="000D5529"/>
    <w:rsid w:val="000D56F1"/>
    <w:rsid w:val="000D5D72"/>
    <w:rsid w:val="000D604A"/>
    <w:rsid w:val="000D6113"/>
    <w:rsid w:val="000D67D4"/>
    <w:rsid w:val="000D69E0"/>
    <w:rsid w:val="000D6D28"/>
    <w:rsid w:val="000D7013"/>
    <w:rsid w:val="000D7768"/>
    <w:rsid w:val="000D7FF0"/>
    <w:rsid w:val="000E0250"/>
    <w:rsid w:val="000E0494"/>
    <w:rsid w:val="000E0672"/>
    <w:rsid w:val="000E0894"/>
    <w:rsid w:val="000E14AE"/>
    <w:rsid w:val="000E1A44"/>
    <w:rsid w:val="000E29BB"/>
    <w:rsid w:val="000E2B39"/>
    <w:rsid w:val="000E2D5A"/>
    <w:rsid w:val="000E3976"/>
    <w:rsid w:val="000E4312"/>
    <w:rsid w:val="000E5128"/>
    <w:rsid w:val="000E51A6"/>
    <w:rsid w:val="000E60B5"/>
    <w:rsid w:val="000E60CF"/>
    <w:rsid w:val="000E66CC"/>
    <w:rsid w:val="000E6834"/>
    <w:rsid w:val="000E6850"/>
    <w:rsid w:val="000E68E9"/>
    <w:rsid w:val="000E6BE3"/>
    <w:rsid w:val="000E6D7C"/>
    <w:rsid w:val="000E79A4"/>
    <w:rsid w:val="000F0A20"/>
    <w:rsid w:val="000F108E"/>
    <w:rsid w:val="000F14A2"/>
    <w:rsid w:val="000F1742"/>
    <w:rsid w:val="000F200D"/>
    <w:rsid w:val="000F2D5F"/>
    <w:rsid w:val="000F2F41"/>
    <w:rsid w:val="000F3494"/>
    <w:rsid w:val="000F376D"/>
    <w:rsid w:val="000F4099"/>
    <w:rsid w:val="000F4181"/>
    <w:rsid w:val="000F5140"/>
    <w:rsid w:val="000F57A1"/>
    <w:rsid w:val="000F5907"/>
    <w:rsid w:val="000F5F6A"/>
    <w:rsid w:val="000F63ED"/>
    <w:rsid w:val="000F6EE7"/>
    <w:rsid w:val="000F743A"/>
    <w:rsid w:val="001001F6"/>
    <w:rsid w:val="0010036A"/>
    <w:rsid w:val="00101066"/>
    <w:rsid w:val="0010170E"/>
    <w:rsid w:val="00101874"/>
    <w:rsid w:val="00101B73"/>
    <w:rsid w:val="00101BD9"/>
    <w:rsid w:val="00101D1B"/>
    <w:rsid w:val="00101E9D"/>
    <w:rsid w:val="00102161"/>
    <w:rsid w:val="001027CE"/>
    <w:rsid w:val="0010296A"/>
    <w:rsid w:val="00103704"/>
    <w:rsid w:val="0010430B"/>
    <w:rsid w:val="00104AFE"/>
    <w:rsid w:val="00104D5E"/>
    <w:rsid w:val="00105F5F"/>
    <w:rsid w:val="00106322"/>
    <w:rsid w:val="00106334"/>
    <w:rsid w:val="00107174"/>
    <w:rsid w:val="00107F3E"/>
    <w:rsid w:val="001101D8"/>
    <w:rsid w:val="00110540"/>
    <w:rsid w:val="001106D0"/>
    <w:rsid w:val="00110D6A"/>
    <w:rsid w:val="00111532"/>
    <w:rsid w:val="00111BA3"/>
    <w:rsid w:val="001123EB"/>
    <w:rsid w:val="0011327F"/>
    <w:rsid w:val="0011394C"/>
    <w:rsid w:val="00113E6D"/>
    <w:rsid w:val="00113F5B"/>
    <w:rsid w:val="00114484"/>
    <w:rsid w:val="00115055"/>
    <w:rsid w:val="00115709"/>
    <w:rsid w:val="00115F23"/>
    <w:rsid w:val="001160A0"/>
    <w:rsid w:val="0011699D"/>
    <w:rsid w:val="00117291"/>
    <w:rsid w:val="00117625"/>
    <w:rsid w:val="00117896"/>
    <w:rsid w:val="001201F1"/>
    <w:rsid w:val="0012073B"/>
    <w:rsid w:val="00120C5E"/>
    <w:rsid w:val="00121D07"/>
    <w:rsid w:val="001225DC"/>
    <w:rsid w:val="001228CB"/>
    <w:rsid w:val="00122D3C"/>
    <w:rsid w:val="0012336C"/>
    <w:rsid w:val="001233F4"/>
    <w:rsid w:val="00123A26"/>
    <w:rsid w:val="00124607"/>
    <w:rsid w:val="001247DC"/>
    <w:rsid w:val="00124F59"/>
    <w:rsid w:val="00125092"/>
    <w:rsid w:val="00126469"/>
    <w:rsid w:val="00126565"/>
    <w:rsid w:val="00126ABE"/>
    <w:rsid w:val="00126C12"/>
    <w:rsid w:val="00126C7E"/>
    <w:rsid w:val="00126DB9"/>
    <w:rsid w:val="00127620"/>
    <w:rsid w:val="0012782D"/>
    <w:rsid w:val="00127BA1"/>
    <w:rsid w:val="00127DC8"/>
    <w:rsid w:val="001302BD"/>
    <w:rsid w:val="001303A5"/>
    <w:rsid w:val="001304D9"/>
    <w:rsid w:val="00131CD7"/>
    <w:rsid w:val="00132D9A"/>
    <w:rsid w:val="001331FC"/>
    <w:rsid w:val="001336C1"/>
    <w:rsid w:val="00133FDE"/>
    <w:rsid w:val="0013444D"/>
    <w:rsid w:val="001356DF"/>
    <w:rsid w:val="00135790"/>
    <w:rsid w:val="00135EEB"/>
    <w:rsid w:val="001364EF"/>
    <w:rsid w:val="0013711A"/>
    <w:rsid w:val="001375EB"/>
    <w:rsid w:val="00137870"/>
    <w:rsid w:val="00137883"/>
    <w:rsid w:val="00137ED6"/>
    <w:rsid w:val="00137F2A"/>
    <w:rsid w:val="001401E5"/>
    <w:rsid w:val="001404C5"/>
    <w:rsid w:val="0014108E"/>
    <w:rsid w:val="001413A3"/>
    <w:rsid w:val="001414A9"/>
    <w:rsid w:val="0014179E"/>
    <w:rsid w:val="001419B3"/>
    <w:rsid w:val="00141A4D"/>
    <w:rsid w:val="00141A8C"/>
    <w:rsid w:val="00141D0A"/>
    <w:rsid w:val="0014262E"/>
    <w:rsid w:val="00142C6E"/>
    <w:rsid w:val="00142C77"/>
    <w:rsid w:val="001435A9"/>
    <w:rsid w:val="00143BFF"/>
    <w:rsid w:val="00143C12"/>
    <w:rsid w:val="00143EFA"/>
    <w:rsid w:val="00144026"/>
    <w:rsid w:val="00144A17"/>
    <w:rsid w:val="00144B99"/>
    <w:rsid w:val="0014532E"/>
    <w:rsid w:val="00145AFB"/>
    <w:rsid w:val="00145C2F"/>
    <w:rsid w:val="00145DF8"/>
    <w:rsid w:val="00145F3D"/>
    <w:rsid w:val="0014620B"/>
    <w:rsid w:val="001464D2"/>
    <w:rsid w:val="0014680D"/>
    <w:rsid w:val="00146F01"/>
    <w:rsid w:val="00147034"/>
    <w:rsid w:val="00147A84"/>
    <w:rsid w:val="0015023C"/>
    <w:rsid w:val="001505F0"/>
    <w:rsid w:val="001507E4"/>
    <w:rsid w:val="00150897"/>
    <w:rsid w:val="00150B7A"/>
    <w:rsid w:val="00150E2E"/>
    <w:rsid w:val="00151113"/>
    <w:rsid w:val="00151680"/>
    <w:rsid w:val="00151979"/>
    <w:rsid w:val="001525C9"/>
    <w:rsid w:val="00152627"/>
    <w:rsid w:val="00153308"/>
    <w:rsid w:val="001535F9"/>
    <w:rsid w:val="00153E4A"/>
    <w:rsid w:val="00154770"/>
    <w:rsid w:val="00154BC9"/>
    <w:rsid w:val="001559D8"/>
    <w:rsid w:val="0015682D"/>
    <w:rsid w:val="001607F8"/>
    <w:rsid w:val="00160957"/>
    <w:rsid w:val="00161C1E"/>
    <w:rsid w:val="00161DDF"/>
    <w:rsid w:val="00161FB9"/>
    <w:rsid w:val="001629A4"/>
    <w:rsid w:val="00164764"/>
    <w:rsid w:val="001647CC"/>
    <w:rsid w:val="00165323"/>
    <w:rsid w:val="001655B4"/>
    <w:rsid w:val="00165BDC"/>
    <w:rsid w:val="001663F4"/>
    <w:rsid w:val="0016674B"/>
    <w:rsid w:val="0016711E"/>
    <w:rsid w:val="00167EB9"/>
    <w:rsid w:val="00170297"/>
    <w:rsid w:val="00170342"/>
    <w:rsid w:val="00170B2F"/>
    <w:rsid w:val="00170C63"/>
    <w:rsid w:val="00171076"/>
    <w:rsid w:val="001718BD"/>
    <w:rsid w:val="00171901"/>
    <w:rsid w:val="001719B4"/>
    <w:rsid w:val="00172625"/>
    <w:rsid w:val="00172C17"/>
    <w:rsid w:val="00172DA5"/>
    <w:rsid w:val="00172FE6"/>
    <w:rsid w:val="00173284"/>
    <w:rsid w:val="00173BDF"/>
    <w:rsid w:val="00173D4E"/>
    <w:rsid w:val="00174534"/>
    <w:rsid w:val="001750EC"/>
    <w:rsid w:val="00176D8A"/>
    <w:rsid w:val="00176F6C"/>
    <w:rsid w:val="00177DE6"/>
    <w:rsid w:val="00180852"/>
    <w:rsid w:val="00180BF6"/>
    <w:rsid w:val="00181971"/>
    <w:rsid w:val="00181E30"/>
    <w:rsid w:val="00181E77"/>
    <w:rsid w:val="00181FB2"/>
    <w:rsid w:val="001820A2"/>
    <w:rsid w:val="00182C02"/>
    <w:rsid w:val="00182C7F"/>
    <w:rsid w:val="00182CF9"/>
    <w:rsid w:val="00183343"/>
    <w:rsid w:val="001833A6"/>
    <w:rsid w:val="001841C5"/>
    <w:rsid w:val="00184A71"/>
    <w:rsid w:val="0018509B"/>
    <w:rsid w:val="001856AA"/>
    <w:rsid w:val="00185BE4"/>
    <w:rsid w:val="0018752B"/>
    <w:rsid w:val="00187816"/>
    <w:rsid w:val="00187A00"/>
    <w:rsid w:val="00190373"/>
    <w:rsid w:val="00190E08"/>
    <w:rsid w:val="001920C2"/>
    <w:rsid w:val="001925C1"/>
    <w:rsid w:val="001925EA"/>
    <w:rsid w:val="00192C69"/>
    <w:rsid w:val="00193902"/>
    <w:rsid w:val="00194069"/>
    <w:rsid w:val="00194221"/>
    <w:rsid w:val="001943D8"/>
    <w:rsid w:val="00194B3C"/>
    <w:rsid w:val="00194C30"/>
    <w:rsid w:val="00194EA4"/>
    <w:rsid w:val="00195254"/>
    <w:rsid w:val="00195895"/>
    <w:rsid w:val="00195D5A"/>
    <w:rsid w:val="00196A4F"/>
    <w:rsid w:val="00196C43"/>
    <w:rsid w:val="0019775E"/>
    <w:rsid w:val="00197D6C"/>
    <w:rsid w:val="00197EB1"/>
    <w:rsid w:val="001A044E"/>
    <w:rsid w:val="001A0BFB"/>
    <w:rsid w:val="001A123A"/>
    <w:rsid w:val="001A13C3"/>
    <w:rsid w:val="001A16D9"/>
    <w:rsid w:val="001A19DC"/>
    <w:rsid w:val="001A2E39"/>
    <w:rsid w:val="001A2FAB"/>
    <w:rsid w:val="001A32D9"/>
    <w:rsid w:val="001A386C"/>
    <w:rsid w:val="001A3C95"/>
    <w:rsid w:val="001A438B"/>
    <w:rsid w:val="001A4934"/>
    <w:rsid w:val="001A4A10"/>
    <w:rsid w:val="001A535A"/>
    <w:rsid w:val="001A5483"/>
    <w:rsid w:val="001A55BA"/>
    <w:rsid w:val="001A5A4F"/>
    <w:rsid w:val="001A5F2B"/>
    <w:rsid w:val="001A62E4"/>
    <w:rsid w:val="001A68F8"/>
    <w:rsid w:val="001A712D"/>
    <w:rsid w:val="001B0401"/>
    <w:rsid w:val="001B066C"/>
    <w:rsid w:val="001B087E"/>
    <w:rsid w:val="001B11E7"/>
    <w:rsid w:val="001B15C4"/>
    <w:rsid w:val="001B2166"/>
    <w:rsid w:val="001B2240"/>
    <w:rsid w:val="001B2377"/>
    <w:rsid w:val="001B2443"/>
    <w:rsid w:val="001B2806"/>
    <w:rsid w:val="001B33DA"/>
    <w:rsid w:val="001B38AD"/>
    <w:rsid w:val="001B4772"/>
    <w:rsid w:val="001B5797"/>
    <w:rsid w:val="001B5AD4"/>
    <w:rsid w:val="001B5DDC"/>
    <w:rsid w:val="001B5E9C"/>
    <w:rsid w:val="001B61E9"/>
    <w:rsid w:val="001B6A92"/>
    <w:rsid w:val="001B6DA3"/>
    <w:rsid w:val="001B76CB"/>
    <w:rsid w:val="001B76DD"/>
    <w:rsid w:val="001B7712"/>
    <w:rsid w:val="001B788F"/>
    <w:rsid w:val="001B792E"/>
    <w:rsid w:val="001B7951"/>
    <w:rsid w:val="001C0149"/>
    <w:rsid w:val="001C0535"/>
    <w:rsid w:val="001C0747"/>
    <w:rsid w:val="001C0BC8"/>
    <w:rsid w:val="001C0D41"/>
    <w:rsid w:val="001C2489"/>
    <w:rsid w:val="001C24A3"/>
    <w:rsid w:val="001C386D"/>
    <w:rsid w:val="001C3952"/>
    <w:rsid w:val="001C39EC"/>
    <w:rsid w:val="001C3DF8"/>
    <w:rsid w:val="001C3EA2"/>
    <w:rsid w:val="001C3F15"/>
    <w:rsid w:val="001C409A"/>
    <w:rsid w:val="001C45CC"/>
    <w:rsid w:val="001C49C2"/>
    <w:rsid w:val="001C4B1D"/>
    <w:rsid w:val="001C50E0"/>
    <w:rsid w:val="001C5320"/>
    <w:rsid w:val="001C5760"/>
    <w:rsid w:val="001C57AD"/>
    <w:rsid w:val="001C6971"/>
    <w:rsid w:val="001C6F1F"/>
    <w:rsid w:val="001C72C0"/>
    <w:rsid w:val="001D03BF"/>
    <w:rsid w:val="001D054E"/>
    <w:rsid w:val="001D1144"/>
    <w:rsid w:val="001D1EE9"/>
    <w:rsid w:val="001D2B6E"/>
    <w:rsid w:val="001D2EAF"/>
    <w:rsid w:val="001D39F1"/>
    <w:rsid w:val="001D45F1"/>
    <w:rsid w:val="001D47CF"/>
    <w:rsid w:val="001D4939"/>
    <w:rsid w:val="001D4E10"/>
    <w:rsid w:val="001D50A8"/>
    <w:rsid w:val="001D5624"/>
    <w:rsid w:val="001D5DC0"/>
    <w:rsid w:val="001D66E0"/>
    <w:rsid w:val="001D6891"/>
    <w:rsid w:val="001D742D"/>
    <w:rsid w:val="001D7542"/>
    <w:rsid w:val="001D75A9"/>
    <w:rsid w:val="001D792D"/>
    <w:rsid w:val="001D7945"/>
    <w:rsid w:val="001E03A1"/>
    <w:rsid w:val="001E13C4"/>
    <w:rsid w:val="001E156E"/>
    <w:rsid w:val="001E226F"/>
    <w:rsid w:val="001E27D1"/>
    <w:rsid w:val="001E30F7"/>
    <w:rsid w:val="001E328C"/>
    <w:rsid w:val="001E392A"/>
    <w:rsid w:val="001E39EF"/>
    <w:rsid w:val="001E4882"/>
    <w:rsid w:val="001E4EB5"/>
    <w:rsid w:val="001E5437"/>
    <w:rsid w:val="001E5705"/>
    <w:rsid w:val="001E5B53"/>
    <w:rsid w:val="001E5E29"/>
    <w:rsid w:val="001E65EB"/>
    <w:rsid w:val="001E6C03"/>
    <w:rsid w:val="001E6D8B"/>
    <w:rsid w:val="001E6F18"/>
    <w:rsid w:val="001E7277"/>
    <w:rsid w:val="001E76B7"/>
    <w:rsid w:val="001E789D"/>
    <w:rsid w:val="001E7A57"/>
    <w:rsid w:val="001E7A69"/>
    <w:rsid w:val="001F03F0"/>
    <w:rsid w:val="001F0630"/>
    <w:rsid w:val="001F06BA"/>
    <w:rsid w:val="001F06C0"/>
    <w:rsid w:val="001F0D4B"/>
    <w:rsid w:val="001F11D4"/>
    <w:rsid w:val="001F1B0D"/>
    <w:rsid w:val="001F1F49"/>
    <w:rsid w:val="001F280A"/>
    <w:rsid w:val="001F2901"/>
    <w:rsid w:val="001F2CBB"/>
    <w:rsid w:val="001F305D"/>
    <w:rsid w:val="001F34EB"/>
    <w:rsid w:val="001F3609"/>
    <w:rsid w:val="001F4165"/>
    <w:rsid w:val="001F426A"/>
    <w:rsid w:val="001F4721"/>
    <w:rsid w:val="001F4FBD"/>
    <w:rsid w:val="001F5077"/>
    <w:rsid w:val="001F5384"/>
    <w:rsid w:val="001F57CB"/>
    <w:rsid w:val="001F5954"/>
    <w:rsid w:val="001F5F19"/>
    <w:rsid w:val="001F733B"/>
    <w:rsid w:val="001F76C3"/>
    <w:rsid w:val="00200092"/>
    <w:rsid w:val="0020009C"/>
    <w:rsid w:val="00200D21"/>
    <w:rsid w:val="00200E42"/>
    <w:rsid w:val="00201386"/>
    <w:rsid w:val="002014B3"/>
    <w:rsid w:val="00201E1D"/>
    <w:rsid w:val="002036C9"/>
    <w:rsid w:val="00203A7A"/>
    <w:rsid w:val="00204339"/>
    <w:rsid w:val="00204766"/>
    <w:rsid w:val="00204906"/>
    <w:rsid w:val="00205030"/>
    <w:rsid w:val="00205BFC"/>
    <w:rsid w:val="00205EBD"/>
    <w:rsid w:val="00206EEA"/>
    <w:rsid w:val="00207ABC"/>
    <w:rsid w:val="00207E42"/>
    <w:rsid w:val="002103D7"/>
    <w:rsid w:val="0021091C"/>
    <w:rsid w:val="002117A4"/>
    <w:rsid w:val="00211CB1"/>
    <w:rsid w:val="002121DD"/>
    <w:rsid w:val="00212360"/>
    <w:rsid w:val="0021274D"/>
    <w:rsid w:val="002127A0"/>
    <w:rsid w:val="00214207"/>
    <w:rsid w:val="002146EF"/>
    <w:rsid w:val="00214C0F"/>
    <w:rsid w:val="002150EC"/>
    <w:rsid w:val="00215331"/>
    <w:rsid w:val="0021533E"/>
    <w:rsid w:val="002153D0"/>
    <w:rsid w:val="0021548D"/>
    <w:rsid w:val="00215992"/>
    <w:rsid w:val="00215B53"/>
    <w:rsid w:val="00215FE5"/>
    <w:rsid w:val="0021623E"/>
    <w:rsid w:val="00216C6C"/>
    <w:rsid w:val="00216F20"/>
    <w:rsid w:val="00216FAE"/>
    <w:rsid w:val="002203CD"/>
    <w:rsid w:val="00220AD5"/>
    <w:rsid w:val="00220B0A"/>
    <w:rsid w:val="00220D29"/>
    <w:rsid w:val="00221070"/>
    <w:rsid w:val="002213B6"/>
    <w:rsid w:val="002215C3"/>
    <w:rsid w:val="00221CC4"/>
    <w:rsid w:val="002222B7"/>
    <w:rsid w:val="00222A0C"/>
    <w:rsid w:val="00222AD3"/>
    <w:rsid w:val="0022343C"/>
    <w:rsid w:val="00223714"/>
    <w:rsid w:val="00223A08"/>
    <w:rsid w:val="00224B33"/>
    <w:rsid w:val="00224CC1"/>
    <w:rsid w:val="00225098"/>
    <w:rsid w:val="002255F2"/>
    <w:rsid w:val="00225742"/>
    <w:rsid w:val="00225C73"/>
    <w:rsid w:val="002264F3"/>
    <w:rsid w:val="002267F8"/>
    <w:rsid w:val="00226922"/>
    <w:rsid w:val="0022697A"/>
    <w:rsid w:val="00226C25"/>
    <w:rsid w:val="002276FF"/>
    <w:rsid w:val="00227CB9"/>
    <w:rsid w:val="00230939"/>
    <w:rsid w:val="002313BF"/>
    <w:rsid w:val="00231E01"/>
    <w:rsid w:val="00231E20"/>
    <w:rsid w:val="00231FE1"/>
    <w:rsid w:val="00232C22"/>
    <w:rsid w:val="0023336F"/>
    <w:rsid w:val="002334AA"/>
    <w:rsid w:val="002336CA"/>
    <w:rsid w:val="0023372F"/>
    <w:rsid w:val="00234B62"/>
    <w:rsid w:val="00234F43"/>
    <w:rsid w:val="0023518E"/>
    <w:rsid w:val="002352A7"/>
    <w:rsid w:val="002352DA"/>
    <w:rsid w:val="002356D7"/>
    <w:rsid w:val="0023628D"/>
    <w:rsid w:val="00236B3D"/>
    <w:rsid w:val="00236C54"/>
    <w:rsid w:val="00237B93"/>
    <w:rsid w:val="00240127"/>
    <w:rsid w:val="00240511"/>
    <w:rsid w:val="00240F78"/>
    <w:rsid w:val="0024144A"/>
    <w:rsid w:val="00241542"/>
    <w:rsid w:val="002416C5"/>
    <w:rsid w:val="002418A4"/>
    <w:rsid w:val="00242380"/>
    <w:rsid w:val="0024297D"/>
    <w:rsid w:val="00242C88"/>
    <w:rsid w:val="00243484"/>
    <w:rsid w:val="00243671"/>
    <w:rsid w:val="00243ABF"/>
    <w:rsid w:val="00243D15"/>
    <w:rsid w:val="00244A54"/>
    <w:rsid w:val="00244A62"/>
    <w:rsid w:val="00244AB2"/>
    <w:rsid w:val="00244DAD"/>
    <w:rsid w:val="00244E97"/>
    <w:rsid w:val="00244F68"/>
    <w:rsid w:val="002450AE"/>
    <w:rsid w:val="0024547C"/>
    <w:rsid w:val="002460D0"/>
    <w:rsid w:val="0024773A"/>
    <w:rsid w:val="0025016E"/>
    <w:rsid w:val="0025020D"/>
    <w:rsid w:val="0025041F"/>
    <w:rsid w:val="0025060C"/>
    <w:rsid w:val="00251D0F"/>
    <w:rsid w:val="00251D27"/>
    <w:rsid w:val="00251EB5"/>
    <w:rsid w:val="00251F1C"/>
    <w:rsid w:val="002524CB"/>
    <w:rsid w:val="00253708"/>
    <w:rsid w:val="00254548"/>
    <w:rsid w:val="00254B59"/>
    <w:rsid w:val="00254DB4"/>
    <w:rsid w:val="00255540"/>
    <w:rsid w:val="00257605"/>
    <w:rsid w:val="002576F7"/>
    <w:rsid w:val="00260AE1"/>
    <w:rsid w:val="00261103"/>
    <w:rsid w:val="002612BF"/>
    <w:rsid w:val="002619D0"/>
    <w:rsid w:val="00261C92"/>
    <w:rsid w:val="00261FB1"/>
    <w:rsid w:val="0026307C"/>
    <w:rsid w:val="00263DC3"/>
    <w:rsid w:val="00263EBE"/>
    <w:rsid w:val="00263F1F"/>
    <w:rsid w:val="00264DA1"/>
    <w:rsid w:val="0026506D"/>
    <w:rsid w:val="0026537B"/>
    <w:rsid w:val="00265397"/>
    <w:rsid w:val="00265588"/>
    <w:rsid w:val="00265791"/>
    <w:rsid w:val="00265865"/>
    <w:rsid w:val="0026629B"/>
    <w:rsid w:val="00266410"/>
    <w:rsid w:val="002673B1"/>
    <w:rsid w:val="00267677"/>
    <w:rsid w:val="00267757"/>
    <w:rsid w:val="00270392"/>
    <w:rsid w:val="00270629"/>
    <w:rsid w:val="00270665"/>
    <w:rsid w:val="002709FD"/>
    <w:rsid w:val="00271356"/>
    <w:rsid w:val="00271638"/>
    <w:rsid w:val="00271A18"/>
    <w:rsid w:val="00271EED"/>
    <w:rsid w:val="00271FA2"/>
    <w:rsid w:val="00274007"/>
    <w:rsid w:val="00274DE8"/>
    <w:rsid w:val="00276421"/>
    <w:rsid w:val="00276587"/>
    <w:rsid w:val="0027699E"/>
    <w:rsid w:val="00277F13"/>
    <w:rsid w:val="0028002B"/>
    <w:rsid w:val="0028007F"/>
    <w:rsid w:val="002804F2"/>
    <w:rsid w:val="002805EA"/>
    <w:rsid w:val="0028073D"/>
    <w:rsid w:val="002807F2"/>
    <w:rsid w:val="002818D0"/>
    <w:rsid w:val="0028190D"/>
    <w:rsid w:val="0028264C"/>
    <w:rsid w:val="002829F2"/>
    <w:rsid w:val="00282FD6"/>
    <w:rsid w:val="00283513"/>
    <w:rsid w:val="002843F6"/>
    <w:rsid w:val="0028468E"/>
    <w:rsid w:val="00284CD9"/>
    <w:rsid w:val="00284D12"/>
    <w:rsid w:val="00285C7D"/>
    <w:rsid w:val="00286453"/>
    <w:rsid w:val="00286D1F"/>
    <w:rsid w:val="00286EB2"/>
    <w:rsid w:val="00287AA8"/>
    <w:rsid w:val="002900A5"/>
    <w:rsid w:val="00291589"/>
    <w:rsid w:val="002915D6"/>
    <w:rsid w:val="00291772"/>
    <w:rsid w:val="00291B27"/>
    <w:rsid w:val="00291EAC"/>
    <w:rsid w:val="00292431"/>
    <w:rsid w:val="002929E7"/>
    <w:rsid w:val="0029328B"/>
    <w:rsid w:val="0029374C"/>
    <w:rsid w:val="00293758"/>
    <w:rsid w:val="00293E68"/>
    <w:rsid w:val="00293F02"/>
    <w:rsid w:val="002940A3"/>
    <w:rsid w:val="00294231"/>
    <w:rsid w:val="0029431A"/>
    <w:rsid w:val="00294F5B"/>
    <w:rsid w:val="0029519C"/>
    <w:rsid w:val="00295F78"/>
    <w:rsid w:val="00296375"/>
    <w:rsid w:val="00296711"/>
    <w:rsid w:val="00296C4E"/>
    <w:rsid w:val="00296D94"/>
    <w:rsid w:val="00296E52"/>
    <w:rsid w:val="002972C4"/>
    <w:rsid w:val="00297ABC"/>
    <w:rsid w:val="002A029D"/>
    <w:rsid w:val="002A02EE"/>
    <w:rsid w:val="002A0E7D"/>
    <w:rsid w:val="002A11D7"/>
    <w:rsid w:val="002A2BC4"/>
    <w:rsid w:val="002A2CD4"/>
    <w:rsid w:val="002A2CE9"/>
    <w:rsid w:val="002A3871"/>
    <w:rsid w:val="002A3A01"/>
    <w:rsid w:val="002A4039"/>
    <w:rsid w:val="002A4161"/>
    <w:rsid w:val="002A41E4"/>
    <w:rsid w:val="002A4528"/>
    <w:rsid w:val="002A47DD"/>
    <w:rsid w:val="002A4AB9"/>
    <w:rsid w:val="002A5205"/>
    <w:rsid w:val="002A5B3D"/>
    <w:rsid w:val="002A5BFB"/>
    <w:rsid w:val="002A6933"/>
    <w:rsid w:val="002A6D02"/>
    <w:rsid w:val="002A7891"/>
    <w:rsid w:val="002B0B29"/>
    <w:rsid w:val="002B1A7D"/>
    <w:rsid w:val="002B1E21"/>
    <w:rsid w:val="002B1F6E"/>
    <w:rsid w:val="002B22C5"/>
    <w:rsid w:val="002B262A"/>
    <w:rsid w:val="002B2AB9"/>
    <w:rsid w:val="002B2AC8"/>
    <w:rsid w:val="002B2B74"/>
    <w:rsid w:val="002B2C0A"/>
    <w:rsid w:val="002B2CAC"/>
    <w:rsid w:val="002B30A4"/>
    <w:rsid w:val="002B3147"/>
    <w:rsid w:val="002B4D29"/>
    <w:rsid w:val="002B4FD0"/>
    <w:rsid w:val="002B53BD"/>
    <w:rsid w:val="002B5A96"/>
    <w:rsid w:val="002B5C31"/>
    <w:rsid w:val="002B63C4"/>
    <w:rsid w:val="002B675B"/>
    <w:rsid w:val="002B795F"/>
    <w:rsid w:val="002B7E85"/>
    <w:rsid w:val="002C0106"/>
    <w:rsid w:val="002C0749"/>
    <w:rsid w:val="002C18F9"/>
    <w:rsid w:val="002C1EBB"/>
    <w:rsid w:val="002C262E"/>
    <w:rsid w:val="002C2B8E"/>
    <w:rsid w:val="002C2C31"/>
    <w:rsid w:val="002C2FD5"/>
    <w:rsid w:val="002C398D"/>
    <w:rsid w:val="002C3EC3"/>
    <w:rsid w:val="002C4207"/>
    <w:rsid w:val="002C4561"/>
    <w:rsid w:val="002C4F61"/>
    <w:rsid w:val="002C5A26"/>
    <w:rsid w:val="002C5FEE"/>
    <w:rsid w:val="002C7070"/>
    <w:rsid w:val="002C7422"/>
    <w:rsid w:val="002C77D8"/>
    <w:rsid w:val="002C7E85"/>
    <w:rsid w:val="002C7E8F"/>
    <w:rsid w:val="002D0275"/>
    <w:rsid w:val="002D0F39"/>
    <w:rsid w:val="002D1124"/>
    <w:rsid w:val="002D136F"/>
    <w:rsid w:val="002D14A4"/>
    <w:rsid w:val="002D161A"/>
    <w:rsid w:val="002D1853"/>
    <w:rsid w:val="002D187B"/>
    <w:rsid w:val="002D1C70"/>
    <w:rsid w:val="002D2000"/>
    <w:rsid w:val="002D2552"/>
    <w:rsid w:val="002D2CDC"/>
    <w:rsid w:val="002D2DB6"/>
    <w:rsid w:val="002D2E63"/>
    <w:rsid w:val="002D479B"/>
    <w:rsid w:val="002D4BB4"/>
    <w:rsid w:val="002D5B13"/>
    <w:rsid w:val="002D5F86"/>
    <w:rsid w:val="002D601B"/>
    <w:rsid w:val="002D681F"/>
    <w:rsid w:val="002D70DB"/>
    <w:rsid w:val="002D73FE"/>
    <w:rsid w:val="002E1106"/>
    <w:rsid w:val="002E1EB7"/>
    <w:rsid w:val="002E21C4"/>
    <w:rsid w:val="002E25E6"/>
    <w:rsid w:val="002E32F7"/>
    <w:rsid w:val="002E34A5"/>
    <w:rsid w:val="002E44AA"/>
    <w:rsid w:val="002E4C08"/>
    <w:rsid w:val="002E5036"/>
    <w:rsid w:val="002E516E"/>
    <w:rsid w:val="002E5F15"/>
    <w:rsid w:val="002E62CE"/>
    <w:rsid w:val="002E66CD"/>
    <w:rsid w:val="002E6A66"/>
    <w:rsid w:val="002E6CF2"/>
    <w:rsid w:val="002E75E2"/>
    <w:rsid w:val="002E7848"/>
    <w:rsid w:val="002E7C54"/>
    <w:rsid w:val="002E7D9E"/>
    <w:rsid w:val="002F04DC"/>
    <w:rsid w:val="002F10EE"/>
    <w:rsid w:val="002F1678"/>
    <w:rsid w:val="002F16EB"/>
    <w:rsid w:val="002F1726"/>
    <w:rsid w:val="002F1864"/>
    <w:rsid w:val="002F1D03"/>
    <w:rsid w:val="002F2791"/>
    <w:rsid w:val="002F2A08"/>
    <w:rsid w:val="002F2B59"/>
    <w:rsid w:val="002F2B9B"/>
    <w:rsid w:val="002F2E9F"/>
    <w:rsid w:val="002F4102"/>
    <w:rsid w:val="002F4969"/>
    <w:rsid w:val="002F4A33"/>
    <w:rsid w:val="002F540E"/>
    <w:rsid w:val="002F5C4E"/>
    <w:rsid w:val="002F60EA"/>
    <w:rsid w:val="002F6176"/>
    <w:rsid w:val="002F70EA"/>
    <w:rsid w:val="002F71D6"/>
    <w:rsid w:val="002F7475"/>
    <w:rsid w:val="002F7707"/>
    <w:rsid w:val="002F77AD"/>
    <w:rsid w:val="002F7D7A"/>
    <w:rsid w:val="002F7FE0"/>
    <w:rsid w:val="0030064C"/>
    <w:rsid w:val="00300907"/>
    <w:rsid w:val="00300953"/>
    <w:rsid w:val="00300999"/>
    <w:rsid w:val="00300BB8"/>
    <w:rsid w:val="00300DE4"/>
    <w:rsid w:val="0030103D"/>
    <w:rsid w:val="00301D31"/>
    <w:rsid w:val="00301F1E"/>
    <w:rsid w:val="00302A2D"/>
    <w:rsid w:val="00302AFF"/>
    <w:rsid w:val="00302F85"/>
    <w:rsid w:val="003031E6"/>
    <w:rsid w:val="0030383B"/>
    <w:rsid w:val="00303F09"/>
    <w:rsid w:val="00303F1B"/>
    <w:rsid w:val="003056B7"/>
    <w:rsid w:val="00305B2E"/>
    <w:rsid w:val="00306027"/>
    <w:rsid w:val="00306D27"/>
    <w:rsid w:val="00306E3D"/>
    <w:rsid w:val="00307F74"/>
    <w:rsid w:val="003103E5"/>
    <w:rsid w:val="0031090D"/>
    <w:rsid w:val="00310BF3"/>
    <w:rsid w:val="00310C6D"/>
    <w:rsid w:val="00310DA9"/>
    <w:rsid w:val="0031188C"/>
    <w:rsid w:val="00311A42"/>
    <w:rsid w:val="00312BDB"/>
    <w:rsid w:val="00312CB2"/>
    <w:rsid w:val="00313219"/>
    <w:rsid w:val="003137DA"/>
    <w:rsid w:val="00313A0A"/>
    <w:rsid w:val="00313A59"/>
    <w:rsid w:val="00313AD2"/>
    <w:rsid w:val="00314127"/>
    <w:rsid w:val="00314223"/>
    <w:rsid w:val="00314275"/>
    <w:rsid w:val="00314296"/>
    <w:rsid w:val="0031533F"/>
    <w:rsid w:val="00315964"/>
    <w:rsid w:val="0031616B"/>
    <w:rsid w:val="0031693E"/>
    <w:rsid w:val="003175DC"/>
    <w:rsid w:val="00317654"/>
    <w:rsid w:val="003202AE"/>
    <w:rsid w:val="00320AB7"/>
    <w:rsid w:val="00320BCE"/>
    <w:rsid w:val="003215D3"/>
    <w:rsid w:val="0032170F"/>
    <w:rsid w:val="00321ECC"/>
    <w:rsid w:val="003220A6"/>
    <w:rsid w:val="00322786"/>
    <w:rsid w:val="00323785"/>
    <w:rsid w:val="00323BB1"/>
    <w:rsid w:val="00324738"/>
    <w:rsid w:val="00324DF9"/>
    <w:rsid w:val="00326088"/>
    <w:rsid w:val="00326809"/>
    <w:rsid w:val="0032705A"/>
    <w:rsid w:val="003273D1"/>
    <w:rsid w:val="00327495"/>
    <w:rsid w:val="00327593"/>
    <w:rsid w:val="00330E02"/>
    <w:rsid w:val="00331274"/>
    <w:rsid w:val="00331493"/>
    <w:rsid w:val="00331C48"/>
    <w:rsid w:val="00332B7B"/>
    <w:rsid w:val="003334A1"/>
    <w:rsid w:val="00334B96"/>
    <w:rsid w:val="00334CDB"/>
    <w:rsid w:val="003351D2"/>
    <w:rsid w:val="00335606"/>
    <w:rsid w:val="0033617C"/>
    <w:rsid w:val="00336B76"/>
    <w:rsid w:val="0033772C"/>
    <w:rsid w:val="00337B08"/>
    <w:rsid w:val="0034098F"/>
    <w:rsid w:val="00341D88"/>
    <w:rsid w:val="00342038"/>
    <w:rsid w:val="00342475"/>
    <w:rsid w:val="00342532"/>
    <w:rsid w:val="00342829"/>
    <w:rsid w:val="00342FA0"/>
    <w:rsid w:val="00343078"/>
    <w:rsid w:val="003431AD"/>
    <w:rsid w:val="003437B1"/>
    <w:rsid w:val="00343914"/>
    <w:rsid w:val="00344584"/>
    <w:rsid w:val="003450E7"/>
    <w:rsid w:val="00345763"/>
    <w:rsid w:val="00346101"/>
    <w:rsid w:val="0034629F"/>
    <w:rsid w:val="00346B6E"/>
    <w:rsid w:val="00347907"/>
    <w:rsid w:val="00347B7E"/>
    <w:rsid w:val="00347CC2"/>
    <w:rsid w:val="00347FF6"/>
    <w:rsid w:val="00350755"/>
    <w:rsid w:val="0035096B"/>
    <w:rsid w:val="003509B1"/>
    <w:rsid w:val="0035144E"/>
    <w:rsid w:val="00351B5E"/>
    <w:rsid w:val="0035239B"/>
    <w:rsid w:val="00352A4C"/>
    <w:rsid w:val="00352B77"/>
    <w:rsid w:val="00353759"/>
    <w:rsid w:val="00353CD1"/>
    <w:rsid w:val="00353FFD"/>
    <w:rsid w:val="003540A5"/>
    <w:rsid w:val="0035424C"/>
    <w:rsid w:val="00354428"/>
    <w:rsid w:val="003545D3"/>
    <w:rsid w:val="00354647"/>
    <w:rsid w:val="00354DE0"/>
    <w:rsid w:val="0035555F"/>
    <w:rsid w:val="00355BAA"/>
    <w:rsid w:val="003560EA"/>
    <w:rsid w:val="003568E2"/>
    <w:rsid w:val="003568F5"/>
    <w:rsid w:val="00356AE2"/>
    <w:rsid w:val="00357084"/>
    <w:rsid w:val="00357CE4"/>
    <w:rsid w:val="003607A3"/>
    <w:rsid w:val="003609D5"/>
    <w:rsid w:val="00361606"/>
    <w:rsid w:val="00361915"/>
    <w:rsid w:val="003620AB"/>
    <w:rsid w:val="00362295"/>
    <w:rsid w:val="00362377"/>
    <w:rsid w:val="003623A6"/>
    <w:rsid w:val="003625ED"/>
    <w:rsid w:val="00363939"/>
    <w:rsid w:val="00363A4C"/>
    <w:rsid w:val="00363F28"/>
    <w:rsid w:val="00364BB6"/>
    <w:rsid w:val="003652F8"/>
    <w:rsid w:val="00365393"/>
    <w:rsid w:val="00365633"/>
    <w:rsid w:val="00366B32"/>
    <w:rsid w:val="00366DA8"/>
    <w:rsid w:val="0036723D"/>
    <w:rsid w:val="00367409"/>
    <w:rsid w:val="00367511"/>
    <w:rsid w:val="00367C18"/>
    <w:rsid w:val="00367E7F"/>
    <w:rsid w:val="00370100"/>
    <w:rsid w:val="00370C62"/>
    <w:rsid w:val="0037141A"/>
    <w:rsid w:val="0037142A"/>
    <w:rsid w:val="003714FC"/>
    <w:rsid w:val="003716ED"/>
    <w:rsid w:val="003719DB"/>
    <w:rsid w:val="0037294F"/>
    <w:rsid w:val="00372C3A"/>
    <w:rsid w:val="00373493"/>
    <w:rsid w:val="00373567"/>
    <w:rsid w:val="00373597"/>
    <w:rsid w:val="00373611"/>
    <w:rsid w:val="003742FC"/>
    <w:rsid w:val="00375045"/>
    <w:rsid w:val="00375CBF"/>
    <w:rsid w:val="0037638C"/>
    <w:rsid w:val="00376451"/>
    <w:rsid w:val="00376554"/>
    <w:rsid w:val="00376846"/>
    <w:rsid w:val="003774B2"/>
    <w:rsid w:val="00377866"/>
    <w:rsid w:val="00377A6E"/>
    <w:rsid w:val="003802A6"/>
    <w:rsid w:val="00380F57"/>
    <w:rsid w:val="0038126F"/>
    <w:rsid w:val="003813D9"/>
    <w:rsid w:val="0038175A"/>
    <w:rsid w:val="00381AC2"/>
    <w:rsid w:val="003822BA"/>
    <w:rsid w:val="00382ACB"/>
    <w:rsid w:val="00382B84"/>
    <w:rsid w:val="00382EB2"/>
    <w:rsid w:val="00382EEE"/>
    <w:rsid w:val="00383830"/>
    <w:rsid w:val="003839F4"/>
    <w:rsid w:val="0038470E"/>
    <w:rsid w:val="00384D53"/>
    <w:rsid w:val="00384EF8"/>
    <w:rsid w:val="003856CD"/>
    <w:rsid w:val="003858BC"/>
    <w:rsid w:val="00385FEE"/>
    <w:rsid w:val="00386B77"/>
    <w:rsid w:val="0039086D"/>
    <w:rsid w:val="00390A80"/>
    <w:rsid w:val="0039224F"/>
    <w:rsid w:val="003922B3"/>
    <w:rsid w:val="0039396D"/>
    <w:rsid w:val="00393B54"/>
    <w:rsid w:val="0039478F"/>
    <w:rsid w:val="00395152"/>
    <w:rsid w:val="00395F64"/>
    <w:rsid w:val="0039658A"/>
    <w:rsid w:val="003967E3"/>
    <w:rsid w:val="003968FC"/>
    <w:rsid w:val="003975D6"/>
    <w:rsid w:val="003977D3"/>
    <w:rsid w:val="00397FA3"/>
    <w:rsid w:val="003A1B14"/>
    <w:rsid w:val="003A1D7A"/>
    <w:rsid w:val="003A1FB6"/>
    <w:rsid w:val="003A266B"/>
    <w:rsid w:val="003A2C35"/>
    <w:rsid w:val="003A2EB5"/>
    <w:rsid w:val="003A3401"/>
    <w:rsid w:val="003A34CF"/>
    <w:rsid w:val="003A38B5"/>
    <w:rsid w:val="003A3C33"/>
    <w:rsid w:val="003A4A18"/>
    <w:rsid w:val="003A5681"/>
    <w:rsid w:val="003A5699"/>
    <w:rsid w:val="003A5820"/>
    <w:rsid w:val="003A5E27"/>
    <w:rsid w:val="003A5EB1"/>
    <w:rsid w:val="003A6175"/>
    <w:rsid w:val="003A61E6"/>
    <w:rsid w:val="003A6F97"/>
    <w:rsid w:val="003A7A42"/>
    <w:rsid w:val="003A7CF0"/>
    <w:rsid w:val="003A7E8E"/>
    <w:rsid w:val="003B0428"/>
    <w:rsid w:val="003B0D06"/>
    <w:rsid w:val="003B0E15"/>
    <w:rsid w:val="003B1EC9"/>
    <w:rsid w:val="003B32C5"/>
    <w:rsid w:val="003B397D"/>
    <w:rsid w:val="003B4798"/>
    <w:rsid w:val="003B4902"/>
    <w:rsid w:val="003B4E85"/>
    <w:rsid w:val="003B4EE2"/>
    <w:rsid w:val="003B4F39"/>
    <w:rsid w:val="003B5591"/>
    <w:rsid w:val="003B5750"/>
    <w:rsid w:val="003B57C7"/>
    <w:rsid w:val="003B58B5"/>
    <w:rsid w:val="003B59C5"/>
    <w:rsid w:val="003B5CFB"/>
    <w:rsid w:val="003B629D"/>
    <w:rsid w:val="003B64A7"/>
    <w:rsid w:val="003B65A8"/>
    <w:rsid w:val="003B66D3"/>
    <w:rsid w:val="003B6CF9"/>
    <w:rsid w:val="003B74C0"/>
    <w:rsid w:val="003B7587"/>
    <w:rsid w:val="003B7AE2"/>
    <w:rsid w:val="003B7CA9"/>
    <w:rsid w:val="003B7DC3"/>
    <w:rsid w:val="003C00A3"/>
    <w:rsid w:val="003C037F"/>
    <w:rsid w:val="003C08AE"/>
    <w:rsid w:val="003C1014"/>
    <w:rsid w:val="003C1BDF"/>
    <w:rsid w:val="003C1CC8"/>
    <w:rsid w:val="003C28C2"/>
    <w:rsid w:val="003C2F17"/>
    <w:rsid w:val="003C4A5D"/>
    <w:rsid w:val="003C4A89"/>
    <w:rsid w:val="003C4DCA"/>
    <w:rsid w:val="003C53B9"/>
    <w:rsid w:val="003C54AF"/>
    <w:rsid w:val="003C54F7"/>
    <w:rsid w:val="003C58D7"/>
    <w:rsid w:val="003C65A4"/>
    <w:rsid w:val="003C6BFC"/>
    <w:rsid w:val="003D0140"/>
    <w:rsid w:val="003D0222"/>
    <w:rsid w:val="003D0321"/>
    <w:rsid w:val="003D0635"/>
    <w:rsid w:val="003D11E3"/>
    <w:rsid w:val="003D148E"/>
    <w:rsid w:val="003D15AC"/>
    <w:rsid w:val="003D1758"/>
    <w:rsid w:val="003D1892"/>
    <w:rsid w:val="003D21D9"/>
    <w:rsid w:val="003D29D6"/>
    <w:rsid w:val="003D3131"/>
    <w:rsid w:val="003D35A9"/>
    <w:rsid w:val="003D3611"/>
    <w:rsid w:val="003D36CE"/>
    <w:rsid w:val="003D36DC"/>
    <w:rsid w:val="003D37C8"/>
    <w:rsid w:val="003D38B8"/>
    <w:rsid w:val="003D4794"/>
    <w:rsid w:val="003D5847"/>
    <w:rsid w:val="003D5C4A"/>
    <w:rsid w:val="003D5D74"/>
    <w:rsid w:val="003D5E07"/>
    <w:rsid w:val="003D5EB9"/>
    <w:rsid w:val="003D61E9"/>
    <w:rsid w:val="003D66DD"/>
    <w:rsid w:val="003D69F0"/>
    <w:rsid w:val="003D6BF7"/>
    <w:rsid w:val="003D7240"/>
    <w:rsid w:val="003D7328"/>
    <w:rsid w:val="003D79B9"/>
    <w:rsid w:val="003D7F00"/>
    <w:rsid w:val="003E029B"/>
    <w:rsid w:val="003E03A7"/>
    <w:rsid w:val="003E09FE"/>
    <w:rsid w:val="003E1190"/>
    <w:rsid w:val="003E1906"/>
    <w:rsid w:val="003E191F"/>
    <w:rsid w:val="003E1DFE"/>
    <w:rsid w:val="003E2049"/>
    <w:rsid w:val="003E2691"/>
    <w:rsid w:val="003E2C0E"/>
    <w:rsid w:val="003E304A"/>
    <w:rsid w:val="003E494D"/>
    <w:rsid w:val="003E50E2"/>
    <w:rsid w:val="003E5162"/>
    <w:rsid w:val="003E562B"/>
    <w:rsid w:val="003E588C"/>
    <w:rsid w:val="003E5DE7"/>
    <w:rsid w:val="003E6A48"/>
    <w:rsid w:val="003E6B54"/>
    <w:rsid w:val="003E6E12"/>
    <w:rsid w:val="003E6FB8"/>
    <w:rsid w:val="003E7522"/>
    <w:rsid w:val="003E7C66"/>
    <w:rsid w:val="003F01FE"/>
    <w:rsid w:val="003F1311"/>
    <w:rsid w:val="003F1494"/>
    <w:rsid w:val="003F15F8"/>
    <w:rsid w:val="003F184C"/>
    <w:rsid w:val="003F1ADC"/>
    <w:rsid w:val="003F1B1A"/>
    <w:rsid w:val="003F1E7C"/>
    <w:rsid w:val="003F21EB"/>
    <w:rsid w:val="003F24A8"/>
    <w:rsid w:val="003F2793"/>
    <w:rsid w:val="003F2B4D"/>
    <w:rsid w:val="003F2CC3"/>
    <w:rsid w:val="003F320D"/>
    <w:rsid w:val="003F3A51"/>
    <w:rsid w:val="003F4287"/>
    <w:rsid w:val="003F491A"/>
    <w:rsid w:val="003F5E6C"/>
    <w:rsid w:val="003F6B38"/>
    <w:rsid w:val="003F6BC9"/>
    <w:rsid w:val="0040006F"/>
    <w:rsid w:val="00400204"/>
    <w:rsid w:val="00402942"/>
    <w:rsid w:val="00402E62"/>
    <w:rsid w:val="00402F26"/>
    <w:rsid w:val="00403D08"/>
    <w:rsid w:val="00403DA9"/>
    <w:rsid w:val="004040DB"/>
    <w:rsid w:val="004046DC"/>
    <w:rsid w:val="00404A76"/>
    <w:rsid w:val="00404CEB"/>
    <w:rsid w:val="00404EF0"/>
    <w:rsid w:val="00405539"/>
    <w:rsid w:val="00405569"/>
    <w:rsid w:val="00405829"/>
    <w:rsid w:val="00405A61"/>
    <w:rsid w:val="00405B60"/>
    <w:rsid w:val="00406074"/>
    <w:rsid w:val="004064EA"/>
    <w:rsid w:val="00406503"/>
    <w:rsid w:val="00406DE7"/>
    <w:rsid w:val="004071C1"/>
    <w:rsid w:val="004075CC"/>
    <w:rsid w:val="004109DE"/>
    <w:rsid w:val="00411109"/>
    <w:rsid w:val="004112D3"/>
    <w:rsid w:val="004112F2"/>
    <w:rsid w:val="0041146B"/>
    <w:rsid w:val="004119A0"/>
    <w:rsid w:val="00411E25"/>
    <w:rsid w:val="00411FCC"/>
    <w:rsid w:val="004129EC"/>
    <w:rsid w:val="00412B86"/>
    <w:rsid w:val="00412BED"/>
    <w:rsid w:val="00412DB8"/>
    <w:rsid w:val="00413DB7"/>
    <w:rsid w:val="00414055"/>
    <w:rsid w:val="00414191"/>
    <w:rsid w:val="00414430"/>
    <w:rsid w:val="00415962"/>
    <w:rsid w:val="0041656A"/>
    <w:rsid w:val="00417287"/>
    <w:rsid w:val="004174BC"/>
    <w:rsid w:val="00420A3F"/>
    <w:rsid w:val="00420C1B"/>
    <w:rsid w:val="00420C26"/>
    <w:rsid w:val="00420CA9"/>
    <w:rsid w:val="00421B84"/>
    <w:rsid w:val="00421CF1"/>
    <w:rsid w:val="00422075"/>
    <w:rsid w:val="00422554"/>
    <w:rsid w:val="0042355A"/>
    <w:rsid w:val="00423934"/>
    <w:rsid w:val="00423B2D"/>
    <w:rsid w:val="00423D48"/>
    <w:rsid w:val="00424644"/>
    <w:rsid w:val="00424931"/>
    <w:rsid w:val="004256FF"/>
    <w:rsid w:val="00425E85"/>
    <w:rsid w:val="00426CD4"/>
    <w:rsid w:val="00426DF6"/>
    <w:rsid w:val="004271EC"/>
    <w:rsid w:val="00427686"/>
    <w:rsid w:val="00427743"/>
    <w:rsid w:val="004277AA"/>
    <w:rsid w:val="00427FD4"/>
    <w:rsid w:val="004300CF"/>
    <w:rsid w:val="004302F4"/>
    <w:rsid w:val="004307FC"/>
    <w:rsid w:val="0043094A"/>
    <w:rsid w:val="00430B90"/>
    <w:rsid w:val="004311F1"/>
    <w:rsid w:val="00432121"/>
    <w:rsid w:val="00432891"/>
    <w:rsid w:val="00432BE1"/>
    <w:rsid w:val="00432E2E"/>
    <w:rsid w:val="00432EDE"/>
    <w:rsid w:val="004339FD"/>
    <w:rsid w:val="00433A90"/>
    <w:rsid w:val="004340B5"/>
    <w:rsid w:val="0043439E"/>
    <w:rsid w:val="00434D0A"/>
    <w:rsid w:val="00434F00"/>
    <w:rsid w:val="0043507E"/>
    <w:rsid w:val="004350DF"/>
    <w:rsid w:val="00435B61"/>
    <w:rsid w:val="0043611C"/>
    <w:rsid w:val="0043649A"/>
    <w:rsid w:val="00437206"/>
    <w:rsid w:val="00437573"/>
    <w:rsid w:val="004415B3"/>
    <w:rsid w:val="00441CF8"/>
    <w:rsid w:val="00442366"/>
    <w:rsid w:val="004424D0"/>
    <w:rsid w:val="00443086"/>
    <w:rsid w:val="0044439E"/>
    <w:rsid w:val="00445971"/>
    <w:rsid w:val="004475BA"/>
    <w:rsid w:val="00450045"/>
    <w:rsid w:val="0045011A"/>
    <w:rsid w:val="00450161"/>
    <w:rsid w:val="00450F22"/>
    <w:rsid w:val="004519B2"/>
    <w:rsid w:val="00451BA6"/>
    <w:rsid w:val="00452588"/>
    <w:rsid w:val="0045268A"/>
    <w:rsid w:val="004526BA"/>
    <w:rsid w:val="00452A36"/>
    <w:rsid w:val="00452B09"/>
    <w:rsid w:val="00452F77"/>
    <w:rsid w:val="004532A2"/>
    <w:rsid w:val="004535D9"/>
    <w:rsid w:val="004538CE"/>
    <w:rsid w:val="00454DEE"/>
    <w:rsid w:val="00454EEE"/>
    <w:rsid w:val="004558EA"/>
    <w:rsid w:val="00455FFA"/>
    <w:rsid w:val="004560DE"/>
    <w:rsid w:val="00456397"/>
    <w:rsid w:val="0045655F"/>
    <w:rsid w:val="00456860"/>
    <w:rsid w:val="0045782A"/>
    <w:rsid w:val="004579E9"/>
    <w:rsid w:val="004601B8"/>
    <w:rsid w:val="00460825"/>
    <w:rsid w:val="00460B0B"/>
    <w:rsid w:val="004615B9"/>
    <w:rsid w:val="00462065"/>
    <w:rsid w:val="00462D14"/>
    <w:rsid w:val="00462E2C"/>
    <w:rsid w:val="0046325B"/>
    <w:rsid w:val="00464111"/>
    <w:rsid w:val="004643DC"/>
    <w:rsid w:val="0046453E"/>
    <w:rsid w:val="00464920"/>
    <w:rsid w:val="0046551C"/>
    <w:rsid w:val="004658A8"/>
    <w:rsid w:val="00465CEB"/>
    <w:rsid w:val="00466195"/>
    <w:rsid w:val="004666DE"/>
    <w:rsid w:val="00466A8E"/>
    <w:rsid w:val="00466BE0"/>
    <w:rsid w:val="004672FF"/>
    <w:rsid w:val="0046749C"/>
    <w:rsid w:val="004676F3"/>
    <w:rsid w:val="00467C74"/>
    <w:rsid w:val="00467E29"/>
    <w:rsid w:val="00467E39"/>
    <w:rsid w:val="00470543"/>
    <w:rsid w:val="004706B1"/>
    <w:rsid w:val="00470A86"/>
    <w:rsid w:val="00470F94"/>
    <w:rsid w:val="004715A1"/>
    <w:rsid w:val="004715E8"/>
    <w:rsid w:val="00471798"/>
    <w:rsid w:val="00472191"/>
    <w:rsid w:val="00472667"/>
    <w:rsid w:val="00472D14"/>
    <w:rsid w:val="00473376"/>
    <w:rsid w:val="0047353E"/>
    <w:rsid w:val="00473AB6"/>
    <w:rsid w:val="00473BC8"/>
    <w:rsid w:val="00473EE1"/>
    <w:rsid w:val="00474024"/>
    <w:rsid w:val="00474490"/>
    <w:rsid w:val="00474D5B"/>
    <w:rsid w:val="0047507D"/>
    <w:rsid w:val="00475237"/>
    <w:rsid w:val="0047581E"/>
    <w:rsid w:val="00475DA0"/>
    <w:rsid w:val="004760CC"/>
    <w:rsid w:val="00476155"/>
    <w:rsid w:val="004761D2"/>
    <w:rsid w:val="00476326"/>
    <w:rsid w:val="0047698D"/>
    <w:rsid w:val="004771E0"/>
    <w:rsid w:val="00477471"/>
    <w:rsid w:val="00477AF4"/>
    <w:rsid w:val="00477B37"/>
    <w:rsid w:val="00477BA6"/>
    <w:rsid w:val="00477CDB"/>
    <w:rsid w:val="0048142E"/>
    <w:rsid w:val="00481BB9"/>
    <w:rsid w:val="004820B6"/>
    <w:rsid w:val="00482D4A"/>
    <w:rsid w:val="00482DDE"/>
    <w:rsid w:val="00483016"/>
    <w:rsid w:val="0048360A"/>
    <w:rsid w:val="00483BA2"/>
    <w:rsid w:val="00483C3C"/>
    <w:rsid w:val="004853ED"/>
    <w:rsid w:val="00485B5C"/>
    <w:rsid w:val="00486FCF"/>
    <w:rsid w:val="004900C7"/>
    <w:rsid w:val="0049024C"/>
    <w:rsid w:val="00490E6F"/>
    <w:rsid w:val="004919C3"/>
    <w:rsid w:val="00491BD7"/>
    <w:rsid w:val="00492855"/>
    <w:rsid w:val="00492BD2"/>
    <w:rsid w:val="0049368C"/>
    <w:rsid w:val="00493CCC"/>
    <w:rsid w:val="0049407A"/>
    <w:rsid w:val="00494DDE"/>
    <w:rsid w:val="00495798"/>
    <w:rsid w:val="0049640F"/>
    <w:rsid w:val="0049676A"/>
    <w:rsid w:val="00496A95"/>
    <w:rsid w:val="004976F8"/>
    <w:rsid w:val="004A0628"/>
    <w:rsid w:val="004A08F0"/>
    <w:rsid w:val="004A0A48"/>
    <w:rsid w:val="004A289E"/>
    <w:rsid w:val="004A2D3E"/>
    <w:rsid w:val="004A2E89"/>
    <w:rsid w:val="004A3035"/>
    <w:rsid w:val="004A384B"/>
    <w:rsid w:val="004A3B26"/>
    <w:rsid w:val="004A3E6E"/>
    <w:rsid w:val="004A3F7A"/>
    <w:rsid w:val="004A436E"/>
    <w:rsid w:val="004A4447"/>
    <w:rsid w:val="004A4A1C"/>
    <w:rsid w:val="004A4B09"/>
    <w:rsid w:val="004A55BB"/>
    <w:rsid w:val="004A6104"/>
    <w:rsid w:val="004A6EEF"/>
    <w:rsid w:val="004B02A4"/>
    <w:rsid w:val="004B1E72"/>
    <w:rsid w:val="004B2244"/>
    <w:rsid w:val="004B2353"/>
    <w:rsid w:val="004B27B0"/>
    <w:rsid w:val="004B2C84"/>
    <w:rsid w:val="004B2CB9"/>
    <w:rsid w:val="004B2FE3"/>
    <w:rsid w:val="004B3476"/>
    <w:rsid w:val="004B35F2"/>
    <w:rsid w:val="004B3A82"/>
    <w:rsid w:val="004B4AB3"/>
    <w:rsid w:val="004B4CDF"/>
    <w:rsid w:val="004B4DE2"/>
    <w:rsid w:val="004B5239"/>
    <w:rsid w:val="004B5B06"/>
    <w:rsid w:val="004B6688"/>
    <w:rsid w:val="004B6E45"/>
    <w:rsid w:val="004B6E8C"/>
    <w:rsid w:val="004B7749"/>
    <w:rsid w:val="004B78CB"/>
    <w:rsid w:val="004C22D2"/>
    <w:rsid w:val="004C24E0"/>
    <w:rsid w:val="004C27F7"/>
    <w:rsid w:val="004C2A77"/>
    <w:rsid w:val="004C2C85"/>
    <w:rsid w:val="004C3192"/>
    <w:rsid w:val="004C51E5"/>
    <w:rsid w:val="004C533C"/>
    <w:rsid w:val="004C55A5"/>
    <w:rsid w:val="004C5EB2"/>
    <w:rsid w:val="004C68BA"/>
    <w:rsid w:val="004C6985"/>
    <w:rsid w:val="004C7139"/>
    <w:rsid w:val="004C7262"/>
    <w:rsid w:val="004C735E"/>
    <w:rsid w:val="004C7DDC"/>
    <w:rsid w:val="004D1080"/>
    <w:rsid w:val="004D128F"/>
    <w:rsid w:val="004D17D0"/>
    <w:rsid w:val="004D17DD"/>
    <w:rsid w:val="004D195E"/>
    <w:rsid w:val="004D1CEC"/>
    <w:rsid w:val="004D1F77"/>
    <w:rsid w:val="004D2226"/>
    <w:rsid w:val="004D245F"/>
    <w:rsid w:val="004D3488"/>
    <w:rsid w:val="004D4649"/>
    <w:rsid w:val="004D49E2"/>
    <w:rsid w:val="004D4B29"/>
    <w:rsid w:val="004D4FA8"/>
    <w:rsid w:val="004D59D6"/>
    <w:rsid w:val="004D5E58"/>
    <w:rsid w:val="004D65A2"/>
    <w:rsid w:val="004D686B"/>
    <w:rsid w:val="004D691E"/>
    <w:rsid w:val="004D6F2E"/>
    <w:rsid w:val="004D6FE2"/>
    <w:rsid w:val="004D762F"/>
    <w:rsid w:val="004D7B42"/>
    <w:rsid w:val="004E0765"/>
    <w:rsid w:val="004E0CAE"/>
    <w:rsid w:val="004E0EA1"/>
    <w:rsid w:val="004E11CF"/>
    <w:rsid w:val="004E15E6"/>
    <w:rsid w:val="004E2590"/>
    <w:rsid w:val="004E2730"/>
    <w:rsid w:val="004E27DE"/>
    <w:rsid w:val="004E2B76"/>
    <w:rsid w:val="004E2CA6"/>
    <w:rsid w:val="004E2CDF"/>
    <w:rsid w:val="004E3307"/>
    <w:rsid w:val="004E372E"/>
    <w:rsid w:val="004E37F6"/>
    <w:rsid w:val="004E387A"/>
    <w:rsid w:val="004E3A26"/>
    <w:rsid w:val="004E3A99"/>
    <w:rsid w:val="004E3E3E"/>
    <w:rsid w:val="004E3EFB"/>
    <w:rsid w:val="004E4032"/>
    <w:rsid w:val="004E425B"/>
    <w:rsid w:val="004E4E7D"/>
    <w:rsid w:val="004E4FF4"/>
    <w:rsid w:val="004E5273"/>
    <w:rsid w:val="004E541C"/>
    <w:rsid w:val="004E610A"/>
    <w:rsid w:val="004E6264"/>
    <w:rsid w:val="004F0AE4"/>
    <w:rsid w:val="004F16E4"/>
    <w:rsid w:val="004F1FC6"/>
    <w:rsid w:val="004F238F"/>
    <w:rsid w:val="004F2907"/>
    <w:rsid w:val="004F3015"/>
    <w:rsid w:val="004F3528"/>
    <w:rsid w:val="004F3F38"/>
    <w:rsid w:val="004F4189"/>
    <w:rsid w:val="004F441C"/>
    <w:rsid w:val="004F46DD"/>
    <w:rsid w:val="004F492E"/>
    <w:rsid w:val="004F4EB7"/>
    <w:rsid w:val="004F4F4C"/>
    <w:rsid w:val="004F60F0"/>
    <w:rsid w:val="004F61EF"/>
    <w:rsid w:val="004F6271"/>
    <w:rsid w:val="004F66A6"/>
    <w:rsid w:val="004F6D0B"/>
    <w:rsid w:val="004F6E6B"/>
    <w:rsid w:val="004F76DC"/>
    <w:rsid w:val="004F7DBB"/>
    <w:rsid w:val="00500E86"/>
    <w:rsid w:val="00501CF6"/>
    <w:rsid w:val="00502450"/>
    <w:rsid w:val="005027FF"/>
    <w:rsid w:val="005038C6"/>
    <w:rsid w:val="005039A9"/>
    <w:rsid w:val="00503ABE"/>
    <w:rsid w:val="00503E27"/>
    <w:rsid w:val="00504736"/>
    <w:rsid w:val="005059AE"/>
    <w:rsid w:val="0050600B"/>
    <w:rsid w:val="00507D0E"/>
    <w:rsid w:val="00511D61"/>
    <w:rsid w:val="00511ED0"/>
    <w:rsid w:val="0051214D"/>
    <w:rsid w:val="005125CC"/>
    <w:rsid w:val="005134C6"/>
    <w:rsid w:val="005139F2"/>
    <w:rsid w:val="005142B5"/>
    <w:rsid w:val="0051491F"/>
    <w:rsid w:val="00514FFC"/>
    <w:rsid w:val="005156D9"/>
    <w:rsid w:val="005159FF"/>
    <w:rsid w:val="00515AF6"/>
    <w:rsid w:val="005164CC"/>
    <w:rsid w:val="0051787F"/>
    <w:rsid w:val="005178C8"/>
    <w:rsid w:val="005179AE"/>
    <w:rsid w:val="005179DD"/>
    <w:rsid w:val="00517E4A"/>
    <w:rsid w:val="00520B4B"/>
    <w:rsid w:val="00521130"/>
    <w:rsid w:val="00521DDC"/>
    <w:rsid w:val="0052250E"/>
    <w:rsid w:val="005226F6"/>
    <w:rsid w:val="00522A4B"/>
    <w:rsid w:val="00523FE7"/>
    <w:rsid w:val="005245B5"/>
    <w:rsid w:val="0052472C"/>
    <w:rsid w:val="00524794"/>
    <w:rsid w:val="005247F5"/>
    <w:rsid w:val="005249FC"/>
    <w:rsid w:val="00524A55"/>
    <w:rsid w:val="00524C75"/>
    <w:rsid w:val="005254EF"/>
    <w:rsid w:val="00525C40"/>
    <w:rsid w:val="00525C9D"/>
    <w:rsid w:val="0052672A"/>
    <w:rsid w:val="00527573"/>
    <w:rsid w:val="005278A0"/>
    <w:rsid w:val="00527ED2"/>
    <w:rsid w:val="00530253"/>
    <w:rsid w:val="005304DB"/>
    <w:rsid w:val="00530AF1"/>
    <w:rsid w:val="00530C07"/>
    <w:rsid w:val="00530D18"/>
    <w:rsid w:val="00530F53"/>
    <w:rsid w:val="0053113F"/>
    <w:rsid w:val="0053137C"/>
    <w:rsid w:val="005313C3"/>
    <w:rsid w:val="00531B3F"/>
    <w:rsid w:val="0053258E"/>
    <w:rsid w:val="00533190"/>
    <w:rsid w:val="005339F2"/>
    <w:rsid w:val="00533CA2"/>
    <w:rsid w:val="00533F82"/>
    <w:rsid w:val="00534249"/>
    <w:rsid w:val="005343E5"/>
    <w:rsid w:val="00535281"/>
    <w:rsid w:val="00535C0F"/>
    <w:rsid w:val="00536663"/>
    <w:rsid w:val="00536C87"/>
    <w:rsid w:val="00536D08"/>
    <w:rsid w:val="00536FDC"/>
    <w:rsid w:val="00537FDD"/>
    <w:rsid w:val="00540241"/>
    <w:rsid w:val="00540639"/>
    <w:rsid w:val="00540B39"/>
    <w:rsid w:val="005411FB"/>
    <w:rsid w:val="005414DD"/>
    <w:rsid w:val="00541731"/>
    <w:rsid w:val="005417DD"/>
    <w:rsid w:val="00542C7C"/>
    <w:rsid w:val="00543A0E"/>
    <w:rsid w:val="00543DF6"/>
    <w:rsid w:val="00544273"/>
    <w:rsid w:val="0054565F"/>
    <w:rsid w:val="005458FF"/>
    <w:rsid w:val="0054633A"/>
    <w:rsid w:val="005466A2"/>
    <w:rsid w:val="00546B0D"/>
    <w:rsid w:val="005473A3"/>
    <w:rsid w:val="00547823"/>
    <w:rsid w:val="00547863"/>
    <w:rsid w:val="00547871"/>
    <w:rsid w:val="00550E16"/>
    <w:rsid w:val="00550EE6"/>
    <w:rsid w:val="00551C84"/>
    <w:rsid w:val="00551E69"/>
    <w:rsid w:val="005524D2"/>
    <w:rsid w:val="00553230"/>
    <w:rsid w:val="005544C6"/>
    <w:rsid w:val="005548D6"/>
    <w:rsid w:val="00555242"/>
    <w:rsid w:val="005555B9"/>
    <w:rsid w:val="005561F7"/>
    <w:rsid w:val="00556EA8"/>
    <w:rsid w:val="00557179"/>
    <w:rsid w:val="00557499"/>
    <w:rsid w:val="005574E3"/>
    <w:rsid w:val="005575F5"/>
    <w:rsid w:val="0055784A"/>
    <w:rsid w:val="00557A9D"/>
    <w:rsid w:val="00557DFE"/>
    <w:rsid w:val="00557ED0"/>
    <w:rsid w:val="00557F4E"/>
    <w:rsid w:val="00561063"/>
    <w:rsid w:val="0056126B"/>
    <w:rsid w:val="00561C84"/>
    <w:rsid w:val="00561D5B"/>
    <w:rsid w:val="00561E23"/>
    <w:rsid w:val="00562405"/>
    <w:rsid w:val="00563792"/>
    <w:rsid w:val="005648D8"/>
    <w:rsid w:val="005649AB"/>
    <w:rsid w:val="00564B35"/>
    <w:rsid w:val="00564F24"/>
    <w:rsid w:val="0056572E"/>
    <w:rsid w:val="00565B0F"/>
    <w:rsid w:val="00567174"/>
    <w:rsid w:val="0057002F"/>
    <w:rsid w:val="00570CA3"/>
    <w:rsid w:val="005714B7"/>
    <w:rsid w:val="00571A88"/>
    <w:rsid w:val="00571E14"/>
    <w:rsid w:val="00572E05"/>
    <w:rsid w:val="005736B6"/>
    <w:rsid w:val="0057387B"/>
    <w:rsid w:val="005738A7"/>
    <w:rsid w:val="00574453"/>
    <w:rsid w:val="00574ACE"/>
    <w:rsid w:val="00574AD8"/>
    <w:rsid w:val="00575CE3"/>
    <w:rsid w:val="00575E01"/>
    <w:rsid w:val="00576132"/>
    <w:rsid w:val="00576A35"/>
    <w:rsid w:val="00577434"/>
    <w:rsid w:val="0057743B"/>
    <w:rsid w:val="005802F0"/>
    <w:rsid w:val="00580A63"/>
    <w:rsid w:val="005812F7"/>
    <w:rsid w:val="00581496"/>
    <w:rsid w:val="005816C5"/>
    <w:rsid w:val="00581D9F"/>
    <w:rsid w:val="00582240"/>
    <w:rsid w:val="00582686"/>
    <w:rsid w:val="00582976"/>
    <w:rsid w:val="00582BE4"/>
    <w:rsid w:val="00583DAB"/>
    <w:rsid w:val="00584435"/>
    <w:rsid w:val="005845FC"/>
    <w:rsid w:val="00584945"/>
    <w:rsid w:val="00584DB2"/>
    <w:rsid w:val="005852FC"/>
    <w:rsid w:val="005853D9"/>
    <w:rsid w:val="00585797"/>
    <w:rsid w:val="00586707"/>
    <w:rsid w:val="00586BB0"/>
    <w:rsid w:val="00586E4B"/>
    <w:rsid w:val="00586F5D"/>
    <w:rsid w:val="005878E3"/>
    <w:rsid w:val="005878FA"/>
    <w:rsid w:val="0059026C"/>
    <w:rsid w:val="00590526"/>
    <w:rsid w:val="00590C97"/>
    <w:rsid w:val="00590E9F"/>
    <w:rsid w:val="00591B12"/>
    <w:rsid w:val="00591F3C"/>
    <w:rsid w:val="005928B6"/>
    <w:rsid w:val="00592FB4"/>
    <w:rsid w:val="005934B0"/>
    <w:rsid w:val="0059351C"/>
    <w:rsid w:val="0059373D"/>
    <w:rsid w:val="005937F2"/>
    <w:rsid w:val="00593C31"/>
    <w:rsid w:val="00594379"/>
    <w:rsid w:val="005943BC"/>
    <w:rsid w:val="00594742"/>
    <w:rsid w:val="005948E3"/>
    <w:rsid w:val="0059498D"/>
    <w:rsid w:val="00594B4E"/>
    <w:rsid w:val="00594F9C"/>
    <w:rsid w:val="00595ACC"/>
    <w:rsid w:val="00595C96"/>
    <w:rsid w:val="005964A1"/>
    <w:rsid w:val="00596BC2"/>
    <w:rsid w:val="00597409"/>
    <w:rsid w:val="00597C73"/>
    <w:rsid w:val="00597F52"/>
    <w:rsid w:val="005A0900"/>
    <w:rsid w:val="005A0BCC"/>
    <w:rsid w:val="005A13D9"/>
    <w:rsid w:val="005A15D0"/>
    <w:rsid w:val="005A1B1F"/>
    <w:rsid w:val="005A1B4B"/>
    <w:rsid w:val="005A1BF3"/>
    <w:rsid w:val="005A1D52"/>
    <w:rsid w:val="005A306D"/>
    <w:rsid w:val="005A35EA"/>
    <w:rsid w:val="005A3DA7"/>
    <w:rsid w:val="005A3F5B"/>
    <w:rsid w:val="005A45DA"/>
    <w:rsid w:val="005A47A8"/>
    <w:rsid w:val="005A54A0"/>
    <w:rsid w:val="005A5688"/>
    <w:rsid w:val="005A665E"/>
    <w:rsid w:val="005A72C2"/>
    <w:rsid w:val="005A731F"/>
    <w:rsid w:val="005B0BBC"/>
    <w:rsid w:val="005B1069"/>
    <w:rsid w:val="005B1676"/>
    <w:rsid w:val="005B1711"/>
    <w:rsid w:val="005B2441"/>
    <w:rsid w:val="005B2959"/>
    <w:rsid w:val="005B3340"/>
    <w:rsid w:val="005B338A"/>
    <w:rsid w:val="005B3A86"/>
    <w:rsid w:val="005B3BC1"/>
    <w:rsid w:val="005B4761"/>
    <w:rsid w:val="005B48F8"/>
    <w:rsid w:val="005B49F1"/>
    <w:rsid w:val="005B54B0"/>
    <w:rsid w:val="005B643A"/>
    <w:rsid w:val="005B6CA8"/>
    <w:rsid w:val="005B6D45"/>
    <w:rsid w:val="005B78DD"/>
    <w:rsid w:val="005B7D2B"/>
    <w:rsid w:val="005C0833"/>
    <w:rsid w:val="005C08C0"/>
    <w:rsid w:val="005C0B74"/>
    <w:rsid w:val="005C1899"/>
    <w:rsid w:val="005C2C13"/>
    <w:rsid w:val="005C34AC"/>
    <w:rsid w:val="005C3977"/>
    <w:rsid w:val="005C3CCE"/>
    <w:rsid w:val="005C45D7"/>
    <w:rsid w:val="005C49C8"/>
    <w:rsid w:val="005C5268"/>
    <w:rsid w:val="005C5F42"/>
    <w:rsid w:val="005C5FC5"/>
    <w:rsid w:val="005C6166"/>
    <w:rsid w:val="005C6720"/>
    <w:rsid w:val="005C680D"/>
    <w:rsid w:val="005C691F"/>
    <w:rsid w:val="005C697F"/>
    <w:rsid w:val="005C69D0"/>
    <w:rsid w:val="005C7174"/>
    <w:rsid w:val="005C7A53"/>
    <w:rsid w:val="005D04DC"/>
    <w:rsid w:val="005D0F80"/>
    <w:rsid w:val="005D1442"/>
    <w:rsid w:val="005D1641"/>
    <w:rsid w:val="005D1B5E"/>
    <w:rsid w:val="005D1B7E"/>
    <w:rsid w:val="005D2295"/>
    <w:rsid w:val="005D24B1"/>
    <w:rsid w:val="005D2758"/>
    <w:rsid w:val="005D34FB"/>
    <w:rsid w:val="005D39A4"/>
    <w:rsid w:val="005D3F5B"/>
    <w:rsid w:val="005D42BD"/>
    <w:rsid w:val="005D441C"/>
    <w:rsid w:val="005D4C78"/>
    <w:rsid w:val="005D4E47"/>
    <w:rsid w:val="005D50C9"/>
    <w:rsid w:val="005D50DC"/>
    <w:rsid w:val="005D55F1"/>
    <w:rsid w:val="005D58C7"/>
    <w:rsid w:val="005D5C34"/>
    <w:rsid w:val="005D5E9A"/>
    <w:rsid w:val="005D6285"/>
    <w:rsid w:val="005D65CA"/>
    <w:rsid w:val="005D6C7C"/>
    <w:rsid w:val="005D6DC0"/>
    <w:rsid w:val="005D7434"/>
    <w:rsid w:val="005D7738"/>
    <w:rsid w:val="005E00A9"/>
    <w:rsid w:val="005E016D"/>
    <w:rsid w:val="005E0D14"/>
    <w:rsid w:val="005E1345"/>
    <w:rsid w:val="005E13A3"/>
    <w:rsid w:val="005E14FD"/>
    <w:rsid w:val="005E1E7C"/>
    <w:rsid w:val="005E2F4F"/>
    <w:rsid w:val="005E36D8"/>
    <w:rsid w:val="005E3EEA"/>
    <w:rsid w:val="005E4579"/>
    <w:rsid w:val="005E46EC"/>
    <w:rsid w:val="005E50C1"/>
    <w:rsid w:val="005E5448"/>
    <w:rsid w:val="005E5840"/>
    <w:rsid w:val="005E5EA4"/>
    <w:rsid w:val="005E5EEE"/>
    <w:rsid w:val="005E616A"/>
    <w:rsid w:val="005E638F"/>
    <w:rsid w:val="005E6430"/>
    <w:rsid w:val="005E76C8"/>
    <w:rsid w:val="005E7B91"/>
    <w:rsid w:val="005E7C94"/>
    <w:rsid w:val="005F04FE"/>
    <w:rsid w:val="005F05CE"/>
    <w:rsid w:val="005F1051"/>
    <w:rsid w:val="005F14D4"/>
    <w:rsid w:val="005F1807"/>
    <w:rsid w:val="005F27D3"/>
    <w:rsid w:val="005F3318"/>
    <w:rsid w:val="005F3EB6"/>
    <w:rsid w:val="005F4168"/>
    <w:rsid w:val="005F455F"/>
    <w:rsid w:val="005F4FDD"/>
    <w:rsid w:val="005F5733"/>
    <w:rsid w:val="005F5997"/>
    <w:rsid w:val="005F67C4"/>
    <w:rsid w:val="005F6D36"/>
    <w:rsid w:val="005F76A7"/>
    <w:rsid w:val="0060016A"/>
    <w:rsid w:val="00600F62"/>
    <w:rsid w:val="00601372"/>
    <w:rsid w:val="0060155D"/>
    <w:rsid w:val="00601F6E"/>
    <w:rsid w:val="00602367"/>
    <w:rsid w:val="00602714"/>
    <w:rsid w:val="00602EB5"/>
    <w:rsid w:val="006030BA"/>
    <w:rsid w:val="0060310F"/>
    <w:rsid w:val="0060322E"/>
    <w:rsid w:val="00604045"/>
    <w:rsid w:val="0060468D"/>
    <w:rsid w:val="00604DAF"/>
    <w:rsid w:val="00604F11"/>
    <w:rsid w:val="00605017"/>
    <w:rsid w:val="006053CC"/>
    <w:rsid w:val="00606136"/>
    <w:rsid w:val="006065C7"/>
    <w:rsid w:val="006066BE"/>
    <w:rsid w:val="0060715B"/>
    <w:rsid w:val="00607778"/>
    <w:rsid w:val="0061035E"/>
    <w:rsid w:val="006105A5"/>
    <w:rsid w:val="0061114E"/>
    <w:rsid w:val="0061122A"/>
    <w:rsid w:val="00611D70"/>
    <w:rsid w:val="0061200C"/>
    <w:rsid w:val="006125DC"/>
    <w:rsid w:val="00612807"/>
    <w:rsid w:val="00612A39"/>
    <w:rsid w:val="00612CE2"/>
    <w:rsid w:val="00612D1E"/>
    <w:rsid w:val="00613553"/>
    <w:rsid w:val="006138AB"/>
    <w:rsid w:val="0061412B"/>
    <w:rsid w:val="0061428A"/>
    <w:rsid w:val="0061473C"/>
    <w:rsid w:val="00614A4E"/>
    <w:rsid w:val="00614D77"/>
    <w:rsid w:val="00615470"/>
    <w:rsid w:val="00616348"/>
    <w:rsid w:val="00616467"/>
    <w:rsid w:val="006166EE"/>
    <w:rsid w:val="0061671F"/>
    <w:rsid w:val="00616DA0"/>
    <w:rsid w:val="00617001"/>
    <w:rsid w:val="00617607"/>
    <w:rsid w:val="006200CF"/>
    <w:rsid w:val="00621873"/>
    <w:rsid w:val="00621957"/>
    <w:rsid w:val="0062219C"/>
    <w:rsid w:val="00622825"/>
    <w:rsid w:val="00623185"/>
    <w:rsid w:val="00623A2A"/>
    <w:rsid w:val="00624313"/>
    <w:rsid w:val="0062447B"/>
    <w:rsid w:val="006244E2"/>
    <w:rsid w:val="006251BF"/>
    <w:rsid w:val="0062528B"/>
    <w:rsid w:val="006252B7"/>
    <w:rsid w:val="00625526"/>
    <w:rsid w:val="00626CF4"/>
    <w:rsid w:val="00626EFA"/>
    <w:rsid w:val="00627066"/>
    <w:rsid w:val="00627340"/>
    <w:rsid w:val="0062752C"/>
    <w:rsid w:val="0062777C"/>
    <w:rsid w:val="0063041E"/>
    <w:rsid w:val="006305BD"/>
    <w:rsid w:val="0063087F"/>
    <w:rsid w:val="00630911"/>
    <w:rsid w:val="00630B4D"/>
    <w:rsid w:val="006315FA"/>
    <w:rsid w:val="00631AEE"/>
    <w:rsid w:val="00631BDC"/>
    <w:rsid w:val="0063212B"/>
    <w:rsid w:val="0063259B"/>
    <w:rsid w:val="006326FE"/>
    <w:rsid w:val="00632A63"/>
    <w:rsid w:val="00632BEC"/>
    <w:rsid w:val="0063311E"/>
    <w:rsid w:val="00633387"/>
    <w:rsid w:val="00633AFF"/>
    <w:rsid w:val="00633BAD"/>
    <w:rsid w:val="00633BF4"/>
    <w:rsid w:val="006349C9"/>
    <w:rsid w:val="00634FA9"/>
    <w:rsid w:val="006356FB"/>
    <w:rsid w:val="0063607C"/>
    <w:rsid w:val="0063655E"/>
    <w:rsid w:val="006377DC"/>
    <w:rsid w:val="006379C3"/>
    <w:rsid w:val="00637FD1"/>
    <w:rsid w:val="00641311"/>
    <w:rsid w:val="006414E2"/>
    <w:rsid w:val="00641800"/>
    <w:rsid w:val="00641925"/>
    <w:rsid w:val="00642268"/>
    <w:rsid w:val="0064239B"/>
    <w:rsid w:val="006424C9"/>
    <w:rsid w:val="00642B56"/>
    <w:rsid w:val="00643064"/>
    <w:rsid w:val="00643B62"/>
    <w:rsid w:val="00643B8C"/>
    <w:rsid w:val="00643DDB"/>
    <w:rsid w:val="00643EB7"/>
    <w:rsid w:val="00643F6D"/>
    <w:rsid w:val="006442C1"/>
    <w:rsid w:val="00644587"/>
    <w:rsid w:val="00644885"/>
    <w:rsid w:val="00645757"/>
    <w:rsid w:val="0064586C"/>
    <w:rsid w:val="00645FCB"/>
    <w:rsid w:val="006462E5"/>
    <w:rsid w:val="00647B3D"/>
    <w:rsid w:val="00647FF6"/>
    <w:rsid w:val="00650090"/>
    <w:rsid w:val="006501B1"/>
    <w:rsid w:val="0065054C"/>
    <w:rsid w:val="00650662"/>
    <w:rsid w:val="00650DDB"/>
    <w:rsid w:val="0065174D"/>
    <w:rsid w:val="00651F0E"/>
    <w:rsid w:val="0065210D"/>
    <w:rsid w:val="00652463"/>
    <w:rsid w:val="00652780"/>
    <w:rsid w:val="00652790"/>
    <w:rsid w:val="00652B96"/>
    <w:rsid w:val="00653125"/>
    <w:rsid w:val="0065323D"/>
    <w:rsid w:val="0065364A"/>
    <w:rsid w:val="00653D5C"/>
    <w:rsid w:val="006547B9"/>
    <w:rsid w:val="00654FE8"/>
    <w:rsid w:val="006552A8"/>
    <w:rsid w:val="0065592B"/>
    <w:rsid w:val="00655AC3"/>
    <w:rsid w:val="00655D44"/>
    <w:rsid w:val="006569E3"/>
    <w:rsid w:val="00656C3B"/>
    <w:rsid w:val="00656D5B"/>
    <w:rsid w:val="00656FCE"/>
    <w:rsid w:val="006571CA"/>
    <w:rsid w:val="0065751D"/>
    <w:rsid w:val="006577A8"/>
    <w:rsid w:val="00657838"/>
    <w:rsid w:val="00657E36"/>
    <w:rsid w:val="00660428"/>
    <w:rsid w:val="0066051A"/>
    <w:rsid w:val="0066064E"/>
    <w:rsid w:val="0066177D"/>
    <w:rsid w:val="00662293"/>
    <w:rsid w:val="006628FC"/>
    <w:rsid w:val="00662FF7"/>
    <w:rsid w:val="00663451"/>
    <w:rsid w:val="00663914"/>
    <w:rsid w:val="00663B7C"/>
    <w:rsid w:val="00664C54"/>
    <w:rsid w:val="00664C84"/>
    <w:rsid w:val="00664F2E"/>
    <w:rsid w:val="00665DFE"/>
    <w:rsid w:val="00666402"/>
    <w:rsid w:val="00666572"/>
    <w:rsid w:val="00666B50"/>
    <w:rsid w:val="006673E0"/>
    <w:rsid w:val="006675A6"/>
    <w:rsid w:val="00667EF2"/>
    <w:rsid w:val="006707DE"/>
    <w:rsid w:val="006707E5"/>
    <w:rsid w:val="00671EAA"/>
    <w:rsid w:val="00672D2F"/>
    <w:rsid w:val="00672E7B"/>
    <w:rsid w:val="00673C78"/>
    <w:rsid w:val="00673EF0"/>
    <w:rsid w:val="006743C6"/>
    <w:rsid w:val="006749EA"/>
    <w:rsid w:val="00674FE6"/>
    <w:rsid w:val="0067501A"/>
    <w:rsid w:val="00675550"/>
    <w:rsid w:val="006766EE"/>
    <w:rsid w:val="006767AE"/>
    <w:rsid w:val="00676AA1"/>
    <w:rsid w:val="00676BEF"/>
    <w:rsid w:val="00680ACA"/>
    <w:rsid w:val="00681400"/>
    <w:rsid w:val="00681496"/>
    <w:rsid w:val="00681731"/>
    <w:rsid w:val="00681956"/>
    <w:rsid w:val="00681F90"/>
    <w:rsid w:val="00682488"/>
    <w:rsid w:val="006829A2"/>
    <w:rsid w:val="006838C5"/>
    <w:rsid w:val="0068392D"/>
    <w:rsid w:val="00684DE0"/>
    <w:rsid w:val="0068649E"/>
    <w:rsid w:val="006866DB"/>
    <w:rsid w:val="0068682B"/>
    <w:rsid w:val="0068684B"/>
    <w:rsid w:val="00686900"/>
    <w:rsid w:val="006872E0"/>
    <w:rsid w:val="00687329"/>
    <w:rsid w:val="00687A51"/>
    <w:rsid w:val="006904F3"/>
    <w:rsid w:val="00690FFA"/>
    <w:rsid w:val="0069107A"/>
    <w:rsid w:val="006913AF"/>
    <w:rsid w:val="006913E8"/>
    <w:rsid w:val="00691799"/>
    <w:rsid w:val="00691868"/>
    <w:rsid w:val="006926E7"/>
    <w:rsid w:val="00692A75"/>
    <w:rsid w:val="00692BEB"/>
    <w:rsid w:val="00693508"/>
    <w:rsid w:val="0069416F"/>
    <w:rsid w:val="0069461C"/>
    <w:rsid w:val="00694E53"/>
    <w:rsid w:val="00695018"/>
    <w:rsid w:val="006954FA"/>
    <w:rsid w:val="00695842"/>
    <w:rsid w:val="006958AA"/>
    <w:rsid w:val="0069663D"/>
    <w:rsid w:val="00696EDA"/>
    <w:rsid w:val="00697131"/>
    <w:rsid w:val="0069730D"/>
    <w:rsid w:val="00697D02"/>
    <w:rsid w:val="006A0F3A"/>
    <w:rsid w:val="006A2442"/>
    <w:rsid w:val="006A2535"/>
    <w:rsid w:val="006A2BB4"/>
    <w:rsid w:val="006A315A"/>
    <w:rsid w:val="006A3501"/>
    <w:rsid w:val="006A3853"/>
    <w:rsid w:val="006A3875"/>
    <w:rsid w:val="006A38FC"/>
    <w:rsid w:val="006A3938"/>
    <w:rsid w:val="006A3BF5"/>
    <w:rsid w:val="006A507B"/>
    <w:rsid w:val="006A5707"/>
    <w:rsid w:val="006A6031"/>
    <w:rsid w:val="006A6F6F"/>
    <w:rsid w:val="006A72BE"/>
    <w:rsid w:val="006A7365"/>
    <w:rsid w:val="006A77BB"/>
    <w:rsid w:val="006A77E2"/>
    <w:rsid w:val="006A7CD0"/>
    <w:rsid w:val="006B07A0"/>
    <w:rsid w:val="006B090C"/>
    <w:rsid w:val="006B0F9D"/>
    <w:rsid w:val="006B1906"/>
    <w:rsid w:val="006B1A42"/>
    <w:rsid w:val="006B1AAA"/>
    <w:rsid w:val="006B20DC"/>
    <w:rsid w:val="006B2E33"/>
    <w:rsid w:val="006B2FC0"/>
    <w:rsid w:val="006B3376"/>
    <w:rsid w:val="006B3876"/>
    <w:rsid w:val="006B3918"/>
    <w:rsid w:val="006B457B"/>
    <w:rsid w:val="006B49DE"/>
    <w:rsid w:val="006B55B0"/>
    <w:rsid w:val="006B6188"/>
    <w:rsid w:val="006B65C7"/>
    <w:rsid w:val="006B66C5"/>
    <w:rsid w:val="006B6FC4"/>
    <w:rsid w:val="006B79ED"/>
    <w:rsid w:val="006C03F4"/>
    <w:rsid w:val="006C0764"/>
    <w:rsid w:val="006C0883"/>
    <w:rsid w:val="006C0A56"/>
    <w:rsid w:val="006C0B47"/>
    <w:rsid w:val="006C0B82"/>
    <w:rsid w:val="006C10A6"/>
    <w:rsid w:val="006C12D3"/>
    <w:rsid w:val="006C17B6"/>
    <w:rsid w:val="006C192E"/>
    <w:rsid w:val="006C2457"/>
    <w:rsid w:val="006C2609"/>
    <w:rsid w:val="006C2CF8"/>
    <w:rsid w:val="006C2DB5"/>
    <w:rsid w:val="006C31A7"/>
    <w:rsid w:val="006C32CB"/>
    <w:rsid w:val="006C36EC"/>
    <w:rsid w:val="006C3E24"/>
    <w:rsid w:val="006C3EB3"/>
    <w:rsid w:val="006C4902"/>
    <w:rsid w:val="006C4AD0"/>
    <w:rsid w:val="006C4B47"/>
    <w:rsid w:val="006C4BCB"/>
    <w:rsid w:val="006C4BF9"/>
    <w:rsid w:val="006C4CDB"/>
    <w:rsid w:val="006C52C3"/>
    <w:rsid w:val="006C53DB"/>
    <w:rsid w:val="006C577E"/>
    <w:rsid w:val="006C6727"/>
    <w:rsid w:val="006C6839"/>
    <w:rsid w:val="006C6C16"/>
    <w:rsid w:val="006C6F8A"/>
    <w:rsid w:val="006C7EDD"/>
    <w:rsid w:val="006D00A7"/>
    <w:rsid w:val="006D023C"/>
    <w:rsid w:val="006D0896"/>
    <w:rsid w:val="006D0962"/>
    <w:rsid w:val="006D0C82"/>
    <w:rsid w:val="006D17A2"/>
    <w:rsid w:val="006D1B20"/>
    <w:rsid w:val="006D23BE"/>
    <w:rsid w:val="006D2842"/>
    <w:rsid w:val="006D28D5"/>
    <w:rsid w:val="006D2C8A"/>
    <w:rsid w:val="006D3332"/>
    <w:rsid w:val="006D35F2"/>
    <w:rsid w:val="006D36DB"/>
    <w:rsid w:val="006D385A"/>
    <w:rsid w:val="006D3C05"/>
    <w:rsid w:val="006D3E23"/>
    <w:rsid w:val="006D3E8E"/>
    <w:rsid w:val="006D485B"/>
    <w:rsid w:val="006D4CCC"/>
    <w:rsid w:val="006D4D2C"/>
    <w:rsid w:val="006D4E78"/>
    <w:rsid w:val="006D4F81"/>
    <w:rsid w:val="006D5424"/>
    <w:rsid w:val="006D54A0"/>
    <w:rsid w:val="006D560C"/>
    <w:rsid w:val="006D5A83"/>
    <w:rsid w:val="006D5A9F"/>
    <w:rsid w:val="006D668C"/>
    <w:rsid w:val="006D6A35"/>
    <w:rsid w:val="006D7B72"/>
    <w:rsid w:val="006E0A25"/>
    <w:rsid w:val="006E2DDE"/>
    <w:rsid w:val="006E2E3D"/>
    <w:rsid w:val="006E32A2"/>
    <w:rsid w:val="006E33AA"/>
    <w:rsid w:val="006E3D99"/>
    <w:rsid w:val="006E49C2"/>
    <w:rsid w:val="006E550D"/>
    <w:rsid w:val="006E57DF"/>
    <w:rsid w:val="006E5BDA"/>
    <w:rsid w:val="006E5C97"/>
    <w:rsid w:val="006E6755"/>
    <w:rsid w:val="006E6A27"/>
    <w:rsid w:val="006E6E06"/>
    <w:rsid w:val="006E6F3D"/>
    <w:rsid w:val="006E700B"/>
    <w:rsid w:val="006F144D"/>
    <w:rsid w:val="006F1A76"/>
    <w:rsid w:val="006F1C29"/>
    <w:rsid w:val="006F23DE"/>
    <w:rsid w:val="006F2B51"/>
    <w:rsid w:val="006F2D0C"/>
    <w:rsid w:val="006F2F14"/>
    <w:rsid w:val="006F2FB1"/>
    <w:rsid w:val="006F3070"/>
    <w:rsid w:val="006F3442"/>
    <w:rsid w:val="006F35B3"/>
    <w:rsid w:val="006F37F1"/>
    <w:rsid w:val="006F3EC6"/>
    <w:rsid w:val="006F4261"/>
    <w:rsid w:val="006F4EEF"/>
    <w:rsid w:val="006F5AF6"/>
    <w:rsid w:val="006F636D"/>
    <w:rsid w:val="006F6ADB"/>
    <w:rsid w:val="006F78CE"/>
    <w:rsid w:val="006F7EA1"/>
    <w:rsid w:val="007000AF"/>
    <w:rsid w:val="007003E0"/>
    <w:rsid w:val="00700ACB"/>
    <w:rsid w:val="00700CA6"/>
    <w:rsid w:val="007020EC"/>
    <w:rsid w:val="007025AC"/>
    <w:rsid w:val="00703528"/>
    <w:rsid w:val="0070373D"/>
    <w:rsid w:val="00703955"/>
    <w:rsid w:val="00703D05"/>
    <w:rsid w:val="00704216"/>
    <w:rsid w:val="00704536"/>
    <w:rsid w:val="007048E0"/>
    <w:rsid w:val="00704B5F"/>
    <w:rsid w:val="0070524B"/>
    <w:rsid w:val="00705BE2"/>
    <w:rsid w:val="00706201"/>
    <w:rsid w:val="0070628A"/>
    <w:rsid w:val="00706560"/>
    <w:rsid w:val="00706B17"/>
    <w:rsid w:val="00706FB5"/>
    <w:rsid w:val="00707493"/>
    <w:rsid w:val="00707727"/>
    <w:rsid w:val="0070777C"/>
    <w:rsid w:val="00707ACD"/>
    <w:rsid w:val="00707BF9"/>
    <w:rsid w:val="007100AA"/>
    <w:rsid w:val="007108A6"/>
    <w:rsid w:val="00710CC6"/>
    <w:rsid w:val="00711034"/>
    <w:rsid w:val="00711057"/>
    <w:rsid w:val="00711BD4"/>
    <w:rsid w:val="007120BA"/>
    <w:rsid w:val="007131FE"/>
    <w:rsid w:val="0071357A"/>
    <w:rsid w:val="00713B92"/>
    <w:rsid w:val="007140C7"/>
    <w:rsid w:val="00714194"/>
    <w:rsid w:val="00714A8A"/>
    <w:rsid w:val="007154A3"/>
    <w:rsid w:val="00715653"/>
    <w:rsid w:val="007156FA"/>
    <w:rsid w:val="00715A4A"/>
    <w:rsid w:val="00715C45"/>
    <w:rsid w:val="00715E70"/>
    <w:rsid w:val="00716506"/>
    <w:rsid w:val="007168CC"/>
    <w:rsid w:val="00716FBC"/>
    <w:rsid w:val="00717526"/>
    <w:rsid w:val="007175AE"/>
    <w:rsid w:val="007202EF"/>
    <w:rsid w:val="0072096D"/>
    <w:rsid w:val="00720C46"/>
    <w:rsid w:val="00720CF4"/>
    <w:rsid w:val="0072134B"/>
    <w:rsid w:val="00721D6B"/>
    <w:rsid w:val="007222FE"/>
    <w:rsid w:val="00722522"/>
    <w:rsid w:val="007232CE"/>
    <w:rsid w:val="0072372F"/>
    <w:rsid w:val="00723A48"/>
    <w:rsid w:val="007252E6"/>
    <w:rsid w:val="007258A4"/>
    <w:rsid w:val="00725975"/>
    <w:rsid w:val="00725BF4"/>
    <w:rsid w:val="0072614F"/>
    <w:rsid w:val="00726FE1"/>
    <w:rsid w:val="00726FF4"/>
    <w:rsid w:val="00727302"/>
    <w:rsid w:val="007300AC"/>
    <w:rsid w:val="0073079E"/>
    <w:rsid w:val="00730B57"/>
    <w:rsid w:val="00730BDF"/>
    <w:rsid w:val="00731836"/>
    <w:rsid w:val="00731D14"/>
    <w:rsid w:val="00732477"/>
    <w:rsid w:val="00732F4F"/>
    <w:rsid w:val="00733089"/>
    <w:rsid w:val="00733151"/>
    <w:rsid w:val="00735B11"/>
    <w:rsid w:val="00735C37"/>
    <w:rsid w:val="00736841"/>
    <w:rsid w:val="0073686F"/>
    <w:rsid w:val="007370F1"/>
    <w:rsid w:val="007379A2"/>
    <w:rsid w:val="00740ADF"/>
    <w:rsid w:val="00740B13"/>
    <w:rsid w:val="00741045"/>
    <w:rsid w:val="007414B6"/>
    <w:rsid w:val="007419F3"/>
    <w:rsid w:val="0074201F"/>
    <w:rsid w:val="00742780"/>
    <w:rsid w:val="00743658"/>
    <w:rsid w:val="007439AC"/>
    <w:rsid w:val="00744571"/>
    <w:rsid w:val="00744762"/>
    <w:rsid w:val="007447B7"/>
    <w:rsid w:val="007449F7"/>
    <w:rsid w:val="00744A83"/>
    <w:rsid w:val="00744F25"/>
    <w:rsid w:val="0074537E"/>
    <w:rsid w:val="0074593C"/>
    <w:rsid w:val="00745A69"/>
    <w:rsid w:val="00745B35"/>
    <w:rsid w:val="00745DEB"/>
    <w:rsid w:val="00746A95"/>
    <w:rsid w:val="00746AA6"/>
    <w:rsid w:val="00746D27"/>
    <w:rsid w:val="00746F06"/>
    <w:rsid w:val="007477D4"/>
    <w:rsid w:val="00747D38"/>
    <w:rsid w:val="00747E27"/>
    <w:rsid w:val="00750021"/>
    <w:rsid w:val="0075009E"/>
    <w:rsid w:val="007507A1"/>
    <w:rsid w:val="00750D5A"/>
    <w:rsid w:val="00751401"/>
    <w:rsid w:val="00751747"/>
    <w:rsid w:val="00751759"/>
    <w:rsid w:val="00751B32"/>
    <w:rsid w:val="00751BA9"/>
    <w:rsid w:val="00751FE4"/>
    <w:rsid w:val="007524E8"/>
    <w:rsid w:val="007529CE"/>
    <w:rsid w:val="00752CE3"/>
    <w:rsid w:val="00754082"/>
    <w:rsid w:val="00754695"/>
    <w:rsid w:val="00754F5C"/>
    <w:rsid w:val="00755313"/>
    <w:rsid w:val="00756018"/>
    <w:rsid w:val="007560AE"/>
    <w:rsid w:val="007561A7"/>
    <w:rsid w:val="007566FA"/>
    <w:rsid w:val="007569FB"/>
    <w:rsid w:val="00756A72"/>
    <w:rsid w:val="00756FDF"/>
    <w:rsid w:val="007576CD"/>
    <w:rsid w:val="00757B67"/>
    <w:rsid w:val="00760531"/>
    <w:rsid w:val="00760FAB"/>
    <w:rsid w:val="00761285"/>
    <w:rsid w:val="00761340"/>
    <w:rsid w:val="007613D7"/>
    <w:rsid w:val="00761E7A"/>
    <w:rsid w:val="0076315C"/>
    <w:rsid w:val="00763BE9"/>
    <w:rsid w:val="00763C7E"/>
    <w:rsid w:val="00764663"/>
    <w:rsid w:val="00764798"/>
    <w:rsid w:val="00764A50"/>
    <w:rsid w:val="00764B91"/>
    <w:rsid w:val="00765B17"/>
    <w:rsid w:val="00766103"/>
    <w:rsid w:val="00766617"/>
    <w:rsid w:val="007669E2"/>
    <w:rsid w:val="00766B0B"/>
    <w:rsid w:val="00766BC7"/>
    <w:rsid w:val="00766F36"/>
    <w:rsid w:val="00767483"/>
    <w:rsid w:val="007674A9"/>
    <w:rsid w:val="00767BB7"/>
    <w:rsid w:val="007702C2"/>
    <w:rsid w:val="0077045C"/>
    <w:rsid w:val="00770F0F"/>
    <w:rsid w:val="0077143B"/>
    <w:rsid w:val="00771A29"/>
    <w:rsid w:val="00772F2F"/>
    <w:rsid w:val="0077349C"/>
    <w:rsid w:val="00773AA5"/>
    <w:rsid w:val="00774117"/>
    <w:rsid w:val="0077444A"/>
    <w:rsid w:val="007746B6"/>
    <w:rsid w:val="00774C63"/>
    <w:rsid w:val="0077570C"/>
    <w:rsid w:val="00775750"/>
    <w:rsid w:val="007770AE"/>
    <w:rsid w:val="007770F6"/>
    <w:rsid w:val="00777177"/>
    <w:rsid w:val="007772D1"/>
    <w:rsid w:val="00777360"/>
    <w:rsid w:val="00777718"/>
    <w:rsid w:val="0078017E"/>
    <w:rsid w:val="007802FB"/>
    <w:rsid w:val="0078068C"/>
    <w:rsid w:val="007815BC"/>
    <w:rsid w:val="007817FE"/>
    <w:rsid w:val="00781871"/>
    <w:rsid w:val="007818F2"/>
    <w:rsid w:val="0078250E"/>
    <w:rsid w:val="00782B87"/>
    <w:rsid w:val="00782E55"/>
    <w:rsid w:val="00783084"/>
    <w:rsid w:val="00783F61"/>
    <w:rsid w:val="007841E1"/>
    <w:rsid w:val="00784493"/>
    <w:rsid w:val="00784516"/>
    <w:rsid w:val="007846F2"/>
    <w:rsid w:val="00784BA6"/>
    <w:rsid w:val="00785589"/>
    <w:rsid w:val="00785808"/>
    <w:rsid w:val="00785C39"/>
    <w:rsid w:val="00785D79"/>
    <w:rsid w:val="00785E5A"/>
    <w:rsid w:val="00786075"/>
    <w:rsid w:val="007866EF"/>
    <w:rsid w:val="007901C9"/>
    <w:rsid w:val="00791546"/>
    <w:rsid w:val="0079202F"/>
    <w:rsid w:val="007921E1"/>
    <w:rsid w:val="0079279A"/>
    <w:rsid w:val="00792DA9"/>
    <w:rsid w:val="00792DB0"/>
    <w:rsid w:val="00792ECC"/>
    <w:rsid w:val="00793C97"/>
    <w:rsid w:val="0079405F"/>
    <w:rsid w:val="007941B2"/>
    <w:rsid w:val="00794B0D"/>
    <w:rsid w:val="00794BE6"/>
    <w:rsid w:val="00795CEF"/>
    <w:rsid w:val="00795ED2"/>
    <w:rsid w:val="0079682C"/>
    <w:rsid w:val="007A04E6"/>
    <w:rsid w:val="007A0635"/>
    <w:rsid w:val="007A134A"/>
    <w:rsid w:val="007A19D7"/>
    <w:rsid w:val="007A1B38"/>
    <w:rsid w:val="007A1C35"/>
    <w:rsid w:val="007A20E8"/>
    <w:rsid w:val="007A2429"/>
    <w:rsid w:val="007A2689"/>
    <w:rsid w:val="007A2D70"/>
    <w:rsid w:val="007A31E9"/>
    <w:rsid w:val="007A3CDD"/>
    <w:rsid w:val="007A3F99"/>
    <w:rsid w:val="007A407E"/>
    <w:rsid w:val="007A4A00"/>
    <w:rsid w:val="007A4C94"/>
    <w:rsid w:val="007A55F1"/>
    <w:rsid w:val="007A6428"/>
    <w:rsid w:val="007A64D5"/>
    <w:rsid w:val="007A6576"/>
    <w:rsid w:val="007A6796"/>
    <w:rsid w:val="007A7091"/>
    <w:rsid w:val="007A73A4"/>
    <w:rsid w:val="007A7F79"/>
    <w:rsid w:val="007B0209"/>
    <w:rsid w:val="007B0463"/>
    <w:rsid w:val="007B05AF"/>
    <w:rsid w:val="007B1D38"/>
    <w:rsid w:val="007B1FF4"/>
    <w:rsid w:val="007B20C9"/>
    <w:rsid w:val="007B21E7"/>
    <w:rsid w:val="007B224C"/>
    <w:rsid w:val="007B30DA"/>
    <w:rsid w:val="007B32AA"/>
    <w:rsid w:val="007B3DD2"/>
    <w:rsid w:val="007B3F37"/>
    <w:rsid w:val="007B4351"/>
    <w:rsid w:val="007B49BF"/>
    <w:rsid w:val="007B4E4E"/>
    <w:rsid w:val="007B4FE5"/>
    <w:rsid w:val="007B538A"/>
    <w:rsid w:val="007B57D9"/>
    <w:rsid w:val="007B5A0A"/>
    <w:rsid w:val="007B5B37"/>
    <w:rsid w:val="007B7327"/>
    <w:rsid w:val="007B77EC"/>
    <w:rsid w:val="007B7DB1"/>
    <w:rsid w:val="007B7F22"/>
    <w:rsid w:val="007C011C"/>
    <w:rsid w:val="007C0469"/>
    <w:rsid w:val="007C052E"/>
    <w:rsid w:val="007C10B5"/>
    <w:rsid w:val="007C1126"/>
    <w:rsid w:val="007C168A"/>
    <w:rsid w:val="007C1946"/>
    <w:rsid w:val="007C1CE1"/>
    <w:rsid w:val="007C1D20"/>
    <w:rsid w:val="007C21F8"/>
    <w:rsid w:val="007C2512"/>
    <w:rsid w:val="007C30CD"/>
    <w:rsid w:val="007C3152"/>
    <w:rsid w:val="007C3192"/>
    <w:rsid w:val="007C33BE"/>
    <w:rsid w:val="007C34A2"/>
    <w:rsid w:val="007C384A"/>
    <w:rsid w:val="007C4D0A"/>
    <w:rsid w:val="007C4FA0"/>
    <w:rsid w:val="007C567B"/>
    <w:rsid w:val="007C64C3"/>
    <w:rsid w:val="007C6552"/>
    <w:rsid w:val="007C65DB"/>
    <w:rsid w:val="007C6C49"/>
    <w:rsid w:val="007C6C78"/>
    <w:rsid w:val="007C72F1"/>
    <w:rsid w:val="007C7373"/>
    <w:rsid w:val="007C7458"/>
    <w:rsid w:val="007C746D"/>
    <w:rsid w:val="007C7878"/>
    <w:rsid w:val="007C7EE2"/>
    <w:rsid w:val="007D01AC"/>
    <w:rsid w:val="007D1676"/>
    <w:rsid w:val="007D1907"/>
    <w:rsid w:val="007D1E3F"/>
    <w:rsid w:val="007D34ED"/>
    <w:rsid w:val="007D353A"/>
    <w:rsid w:val="007D393F"/>
    <w:rsid w:val="007D3C12"/>
    <w:rsid w:val="007D3F9A"/>
    <w:rsid w:val="007D42E4"/>
    <w:rsid w:val="007D4A6F"/>
    <w:rsid w:val="007D4B1B"/>
    <w:rsid w:val="007D5047"/>
    <w:rsid w:val="007D580C"/>
    <w:rsid w:val="007D5FE1"/>
    <w:rsid w:val="007D662F"/>
    <w:rsid w:val="007D6920"/>
    <w:rsid w:val="007D6D86"/>
    <w:rsid w:val="007D6F0F"/>
    <w:rsid w:val="007D6F15"/>
    <w:rsid w:val="007D7B32"/>
    <w:rsid w:val="007E032E"/>
    <w:rsid w:val="007E04A7"/>
    <w:rsid w:val="007E05EA"/>
    <w:rsid w:val="007E08D3"/>
    <w:rsid w:val="007E0CD2"/>
    <w:rsid w:val="007E174A"/>
    <w:rsid w:val="007E196E"/>
    <w:rsid w:val="007E1C2B"/>
    <w:rsid w:val="007E255E"/>
    <w:rsid w:val="007E2772"/>
    <w:rsid w:val="007E31E2"/>
    <w:rsid w:val="007E38F1"/>
    <w:rsid w:val="007E39D3"/>
    <w:rsid w:val="007E3AA6"/>
    <w:rsid w:val="007E3D41"/>
    <w:rsid w:val="007E3D9B"/>
    <w:rsid w:val="007E4BD2"/>
    <w:rsid w:val="007E4BF1"/>
    <w:rsid w:val="007E4D5E"/>
    <w:rsid w:val="007E4E98"/>
    <w:rsid w:val="007E572B"/>
    <w:rsid w:val="007E583B"/>
    <w:rsid w:val="007E60C1"/>
    <w:rsid w:val="007E7290"/>
    <w:rsid w:val="007E75C8"/>
    <w:rsid w:val="007E7812"/>
    <w:rsid w:val="007E7CAB"/>
    <w:rsid w:val="007F084A"/>
    <w:rsid w:val="007F15C4"/>
    <w:rsid w:val="007F2267"/>
    <w:rsid w:val="007F2A13"/>
    <w:rsid w:val="007F2CFB"/>
    <w:rsid w:val="007F3535"/>
    <w:rsid w:val="007F3BC8"/>
    <w:rsid w:val="007F4837"/>
    <w:rsid w:val="007F579C"/>
    <w:rsid w:val="007F65AA"/>
    <w:rsid w:val="007F6767"/>
    <w:rsid w:val="007F6B98"/>
    <w:rsid w:val="007F7311"/>
    <w:rsid w:val="007F7C3D"/>
    <w:rsid w:val="00800327"/>
    <w:rsid w:val="008010F5"/>
    <w:rsid w:val="0080149D"/>
    <w:rsid w:val="00801940"/>
    <w:rsid w:val="0080205C"/>
    <w:rsid w:val="00802629"/>
    <w:rsid w:val="0080271F"/>
    <w:rsid w:val="008029D1"/>
    <w:rsid w:val="00803E0C"/>
    <w:rsid w:val="00803E6F"/>
    <w:rsid w:val="00804151"/>
    <w:rsid w:val="0080489C"/>
    <w:rsid w:val="008049CE"/>
    <w:rsid w:val="0080510B"/>
    <w:rsid w:val="00805FA9"/>
    <w:rsid w:val="00806E79"/>
    <w:rsid w:val="00806F5B"/>
    <w:rsid w:val="008070B6"/>
    <w:rsid w:val="0080729D"/>
    <w:rsid w:val="0081006E"/>
    <w:rsid w:val="008101BA"/>
    <w:rsid w:val="00810391"/>
    <w:rsid w:val="008103F6"/>
    <w:rsid w:val="0081061E"/>
    <w:rsid w:val="0081068B"/>
    <w:rsid w:val="00810C5F"/>
    <w:rsid w:val="00810D67"/>
    <w:rsid w:val="00811197"/>
    <w:rsid w:val="00811B4F"/>
    <w:rsid w:val="008124AF"/>
    <w:rsid w:val="00812A61"/>
    <w:rsid w:val="00812F78"/>
    <w:rsid w:val="00812F9E"/>
    <w:rsid w:val="00813394"/>
    <w:rsid w:val="00813AF0"/>
    <w:rsid w:val="00814277"/>
    <w:rsid w:val="008145A8"/>
    <w:rsid w:val="008148B1"/>
    <w:rsid w:val="008151EC"/>
    <w:rsid w:val="008153C6"/>
    <w:rsid w:val="00815C9D"/>
    <w:rsid w:val="00816A58"/>
    <w:rsid w:val="00817154"/>
    <w:rsid w:val="00817156"/>
    <w:rsid w:val="00817175"/>
    <w:rsid w:val="008171AA"/>
    <w:rsid w:val="00817386"/>
    <w:rsid w:val="00817B77"/>
    <w:rsid w:val="00817B99"/>
    <w:rsid w:val="00817CD4"/>
    <w:rsid w:val="00820CE8"/>
    <w:rsid w:val="00820D71"/>
    <w:rsid w:val="00820DF0"/>
    <w:rsid w:val="008211DD"/>
    <w:rsid w:val="0082184E"/>
    <w:rsid w:val="00821E4A"/>
    <w:rsid w:val="0082232C"/>
    <w:rsid w:val="008228A2"/>
    <w:rsid w:val="00822C01"/>
    <w:rsid w:val="00823100"/>
    <w:rsid w:val="00823734"/>
    <w:rsid w:val="00824B14"/>
    <w:rsid w:val="008250DF"/>
    <w:rsid w:val="00825A5B"/>
    <w:rsid w:val="00825CAF"/>
    <w:rsid w:val="00825D4A"/>
    <w:rsid w:val="00826211"/>
    <w:rsid w:val="008270B6"/>
    <w:rsid w:val="008277AA"/>
    <w:rsid w:val="008303A8"/>
    <w:rsid w:val="00831736"/>
    <w:rsid w:val="008322B8"/>
    <w:rsid w:val="00832B81"/>
    <w:rsid w:val="00832DB4"/>
    <w:rsid w:val="00834464"/>
    <w:rsid w:val="00834740"/>
    <w:rsid w:val="00835096"/>
    <w:rsid w:val="008363BA"/>
    <w:rsid w:val="0083650B"/>
    <w:rsid w:val="00836BBF"/>
    <w:rsid w:val="00837060"/>
    <w:rsid w:val="008377B0"/>
    <w:rsid w:val="0083799E"/>
    <w:rsid w:val="00837FC5"/>
    <w:rsid w:val="008400AA"/>
    <w:rsid w:val="0084073B"/>
    <w:rsid w:val="00840DC2"/>
    <w:rsid w:val="00841DC7"/>
    <w:rsid w:val="008428A7"/>
    <w:rsid w:val="00842ADA"/>
    <w:rsid w:val="00842BB4"/>
    <w:rsid w:val="00842BED"/>
    <w:rsid w:val="008434DE"/>
    <w:rsid w:val="0084351A"/>
    <w:rsid w:val="00844819"/>
    <w:rsid w:val="00844A0D"/>
    <w:rsid w:val="008453D3"/>
    <w:rsid w:val="0084560E"/>
    <w:rsid w:val="00845CF6"/>
    <w:rsid w:val="00845DFC"/>
    <w:rsid w:val="00846CC2"/>
    <w:rsid w:val="00846D07"/>
    <w:rsid w:val="00846F16"/>
    <w:rsid w:val="00847E62"/>
    <w:rsid w:val="00850D53"/>
    <w:rsid w:val="00850EA8"/>
    <w:rsid w:val="008514AE"/>
    <w:rsid w:val="0085181D"/>
    <w:rsid w:val="00851C8E"/>
    <w:rsid w:val="00852D06"/>
    <w:rsid w:val="008530E4"/>
    <w:rsid w:val="00853788"/>
    <w:rsid w:val="00853CB4"/>
    <w:rsid w:val="008543A3"/>
    <w:rsid w:val="00854C83"/>
    <w:rsid w:val="0085665E"/>
    <w:rsid w:val="00857675"/>
    <w:rsid w:val="00857886"/>
    <w:rsid w:val="00857BB3"/>
    <w:rsid w:val="008602A6"/>
    <w:rsid w:val="00860677"/>
    <w:rsid w:val="008606DF"/>
    <w:rsid w:val="008609A5"/>
    <w:rsid w:val="00860A32"/>
    <w:rsid w:val="00860C86"/>
    <w:rsid w:val="008614FE"/>
    <w:rsid w:val="008615C0"/>
    <w:rsid w:val="008618DE"/>
    <w:rsid w:val="00861ACA"/>
    <w:rsid w:val="00861D7C"/>
    <w:rsid w:val="00861DDC"/>
    <w:rsid w:val="00861EBD"/>
    <w:rsid w:val="00862015"/>
    <w:rsid w:val="0086276E"/>
    <w:rsid w:val="00862F33"/>
    <w:rsid w:val="008633F7"/>
    <w:rsid w:val="00863904"/>
    <w:rsid w:val="008639EB"/>
    <w:rsid w:val="00863CE5"/>
    <w:rsid w:val="00863D6E"/>
    <w:rsid w:val="008642D7"/>
    <w:rsid w:val="008643D6"/>
    <w:rsid w:val="00864767"/>
    <w:rsid w:val="008652EE"/>
    <w:rsid w:val="008654D3"/>
    <w:rsid w:val="00865783"/>
    <w:rsid w:val="0086587A"/>
    <w:rsid w:val="008661E3"/>
    <w:rsid w:val="00866289"/>
    <w:rsid w:val="00866647"/>
    <w:rsid w:val="00866795"/>
    <w:rsid w:val="00866BE7"/>
    <w:rsid w:val="00870E87"/>
    <w:rsid w:val="0087144D"/>
    <w:rsid w:val="008717ED"/>
    <w:rsid w:val="00872E3E"/>
    <w:rsid w:val="00873FB1"/>
    <w:rsid w:val="00874397"/>
    <w:rsid w:val="008747E2"/>
    <w:rsid w:val="0087502F"/>
    <w:rsid w:val="0087527E"/>
    <w:rsid w:val="008753D2"/>
    <w:rsid w:val="008755E6"/>
    <w:rsid w:val="008757D4"/>
    <w:rsid w:val="00876028"/>
    <w:rsid w:val="00876A9B"/>
    <w:rsid w:val="00876D56"/>
    <w:rsid w:val="008770A0"/>
    <w:rsid w:val="008770E9"/>
    <w:rsid w:val="008771BE"/>
    <w:rsid w:val="0087739D"/>
    <w:rsid w:val="008774EB"/>
    <w:rsid w:val="00880005"/>
    <w:rsid w:val="008803CC"/>
    <w:rsid w:val="00881543"/>
    <w:rsid w:val="008818D7"/>
    <w:rsid w:val="00882A73"/>
    <w:rsid w:val="00882B06"/>
    <w:rsid w:val="00882D82"/>
    <w:rsid w:val="00883DBA"/>
    <w:rsid w:val="008842FA"/>
    <w:rsid w:val="00884925"/>
    <w:rsid w:val="00884AA0"/>
    <w:rsid w:val="00884D9F"/>
    <w:rsid w:val="00885416"/>
    <w:rsid w:val="00885D07"/>
    <w:rsid w:val="00885DA9"/>
    <w:rsid w:val="0088608B"/>
    <w:rsid w:val="008860D2"/>
    <w:rsid w:val="0088671C"/>
    <w:rsid w:val="00887A52"/>
    <w:rsid w:val="008905B6"/>
    <w:rsid w:val="0089103B"/>
    <w:rsid w:val="00891070"/>
    <w:rsid w:val="0089184B"/>
    <w:rsid w:val="00891990"/>
    <w:rsid w:val="008928B3"/>
    <w:rsid w:val="008939FF"/>
    <w:rsid w:val="00893C25"/>
    <w:rsid w:val="00894834"/>
    <w:rsid w:val="00894E57"/>
    <w:rsid w:val="00894F0C"/>
    <w:rsid w:val="00895468"/>
    <w:rsid w:val="00895EAD"/>
    <w:rsid w:val="00896961"/>
    <w:rsid w:val="00896ABE"/>
    <w:rsid w:val="0089715D"/>
    <w:rsid w:val="00897610"/>
    <w:rsid w:val="008976D5"/>
    <w:rsid w:val="00897B89"/>
    <w:rsid w:val="00897D66"/>
    <w:rsid w:val="008A03B8"/>
    <w:rsid w:val="008A076E"/>
    <w:rsid w:val="008A18F7"/>
    <w:rsid w:val="008A1B14"/>
    <w:rsid w:val="008A1BC8"/>
    <w:rsid w:val="008A22B1"/>
    <w:rsid w:val="008A3228"/>
    <w:rsid w:val="008A3369"/>
    <w:rsid w:val="008A3387"/>
    <w:rsid w:val="008A3B10"/>
    <w:rsid w:val="008A45C7"/>
    <w:rsid w:val="008A4835"/>
    <w:rsid w:val="008A4F95"/>
    <w:rsid w:val="008A5363"/>
    <w:rsid w:val="008A558D"/>
    <w:rsid w:val="008A5681"/>
    <w:rsid w:val="008A5B16"/>
    <w:rsid w:val="008A7AC3"/>
    <w:rsid w:val="008B0661"/>
    <w:rsid w:val="008B1D18"/>
    <w:rsid w:val="008B334F"/>
    <w:rsid w:val="008B4C9B"/>
    <w:rsid w:val="008B5383"/>
    <w:rsid w:val="008B54E7"/>
    <w:rsid w:val="008B55EB"/>
    <w:rsid w:val="008B5B73"/>
    <w:rsid w:val="008B68CD"/>
    <w:rsid w:val="008B6921"/>
    <w:rsid w:val="008B74FE"/>
    <w:rsid w:val="008B76F6"/>
    <w:rsid w:val="008B7C27"/>
    <w:rsid w:val="008B7E6D"/>
    <w:rsid w:val="008C0E33"/>
    <w:rsid w:val="008C1D13"/>
    <w:rsid w:val="008C1DDA"/>
    <w:rsid w:val="008C23B4"/>
    <w:rsid w:val="008C28CF"/>
    <w:rsid w:val="008C2DAF"/>
    <w:rsid w:val="008C3C25"/>
    <w:rsid w:val="008C4511"/>
    <w:rsid w:val="008C5073"/>
    <w:rsid w:val="008C6234"/>
    <w:rsid w:val="008C6DAF"/>
    <w:rsid w:val="008C7025"/>
    <w:rsid w:val="008C7142"/>
    <w:rsid w:val="008D04AD"/>
    <w:rsid w:val="008D0558"/>
    <w:rsid w:val="008D0914"/>
    <w:rsid w:val="008D16BC"/>
    <w:rsid w:val="008D1712"/>
    <w:rsid w:val="008D3016"/>
    <w:rsid w:val="008D30F0"/>
    <w:rsid w:val="008D33EC"/>
    <w:rsid w:val="008D3BDF"/>
    <w:rsid w:val="008D3CAA"/>
    <w:rsid w:val="008D4454"/>
    <w:rsid w:val="008D46B2"/>
    <w:rsid w:val="008D4709"/>
    <w:rsid w:val="008D4758"/>
    <w:rsid w:val="008D4A43"/>
    <w:rsid w:val="008D4B61"/>
    <w:rsid w:val="008D5672"/>
    <w:rsid w:val="008D5E39"/>
    <w:rsid w:val="008D7471"/>
    <w:rsid w:val="008D762D"/>
    <w:rsid w:val="008D789B"/>
    <w:rsid w:val="008D7959"/>
    <w:rsid w:val="008D79E3"/>
    <w:rsid w:val="008E0B7D"/>
    <w:rsid w:val="008E0CC8"/>
    <w:rsid w:val="008E1EE4"/>
    <w:rsid w:val="008E236A"/>
    <w:rsid w:val="008E2D92"/>
    <w:rsid w:val="008E32A5"/>
    <w:rsid w:val="008E32F1"/>
    <w:rsid w:val="008E3323"/>
    <w:rsid w:val="008E45AC"/>
    <w:rsid w:val="008E65B1"/>
    <w:rsid w:val="008E66F2"/>
    <w:rsid w:val="008E6800"/>
    <w:rsid w:val="008E683B"/>
    <w:rsid w:val="008E6D71"/>
    <w:rsid w:val="008E71C8"/>
    <w:rsid w:val="008E71F9"/>
    <w:rsid w:val="008E7796"/>
    <w:rsid w:val="008E7B0A"/>
    <w:rsid w:val="008F0AC6"/>
    <w:rsid w:val="008F1FE9"/>
    <w:rsid w:val="008F2110"/>
    <w:rsid w:val="008F2CE8"/>
    <w:rsid w:val="008F3220"/>
    <w:rsid w:val="008F3441"/>
    <w:rsid w:val="008F3524"/>
    <w:rsid w:val="008F3B6D"/>
    <w:rsid w:val="008F3C03"/>
    <w:rsid w:val="008F414D"/>
    <w:rsid w:val="008F41FE"/>
    <w:rsid w:val="008F474A"/>
    <w:rsid w:val="008F4CC8"/>
    <w:rsid w:val="008F4D1B"/>
    <w:rsid w:val="008F4EF6"/>
    <w:rsid w:val="008F6B5F"/>
    <w:rsid w:val="008F713F"/>
    <w:rsid w:val="008F769E"/>
    <w:rsid w:val="008F7F56"/>
    <w:rsid w:val="00900A24"/>
    <w:rsid w:val="00900EC5"/>
    <w:rsid w:val="0090164B"/>
    <w:rsid w:val="009018E9"/>
    <w:rsid w:val="00901A23"/>
    <w:rsid w:val="009024C2"/>
    <w:rsid w:val="00902FC0"/>
    <w:rsid w:val="0090312B"/>
    <w:rsid w:val="009034E0"/>
    <w:rsid w:val="0090381E"/>
    <w:rsid w:val="00904666"/>
    <w:rsid w:val="00904E3A"/>
    <w:rsid w:val="00904E5D"/>
    <w:rsid w:val="00905C95"/>
    <w:rsid w:val="00906474"/>
    <w:rsid w:val="0090756D"/>
    <w:rsid w:val="00907653"/>
    <w:rsid w:val="0090776A"/>
    <w:rsid w:val="009078EC"/>
    <w:rsid w:val="00911ADE"/>
    <w:rsid w:val="0091279A"/>
    <w:rsid w:val="00912EE2"/>
    <w:rsid w:val="00913044"/>
    <w:rsid w:val="00913D8A"/>
    <w:rsid w:val="00913ECD"/>
    <w:rsid w:val="00914277"/>
    <w:rsid w:val="00914AD2"/>
    <w:rsid w:val="00914D99"/>
    <w:rsid w:val="009150FB"/>
    <w:rsid w:val="00915150"/>
    <w:rsid w:val="0091516B"/>
    <w:rsid w:val="00915A28"/>
    <w:rsid w:val="00916853"/>
    <w:rsid w:val="00916BD1"/>
    <w:rsid w:val="00916F30"/>
    <w:rsid w:val="00917538"/>
    <w:rsid w:val="009175E0"/>
    <w:rsid w:val="00917911"/>
    <w:rsid w:val="00917B69"/>
    <w:rsid w:val="009201EF"/>
    <w:rsid w:val="0092093A"/>
    <w:rsid w:val="00920952"/>
    <w:rsid w:val="0092100B"/>
    <w:rsid w:val="00921282"/>
    <w:rsid w:val="009215B2"/>
    <w:rsid w:val="00921B8D"/>
    <w:rsid w:val="009223E6"/>
    <w:rsid w:val="00922725"/>
    <w:rsid w:val="00922986"/>
    <w:rsid w:val="0092328F"/>
    <w:rsid w:val="00923366"/>
    <w:rsid w:val="00923541"/>
    <w:rsid w:val="00924654"/>
    <w:rsid w:val="00924726"/>
    <w:rsid w:val="009249AE"/>
    <w:rsid w:val="009253D4"/>
    <w:rsid w:val="00925522"/>
    <w:rsid w:val="0092564A"/>
    <w:rsid w:val="00925973"/>
    <w:rsid w:val="00925A13"/>
    <w:rsid w:val="00925BE0"/>
    <w:rsid w:val="009272E2"/>
    <w:rsid w:val="0093046D"/>
    <w:rsid w:val="00931234"/>
    <w:rsid w:val="0093125A"/>
    <w:rsid w:val="00931B3E"/>
    <w:rsid w:val="00932A1F"/>
    <w:rsid w:val="00932EFE"/>
    <w:rsid w:val="00932F87"/>
    <w:rsid w:val="0093318A"/>
    <w:rsid w:val="009337A1"/>
    <w:rsid w:val="009342AF"/>
    <w:rsid w:val="00934B7F"/>
    <w:rsid w:val="0093538E"/>
    <w:rsid w:val="0093595D"/>
    <w:rsid w:val="00936792"/>
    <w:rsid w:val="00936B7E"/>
    <w:rsid w:val="00936EA0"/>
    <w:rsid w:val="0093705D"/>
    <w:rsid w:val="00937ACB"/>
    <w:rsid w:val="00941562"/>
    <w:rsid w:val="009420F3"/>
    <w:rsid w:val="00942432"/>
    <w:rsid w:val="00942D93"/>
    <w:rsid w:val="00943212"/>
    <w:rsid w:val="00944907"/>
    <w:rsid w:val="009450C4"/>
    <w:rsid w:val="0094545C"/>
    <w:rsid w:val="009455BB"/>
    <w:rsid w:val="00945D47"/>
    <w:rsid w:val="00946A94"/>
    <w:rsid w:val="00946B04"/>
    <w:rsid w:val="00946BD5"/>
    <w:rsid w:val="00946C3F"/>
    <w:rsid w:val="00947207"/>
    <w:rsid w:val="009474DA"/>
    <w:rsid w:val="00947534"/>
    <w:rsid w:val="0094795A"/>
    <w:rsid w:val="0095038B"/>
    <w:rsid w:val="0095055B"/>
    <w:rsid w:val="00950853"/>
    <w:rsid w:val="00950B31"/>
    <w:rsid w:val="00950C4C"/>
    <w:rsid w:val="00950D16"/>
    <w:rsid w:val="009512B9"/>
    <w:rsid w:val="009512D6"/>
    <w:rsid w:val="00952A6C"/>
    <w:rsid w:val="0095311E"/>
    <w:rsid w:val="009539AD"/>
    <w:rsid w:val="00953C86"/>
    <w:rsid w:val="009541E9"/>
    <w:rsid w:val="0095453B"/>
    <w:rsid w:val="00954E18"/>
    <w:rsid w:val="00954EC0"/>
    <w:rsid w:val="00956B2A"/>
    <w:rsid w:val="009570AE"/>
    <w:rsid w:val="00957644"/>
    <w:rsid w:val="00960311"/>
    <w:rsid w:val="00960459"/>
    <w:rsid w:val="00960A66"/>
    <w:rsid w:val="00960AF8"/>
    <w:rsid w:val="00960C1F"/>
    <w:rsid w:val="00960C54"/>
    <w:rsid w:val="00960C55"/>
    <w:rsid w:val="0096107C"/>
    <w:rsid w:val="00961351"/>
    <w:rsid w:val="00961F96"/>
    <w:rsid w:val="009622C7"/>
    <w:rsid w:val="00962512"/>
    <w:rsid w:val="0096328D"/>
    <w:rsid w:val="0096360A"/>
    <w:rsid w:val="00964161"/>
    <w:rsid w:val="009643DD"/>
    <w:rsid w:val="0096499A"/>
    <w:rsid w:val="009657EA"/>
    <w:rsid w:val="00965D99"/>
    <w:rsid w:val="009669C0"/>
    <w:rsid w:val="009669E5"/>
    <w:rsid w:val="00967083"/>
    <w:rsid w:val="0096743B"/>
    <w:rsid w:val="0096781F"/>
    <w:rsid w:val="00967E7F"/>
    <w:rsid w:val="00970698"/>
    <w:rsid w:val="0097082D"/>
    <w:rsid w:val="00970AE8"/>
    <w:rsid w:val="00970FD8"/>
    <w:rsid w:val="009717E9"/>
    <w:rsid w:val="00972499"/>
    <w:rsid w:val="00972868"/>
    <w:rsid w:val="009729F8"/>
    <w:rsid w:val="00972D83"/>
    <w:rsid w:val="00973060"/>
    <w:rsid w:val="0097364B"/>
    <w:rsid w:val="00973819"/>
    <w:rsid w:val="00974337"/>
    <w:rsid w:val="00974AEF"/>
    <w:rsid w:val="00974DC4"/>
    <w:rsid w:val="00974DED"/>
    <w:rsid w:val="00975626"/>
    <w:rsid w:val="00975AFD"/>
    <w:rsid w:val="00975D8A"/>
    <w:rsid w:val="00975F35"/>
    <w:rsid w:val="009765F7"/>
    <w:rsid w:val="00976F00"/>
    <w:rsid w:val="00977B8E"/>
    <w:rsid w:val="00977C54"/>
    <w:rsid w:val="00981030"/>
    <w:rsid w:val="009812D5"/>
    <w:rsid w:val="00981306"/>
    <w:rsid w:val="0098131C"/>
    <w:rsid w:val="00982047"/>
    <w:rsid w:val="009822CF"/>
    <w:rsid w:val="00983DA6"/>
    <w:rsid w:val="00984712"/>
    <w:rsid w:val="00985FA7"/>
    <w:rsid w:val="009863D8"/>
    <w:rsid w:val="0098699A"/>
    <w:rsid w:val="0098699D"/>
    <w:rsid w:val="00986E24"/>
    <w:rsid w:val="00986F26"/>
    <w:rsid w:val="009875A5"/>
    <w:rsid w:val="00987EE8"/>
    <w:rsid w:val="0099005A"/>
    <w:rsid w:val="0099039B"/>
    <w:rsid w:val="00990737"/>
    <w:rsid w:val="009908E3"/>
    <w:rsid w:val="009910DF"/>
    <w:rsid w:val="009912B4"/>
    <w:rsid w:val="009919F6"/>
    <w:rsid w:val="0099208A"/>
    <w:rsid w:val="009920B3"/>
    <w:rsid w:val="00992176"/>
    <w:rsid w:val="00993809"/>
    <w:rsid w:val="00994811"/>
    <w:rsid w:val="009956E9"/>
    <w:rsid w:val="009960AB"/>
    <w:rsid w:val="00996335"/>
    <w:rsid w:val="009964FA"/>
    <w:rsid w:val="00996672"/>
    <w:rsid w:val="00996DB6"/>
    <w:rsid w:val="00996E80"/>
    <w:rsid w:val="00996F8E"/>
    <w:rsid w:val="0099723E"/>
    <w:rsid w:val="00997C54"/>
    <w:rsid w:val="009A09A7"/>
    <w:rsid w:val="009A111A"/>
    <w:rsid w:val="009A15F8"/>
    <w:rsid w:val="009A1609"/>
    <w:rsid w:val="009A1928"/>
    <w:rsid w:val="009A19CF"/>
    <w:rsid w:val="009A21E3"/>
    <w:rsid w:val="009A2268"/>
    <w:rsid w:val="009A2AC0"/>
    <w:rsid w:val="009A2C2A"/>
    <w:rsid w:val="009A3C6D"/>
    <w:rsid w:val="009A42C3"/>
    <w:rsid w:val="009A4848"/>
    <w:rsid w:val="009A49C2"/>
    <w:rsid w:val="009A519A"/>
    <w:rsid w:val="009A543F"/>
    <w:rsid w:val="009A5B6D"/>
    <w:rsid w:val="009A6407"/>
    <w:rsid w:val="009A66EC"/>
    <w:rsid w:val="009A6B99"/>
    <w:rsid w:val="009A6D17"/>
    <w:rsid w:val="009A770E"/>
    <w:rsid w:val="009B0198"/>
    <w:rsid w:val="009B0303"/>
    <w:rsid w:val="009B09CE"/>
    <w:rsid w:val="009B0AEB"/>
    <w:rsid w:val="009B0D42"/>
    <w:rsid w:val="009B11F6"/>
    <w:rsid w:val="009B1598"/>
    <w:rsid w:val="009B1ECA"/>
    <w:rsid w:val="009B27DD"/>
    <w:rsid w:val="009B2B70"/>
    <w:rsid w:val="009B3079"/>
    <w:rsid w:val="009B31D1"/>
    <w:rsid w:val="009B35B1"/>
    <w:rsid w:val="009B3D67"/>
    <w:rsid w:val="009B3EB7"/>
    <w:rsid w:val="009B3F32"/>
    <w:rsid w:val="009B40D8"/>
    <w:rsid w:val="009B4E42"/>
    <w:rsid w:val="009B658C"/>
    <w:rsid w:val="009B7134"/>
    <w:rsid w:val="009B7693"/>
    <w:rsid w:val="009B78A9"/>
    <w:rsid w:val="009B7946"/>
    <w:rsid w:val="009B7A7D"/>
    <w:rsid w:val="009C09A3"/>
    <w:rsid w:val="009C1064"/>
    <w:rsid w:val="009C1280"/>
    <w:rsid w:val="009C15E7"/>
    <w:rsid w:val="009C1717"/>
    <w:rsid w:val="009C1A42"/>
    <w:rsid w:val="009C1D13"/>
    <w:rsid w:val="009C2638"/>
    <w:rsid w:val="009C26A2"/>
    <w:rsid w:val="009C2B86"/>
    <w:rsid w:val="009C3D13"/>
    <w:rsid w:val="009C3DD8"/>
    <w:rsid w:val="009C4859"/>
    <w:rsid w:val="009C4F4A"/>
    <w:rsid w:val="009C4F6E"/>
    <w:rsid w:val="009C5772"/>
    <w:rsid w:val="009C577B"/>
    <w:rsid w:val="009C68A3"/>
    <w:rsid w:val="009C6C8F"/>
    <w:rsid w:val="009D11E6"/>
    <w:rsid w:val="009D19C1"/>
    <w:rsid w:val="009D2BC2"/>
    <w:rsid w:val="009D2C69"/>
    <w:rsid w:val="009D3336"/>
    <w:rsid w:val="009D35E3"/>
    <w:rsid w:val="009D384E"/>
    <w:rsid w:val="009D3E26"/>
    <w:rsid w:val="009D401A"/>
    <w:rsid w:val="009D4474"/>
    <w:rsid w:val="009D4D4B"/>
    <w:rsid w:val="009D6981"/>
    <w:rsid w:val="009D6EED"/>
    <w:rsid w:val="009D770B"/>
    <w:rsid w:val="009E0593"/>
    <w:rsid w:val="009E0AA4"/>
    <w:rsid w:val="009E0B44"/>
    <w:rsid w:val="009E1D6E"/>
    <w:rsid w:val="009E20D5"/>
    <w:rsid w:val="009E2AE4"/>
    <w:rsid w:val="009E33E3"/>
    <w:rsid w:val="009E3E21"/>
    <w:rsid w:val="009E42ED"/>
    <w:rsid w:val="009E4A09"/>
    <w:rsid w:val="009E4DE3"/>
    <w:rsid w:val="009E4F00"/>
    <w:rsid w:val="009E57B6"/>
    <w:rsid w:val="009E59AD"/>
    <w:rsid w:val="009E70DF"/>
    <w:rsid w:val="009E7CA5"/>
    <w:rsid w:val="009F01A7"/>
    <w:rsid w:val="009F0714"/>
    <w:rsid w:val="009F0F01"/>
    <w:rsid w:val="009F10D0"/>
    <w:rsid w:val="009F172B"/>
    <w:rsid w:val="009F173B"/>
    <w:rsid w:val="009F188F"/>
    <w:rsid w:val="009F1CBB"/>
    <w:rsid w:val="009F2863"/>
    <w:rsid w:val="009F2A88"/>
    <w:rsid w:val="009F2DA2"/>
    <w:rsid w:val="009F32F8"/>
    <w:rsid w:val="009F36D5"/>
    <w:rsid w:val="009F3973"/>
    <w:rsid w:val="009F3A4A"/>
    <w:rsid w:val="009F3DCB"/>
    <w:rsid w:val="009F4BDC"/>
    <w:rsid w:val="009F4EB6"/>
    <w:rsid w:val="009F5379"/>
    <w:rsid w:val="009F544D"/>
    <w:rsid w:val="009F5495"/>
    <w:rsid w:val="009F7C9B"/>
    <w:rsid w:val="00A00460"/>
    <w:rsid w:val="00A00680"/>
    <w:rsid w:val="00A00BF8"/>
    <w:rsid w:val="00A01323"/>
    <w:rsid w:val="00A01805"/>
    <w:rsid w:val="00A01947"/>
    <w:rsid w:val="00A01D9C"/>
    <w:rsid w:val="00A01E36"/>
    <w:rsid w:val="00A02273"/>
    <w:rsid w:val="00A02729"/>
    <w:rsid w:val="00A02836"/>
    <w:rsid w:val="00A02ABC"/>
    <w:rsid w:val="00A02BDB"/>
    <w:rsid w:val="00A02C97"/>
    <w:rsid w:val="00A035D7"/>
    <w:rsid w:val="00A03782"/>
    <w:rsid w:val="00A03A91"/>
    <w:rsid w:val="00A03E69"/>
    <w:rsid w:val="00A040AB"/>
    <w:rsid w:val="00A04FBD"/>
    <w:rsid w:val="00A05F9F"/>
    <w:rsid w:val="00A06150"/>
    <w:rsid w:val="00A06684"/>
    <w:rsid w:val="00A06954"/>
    <w:rsid w:val="00A06E3D"/>
    <w:rsid w:val="00A071A3"/>
    <w:rsid w:val="00A07543"/>
    <w:rsid w:val="00A07AFA"/>
    <w:rsid w:val="00A07CA8"/>
    <w:rsid w:val="00A07FB0"/>
    <w:rsid w:val="00A105EC"/>
    <w:rsid w:val="00A10DE0"/>
    <w:rsid w:val="00A11411"/>
    <w:rsid w:val="00A124B9"/>
    <w:rsid w:val="00A14147"/>
    <w:rsid w:val="00A142D9"/>
    <w:rsid w:val="00A15FBB"/>
    <w:rsid w:val="00A16D4A"/>
    <w:rsid w:val="00A16D51"/>
    <w:rsid w:val="00A16EE0"/>
    <w:rsid w:val="00A1731E"/>
    <w:rsid w:val="00A1738D"/>
    <w:rsid w:val="00A17C2C"/>
    <w:rsid w:val="00A20659"/>
    <w:rsid w:val="00A20C7B"/>
    <w:rsid w:val="00A211A9"/>
    <w:rsid w:val="00A21519"/>
    <w:rsid w:val="00A2199D"/>
    <w:rsid w:val="00A22289"/>
    <w:rsid w:val="00A226D7"/>
    <w:rsid w:val="00A229C5"/>
    <w:rsid w:val="00A23336"/>
    <w:rsid w:val="00A23B19"/>
    <w:rsid w:val="00A23DA1"/>
    <w:rsid w:val="00A243FE"/>
    <w:rsid w:val="00A2467F"/>
    <w:rsid w:val="00A24AE3"/>
    <w:rsid w:val="00A24FB3"/>
    <w:rsid w:val="00A25578"/>
    <w:rsid w:val="00A2607D"/>
    <w:rsid w:val="00A26276"/>
    <w:rsid w:val="00A2646D"/>
    <w:rsid w:val="00A2666B"/>
    <w:rsid w:val="00A266E5"/>
    <w:rsid w:val="00A26CF3"/>
    <w:rsid w:val="00A26D15"/>
    <w:rsid w:val="00A26F3E"/>
    <w:rsid w:val="00A27CB4"/>
    <w:rsid w:val="00A27E9C"/>
    <w:rsid w:val="00A30D9B"/>
    <w:rsid w:val="00A30F84"/>
    <w:rsid w:val="00A31954"/>
    <w:rsid w:val="00A31A7E"/>
    <w:rsid w:val="00A31AD9"/>
    <w:rsid w:val="00A31BAB"/>
    <w:rsid w:val="00A31CE7"/>
    <w:rsid w:val="00A31D32"/>
    <w:rsid w:val="00A327FA"/>
    <w:rsid w:val="00A32910"/>
    <w:rsid w:val="00A3364F"/>
    <w:rsid w:val="00A33C42"/>
    <w:rsid w:val="00A346F5"/>
    <w:rsid w:val="00A34734"/>
    <w:rsid w:val="00A34B52"/>
    <w:rsid w:val="00A355E0"/>
    <w:rsid w:val="00A35B80"/>
    <w:rsid w:val="00A35DFE"/>
    <w:rsid w:val="00A36B91"/>
    <w:rsid w:val="00A36CA6"/>
    <w:rsid w:val="00A37887"/>
    <w:rsid w:val="00A37F45"/>
    <w:rsid w:val="00A37F60"/>
    <w:rsid w:val="00A40B22"/>
    <w:rsid w:val="00A41007"/>
    <w:rsid w:val="00A4132E"/>
    <w:rsid w:val="00A41439"/>
    <w:rsid w:val="00A4188F"/>
    <w:rsid w:val="00A41C5E"/>
    <w:rsid w:val="00A41ED4"/>
    <w:rsid w:val="00A422A0"/>
    <w:rsid w:val="00A42346"/>
    <w:rsid w:val="00A43775"/>
    <w:rsid w:val="00A43A4E"/>
    <w:rsid w:val="00A43B87"/>
    <w:rsid w:val="00A44437"/>
    <w:rsid w:val="00A44A59"/>
    <w:rsid w:val="00A44A66"/>
    <w:rsid w:val="00A44B11"/>
    <w:rsid w:val="00A456B6"/>
    <w:rsid w:val="00A45B3B"/>
    <w:rsid w:val="00A45D44"/>
    <w:rsid w:val="00A45DBA"/>
    <w:rsid w:val="00A45ECE"/>
    <w:rsid w:val="00A460D7"/>
    <w:rsid w:val="00A4685B"/>
    <w:rsid w:val="00A469DB"/>
    <w:rsid w:val="00A46EFA"/>
    <w:rsid w:val="00A47ABF"/>
    <w:rsid w:val="00A502DA"/>
    <w:rsid w:val="00A504DB"/>
    <w:rsid w:val="00A50654"/>
    <w:rsid w:val="00A508C5"/>
    <w:rsid w:val="00A51AD6"/>
    <w:rsid w:val="00A520C0"/>
    <w:rsid w:val="00A52142"/>
    <w:rsid w:val="00A52928"/>
    <w:rsid w:val="00A52E0D"/>
    <w:rsid w:val="00A52FC8"/>
    <w:rsid w:val="00A537D8"/>
    <w:rsid w:val="00A537F1"/>
    <w:rsid w:val="00A53C98"/>
    <w:rsid w:val="00A54137"/>
    <w:rsid w:val="00A5413B"/>
    <w:rsid w:val="00A543CB"/>
    <w:rsid w:val="00A5447D"/>
    <w:rsid w:val="00A5463C"/>
    <w:rsid w:val="00A54715"/>
    <w:rsid w:val="00A54FCC"/>
    <w:rsid w:val="00A557D7"/>
    <w:rsid w:val="00A55DA6"/>
    <w:rsid w:val="00A55F9C"/>
    <w:rsid w:val="00A56BA0"/>
    <w:rsid w:val="00A572C8"/>
    <w:rsid w:val="00A575EC"/>
    <w:rsid w:val="00A5765E"/>
    <w:rsid w:val="00A579AD"/>
    <w:rsid w:val="00A603FA"/>
    <w:rsid w:val="00A60405"/>
    <w:rsid w:val="00A60A2D"/>
    <w:rsid w:val="00A6112C"/>
    <w:rsid w:val="00A61267"/>
    <w:rsid w:val="00A615A9"/>
    <w:rsid w:val="00A618C0"/>
    <w:rsid w:val="00A638B7"/>
    <w:rsid w:val="00A64368"/>
    <w:rsid w:val="00A64B48"/>
    <w:rsid w:val="00A65E50"/>
    <w:rsid w:val="00A663A9"/>
    <w:rsid w:val="00A6656B"/>
    <w:rsid w:val="00A66B8A"/>
    <w:rsid w:val="00A67034"/>
    <w:rsid w:val="00A679A9"/>
    <w:rsid w:val="00A70426"/>
    <w:rsid w:val="00A705BD"/>
    <w:rsid w:val="00A71008"/>
    <w:rsid w:val="00A724B8"/>
    <w:rsid w:val="00A739DD"/>
    <w:rsid w:val="00A73A05"/>
    <w:rsid w:val="00A7414E"/>
    <w:rsid w:val="00A7442E"/>
    <w:rsid w:val="00A744D6"/>
    <w:rsid w:val="00A74979"/>
    <w:rsid w:val="00A75E4B"/>
    <w:rsid w:val="00A771FD"/>
    <w:rsid w:val="00A779B1"/>
    <w:rsid w:val="00A77AF8"/>
    <w:rsid w:val="00A77C60"/>
    <w:rsid w:val="00A77D1B"/>
    <w:rsid w:val="00A80559"/>
    <w:rsid w:val="00A80781"/>
    <w:rsid w:val="00A80941"/>
    <w:rsid w:val="00A80AD9"/>
    <w:rsid w:val="00A816F9"/>
    <w:rsid w:val="00A81B1C"/>
    <w:rsid w:val="00A81BA2"/>
    <w:rsid w:val="00A81C84"/>
    <w:rsid w:val="00A81CBF"/>
    <w:rsid w:val="00A81E77"/>
    <w:rsid w:val="00A8249B"/>
    <w:rsid w:val="00A82585"/>
    <w:rsid w:val="00A82CE6"/>
    <w:rsid w:val="00A82D19"/>
    <w:rsid w:val="00A83103"/>
    <w:rsid w:val="00A832D8"/>
    <w:rsid w:val="00A83780"/>
    <w:rsid w:val="00A83DCF"/>
    <w:rsid w:val="00A840EB"/>
    <w:rsid w:val="00A8467C"/>
    <w:rsid w:val="00A84A1B"/>
    <w:rsid w:val="00A84D83"/>
    <w:rsid w:val="00A8526B"/>
    <w:rsid w:val="00A861F1"/>
    <w:rsid w:val="00A861F9"/>
    <w:rsid w:val="00A86B55"/>
    <w:rsid w:val="00A8763D"/>
    <w:rsid w:val="00A87927"/>
    <w:rsid w:val="00A87F4A"/>
    <w:rsid w:val="00A90453"/>
    <w:rsid w:val="00A906C9"/>
    <w:rsid w:val="00A9109C"/>
    <w:rsid w:val="00A91442"/>
    <w:rsid w:val="00A918C6"/>
    <w:rsid w:val="00A91A97"/>
    <w:rsid w:val="00A92296"/>
    <w:rsid w:val="00A92827"/>
    <w:rsid w:val="00A92E93"/>
    <w:rsid w:val="00A94149"/>
    <w:rsid w:val="00A943FB"/>
    <w:rsid w:val="00A9492E"/>
    <w:rsid w:val="00A94EA8"/>
    <w:rsid w:val="00A952BD"/>
    <w:rsid w:val="00A96FB8"/>
    <w:rsid w:val="00A977C3"/>
    <w:rsid w:val="00A979DB"/>
    <w:rsid w:val="00A97EEC"/>
    <w:rsid w:val="00A97F30"/>
    <w:rsid w:val="00A97F3E"/>
    <w:rsid w:val="00AA00BF"/>
    <w:rsid w:val="00AA03C1"/>
    <w:rsid w:val="00AA050E"/>
    <w:rsid w:val="00AA0887"/>
    <w:rsid w:val="00AA0919"/>
    <w:rsid w:val="00AA0D9F"/>
    <w:rsid w:val="00AA1027"/>
    <w:rsid w:val="00AA13E8"/>
    <w:rsid w:val="00AA1552"/>
    <w:rsid w:val="00AA17C8"/>
    <w:rsid w:val="00AA182B"/>
    <w:rsid w:val="00AA2712"/>
    <w:rsid w:val="00AA2BDB"/>
    <w:rsid w:val="00AA31E8"/>
    <w:rsid w:val="00AA35D5"/>
    <w:rsid w:val="00AA39E4"/>
    <w:rsid w:val="00AA3E51"/>
    <w:rsid w:val="00AA42D0"/>
    <w:rsid w:val="00AA4FB9"/>
    <w:rsid w:val="00AA5263"/>
    <w:rsid w:val="00AA547E"/>
    <w:rsid w:val="00AA5586"/>
    <w:rsid w:val="00AA5A10"/>
    <w:rsid w:val="00AA6824"/>
    <w:rsid w:val="00AA6D19"/>
    <w:rsid w:val="00AA7184"/>
    <w:rsid w:val="00AA7670"/>
    <w:rsid w:val="00AA79AF"/>
    <w:rsid w:val="00AA7BE3"/>
    <w:rsid w:val="00AA7C43"/>
    <w:rsid w:val="00AA7CA8"/>
    <w:rsid w:val="00AB0121"/>
    <w:rsid w:val="00AB0B96"/>
    <w:rsid w:val="00AB0C2D"/>
    <w:rsid w:val="00AB0CE7"/>
    <w:rsid w:val="00AB0FF1"/>
    <w:rsid w:val="00AB1C6D"/>
    <w:rsid w:val="00AB2914"/>
    <w:rsid w:val="00AB2CBF"/>
    <w:rsid w:val="00AB3BDC"/>
    <w:rsid w:val="00AB419B"/>
    <w:rsid w:val="00AB5392"/>
    <w:rsid w:val="00AB53AA"/>
    <w:rsid w:val="00AB5543"/>
    <w:rsid w:val="00AB5A2B"/>
    <w:rsid w:val="00AB620A"/>
    <w:rsid w:val="00AB7757"/>
    <w:rsid w:val="00AB77D2"/>
    <w:rsid w:val="00AB7A63"/>
    <w:rsid w:val="00AB7BC3"/>
    <w:rsid w:val="00AB7E72"/>
    <w:rsid w:val="00AC0612"/>
    <w:rsid w:val="00AC0F53"/>
    <w:rsid w:val="00AC1312"/>
    <w:rsid w:val="00AC15DF"/>
    <w:rsid w:val="00AC1A63"/>
    <w:rsid w:val="00AC2D5A"/>
    <w:rsid w:val="00AC33CB"/>
    <w:rsid w:val="00AC36A7"/>
    <w:rsid w:val="00AC390A"/>
    <w:rsid w:val="00AC3C9C"/>
    <w:rsid w:val="00AC3EDA"/>
    <w:rsid w:val="00AC47D4"/>
    <w:rsid w:val="00AC48E7"/>
    <w:rsid w:val="00AC4A28"/>
    <w:rsid w:val="00AC62C0"/>
    <w:rsid w:val="00AC66EB"/>
    <w:rsid w:val="00AC6C9E"/>
    <w:rsid w:val="00AC7197"/>
    <w:rsid w:val="00AC7469"/>
    <w:rsid w:val="00AC7BA8"/>
    <w:rsid w:val="00AC7C1F"/>
    <w:rsid w:val="00AC7D4D"/>
    <w:rsid w:val="00AC7EAF"/>
    <w:rsid w:val="00AD066D"/>
    <w:rsid w:val="00AD14E2"/>
    <w:rsid w:val="00AD26C7"/>
    <w:rsid w:val="00AD3091"/>
    <w:rsid w:val="00AD3544"/>
    <w:rsid w:val="00AD39BC"/>
    <w:rsid w:val="00AD3B02"/>
    <w:rsid w:val="00AD3E52"/>
    <w:rsid w:val="00AD4866"/>
    <w:rsid w:val="00AD4CC0"/>
    <w:rsid w:val="00AD537B"/>
    <w:rsid w:val="00AD5629"/>
    <w:rsid w:val="00AD56A9"/>
    <w:rsid w:val="00AD5851"/>
    <w:rsid w:val="00AD5C22"/>
    <w:rsid w:val="00AD65A3"/>
    <w:rsid w:val="00AD6AB5"/>
    <w:rsid w:val="00AD750E"/>
    <w:rsid w:val="00AD77FA"/>
    <w:rsid w:val="00AE02B4"/>
    <w:rsid w:val="00AE05D5"/>
    <w:rsid w:val="00AE0822"/>
    <w:rsid w:val="00AE0E92"/>
    <w:rsid w:val="00AE1614"/>
    <w:rsid w:val="00AE1AA6"/>
    <w:rsid w:val="00AE29FE"/>
    <w:rsid w:val="00AE2EF8"/>
    <w:rsid w:val="00AE34A8"/>
    <w:rsid w:val="00AE3798"/>
    <w:rsid w:val="00AE3BAB"/>
    <w:rsid w:val="00AE45E3"/>
    <w:rsid w:val="00AE4EDE"/>
    <w:rsid w:val="00AE50D5"/>
    <w:rsid w:val="00AE51C2"/>
    <w:rsid w:val="00AE539D"/>
    <w:rsid w:val="00AE5925"/>
    <w:rsid w:val="00AE7879"/>
    <w:rsid w:val="00AE79B9"/>
    <w:rsid w:val="00AE7A2A"/>
    <w:rsid w:val="00AE7C51"/>
    <w:rsid w:val="00AF1486"/>
    <w:rsid w:val="00AF1565"/>
    <w:rsid w:val="00AF1BFA"/>
    <w:rsid w:val="00AF2008"/>
    <w:rsid w:val="00AF234F"/>
    <w:rsid w:val="00AF2DD5"/>
    <w:rsid w:val="00AF2E76"/>
    <w:rsid w:val="00AF319D"/>
    <w:rsid w:val="00AF34A8"/>
    <w:rsid w:val="00AF388D"/>
    <w:rsid w:val="00AF3944"/>
    <w:rsid w:val="00AF3DA9"/>
    <w:rsid w:val="00AF424D"/>
    <w:rsid w:val="00AF455B"/>
    <w:rsid w:val="00AF54DD"/>
    <w:rsid w:val="00AF5551"/>
    <w:rsid w:val="00AF5962"/>
    <w:rsid w:val="00AF5DF6"/>
    <w:rsid w:val="00AF6110"/>
    <w:rsid w:val="00AF667E"/>
    <w:rsid w:val="00AF6BF9"/>
    <w:rsid w:val="00AF7123"/>
    <w:rsid w:val="00AF7704"/>
    <w:rsid w:val="00AF793F"/>
    <w:rsid w:val="00B003AC"/>
    <w:rsid w:val="00B00BA7"/>
    <w:rsid w:val="00B00FE6"/>
    <w:rsid w:val="00B0161C"/>
    <w:rsid w:val="00B01A90"/>
    <w:rsid w:val="00B0257D"/>
    <w:rsid w:val="00B02699"/>
    <w:rsid w:val="00B02AE2"/>
    <w:rsid w:val="00B02C6F"/>
    <w:rsid w:val="00B02F6A"/>
    <w:rsid w:val="00B03218"/>
    <w:rsid w:val="00B037C7"/>
    <w:rsid w:val="00B03855"/>
    <w:rsid w:val="00B03E82"/>
    <w:rsid w:val="00B06025"/>
    <w:rsid w:val="00B062C7"/>
    <w:rsid w:val="00B063CC"/>
    <w:rsid w:val="00B06462"/>
    <w:rsid w:val="00B06A86"/>
    <w:rsid w:val="00B075F8"/>
    <w:rsid w:val="00B078A2"/>
    <w:rsid w:val="00B106EA"/>
    <w:rsid w:val="00B1091F"/>
    <w:rsid w:val="00B110FD"/>
    <w:rsid w:val="00B11140"/>
    <w:rsid w:val="00B11370"/>
    <w:rsid w:val="00B11803"/>
    <w:rsid w:val="00B1199A"/>
    <w:rsid w:val="00B119F9"/>
    <w:rsid w:val="00B11BD2"/>
    <w:rsid w:val="00B11D4E"/>
    <w:rsid w:val="00B12112"/>
    <w:rsid w:val="00B12C7A"/>
    <w:rsid w:val="00B13214"/>
    <w:rsid w:val="00B1322F"/>
    <w:rsid w:val="00B13400"/>
    <w:rsid w:val="00B13C92"/>
    <w:rsid w:val="00B149AE"/>
    <w:rsid w:val="00B14D70"/>
    <w:rsid w:val="00B14E8D"/>
    <w:rsid w:val="00B1544E"/>
    <w:rsid w:val="00B156AC"/>
    <w:rsid w:val="00B1654D"/>
    <w:rsid w:val="00B165D9"/>
    <w:rsid w:val="00B16DC5"/>
    <w:rsid w:val="00B16FF0"/>
    <w:rsid w:val="00B1712C"/>
    <w:rsid w:val="00B23859"/>
    <w:rsid w:val="00B23A31"/>
    <w:rsid w:val="00B240C0"/>
    <w:rsid w:val="00B2439F"/>
    <w:rsid w:val="00B247D1"/>
    <w:rsid w:val="00B24A08"/>
    <w:rsid w:val="00B24E66"/>
    <w:rsid w:val="00B24ED2"/>
    <w:rsid w:val="00B25516"/>
    <w:rsid w:val="00B25FD5"/>
    <w:rsid w:val="00B260B2"/>
    <w:rsid w:val="00B260DF"/>
    <w:rsid w:val="00B26193"/>
    <w:rsid w:val="00B2661A"/>
    <w:rsid w:val="00B26A2A"/>
    <w:rsid w:val="00B27A1F"/>
    <w:rsid w:val="00B27BB7"/>
    <w:rsid w:val="00B3044D"/>
    <w:rsid w:val="00B30C04"/>
    <w:rsid w:val="00B313C0"/>
    <w:rsid w:val="00B31599"/>
    <w:rsid w:val="00B32479"/>
    <w:rsid w:val="00B3459A"/>
    <w:rsid w:val="00B34676"/>
    <w:rsid w:val="00B3539A"/>
    <w:rsid w:val="00B3641B"/>
    <w:rsid w:val="00B36A39"/>
    <w:rsid w:val="00B4181A"/>
    <w:rsid w:val="00B41A3A"/>
    <w:rsid w:val="00B41FD8"/>
    <w:rsid w:val="00B42393"/>
    <w:rsid w:val="00B4267D"/>
    <w:rsid w:val="00B42BC1"/>
    <w:rsid w:val="00B43456"/>
    <w:rsid w:val="00B43D57"/>
    <w:rsid w:val="00B43FAE"/>
    <w:rsid w:val="00B442A4"/>
    <w:rsid w:val="00B448AF"/>
    <w:rsid w:val="00B44BDB"/>
    <w:rsid w:val="00B44C59"/>
    <w:rsid w:val="00B44D79"/>
    <w:rsid w:val="00B45621"/>
    <w:rsid w:val="00B46682"/>
    <w:rsid w:val="00B46777"/>
    <w:rsid w:val="00B4689C"/>
    <w:rsid w:val="00B46AB1"/>
    <w:rsid w:val="00B46AF1"/>
    <w:rsid w:val="00B47242"/>
    <w:rsid w:val="00B47950"/>
    <w:rsid w:val="00B47A49"/>
    <w:rsid w:val="00B47A64"/>
    <w:rsid w:val="00B47E82"/>
    <w:rsid w:val="00B50520"/>
    <w:rsid w:val="00B505F9"/>
    <w:rsid w:val="00B5088D"/>
    <w:rsid w:val="00B5093F"/>
    <w:rsid w:val="00B5158E"/>
    <w:rsid w:val="00B51765"/>
    <w:rsid w:val="00B51E65"/>
    <w:rsid w:val="00B51F89"/>
    <w:rsid w:val="00B5337D"/>
    <w:rsid w:val="00B53BFB"/>
    <w:rsid w:val="00B53CE1"/>
    <w:rsid w:val="00B540D2"/>
    <w:rsid w:val="00B5429C"/>
    <w:rsid w:val="00B5467E"/>
    <w:rsid w:val="00B5527D"/>
    <w:rsid w:val="00B55DAA"/>
    <w:rsid w:val="00B567B5"/>
    <w:rsid w:val="00B575AF"/>
    <w:rsid w:val="00B57D70"/>
    <w:rsid w:val="00B6021E"/>
    <w:rsid w:val="00B606E8"/>
    <w:rsid w:val="00B62097"/>
    <w:rsid w:val="00B62118"/>
    <w:rsid w:val="00B62807"/>
    <w:rsid w:val="00B62ABD"/>
    <w:rsid w:val="00B63675"/>
    <w:rsid w:val="00B63D99"/>
    <w:rsid w:val="00B6458E"/>
    <w:rsid w:val="00B64D92"/>
    <w:rsid w:val="00B65053"/>
    <w:rsid w:val="00B6538E"/>
    <w:rsid w:val="00B6548D"/>
    <w:rsid w:val="00B65575"/>
    <w:rsid w:val="00B657F4"/>
    <w:rsid w:val="00B65CCD"/>
    <w:rsid w:val="00B66F5E"/>
    <w:rsid w:val="00B672A9"/>
    <w:rsid w:val="00B67442"/>
    <w:rsid w:val="00B6796E"/>
    <w:rsid w:val="00B67C2F"/>
    <w:rsid w:val="00B67E8A"/>
    <w:rsid w:val="00B67EFF"/>
    <w:rsid w:val="00B70718"/>
    <w:rsid w:val="00B712BF"/>
    <w:rsid w:val="00B72129"/>
    <w:rsid w:val="00B7254F"/>
    <w:rsid w:val="00B72682"/>
    <w:rsid w:val="00B72B0B"/>
    <w:rsid w:val="00B72E74"/>
    <w:rsid w:val="00B738ED"/>
    <w:rsid w:val="00B74161"/>
    <w:rsid w:val="00B7440D"/>
    <w:rsid w:val="00B7515D"/>
    <w:rsid w:val="00B76126"/>
    <w:rsid w:val="00B762AE"/>
    <w:rsid w:val="00B767AC"/>
    <w:rsid w:val="00B767CD"/>
    <w:rsid w:val="00B76CB1"/>
    <w:rsid w:val="00B77073"/>
    <w:rsid w:val="00B7708D"/>
    <w:rsid w:val="00B7738B"/>
    <w:rsid w:val="00B77FC0"/>
    <w:rsid w:val="00B80C37"/>
    <w:rsid w:val="00B80D0A"/>
    <w:rsid w:val="00B8102B"/>
    <w:rsid w:val="00B81260"/>
    <w:rsid w:val="00B812ED"/>
    <w:rsid w:val="00B8157C"/>
    <w:rsid w:val="00B816A4"/>
    <w:rsid w:val="00B81D41"/>
    <w:rsid w:val="00B82359"/>
    <w:rsid w:val="00B827D1"/>
    <w:rsid w:val="00B829D5"/>
    <w:rsid w:val="00B830E4"/>
    <w:rsid w:val="00B84431"/>
    <w:rsid w:val="00B8522A"/>
    <w:rsid w:val="00B85556"/>
    <w:rsid w:val="00B85B41"/>
    <w:rsid w:val="00B85F0D"/>
    <w:rsid w:val="00B90C4B"/>
    <w:rsid w:val="00B90CE9"/>
    <w:rsid w:val="00B9156E"/>
    <w:rsid w:val="00B91A62"/>
    <w:rsid w:val="00B92753"/>
    <w:rsid w:val="00B93219"/>
    <w:rsid w:val="00B93B64"/>
    <w:rsid w:val="00B93C51"/>
    <w:rsid w:val="00B948D9"/>
    <w:rsid w:val="00B95040"/>
    <w:rsid w:val="00B952E3"/>
    <w:rsid w:val="00B95945"/>
    <w:rsid w:val="00B9614C"/>
    <w:rsid w:val="00B962C9"/>
    <w:rsid w:val="00B96AF2"/>
    <w:rsid w:val="00B96E75"/>
    <w:rsid w:val="00B97243"/>
    <w:rsid w:val="00B97689"/>
    <w:rsid w:val="00B97725"/>
    <w:rsid w:val="00B978C4"/>
    <w:rsid w:val="00B97B18"/>
    <w:rsid w:val="00BA00EC"/>
    <w:rsid w:val="00BA08FB"/>
    <w:rsid w:val="00BA1CDC"/>
    <w:rsid w:val="00BA1DED"/>
    <w:rsid w:val="00BA24FD"/>
    <w:rsid w:val="00BA283B"/>
    <w:rsid w:val="00BA2AAB"/>
    <w:rsid w:val="00BA2AF9"/>
    <w:rsid w:val="00BA2B61"/>
    <w:rsid w:val="00BA2BDB"/>
    <w:rsid w:val="00BA2D16"/>
    <w:rsid w:val="00BA302C"/>
    <w:rsid w:val="00BA35CC"/>
    <w:rsid w:val="00BA3A82"/>
    <w:rsid w:val="00BA3A91"/>
    <w:rsid w:val="00BA3B30"/>
    <w:rsid w:val="00BA3ECC"/>
    <w:rsid w:val="00BA3F76"/>
    <w:rsid w:val="00BA44C5"/>
    <w:rsid w:val="00BA47B2"/>
    <w:rsid w:val="00BA4A0D"/>
    <w:rsid w:val="00BA4E37"/>
    <w:rsid w:val="00BA6387"/>
    <w:rsid w:val="00BA68DB"/>
    <w:rsid w:val="00BA7238"/>
    <w:rsid w:val="00BA741F"/>
    <w:rsid w:val="00BA7FF9"/>
    <w:rsid w:val="00BB0B4E"/>
    <w:rsid w:val="00BB19C3"/>
    <w:rsid w:val="00BB1CEB"/>
    <w:rsid w:val="00BB1E73"/>
    <w:rsid w:val="00BB21FC"/>
    <w:rsid w:val="00BB2DCD"/>
    <w:rsid w:val="00BB306F"/>
    <w:rsid w:val="00BB47C6"/>
    <w:rsid w:val="00BB493E"/>
    <w:rsid w:val="00BB511A"/>
    <w:rsid w:val="00BB58F3"/>
    <w:rsid w:val="00BB5919"/>
    <w:rsid w:val="00BB59EA"/>
    <w:rsid w:val="00BB5FD5"/>
    <w:rsid w:val="00BB65E1"/>
    <w:rsid w:val="00BB66B7"/>
    <w:rsid w:val="00BB6732"/>
    <w:rsid w:val="00BB6F51"/>
    <w:rsid w:val="00BB7727"/>
    <w:rsid w:val="00BB7A16"/>
    <w:rsid w:val="00BC0207"/>
    <w:rsid w:val="00BC022C"/>
    <w:rsid w:val="00BC03FD"/>
    <w:rsid w:val="00BC0543"/>
    <w:rsid w:val="00BC1AA5"/>
    <w:rsid w:val="00BC1E96"/>
    <w:rsid w:val="00BC2161"/>
    <w:rsid w:val="00BC2205"/>
    <w:rsid w:val="00BC2A58"/>
    <w:rsid w:val="00BC2DAB"/>
    <w:rsid w:val="00BC2DB0"/>
    <w:rsid w:val="00BC3AE8"/>
    <w:rsid w:val="00BC3ED7"/>
    <w:rsid w:val="00BC42FB"/>
    <w:rsid w:val="00BC465F"/>
    <w:rsid w:val="00BC5079"/>
    <w:rsid w:val="00BC53EB"/>
    <w:rsid w:val="00BC54FF"/>
    <w:rsid w:val="00BC5C77"/>
    <w:rsid w:val="00BC6308"/>
    <w:rsid w:val="00BC6571"/>
    <w:rsid w:val="00BC6697"/>
    <w:rsid w:val="00BC6766"/>
    <w:rsid w:val="00BC6FAC"/>
    <w:rsid w:val="00BC71EA"/>
    <w:rsid w:val="00BC74B7"/>
    <w:rsid w:val="00BC755D"/>
    <w:rsid w:val="00BC7F11"/>
    <w:rsid w:val="00BD07D6"/>
    <w:rsid w:val="00BD07F8"/>
    <w:rsid w:val="00BD09E2"/>
    <w:rsid w:val="00BD0F27"/>
    <w:rsid w:val="00BD0F4C"/>
    <w:rsid w:val="00BD122D"/>
    <w:rsid w:val="00BD1435"/>
    <w:rsid w:val="00BD16E2"/>
    <w:rsid w:val="00BD1A02"/>
    <w:rsid w:val="00BD21AB"/>
    <w:rsid w:val="00BD25BA"/>
    <w:rsid w:val="00BD2BCB"/>
    <w:rsid w:val="00BD2DCA"/>
    <w:rsid w:val="00BD2EA3"/>
    <w:rsid w:val="00BD364E"/>
    <w:rsid w:val="00BD3953"/>
    <w:rsid w:val="00BD4658"/>
    <w:rsid w:val="00BD4B15"/>
    <w:rsid w:val="00BD5461"/>
    <w:rsid w:val="00BD5DB0"/>
    <w:rsid w:val="00BD648A"/>
    <w:rsid w:val="00BD6733"/>
    <w:rsid w:val="00BD6DDE"/>
    <w:rsid w:val="00BD74C8"/>
    <w:rsid w:val="00BD757C"/>
    <w:rsid w:val="00BE08CD"/>
    <w:rsid w:val="00BE0B0E"/>
    <w:rsid w:val="00BE0B19"/>
    <w:rsid w:val="00BE0B58"/>
    <w:rsid w:val="00BE0C97"/>
    <w:rsid w:val="00BE0F7C"/>
    <w:rsid w:val="00BE1119"/>
    <w:rsid w:val="00BE181D"/>
    <w:rsid w:val="00BE209B"/>
    <w:rsid w:val="00BE20A1"/>
    <w:rsid w:val="00BE225F"/>
    <w:rsid w:val="00BE35BC"/>
    <w:rsid w:val="00BE37CB"/>
    <w:rsid w:val="00BE39E9"/>
    <w:rsid w:val="00BE4126"/>
    <w:rsid w:val="00BE450C"/>
    <w:rsid w:val="00BE4925"/>
    <w:rsid w:val="00BE4BDA"/>
    <w:rsid w:val="00BE52BD"/>
    <w:rsid w:val="00BE537E"/>
    <w:rsid w:val="00BE6444"/>
    <w:rsid w:val="00BE6CA5"/>
    <w:rsid w:val="00BE71FE"/>
    <w:rsid w:val="00BE7771"/>
    <w:rsid w:val="00BE7DFA"/>
    <w:rsid w:val="00BE7F6C"/>
    <w:rsid w:val="00BE7FD2"/>
    <w:rsid w:val="00BE7FEC"/>
    <w:rsid w:val="00BF039B"/>
    <w:rsid w:val="00BF0595"/>
    <w:rsid w:val="00BF0A85"/>
    <w:rsid w:val="00BF0AB0"/>
    <w:rsid w:val="00BF0B0E"/>
    <w:rsid w:val="00BF0E4A"/>
    <w:rsid w:val="00BF14F1"/>
    <w:rsid w:val="00BF1676"/>
    <w:rsid w:val="00BF1BD7"/>
    <w:rsid w:val="00BF202F"/>
    <w:rsid w:val="00BF20D7"/>
    <w:rsid w:val="00BF251F"/>
    <w:rsid w:val="00BF2565"/>
    <w:rsid w:val="00BF2C46"/>
    <w:rsid w:val="00BF356C"/>
    <w:rsid w:val="00BF3C5B"/>
    <w:rsid w:val="00BF4983"/>
    <w:rsid w:val="00BF4E9E"/>
    <w:rsid w:val="00BF4F7F"/>
    <w:rsid w:val="00BF7306"/>
    <w:rsid w:val="00BF7558"/>
    <w:rsid w:val="00BF76E2"/>
    <w:rsid w:val="00BF7D56"/>
    <w:rsid w:val="00C00320"/>
    <w:rsid w:val="00C00D8A"/>
    <w:rsid w:val="00C0145F"/>
    <w:rsid w:val="00C01BE9"/>
    <w:rsid w:val="00C01CF6"/>
    <w:rsid w:val="00C01F17"/>
    <w:rsid w:val="00C02121"/>
    <w:rsid w:val="00C02839"/>
    <w:rsid w:val="00C02927"/>
    <w:rsid w:val="00C0390D"/>
    <w:rsid w:val="00C039F3"/>
    <w:rsid w:val="00C03C0B"/>
    <w:rsid w:val="00C0424A"/>
    <w:rsid w:val="00C04918"/>
    <w:rsid w:val="00C05619"/>
    <w:rsid w:val="00C05D2F"/>
    <w:rsid w:val="00C05DC3"/>
    <w:rsid w:val="00C0673B"/>
    <w:rsid w:val="00C06A72"/>
    <w:rsid w:val="00C06C14"/>
    <w:rsid w:val="00C0748A"/>
    <w:rsid w:val="00C10351"/>
    <w:rsid w:val="00C1061D"/>
    <w:rsid w:val="00C10688"/>
    <w:rsid w:val="00C10FB8"/>
    <w:rsid w:val="00C110AF"/>
    <w:rsid w:val="00C111AE"/>
    <w:rsid w:val="00C116E6"/>
    <w:rsid w:val="00C11769"/>
    <w:rsid w:val="00C121A0"/>
    <w:rsid w:val="00C1274C"/>
    <w:rsid w:val="00C136DE"/>
    <w:rsid w:val="00C1371F"/>
    <w:rsid w:val="00C13907"/>
    <w:rsid w:val="00C13999"/>
    <w:rsid w:val="00C13A0B"/>
    <w:rsid w:val="00C13B80"/>
    <w:rsid w:val="00C1402D"/>
    <w:rsid w:val="00C148F4"/>
    <w:rsid w:val="00C14B89"/>
    <w:rsid w:val="00C14CED"/>
    <w:rsid w:val="00C154A2"/>
    <w:rsid w:val="00C155D1"/>
    <w:rsid w:val="00C15934"/>
    <w:rsid w:val="00C15D63"/>
    <w:rsid w:val="00C15DD1"/>
    <w:rsid w:val="00C163A4"/>
    <w:rsid w:val="00C16412"/>
    <w:rsid w:val="00C1672C"/>
    <w:rsid w:val="00C2036E"/>
    <w:rsid w:val="00C20511"/>
    <w:rsid w:val="00C20A01"/>
    <w:rsid w:val="00C211A3"/>
    <w:rsid w:val="00C2192E"/>
    <w:rsid w:val="00C2262B"/>
    <w:rsid w:val="00C2301D"/>
    <w:rsid w:val="00C2309D"/>
    <w:rsid w:val="00C238B7"/>
    <w:rsid w:val="00C23B33"/>
    <w:rsid w:val="00C23C13"/>
    <w:rsid w:val="00C24034"/>
    <w:rsid w:val="00C24295"/>
    <w:rsid w:val="00C2452D"/>
    <w:rsid w:val="00C245F1"/>
    <w:rsid w:val="00C255AB"/>
    <w:rsid w:val="00C2598B"/>
    <w:rsid w:val="00C262B8"/>
    <w:rsid w:val="00C26366"/>
    <w:rsid w:val="00C26B5D"/>
    <w:rsid w:val="00C26D6B"/>
    <w:rsid w:val="00C26DDB"/>
    <w:rsid w:val="00C26F48"/>
    <w:rsid w:val="00C27D69"/>
    <w:rsid w:val="00C305BD"/>
    <w:rsid w:val="00C31C06"/>
    <w:rsid w:val="00C31F6A"/>
    <w:rsid w:val="00C337C6"/>
    <w:rsid w:val="00C33817"/>
    <w:rsid w:val="00C33E81"/>
    <w:rsid w:val="00C33EB5"/>
    <w:rsid w:val="00C341B6"/>
    <w:rsid w:val="00C34386"/>
    <w:rsid w:val="00C34834"/>
    <w:rsid w:val="00C3559D"/>
    <w:rsid w:val="00C35945"/>
    <w:rsid w:val="00C36B80"/>
    <w:rsid w:val="00C37E3E"/>
    <w:rsid w:val="00C401BC"/>
    <w:rsid w:val="00C4049F"/>
    <w:rsid w:val="00C40604"/>
    <w:rsid w:val="00C408EB"/>
    <w:rsid w:val="00C410AB"/>
    <w:rsid w:val="00C41B3D"/>
    <w:rsid w:val="00C4207A"/>
    <w:rsid w:val="00C421A8"/>
    <w:rsid w:val="00C436AE"/>
    <w:rsid w:val="00C438A8"/>
    <w:rsid w:val="00C43CAD"/>
    <w:rsid w:val="00C441E8"/>
    <w:rsid w:val="00C449BE"/>
    <w:rsid w:val="00C44F4C"/>
    <w:rsid w:val="00C44F58"/>
    <w:rsid w:val="00C462EE"/>
    <w:rsid w:val="00C4652A"/>
    <w:rsid w:val="00C46BB9"/>
    <w:rsid w:val="00C470CF"/>
    <w:rsid w:val="00C47A63"/>
    <w:rsid w:val="00C47FEB"/>
    <w:rsid w:val="00C50269"/>
    <w:rsid w:val="00C504E3"/>
    <w:rsid w:val="00C50A78"/>
    <w:rsid w:val="00C511C9"/>
    <w:rsid w:val="00C511FE"/>
    <w:rsid w:val="00C51770"/>
    <w:rsid w:val="00C51A37"/>
    <w:rsid w:val="00C51A71"/>
    <w:rsid w:val="00C52CE7"/>
    <w:rsid w:val="00C5305F"/>
    <w:rsid w:val="00C5328E"/>
    <w:rsid w:val="00C53C88"/>
    <w:rsid w:val="00C53E8E"/>
    <w:rsid w:val="00C53F52"/>
    <w:rsid w:val="00C548DD"/>
    <w:rsid w:val="00C54F18"/>
    <w:rsid w:val="00C54F62"/>
    <w:rsid w:val="00C55D60"/>
    <w:rsid w:val="00C563B3"/>
    <w:rsid w:val="00C5662A"/>
    <w:rsid w:val="00C572D5"/>
    <w:rsid w:val="00C608FA"/>
    <w:rsid w:val="00C610AF"/>
    <w:rsid w:val="00C61540"/>
    <w:rsid w:val="00C619BB"/>
    <w:rsid w:val="00C61E5B"/>
    <w:rsid w:val="00C62504"/>
    <w:rsid w:val="00C627F7"/>
    <w:rsid w:val="00C62A86"/>
    <w:rsid w:val="00C62BE6"/>
    <w:rsid w:val="00C6317A"/>
    <w:rsid w:val="00C63A81"/>
    <w:rsid w:val="00C63B21"/>
    <w:rsid w:val="00C646D8"/>
    <w:rsid w:val="00C64E46"/>
    <w:rsid w:val="00C64FB4"/>
    <w:rsid w:val="00C66193"/>
    <w:rsid w:val="00C66C56"/>
    <w:rsid w:val="00C66ED1"/>
    <w:rsid w:val="00C671A0"/>
    <w:rsid w:val="00C67A15"/>
    <w:rsid w:val="00C67A36"/>
    <w:rsid w:val="00C70683"/>
    <w:rsid w:val="00C70C93"/>
    <w:rsid w:val="00C70FF4"/>
    <w:rsid w:val="00C7242B"/>
    <w:rsid w:val="00C72E8A"/>
    <w:rsid w:val="00C73493"/>
    <w:rsid w:val="00C7420A"/>
    <w:rsid w:val="00C74593"/>
    <w:rsid w:val="00C74C32"/>
    <w:rsid w:val="00C74D6B"/>
    <w:rsid w:val="00C76539"/>
    <w:rsid w:val="00C778E7"/>
    <w:rsid w:val="00C801AF"/>
    <w:rsid w:val="00C80248"/>
    <w:rsid w:val="00C8055E"/>
    <w:rsid w:val="00C80779"/>
    <w:rsid w:val="00C80C3B"/>
    <w:rsid w:val="00C813C4"/>
    <w:rsid w:val="00C82464"/>
    <w:rsid w:val="00C82547"/>
    <w:rsid w:val="00C828A1"/>
    <w:rsid w:val="00C829B4"/>
    <w:rsid w:val="00C82B28"/>
    <w:rsid w:val="00C83306"/>
    <w:rsid w:val="00C83AFC"/>
    <w:rsid w:val="00C84041"/>
    <w:rsid w:val="00C846E6"/>
    <w:rsid w:val="00C84D18"/>
    <w:rsid w:val="00C84D4A"/>
    <w:rsid w:val="00C84D8A"/>
    <w:rsid w:val="00C84E48"/>
    <w:rsid w:val="00C85456"/>
    <w:rsid w:val="00C854C7"/>
    <w:rsid w:val="00C85898"/>
    <w:rsid w:val="00C8591F"/>
    <w:rsid w:val="00C8697F"/>
    <w:rsid w:val="00C86F81"/>
    <w:rsid w:val="00C872EA"/>
    <w:rsid w:val="00C872F8"/>
    <w:rsid w:val="00C876D2"/>
    <w:rsid w:val="00C87836"/>
    <w:rsid w:val="00C900D8"/>
    <w:rsid w:val="00C9095E"/>
    <w:rsid w:val="00C90DC2"/>
    <w:rsid w:val="00C9103A"/>
    <w:rsid w:val="00C91380"/>
    <w:rsid w:val="00C9148C"/>
    <w:rsid w:val="00C9225D"/>
    <w:rsid w:val="00C92479"/>
    <w:rsid w:val="00C926DA"/>
    <w:rsid w:val="00C92A34"/>
    <w:rsid w:val="00C92B48"/>
    <w:rsid w:val="00C92D83"/>
    <w:rsid w:val="00C92E26"/>
    <w:rsid w:val="00C93229"/>
    <w:rsid w:val="00C934FC"/>
    <w:rsid w:val="00C93532"/>
    <w:rsid w:val="00C93596"/>
    <w:rsid w:val="00C935B9"/>
    <w:rsid w:val="00C93C7E"/>
    <w:rsid w:val="00C93D6D"/>
    <w:rsid w:val="00C94F35"/>
    <w:rsid w:val="00C94F3A"/>
    <w:rsid w:val="00C9537D"/>
    <w:rsid w:val="00C95AA1"/>
    <w:rsid w:val="00C95EA9"/>
    <w:rsid w:val="00C96039"/>
    <w:rsid w:val="00C96A7F"/>
    <w:rsid w:val="00C9754D"/>
    <w:rsid w:val="00C9797A"/>
    <w:rsid w:val="00C979D7"/>
    <w:rsid w:val="00CA0383"/>
    <w:rsid w:val="00CA03F7"/>
    <w:rsid w:val="00CA05FB"/>
    <w:rsid w:val="00CA06CA"/>
    <w:rsid w:val="00CA077E"/>
    <w:rsid w:val="00CA091B"/>
    <w:rsid w:val="00CA0BB1"/>
    <w:rsid w:val="00CA0C1A"/>
    <w:rsid w:val="00CA1871"/>
    <w:rsid w:val="00CA208E"/>
    <w:rsid w:val="00CA226C"/>
    <w:rsid w:val="00CA22DC"/>
    <w:rsid w:val="00CA3396"/>
    <w:rsid w:val="00CA3AA3"/>
    <w:rsid w:val="00CA3F2E"/>
    <w:rsid w:val="00CA4393"/>
    <w:rsid w:val="00CA4440"/>
    <w:rsid w:val="00CA4CC1"/>
    <w:rsid w:val="00CA52A9"/>
    <w:rsid w:val="00CA567B"/>
    <w:rsid w:val="00CA591B"/>
    <w:rsid w:val="00CA5A69"/>
    <w:rsid w:val="00CA5C37"/>
    <w:rsid w:val="00CA5DD2"/>
    <w:rsid w:val="00CA6060"/>
    <w:rsid w:val="00CA6852"/>
    <w:rsid w:val="00CA6D6E"/>
    <w:rsid w:val="00CA6DD9"/>
    <w:rsid w:val="00CA6ECB"/>
    <w:rsid w:val="00CA6F4B"/>
    <w:rsid w:val="00CA788E"/>
    <w:rsid w:val="00CA7A03"/>
    <w:rsid w:val="00CA7B78"/>
    <w:rsid w:val="00CB01FC"/>
    <w:rsid w:val="00CB02EC"/>
    <w:rsid w:val="00CB10FF"/>
    <w:rsid w:val="00CB16A9"/>
    <w:rsid w:val="00CB175E"/>
    <w:rsid w:val="00CB19F2"/>
    <w:rsid w:val="00CB1E1D"/>
    <w:rsid w:val="00CB240C"/>
    <w:rsid w:val="00CB2BC2"/>
    <w:rsid w:val="00CB2F17"/>
    <w:rsid w:val="00CB37AC"/>
    <w:rsid w:val="00CB397B"/>
    <w:rsid w:val="00CB3BBF"/>
    <w:rsid w:val="00CB43A7"/>
    <w:rsid w:val="00CB4580"/>
    <w:rsid w:val="00CB5244"/>
    <w:rsid w:val="00CB598F"/>
    <w:rsid w:val="00CB6412"/>
    <w:rsid w:val="00CB66C8"/>
    <w:rsid w:val="00CB6B26"/>
    <w:rsid w:val="00CB737F"/>
    <w:rsid w:val="00CB73FB"/>
    <w:rsid w:val="00CB7B5F"/>
    <w:rsid w:val="00CB7BDC"/>
    <w:rsid w:val="00CB7F11"/>
    <w:rsid w:val="00CC0F33"/>
    <w:rsid w:val="00CC1248"/>
    <w:rsid w:val="00CC13E9"/>
    <w:rsid w:val="00CC24FD"/>
    <w:rsid w:val="00CC2565"/>
    <w:rsid w:val="00CC32D9"/>
    <w:rsid w:val="00CC3F92"/>
    <w:rsid w:val="00CC4325"/>
    <w:rsid w:val="00CC4793"/>
    <w:rsid w:val="00CC48BD"/>
    <w:rsid w:val="00CC4AA6"/>
    <w:rsid w:val="00CC4BC0"/>
    <w:rsid w:val="00CC4E73"/>
    <w:rsid w:val="00CC4EC4"/>
    <w:rsid w:val="00CC4FB7"/>
    <w:rsid w:val="00CC5098"/>
    <w:rsid w:val="00CC5927"/>
    <w:rsid w:val="00CC597A"/>
    <w:rsid w:val="00CC5A3E"/>
    <w:rsid w:val="00CC5D27"/>
    <w:rsid w:val="00CC6253"/>
    <w:rsid w:val="00CC6893"/>
    <w:rsid w:val="00CC6A1C"/>
    <w:rsid w:val="00CC6E20"/>
    <w:rsid w:val="00CC71C6"/>
    <w:rsid w:val="00CC75B0"/>
    <w:rsid w:val="00CC7FD7"/>
    <w:rsid w:val="00CD015A"/>
    <w:rsid w:val="00CD17D3"/>
    <w:rsid w:val="00CD1A08"/>
    <w:rsid w:val="00CD1D6E"/>
    <w:rsid w:val="00CD1E28"/>
    <w:rsid w:val="00CD212B"/>
    <w:rsid w:val="00CD220E"/>
    <w:rsid w:val="00CD23AA"/>
    <w:rsid w:val="00CD23EB"/>
    <w:rsid w:val="00CD2720"/>
    <w:rsid w:val="00CD346E"/>
    <w:rsid w:val="00CD34DF"/>
    <w:rsid w:val="00CD39F9"/>
    <w:rsid w:val="00CD4D82"/>
    <w:rsid w:val="00CD4EA7"/>
    <w:rsid w:val="00CD5248"/>
    <w:rsid w:val="00CD5281"/>
    <w:rsid w:val="00CD595B"/>
    <w:rsid w:val="00CD5DE7"/>
    <w:rsid w:val="00CD5E0D"/>
    <w:rsid w:val="00CD5FAE"/>
    <w:rsid w:val="00CD62A4"/>
    <w:rsid w:val="00CD6362"/>
    <w:rsid w:val="00CD6459"/>
    <w:rsid w:val="00CD656E"/>
    <w:rsid w:val="00CD66E1"/>
    <w:rsid w:val="00CE01F3"/>
    <w:rsid w:val="00CE03FB"/>
    <w:rsid w:val="00CE07A3"/>
    <w:rsid w:val="00CE07D7"/>
    <w:rsid w:val="00CE257D"/>
    <w:rsid w:val="00CE2C3B"/>
    <w:rsid w:val="00CE2CFE"/>
    <w:rsid w:val="00CE3197"/>
    <w:rsid w:val="00CE3419"/>
    <w:rsid w:val="00CE3CF2"/>
    <w:rsid w:val="00CE4795"/>
    <w:rsid w:val="00CE5655"/>
    <w:rsid w:val="00CE565C"/>
    <w:rsid w:val="00CE58AA"/>
    <w:rsid w:val="00CE5B14"/>
    <w:rsid w:val="00CE77CA"/>
    <w:rsid w:val="00CE7B10"/>
    <w:rsid w:val="00CF06B0"/>
    <w:rsid w:val="00CF0737"/>
    <w:rsid w:val="00CF0E36"/>
    <w:rsid w:val="00CF14D8"/>
    <w:rsid w:val="00CF1682"/>
    <w:rsid w:val="00CF1E1A"/>
    <w:rsid w:val="00CF2302"/>
    <w:rsid w:val="00CF34D9"/>
    <w:rsid w:val="00CF3BD3"/>
    <w:rsid w:val="00CF3BE7"/>
    <w:rsid w:val="00CF4209"/>
    <w:rsid w:val="00CF44FE"/>
    <w:rsid w:val="00CF4850"/>
    <w:rsid w:val="00CF49DD"/>
    <w:rsid w:val="00CF4A56"/>
    <w:rsid w:val="00CF4B88"/>
    <w:rsid w:val="00CF4BCA"/>
    <w:rsid w:val="00CF53A2"/>
    <w:rsid w:val="00CF5562"/>
    <w:rsid w:val="00CF567A"/>
    <w:rsid w:val="00CF5A87"/>
    <w:rsid w:val="00CF5F3D"/>
    <w:rsid w:val="00CF6499"/>
    <w:rsid w:val="00CF7542"/>
    <w:rsid w:val="00D00344"/>
    <w:rsid w:val="00D01292"/>
    <w:rsid w:val="00D01BF2"/>
    <w:rsid w:val="00D01EA8"/>
    <w:rsid w:val="00D02196"/>
    <w:rsid w:val="00D022EF"/>
    <w:rsid w:val="00D02669"/>
    <w:rsid w:val="00D03254"/>
    <w:rsid w:val="00D03653"/>
    <w:rsid w:val="00D03EED"/>
    <w:rsid w:val="00D0494A"/>
    <w:rsid w:val="00D04A2E"/>
    <w:rsid w:val="00D04EB6"/>
    <w:rsid w:val="00D053C7"/>
    <w:rsid w:val="00D05436"/>
    <w:rsid w:val="00D05468"/>
    <w:rsid w:val="00D05868"/>
    <w:rsid w:val="00D06D79"/>
    <w:rsid w:val="00D07095"/>
    <w:rsid w:val="00D072C6"/>
    <w:rsid w:val="00D072DB"/>
    <w:rsid w:val="00D0760B"/>
    <w:rsid w:val="00D07A52"/>
    <w:rsid w:val="00D07E28"/>
    <w:rsid w:val="00D104E0"/>
    <w:rsid w:val="00D10B0D"/>
    <w:rsid w:val="00D113A2"/>
    <w:rsid w:val="00D118E7"/>
    <w:rsid w:val="00D119BE"/>
    <w:rsid w:val="00D11E32"/>
    <w:rsid w:val="00D11E77"/>
    <w:rsid w:val="00D1210A"/>
    <w:rsid w:val="00D127B8"/>
    <w:rsid w:val="00D1285F"/>
    <w:rsid w:val="00D12F22"/>
    <w:rsid w:val="00D135AB"/>
    <w:rsid w:val="00D1376B"/>
    <w:rsid w:val="00D13915"/>
    <w:rsid w:val="00D139FB"/>
    <w:rsid w:val="00D13D8C"/>
    <w:rsid w:val="00D13F91"/>
    <w:rsid w:val="00D144B5"/>
    <w:rsid w:val="00D15731"/>
    <w:rsid w:val="00D1637B"/>
    <w:rsid w:val="00D165FA"/>
    <w:rsid w:val="00D16808"/>
    <w:rsid w:val="00D16B2B"/>
    <w:rsid w:val="00D16F6D"/>
    <w:rsid w:val="00D171C0"/>
    <w:rsid w:val="00D17874"/>
    <w:rsid w:val="00D17CB6"/>
    <w:rsid w:val="00D17D07"/>
    <w:rsid w:val="00D2016D"/>
    <w:rsid w:val="00D20B65"/>
    <w:rsid w:val="00D20E07"/>
    <w:rsid w:val="00D20FDC"/>
    <w:rsid w:val="00D210F9"/>
    <w:rsid w:val="00D21123"/>
    <w:rsid w:val="00D217A2"/>
    <w:rsid w:val="00D21951"/>
    <w:rsid w:val="00D22898"/>
    <w:rsid w:val="00D22C2A"/>
    <w:rsid w:val="00D22E17"/>
    <w:rsid w:val="00D23776"/>
    <w:rsid w:val="00D25116"/>
    <w:rsid w:val="00D25744"/>
    <w:rsid w:val="00D266C1"/>
    <w:rsid w:val="00D268C5"/>
    <w:rsid w:val="00D275DB"/>
    <w:rsid w:val="00D3062B"/>
    <w:rsid w:val="00D312A7"/>
    <w:rsid w:val="00D3143A"/>
    <w:rsid w:val="00D31669"/>
    <w:rsid w:val="00D31714"/>
    <w:rsid w:val="00D31C9A"/>
    <w:rsid w:val="00D31F39"/>
    <w:rsid w:val="00D31F53"/>
    <w:rsid w:val="00D32AE9"/>
    <w:rsid w:val="00D32BB4"/>
    <w:rsid w:val="00D32F29"/>
    <w:rsid w:val="00D330B0"/>
    <w:rsid w:val="00D3355E"/>
    <w:rsid w:val="00D3389D"/>
    <w:rsid w:val="00D34742"/>
    <w:rsid w:val="00D34C96"/>
    <w:rsid w:val="00D3533A"/>
    <w:rsid w:val="00D35B58"/>
    <w:rsid w:val="00D35B9B"/>
    <w:rsid w:val="00D3605F"/>
    <w:rsid w:val="00D366B1"/>
    <w:rsid w:val="00D36B46"/>
    <w:rsid w:val="00D36B6F"/>
    <w:rsid w:val="00D40E1D"/>
    <w:rsid w:val="00D40E66"/>
    <w:rsid w:val="00D40EC6"/>
    <w:rsid w:val="00D41781"/>
    <w:rsid w:val="00D41CC4"/>
    <w:rsid w:val="00D42CFC"/>
    <w:rsid w:val="00D433BE"/>
    <w:rsid w:val="00D43660"/>
    <w:rsid w:val="00D43700"/>
    <w:rsid w:val="00D44CB6"/>
    <w:rsid w:val="00D44DF2"/>
    <w:rsid w:val="00D44F2F"/>
    <w:rsid w:val="00D4509E"/>
    <w:rsid w:val="00D454D0"/>
    <w:rsid w:val="00D462ED"/>
    <w:rsid w:val="00D463F8"/>
    <w:rsid w:val="00D479D8"/>
    <w:rsid w:val="00D50605"/>
    <w:rsid w:val="00D51532"/>
    <w:rsid w:val="00D5184A"/>
    <w:rsid w:val="00D51C5F"/>
    <w:rsid w:val="00D51CF2"/>
    <w:rsid w:val="00D520F2"/>
    <w:rsid w:val="00D5236E"/>
    <w:rsid w:val="00D52568"/>
    <w:rsid w:val="00D5277B"/>
    <w:rsid w:val="00D52837"/>
    <w:rsid w:val="00D52986"/>
    <w:rsid w:val="00D5329F"/>
    <w:rsid w:val="00D5339D"/>
    <w:rsid w:val="00D53B96"/>
    <w:rsid w:val="00D53C21"/>
    <w:rsid w:val="00D53F48"/>
    <w:rsid w:val="00D54333"/>
    <w:rsid w:val="00D5517F"/>
    <w:rsid w:val="00D55A7D"/>
    <w:rsid w:val="00D55CE7"/>
    <w:rsid w:val="00D56516"/>
    <w:rsid w:val="00D56550"/>
    <w:rsid w:val="00D566A8"/>
    <w:rsid w:val="00D5736C"/>
    <w:rsid w:val="00D60751"/>
    <w:rsid w:val="00D61661"/>
    <w:rsid w:val="00D6193A"/>
    <w:rsid w:val="00D61B9B"/>
    <w:rsid w:val="00D63396"/>
    <w:rsid w:val="00D63C06"/>
    <w:rsid w:val="00D64490"/>
    <w:rsid w:val="00D64D21"/>
    <w:rsid w:val="00D65EBB"/>
    <w:rsid w:val="00D665CB"/>
    <w:rsid w:val="00D6699F"/>
    <w:rsid w:val="00D6723B"/>
    <w:rsid w:val="00D67BC0"/>
    <w:rsid w:val="00D67C7A"/>
    <w:rsid w:val="00D67E23"/>
    <w:rsid w:val="00D67F09"/>
    <w:rsid w:val="00D700DB"/>
    <w:rsid w:val="00D71767"/>
    <w:rsid w:val="00D719AC"/>
    <w:rsid w:val="00D72050"/>
    <w:rsid w:val="00D724EB"/>
    <w:rsid w:val="00D72C39"/>
    <w:rsid w:val="00D731AF"/>
    <w:rsid w:val="00D742B2"/>
    <w:rsid w:val="00D74EC8"/>
    <w:rsid w:val="00D75936"/>
    <w:rsid w:val="00D759EB"/>
    <w:rsid w:val="00D7659B"/>
    <w:rsid w:val="00D76E83"/>
    <w:rsid w:val="00D774D8"/>
    <w:rsid w:val="00D77D12"/>
    <w:rsid w:val="00D805DD"/>
    <w:rsid w:val="00D80ABB"/>
    <w:rsid w:val="00D80ED1"/>
    <w:rsid w:val="00D813F4"/>
    <w:rsid w:val="00D818FE"/>
    <w:rsid w:val="00D81CB6"/>
    <w:rsid w:val="00D81FBC"/>
    <w:rsid w:val="00D825AB"/>
    <w:rsid w:val="00D828F3"/>
    <w:rsid w:val="00D82BEF"/>
    <w:rsid w:val="00D83710"/>
    <w:rsid w:val="00D83E92"/>
    <w:rsid w:val="00D845C6"/>
    <w:rsid w:val="00D846EF"/>
    <w:rsid w:val="00D84B8C"/>
    <w:rsid w:val="00D850C8"/>
    <w:rsid w:val="00D85A14"/>
    <w:rsid w:val="00D85CBB"/>
    <w:rsid w:val="00D85F3A"/>
    <w:rsid w:val="00D86645"/>
    <w:rsid w:val="00D86B5D"/>
    <w:rsid w:val="00D86C69"/>
    <w:rsid w:val="00D86D21"/>
    <w:rsid w:val="00D87F52"/>
    <w:rsid w:val="00D906C4"/>
    <w:rsid w:val="00D9096A"/>
    <w:rsid w:val="00D9133C"/>
    <w:rsid w:val="00D924C6"/>
    <w:rsid w:val="00D92AA7"/>
    <w:rsid w:val="00D92C66"/>
    <w:rsid w:val="00D92F8E"/>
    <w:rsid w:val="00D93042"/>
    <w:rsid w:val="00D933C7"/>
    <w:rsid w:val="00D936AF"/>
    <w:rsid w:val="00D94B2D"/>
    <w:rsid w:val="00D94D83"/>
    <w:rsid w:val="00D952E6"/>
    <w:rsid w:val="00D9592E"/>
    <w:rsid w:val="00D961F9"/>
    <w:rsid w:val="00D965C9"/>
    <w:rsid w:val="00D968FF"/>
    <w:rsid w:val="00D9690A"/>
    <w:rsid w:val="00D96CF2"/>
    <w:rsid w:val="00D97C82"/>
    <w:rsid w:val="00DA01DA"/>
    <w:rsid w:val="00DA03BA"/>
    <w:rsid w:val="00DA10DD"/>
    <w:rsid w:val="00DA1782"/>
    <w:rsid w:val="00DA1CBB"/>
    <w:rsid w:val="00DA21DC"/>
    <w:rsid w:val="00DA2DA0"/>
    <w:rsid w:val="00DA3AC1"/>
    <w:rsid w:val="00DA3E1D"/>
    <w:rsid w:val="00DA44EB"/>
    <w:rsid w:val="00DA461A"/>
    <w:rsid w:val="00DA4A79"/>
    <w:rsid w:val="00DA5651"/>
    <w:rsid w:val="00DA6262"/>
    <w:rsid w:val="00DA6B05"/>
    <w:rsid w:val="00DA7CC3"/>
    <w:rsid w:val="00DB0B3B"/>
    <w:rsid w:val="00DB0BD6"/>
    <w:rsid w:val="00DB12B7"/>
    <w:rsid w:val="00DB134E"/>
    <w:rsid w:val="00DB1527"/>
    <w:rsid w:val="00DB1E6A"/>
    <w:rsid w:val="00DB1F07"/>
    <w:rsid w:val="00DB1FE8"/>
    <w:rsid w:val="00DB2382"/>
    <w:rsid w:val="00DB245A"/>
    <w:rsid w:val="00DB260C"/>
    <w:rsid w:val="00DB35FA"/>
    <w:rsid w:val="00DB363A"/>
    <w:rsid w:val="00DB3810"/>
    <w:rsid w:val="00DB3D2C"/>
    <w:rsid w:val="00DB479A"/>
    <w:rsid w:val="00DB4853"/>
    <w:rsid w:val="00DB524D"/>
    <w:rsid w:val="00DB5817"/>
    <w:rsid w:val="00DB5AE3"/>
    <w:rsid w:val="00DB6287"/>
    <w:rsid w:val="00DC07B8"/>
    <w:rsid w:val="00DC0C1E"/>
    <w:rsid w:val="00DC0FC6"/>
    <w:rsid w:val="00DC1224"/>
    <w:rsid w:val="00DC18F5"/>
    <w:rsid w:val="00DC1F3D"/>
    <w:rsid w:val="00DC267E"/>
    <w:rsid w:val="00DC2704"/>
    <w:rsid w:val="00DC2829"/>
    <w:rsid w:val="00DC2A8C"/>
    <w:rsid w:val="00DC2B54"/>
    <w:rsid w:val="00DC3084"/>
    <w:rsid w:val="00DC329F"/>
    <w:rsid w:val="00DC3D4E"/>
    <w:rsid w:val="00DC42AD"/>
    <w:rsid w:val="00DC44BC"/>
    <w:rsid w:val="00DC45FB"/>
    <w:rsid w:val="00DC58B2"/>
    <w:rsid w:val="00DC6447"/>
    <w:rsid w:val="00DC69A6"/>
    <w:rsid w:val="00DC69D9"/>
    <w:rsid w:val="00DC6C4B"/>
    <w:rsid w:val="00DC75F3"/>
    <w:rsid w:val="00DD0AE1"/>
    <w:rsid w:val="00DD127B"/>
    <w:rsid w:val="00DD1C0E"/>
    <w:rsid w:val="00DD2480"/>
    <w:rsid w:val="00DD2AF8"/>
    <w:rsid w:val="00DD2E7B"/>
    <w:rsid w:val="00DD3037"/>
    <w:rsid w:val="00DD3275"/>
    <w:rsid w:val="00DD3461"/>
    <w:rsid w:val="00DD4204"/>
    <w:rsid w:val="00DD4A3F"/>
    <w:rsid w:val="00DD4B32"/>
    <w:rsid w:val="00DD4FEA"/>
    <w:rsid w:val="00DD52CE"/>
    <w:rsid w:val="00DD536D"/>
    <w:rsid w:val="00DD5BCE"/>
    <w:rsid w:val="00DD62FC"/>
    <w:rsid w:val="00DD6559"/>
    <w:rsid w:val="00DD6909"/>
    <w:rsid w:val="00DD6AA1"/>
    <w:rsid w:val="00DD7186"/>
    <w:rsid w:val="00DE07F7"/>
    <w:rsid w:val="00DE0CE6"/>
    <w:rsid w:val="00DE192A"/>
    <w:rsid w:val="00DE1BEF"/>
    <w:rsid w:val="00DE1CA5"/>
    <w:rsid w:val="00DE2D05"/>
    <w:rsid w:val="00DE38A1"/>
    <w:rsid w:val="00DE3E98"/>
    <w:rsid w:val="00DE3EC0"/>
    <w:rsid w:val="00DE4529"/>
    <w:rsid w:val="00DE461B"/>
    <w:rsid w:val="00DE46EA"/>
    <w:rsid w:val="00DE481D"/>
    <w:rsid w:val="00DE4850"/>
    <w:rsid w:val="00DE5616"/>
    <w:rsid w:val="00DE5A3A"/>
    <w:rsid w:val="00DE5C09"/>
    <w:rsid w:val="00DE62A6"/>
    <w:rsid w:val="00DE6969"/>
    <w:rsid w:val="00DE70B1"/>
    <w:rsid w:val="00DE7992"/>
    <w:rsid w:val="00DF006A"/>
    <w:rsid w:val="00DF067A"/>
    <w:rsid w:val="00DF0ADD"/>
    <w:rsid w:val="00DF0C9E"/>
    <w:rsid w:val="00DF1F2A"/>
    <w:rsid w:val="00DF205B"/>
    <w:rsid w:val="00DF27DB"/>
    <w:rsid w:val="00DF2E74"/>
    <w:rsid w:val="00DF2E93"/>
    <w:rsid w:val="00DF3257"/>
    <w:rsid w:val="00DF3833"/>
    <w:rsid w:val="00DF4E06"/>
    <w:rsid w:val="00DF57E2"/>
    <w:rsid w:val="00DF5AE4"/>
    <w:rsid w:val="00DF5DE0"/>
    <w:rsid w:val="00DF650D"/>
    <w:rsid w:val="00DF7FFE"/>
    <w:rsid w:val="00E000CF"/>
    <w:rsid w:val="00E00735"/>
    <w:rsid w:val="00E00B00"/>
    <w:rsid w:val="00E00D06"/>
    <w:rsid w:val="00E01050"/>
    <w:rsid w:val="00E0120F"/>
    <w:rsid w:val="00E0168F"/>
    <w:rsid w:val="00E024CF"/>
    <w:rsid w:val="00E02A38"/>
    <w:rsid w:val="00E03547"/>
    <w:rsid w:val="00E03950"/>
    <w:rsid w:val="00E039D4"/>
    <w:rsid w:val="00E03F0F"/>
    <w:rsid w:val="00E04132"/>
    <w:rsid w:val="00E0529E"/>
    <w:rsid w:val="00E0535C"/>
    <w:rsid w:val="00E06351"/>
    <w:rsid w:val="00E06D59"/>
    <w:rsid w:val="00E07285"/>
    <w:rsid w:val="00E073FA"/>
    <w:rsid w:val="00E07914"/>
    <w:rsid w:val="00E10542"/>
    <w:rsid w:val="00E107F7"/>
    <w:rsid w:val="00E1092E"/>
    <w:rsid w:val="00E1099C"/>
    <w:rsid w:val="00E10BB7"/>
    <w:rsid w:val="00E10F84"/>
    <w:rsid w:val="00E12428"/>
    <w:rsid w:val="00E1278D"/>
    <w:rsid w:val="00E12AA7"/>
    <w:rsid w:val="00E13DE2"/>
    <w:rsid w:val="00E14668"/>
    <w:rsid w:val="00E1494D"/>
    <w:rsid w:val="00E15CBF"/>
    <w:rsid w:val="00E16940"/>
    <w:rsid w:val="00E16C0A"/>
    <w:rsid w:val="00E17545"/>
    <w:rsid w:val="00E17A0D"/>
    <w:rsid w:val="00E17B69"/>
    <w:rsid w:val="00E17E5E"/>
    <w:rsid w:val="00E20580"/>
    <w:rsid w:val="00E20DB0"/>
    <w:rsid w:val="00E21622"/>
    <w:rsid w:val="00E21852"/>
    <w:rsid w:val="00E2185C"/>
    <w:rsid w:val="00E219B7"/>
    <w:rsid w:val="00E21F8E"/>
    <w:rsid w:val="00E22BE0"/>
    <w:rsid w:val="00E22D54"/>
    <w:rsid w:val="00E22D7C"/>
    <w:rsid w:val="00E23EA1"/>
    <w:rsid w:val="00E23F6A"/>
    <w:rsid w:val="00E243B6"/>
    <w:rsid w:val="00E24461"/>
    <w:rsid w:val="00E24B45"/>
    <w:rsid w:val="00E24E63"/>
    <w:rsid w:val="00E261D0"/>
    <w:rsid w:val="00E26316"/>
    <w:rsid w:val="00E26688"/>
    <w:rsid w:val="00E26968"/>
    <w:rsid w:val="00E27072"/>
    <w:rsid w:val="00E27222"/>
    <w:rsid w:val="00E2735C"/>
    <w:rsid w:val="00E30B87"/>
    <w:rsid w:val="00E30C60"/>
    <w:rsid w:val="00E30CDE"/>
    <w:rsid w:val="00E31129"/>
    <w:rsid w:val="00E31770"/>
    <w:rsid w:val="00E31DEF"/>
    <w:rsid w:val="00E31EEF"/>
    <w:rsid w:val="00E32970"/>
    <w:rsid w:val="00E33AD5"/>
    <w:rsid w:val="00E33C3C"/>
    <w:rsid w:val="00E33E7C"/>
    <w:rsid w:val="00E34A44"/>
    <w:rsid w:val="00E34A73"/>
    <w:rsid w:val="00E34BAF"/>
    <w:rsid w:val="00E3564C"/>
    <w:rsid w:val="00E35B48"/>
    <w:rsid w:val="00E362E9"/>
    <w:rsid w:val="00E363BF"/>
    <w:rsid w:val="00E36698"/>
    <w:rsid w:val="00E37140"/>
    <w:rsid w:val="00E371CF"/>
    <w:rsid w:val="00E37309"/>
    <w:rsid w:val="00E37B82"/>
    <w:rsid w:val="00E37CCD"/>
    <w:rsid w:val="00E40910"/>
    <w:rsid w:val="00E40CA9"/>
    <w:rsid w:val="00E40D1B"/>
    <w:rsid w:val="00E4107A"/>
    <w:rsid w:val="00E4110F"/>
    <w:rsid w:val="00E4131E"/>
    <w:rsid w:val="00E41468"/>
    <w:rsid w:val="00E41AFF"/>
    <w:rsid w:val="00E41D02"/>
    <w:rsid w:val="00E42103"/>
    <w:rsid w:val="00E423C9"/>
    <w:rsid w:val="00E42C26"/>
    <w:rsid w:val="00E42E3E"/>
    <w:rsid w:val="00E4376A"/>
    <w:rsid w:val="00E4446C"/>
    <w:rsid w:val="00E445AC"/>
    <w:rsid w:val="00E4461E"/>
    <w:rsid w:val="00E44D9C"/>
    <w:rsid w:val="00E44E27"/>
    <w:rsid w:val="00E4500E"/>
    <w:rsid w:val="00E453EB"/>
    <w:rsid w:val="00E45592"/>
    <w:rsid w:val="00E45751"/>
    <w:rsid w:val="00E45C8A"/>
    <w:rsid w:val="00E461D6"/>
    <w:rsid w:val="00E463E8"/>
    <w:rsid w:val="00E46CC0"/>
    <w:rsid w:val="00E46EBB"/>
    <w:rsid w:val="00E477C2"/>
    <w:rsid w:val="00E47965"/>
    <w:rsid w:val="00E47D69"/>
    <w:rsid w:val="00E50282"/>
    <w:rsid w:val="00E50810"/>
    <w:rsid w:val="00E5096D"/>
    <w:rsid w:val="00E510B9"/>
    <w:rsid w:val="00E515E2"/>
    <w:rsid w:val="00E51839"/>
    <w:rsid w:val="00E519DA"/>
    <w:rsid w:val="00E54489"/>
    <w:rsid w:val="00E5497A"/>
    <w:rsid w:val="00E54E9C"/>
    <w:rsid w:val="00E551D9"/>
    <w:rsid w:val="00E555A8"/>
    <w:rsid w:val="00E559B2"/>
    <w:rsid w:val="00E55A00"/>
    <w:rsid w:val="00E56055"/>
    <w:rsid w:val="00E56FF8"/>
    <w:rsid w:val="00E579CD"/>
    <w:rsid w:val="00E57F4C"/>
    <w:rsid w:val="00E60038"/>
    <w:rsid w:val="00E60975"/>
    <w:rsid w:val="00E609D5"/>
    <w:rsid w:val="00E60CE8"/>
    <w:rsid w:val="00E60D46"/>
    <w:rsid w:val="00E61F63"/>
    <w:rsid w:val="00E627C9"/>
    <w:rsid w:val="00E6297C"/>
    <w:rsid w:val="00E635F5"/>
    <w:rsid w:val="00E6399D"/>
    <w:rsid w:val="00E63A07"/>
    <w:rsid w:val="00E64163"/>
    <w:rsid w:val="00E64669"/>
    <w:rsid w:val="00E6505C"/>
    <w:rsid w:val="00E65445"/>
    <w:rsid w:val="00E65B47"/>
    <w:rsid w:val="00E65C6D"/>
    <w:rsid w:val="00E660B6"/>
    <w:rsid w:val="00E66208"/>
    <w:rsid w:val="00E666E0"/>
    <w:rsid w:val="00E66A14"/>
    <w:rsid w:val="00E66C38"/>
    <w:rsid w:val="00E70A75"/>
    <w:rsid w:val="00E70B37"/>
    <w:rsid w:val="00E71088"/>
    <w:rsid w:val="00E713A3"/>
    <w:rsid w:val="00E71777"/>
    <w:rsid w:val="00E72028"/>
    <w:rsid w:val="00E72514"/>
    <w:rsid w:val="00E72964"/>
    <w:rsid w:val="00E73990"/>
    <w:rsid w:val="00E73CFE"/>
    <w:rsid w:val="00E7415A"/>
    <w:rsid w:val="00E751D8"/>
    <w:rsid w:val="00E75588"/>
    <w:rsid w:val="00E75AA6"/>
    <w:rsid w:val="00E75C7B"/>
    <w:rsid w:val="00E75E2E"/>
    <w:rsid w:val="00E76149"/>
    <w:rsid w:val="00E761D1"/>
    <w:rsid w:val="00E76815"/>
    <w:rsid w:val="00E76F82"/>
    <w:rsid w:val="00E770DD"/>
    <w:rsid w:val="00E77117"/>
    <w:rsid w:val="00E7727D"/>
    <w:rsid w:val="00E7761C"/>
    <w:rsid w:val="00E776B9"/>
    <w:rsid w:val="00E7771D"/>
    <w:rsid w:val="00E807E0"/>
    <w:rsid w:val="00E8099B"/>
    <w:rsid w:val="00E80A8B"/>
    <w:rsid w:val="00E810CC"/>
    <w:rsid w:val="00E8158E"/>
    <w:rsid w:val="00E81AFA"/>
    <w:rsid w:val="00E82087"/>
    <w:rsid w:val="00E828C7"/>
    <w:rsid w:val="00E82B03"/>
    <w:rsid w:val="00E82D55"/>
    <w:rsid w:val="00E82FCC"/>
    <w:rsid w:val="00E84153"/>
    <w:rsid w:val="00E84876"/>
    <w:rsid w:val="00E85695"/>
    <w:rsid w:val="00E859C4"/>
    <w:rsid w:val="00E86B15"/>
    <w:rsid w:val="00E875BC"/>
    <w:rsid w:val="00E87C65"/>
    <w:rsid w:val="00E902AD"/>
    <w:rsid w:val="00E904EA"/>
    <w:rsid w:val="00E9106D"/>
    <w:rsid w:val="00E9158F"/>
    <w:rsid w:val="00E9165A"/>
    <w:rsid w:val="00E91A2D"/>
    <w:rsid w:val="00E91E0E"/>
    <w:rsid w:val="00E92198"/>
    <w:rsid w:val="00E92881"/>
    <w:rsid w:val="00E92BC9"/>
    <w:rsid w:val="00E92FEB"/>
    <w:rsid w:val="00E933AB"/>
    <w:rsid w:val="00E943E0"/>
    <w:rsid w:val="00E9453E"/>
    <w:rsid w:val="00E94D6E"/>
    <w:rsid w:val="00E95251"/>
    <w:rsid w:val="00E955DA"/>
    <w:rsid w:val="00E95EB0"/>
    <w:rsid w:val="00E96537"/>
    <w:rsid w:val="00E9662A"/>
    <w:rsid w:val="00E96A83"/>
    <w:rsid w:val="00E96B4E"/>
    <w:rsid w:val="00E9725D"/>
    <w:rsid w:val="00E979C8"/>
    <w:rsid w:val="00EA0058"/>
    <w:rsid w:val="00EA01D8"/>
    <w:rsid w:val="00EA03BB"/>
    <w:rsid w:val="00EA0519"/>
    <w:rsid w:val="00EA05D5"/>
    <w:rsid w:val="00EA0F9D"/>
    <w:rsid w:val="00EA1242"/>
    <w:rsid w:val="00EA1343"/>
    <w:rsid w:val="00EA135D"/>
    <w:rsid w:val="00EA1580"/>
    <w:rsid w:val="00EA173B"/>
    <w:rsid w:val="00EA18DE"/>
    <w:rsid w:val="00EA19C3"/>
    <w:rsid w:val="00EA2D6C"/>
    <w:rsid w:val="00EA3260"/>
    <w:rsid w:val="00EA3289"/>
    <w:rsid w:val="00EA36CA"/>
    <w:rsid w:val="00EA4D62"/>
    <w:rsid w:val="00EA4F11"/>
    <w:rsid w:val="00EA5311"/>
    <w:rsid w:val="00EA5C16"/>
    <w:rsid w:val="00EA6C34"/>
    <w:rsid w:val="00EA6CE5"/>
    <w:rsid w:val="00EA7770"/>
    <w:rsid w:val="00EB0A79"/>
    <w:rsid w:val="00EB0DA4"/>
    <w:rsid w:val="00EB0DBC"/>
    <w:rsid w:val="00EB0FD3"/>
    <w:rsid w:val="00EB0FF1"/>
    <w:rsid w:val="00EB1857"/>
    <w:rsid w:val="00EB2088"/>
    <w:rsid w:val="00EB24E6"/>
    <w:rsid w:val="00EB27A3"/>
    <w:rsid w:val="00EB2E62"/>
    <w:rsid w:val="00EB2F08"/>
    <w:rsid w:val="00EB3C3F"/>
    <w:rsid w:val="00EB55AD"/>
    <w:rsid w:val="00EB6409"/>
    <w:rsid w:val="00EB6D90"/>
    <w:rsid w:val="00EB6D94"/>
    <w:rsid w:val="00EC00A8"/>
    <w:rsid w:val="00EC12E0"/>
    <w:rsid w:val="00EC1787"/>
    <w:rsid w:val="00EC1CDA"/>
    <w:rsid w:val="00EC23CC"/>
    <w:rsid w:val="00EC2955"/>
    <w:rsid w:val="00EC3015"/>
    <w:rsid w:val="00EC3A55"/>
    <w:rsid w:val="00EC426B"/>
    <w:rsid w:val="00EC4EB1"/>
    <w:rsid w:val="00EC555A"/>
    <w:rsid w:val="00EC5781"/>
    <w:rsid w:val="00EC5938"/>
    <w:rsid w:val="00EC5A04"/>
    <w:rsid w:val="00EC5AE9"/>
    <w:rsid w:val="00EC5BB8"/>
    <w:rsid w:val="00EC5FBE"/>
    <w:rsid w:val="00EC6196"/>
    <w:rsid w:val="00EC62BF"/>
    <w:rsid w:val="00EC68BF"/>
    <w:rsid w:val="00EC76E6"/>
    <w:rsid w:val="00ED031C"/>
    <w:rsid w:val="00ED0743"/>
    <w:rsid w:val="00ED0AE1"/>
    <w:rsid w:val="00ED14ED"/>
    <w:rsid w:val="00ED165E"/>
    <w:rsid w:val="00ED1D10"/>
    <w:rsid w:val="00ED261B"/>
    <w:rsid w:val="00ED30DE"/>
    <w:rsid w:val="00ED3154"/>
    <w:rsid w:val="00ED34AF"/>
    <w:rsid w:val="00ED3ACE"/>
    <w:rsid w:val="00ED3F71"/>
    <w:rsid w:val="00ED4096"/>
    <w:rsid w:val="00ED40B1"/>
    <w:rsid w:val="00ED445B"/>
    <w:rsid w:val="00ED45BC"/>
    <w:rsid w:val="00ED4F90"/>
    <w:rsid w:val="00ED5B49"/>
    <w:rsid w:val="00ED5E7D"/>
    <w:rsid w:val="00ED5F33"/>
    <w:rsid w:val="00ED61C2"/>
    <w:rsid w:val="00ED64B0"/>
    <w:rsid w:val="00ED7248"/>
    <w:rsid w:val="00ED77C0"/>
    <w:rsid w:val="00EE07A3"/>
    <w:rsid w:val="00EE0A54"/>
    <w:rsid w:val="00EE0B07"/>
    <w:rsid w:val="00EE0C19"/>
    <w:rsid w:val="00EE0EDA"/>
    <w:rsid w:val="00EE2519"/>
    <w:rsid w:val="00EE32B9"/>
    <w:rsid w:val="00EE3341"/>
    <w:rsid w:val="00EE3418"/>
    <w:rsid w:val="00EE3DA0"/>
    <w:rsid w:val="00EE5062"/>
    <w:rsid w:val="00EE5098"/>
    <w:rsid w:val="00EE55FB"/>
    <w:rsid w:val="00EE65FE"/>
    <w:rsid w:val="00EE6AF0"/>
    <w:rsid w:val="00EE6B1C"/>
    <w:rsid w:val="00EE7126"/>
    <w:rsid w:val="00EE7643"/>
    <w:rsid w:val="00EF00AF"/>
    <w:rsid w:val="00EF0BA2"/>
    <w:rsid w:val="00EF0F01"/>
    <w:rsid w:val="00EF204C"/>
    <w:rsid w:val="00EF2A17"/>
    <w:rsid w:val="00EF2AE9"/>
    <w:rsid w:val="00EF3BC9"/>
    <w:rsid w:val="00EF4592"/>
    <w:rsid w:val="00EF486A"/>
    <w:rsid w:val="00EF495E"/>
    <w:rsid w:val="00EF4BB8"/>
    <w:rsid w:val="00EF510C"/>
    <w:rsid w:val="00EF51A9"/>
    <w:rsid w:val="00EF540C"/>
    <w:rsid w:val="00EF56E9"/>
    <w:rsid w:val="00EF5772"/>
    <w:rsid w:val="00EF5E59"/>
    <w:rsid w:val="00EF64E9"/>
    <w:rsid w:val="00EF6C11"/>
    <w:rsid w:val="00F00421"/>
    <w:rsid w:val="00F004CA"/>
    <w:rsid w:val="00F006D1"/>
    <w:rsid w:val="00F00977"/>
    <w:rsid w:val="00F01B35"/>
    <w:rsid w:val="00F01BE0"/>
    <w:rsid w:val="00F01BF1"/>
    <w:rsid w:val="00F01C4A"/>
    <w:rsid w:val="00F01CA2"/>
    <w:rsid w:val="00F023DB"/>
    <w:rsid w:val="00F026FB"/>
    <w:rsid w:val="00F02BF7"/>
    <w:rsid w:val="00F0446A"/>
    <w:rsid w:val="00F04B0B"/>
    <w:rsid w:val="00F04B4C"/>
    <w:rsid w:val="00F05068"/>
    <w:rsid w:val="00F057FC"/>
    <w:rsid w:val="00F05E7C"/>
    <w:rsid w:val="00F06490"/>
    <w:rsid w:val="00F064FA"/>
    <w:rsid w:val="00F06D75"/>
    <w:rsid w:val="00F06FB3"/>
    <w:rsid w:val="00F071F0"/>
    <w:rsid w:val="00F07375"/>
    <w:rsid w:val="00F07454"/>
    <w:rsid w:val="00F07A55"/>
    <w:rsid w:val="00F07A63"/>
    <w:rsid w:val="00F1056C"/>
    <w:rsid w:val="00F10751"/>
    <w:rsid w:val="00F107EC"/>
    <w:rsid w:val="00F11014"/>
    <w:rsid w:val="00F118C1"/>
    <w:rsid w:val="00F11FE3"/>
    <w:rsid w:val="00F120FD"/>
    <w:rsid w:val="00F122C9"/>
    <w:rsid w:val="00F126A7"/>
    <w:rsid w:val="00F126FD"/>
    <w:rsid w:val="00F12A10"/>
    <w:rsid w:val="00F12E58"/>
    <w:rsid w:val="00F12F9A"/>
    <w:rsid w:val="00F1356A"/>
    <w:rsid w:val="00F1369C"/>
    <w:rsid w:val="00F13E04"/>
    <w:rsid w:val="00F14BCF"/>
    <w:rsid w:val="00F14E05"/>
    <w:rsid w:val="00F15F23"/>
    <w:rsid w:val="00F16EFA"/>
    <w:rsid w:val="00F17159"/>
    <w:rsid w:val="00F204A7"/>
    <w:rsid w:val="00F204EC"/>
    <w:rsid w:val="00F20914"/>
    <w:rsid w:val="00F20A61"/>
    <w:rsid w:val="00F215AE"/>
    <w:rsid w:val="00F21E3A"/>
    <w:rsid w:val="00F220D1"/>
    <w:rsid w:val="00F221AE"/>
    <w:rsid w:val="00F223F4"/>
    <w:rsid w:val="00F22758"/>
    <w:rsid w:val="00F22B5E"/>
    <w:rsid w:val="00F230A3"/>
    <w:rsid w:val="00F23443"/>
    <w:rsid w:val="00F23889"/>
    <w:rsid w:val="00F23BFE"/>
    <w:rsid w:val="00F245A8"/>
    <w:rsid w:val="00F2481B"/>
    <w:rsid w:val="00F24BAE"/>
    <w:rsid w:val="00F24C77"/>
    <w:rsid w:val="00F25561"/>
    <w:rsid w:val="00F25896"/>
    <w:rsid w:val="00F25C9B"/>
    <w:rsid w:val="00F25F70"/>
    <w:rsid w:val="00F2651C"/>
    <w:rsid w:val="00F26CFD"/>
    <w:rsid w:val="00F26DCC"/>
    <w:rsid w:val="00F277B4"/>
    <w:rsid w:val="00F30278"/>
    <w:rsid w:val="00F30453"/>
    <w:rsid w:val="00F30907"/>
    <w:rsid w:val="00F30CFD"/>
    <w:rsid w:val="00F30E83"/>
    <w:rsid w:val="00F3231A"/>
    <w:rsid w:val="00F32363"/>
    <w:rsid w:val="00F326E1"/>
    <w:rsid w:val="00F32974"/>
    <w:rsid w:val="00F32DE1"/>
    <w:rsid w:val="00F34061"/>
    <w:rsid w:val="00F34CDD"/>
    <w:rsid w:val="00F34FF4"/>
    <w:rsid w:val="00F3544A"/>
    <w:rsid w:val="00F36D1B"/>
    <w:rsid w:val="00F36F57"/>
    <w:rsid w:val="00F370DD"/>
    <w:rsid w:val="00F3776F"/>
    <w:rsid w:val="00F37794"/>
    <w:rsid w:val="00F405FE"/>
    <w:rsid w:val="00F409B3"/>
    <w:rsid w:val="00F40E9A"/>
    <w:rsid w:val="00F41A73"/>
    <w:rsid w:val="00F42469"/>
    <w:rsid w:val="00F42A23"/>
    <w:rsid w:val="00F42FA9"/>
    <w:rsid w:val="00F42FF4"/>
    <w:rsid w:val="00F433EE"/>
    <w:rsid w:val="00F43473"/>
    <w:rsid w:val="00F4393A"/>
    <w:rsid w:val="00F43C9E"/>
    <w:rsid w:val="00F43F5D"/>
    <w:rsid w:val="00F44093"/>
    <w:rsid w:val="00F441CC"/>
    <w:rsid w:val="00F4428F"/>
    <w:rsid w:val="00F446B6"/>
    <w:rsid w:val="00F44A5D"/>
    <w:rsid w:val="00F45BD6"/>
    <w:rsid w:val="00F46372"/>
    <w:rsid w:val="00F465EE"/>
    <w:rsid w:val="00F46732"/>
    <w:rsid w:val="00F4684A"/>
    <w:rsid w:val="00F46877"/>
    <w:rsid w:val="00F46D43"/>
    <w:rsid w:val="00F47314"/>
    <w:rsid w:val="00F47D2E"/>
    <w:rsid w:val="00F5031B"/>
    <w:rsid w:val="00F5271D"/>
    <w:rsid w:val="00F52E90"/>
    <w:rsid w:val="00F533FD"/>
    <w:rsid w:val="00F53B9F"/>
    <w:rsid w:val="00F53D96"/>
    <w:rsid w:val="00F53D9B"/>
    <w:rsid w:val="00F53E2B"/>
    <w:rsid w:val="00F55A08"/>
    <w:rsid w:val="00F55B44"/>
    <w:rsid w:val="00F55C3F"/>
    <w:rsid w:val="00F55E7D"/>
    <w:rsid w:val="00F55E99"/>
    <w:rsid w:val="00F56AF2"/>
    <w:rsid w:val="00F5787C"/>
    <w:rsid w:val="00F57BDF"/>
    <w:rsid w:val="00F57F36"/>
    <w:rsid w:val="00F605B6"/>
    <w:rsid w:val="00F60647"/>
    <w:rsid w:val="00F6088D"/>
    <w:rsid w:val="00F60A2B"/>
    <w:rsid w:val="00F60D7A"/>
    <w:rsid w:val="00F61837"/>
    <w:rsid w:val="00F61C59"/>
    <w:rsid w:val="00F626E7"/>
    <w:rsid w:val="00F626FE"/>
    <w:rsid w:val="00F62EB3"/>
    <w:rsid w:val="00F63DD4"/>
    <w:rsid w:val="00F64992"/>
    <w:rsid w:val="00F64B4F"/>
    <w:rsid w:val="00F660FB"/>
    <w:rsid w:val="00F666CE"/>
    <w:rsid w:val="00F66EBA"/>
    <w:rsid w:val="00F6700C"/>
    <w:rsid w:val="00F671E0"/>
    <w:rsid w:val="00F67487"/>
    <w:rsid w:val="00F67DD9"/>
    <w:rsid w:val="00F67E45"/>
    <w:rsid w:val="00F67E47"/>
    <w:rsid w:val="00F700A3"/>
    <w:rsid w:val="00F70943"/>
    <w:rsid w:val="00F70A87"/>
    <w:rsid w:val="00F725C3"/>
    <w:rsid w:val="00F7273B"/>
    <w:rsid w:val="00F7276C"/>
    <w:rsid w:val="00F730F6"/>
    <w:rsid w:val="00F7321C"/>
    <w:rsid w:val="00F7352E"/>
    <w:rsid w:val="00F73E2D"/>
    <w:rsid w:val="00F73E7D"/>
    <w:rsid w:val="00F743DB"/>
    <w:rsid w:val="00F748DD"/>
    <w:rsid w:val="00F74EB8"/>
    <w:rsid w:val="00F75B0D"/>
    <w:rsid w:val="00F75B72"/>
    <w:rsid w:val="00F75FDF"/>
    <w:rsid w:val="00F7626B"/>
    <w:rsid w:val="00F76721"/>
    <w:rsid w:val="00F76761"/>
    <w:rsid w:val="00F76826"/>
    <w:rsid w:val="00F76B99"/>
    <w:rsid w:val="00F77024"/>
    <w:rsid w:val="00F77470"/>
    <w:rsid w:val="00F77A0B"/>
    <w:rsid w:val="00F77BA2"/>
    <w:rsid w:val="00F77C7E"/>
    <w:rsid w:val="00F8048E"/>
    <w:rsid w:val="00F80616"/>
    <w:rsid w:val="00F809C0"/>
    <w:rsid w:val="00F80E7E"/>
    <w:rsid w:val="00F8113B"/>
    <w:rsid w:val="00F81348"/>
    <w:rsid w:val="00F81671"/>
    <w:rsid w:val="00F81F61"/>
    <w:rsid w:val="00F82077"/>
    <w:rsid w:val="00F83D9E"/>
    <w:rsid w:val="00F83DBF"/>
    <w:rsid w:val="00F849CD"/>
    <w:rsid w:val="00F84A4F"/>
    <w:rsid w:val="00F84A66"/>
    <w:rsid w:val="00F84DEB"/>
    <w:rsid w:val="00F8521F"/>
    <w:rsid w:val="00F85EFC"/>
    <w:rsid w:val="00F86196"/>
    <w:rsid w:val="00F87994"/>
    <w:rsid w:val="00F87FB7"/>
    <w:rsid w:val="00F90207"/>
    <w:rsid w:val="00F909AF"/>
    <w:rsid w:val="00F90B84"/>
    <w:rsid w:val="00F90D12"/>
    <w:rsid w:val="00F90D54"/>
    <w:rsid w:val="00F92348"/>
    <w:rsid w:val="00F92601"/>
    <w:rsid w:val="00F92A85"/>
    <w:rsid w:val="00F92B12"/>
    <w:rsid w:val="00F92BCA"/>
    <w:rsid w:val="00F93507"/>
    <w:rsid w:val="00F93573"/>
    <w:rsid w:val="00F93782"/>
    <w:rsid w:val="00F93CDB"/>
    <w:rsid w:val="00F93F81"/>
    <w:rsid w:val="00F95129"/>
    <w:rsid w:val="00F959A9"/>
    <w:rsid w:val="00F95A12"/>
    <w:rsid w:val="00F95B03"/>
    <w:rsid w:val="00F9681A"/>
    <w:rsid w:val="00F9734B"/>
    <w:rsid w:val="00FA022F"/>
    <w:rsid w:val="00FA0248"/>
    <w:rsid w:val="00FA0AD9"/>
    <w:rsid w:val="00FA0BE9"/>
    <w:rsid w:val="00FA116A"/>
    <w:rsid w:val="00FA176D"/>
    <w:rsid w:val="00FA223F"/>
    <w:rsid w:val="00FA22EF"/>
    <w:rsid w:val="00FA26EE"/>
    <w:rsid w:val="00FA27C9"/>
    <w:rsid w:val="00FA2E46"/>
    <w:rsid w:val="00FA33EB"/>
    <w:rsid w:val="00FA35A4"/>
    <w:rsid w:val="00FA3790"/>
    <w:rsid w:val="00FA4EF8"/>
    <w:rsid w:val="00FA538F"/>
    <w:rsid w:val="00FA5FCF"/>
    <w:rsid w:val="00FA60CB"/>
    <w:rsid w:val="00FA68A6"/>
    <w:rsid w:val="00FA7C1A"/>
    <w:rsid w:val="00FB0214"/>
    <w:rsid w:val="00FB05A0"/>
    <w:rsid w:val="00FB072F"/>
    <w:rsid w:val="00FB26BC"/>
    <w:rsid w:val="00FB2DE8"/>
    <w:rsid w:val="00FB2FC9"/>
    <w:rsid w:val="00FB3922"/>
    <w:rsid w:val="00FB3D21"/>
    <w:rsid w:val="00FB4E96"/>
    <w:rsid w:val="00FB5C15"/>
    <w:rsid w:val="00FB5E50"/>
    <w:rsid w:val="00FB735F"/>
    <w:rsid w:val="00FB7A5B"/>
    <w:rsid w:val="00FC041A"/>
    <w:rsid w:val="00FC051E"/>
    <w:rsid w:val="00FC05B6"/>
    <w:rsid w:val="00FC0A99"/>
    <w:rsid w:val="00FC1075"/>
    <w:rsid w:val="00FC22C9"/>
    <w:rsid w:val="00FC379D"/>
    <w:rsid w:val="00FC4348"/>
    <w:rsid w:val="00FC43DB"/>
    <w:rsid w:val="00FC4659"/>
    <w:rsid w:val="00FC4750"/>
    <w:rsid w:val="00FC47C3"/>
    <w:rsid w:val="00FC4D90"/>
    <w:rsid w:val="00FC4F22"/>
    <w:rsid w:val="00FC4F68"/>
    <w:rsid w:val="00FC515F"/>
    <w:rsid w:val="00FC529F"/>
    <w:rsid w:val="00FC5354"/>
    <w:rsid w:val="00FC5702"/>
    <w:rsid w:val="00FC5F78"/>
    <w:rsid w:val="00FC61B3"/>
    <w:rsid w:val="00FC6AB2"/>
    <w:rsid w:val="00FC6FC8"/>
    <w:rsid w:val="00FC73F3"/>
    <w:rsid w:val="00FC784F"/>
    <w:rsid w:val="00FD003B"/>
    <w:rsid w:val="00FD08D3"/>
    <w:rsid w:val="00FD0B4E"/>
    <w:rsid w:val="00FD0BF4"/>
    <w:rsid w:val="00FD1C7D"/>
    <w:rsid w:val="00FD247E"/>
    <w:rsid w:val="00FD2A11"/>
    <w:rsid w:val="00FD2CA3"/>
    <w:rsid w:val="00FD3412"/>
    <w:rsid w:val="00FD3714"/>
    <w:rsid w:val="00FD3B23"/>
    <w:rsid w:val="00FD3C0F"/>
    <w:rsid w:val="00FD3E72"/>
    <w:rsid w:val="00FD44E5"/>
    <w:rsid w:val="00FD461A"/>
    <w:rsid w:val="00FD46AA"/>
    <w:rsid w:val="00FD4923"/>
    <w:rsid w:val="00FD4B20"/>
    <w:rsid w:val="00FD5D75"/>
    <w:rsid w:val="00FD6095"/>
    <w:rsid w:val="00FD63C8"/>
    <w:rsid w:val="00FD669C"/>
    <w:rsid w:val="00FD76B1"/>
    <w:rsid w:val="00FD7956"/>
    <w:rsid w:val="00FE0337"/>
    <w:rsid w:val="00FE04AE"/>
    <w:rsid w:val="00FE05CF"/>
    <w:rsid w:val="00FE145A"/>
    <w:rsid w:val="00FE1A9D"/>
    <w:rsid w:val="00FE2001"/>
    <w:rsid w:val="00FE28C5"/>
    <w:rsid w:val="00FE2AFD"/>
    <w:rsid w:val="00FE32D6"/>
    <w:rsid w:val="00FE399A"/>
    <w:rsid w:val="00FE433A"/>
    <w:rsid w:val="00FE4521"/>
    <w:rsid w:val="00FE4BB1"/>
    <w:rsid w:val="00FE4C6F"/>
    <w:rsid w:val="00FE5055"/>
    <w:rsid w:val="00FE51C0"/>
    <w:rsid w:val="00FE5FB7"/>
    <w:rsid w:val="00FE626A"/>
    <w:rsid w:val="00FE67CF"/>
    <w:rsid w:val="00FE69B5"/>
    <w:rsid w:val="00FE6C5D"/>
    <w:rsid w:val="00FE6FD9"/>
    <w:rsid w:val="00FF00A2"/>
    <w:rsid w:val="00FF1007"/>
    <w:rsid w:val="00FF13D9"/>
    <w:rsid w:val="00FF1D7F"/>
    <w:rsid w:val="00FF27F1"/>
    <w:rsid w:val="00FF2FBF"/>
    <w:rsid w:val="00FF312C"/>
    <w:rsid w:val="00FF3F6C"/>
    <w:rsid w:val="00FF4660"/>
    <w:rsid w:val="00FF4790"/>
    <w:rsid w:val="00FF47BB"/>
    <w:rsid w:val="00FF50C7"/>
    <w:rsid w:val="00FF5BE3"/>
    <w:rsid w:val="00FF6235"/>
    <w:rsid w:val="00FF65A1"/>
    <w:rsid w:val="00FF672D"/>
    <w:rsid w:val="00FF6C1D"/>
    <w:rsid w:val="00FF6DD5"/>
    <w:rsid w:val="00FF7B3C"/>
    <w:rsid w:val="00FF7C1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E0DCD"/>
  <w14:defaultImageDpi w14:val="32767"/>
  <w15:chartTrackingRefBased/>
  <w15:docId w15:val="{6054DD76-6438-4E36-BA8D-A57D6345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0C33C1"/>
    <w:pPr>
      <w:widowControl w:val="0"/>
      <w:suppressAutoHyphens/>
    </w:pPr>
    <w:rPr>
      <w:rFonts w:eastAsia="Lucida Sans Unicode"/>
      <w:sz w:val="24"/>
    </w:rPr>
  </w:style>
  <w:style w:type="paragraph" w:styleId="Nadpis2">
    <w:name w:val="heading 2"/>
    <w:basedOn w:val="Normln"/>
    <w:next w:val="Normln"/>
    <w:link w:val="Nadpis2Char"/>
    <w:qFormat/>
    <w:rsid w:val="00D724EB"/>
    <w:pPr>
      <w:keepNext/>
      <w:widowControl/>
      <w:suppressAutoHyphens w:val="0"/>
      <w:jc w:val="both"/>
      <w:outlineLvl w:val="1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33C1"/>
    <w:pPr>
      <w:spacing w:after="120"/>
    </w:pPr>
  </w:style>
  <w:style w:type="character" w:customStyle="1" w:styleId="ZkladntextChar">
    <w:name w:val="Základní text Char"/>
    <w:link w:val="Zkladntext"/>
    <w:rsid w:val="000C33C1"/>
    <w:rPr>
      <w:rFonts w:eastAsia="Lucida Sans Unicode"/>
      <w:szCs w:val="20"/>
    </w:rPr>
  </w:style>
  <w:style w:type="paragraph" w:styleId="Nzev">
    <w:name w:val="Title"/>
    <w:basedOn w:val="Normln"/>
    <w:link w:val="NzevChar"/>
    <w:qFormat/>
    <w:rsid w:val="000C33C1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smallCaps/>
      <w:sz w:val="32"/>
    </w:rPr>
  </w:style>
  <w:style w:type="character" w:customStyle="1" w:styleId="NzevChar">
    <w:name w:val="Název Char"/>
    <w:link w:val="Nzev"/>
    <w:rsid w:val="000C33C1"/>
    <w:rPr>
      <w:rFonts w:eastAsia="Times New Roman"/>
      <w:b/>
      <w:smallCaps/>
      <w:sz w:val="32"/>
      <w:szCs w:val="20"/>
      <w:lang w:eastAsia="cs-CZ"/>
    </w:rPr>
  </w:style>
  <w:style w:type="character" w:customStyle="1" w:styleId="platne1">
    <w:name w:val="platne1"/>
    <w:basedOn w:val="Standardnpsmoodstavce"/>
    <w:rsid w:val="000C33C1"/>
  </w:style>
  <w:style w:type="paragraph" w:customStyle="1" w:styleId="Zkladntext1">
    <w:name w:val="Základní text1"/>
    <w:basedOn w:val="Normln"/>
    <w:rsid w:val="000C33C1"/>
    <w:rPr>
      <w:rFonts w:ascii="Verdana" w:eastAsia="Times New Roman" w:hAnsi="Verdana"/>
      <w:color w:val="000000"/>
      <w:sz w:val="22"/>
      <w:lang w:val="en-US" w:eastAsia="ar-SA"/>
    </w:rPr>
  </w:style>
  <w:style w:type="paragraph" w:customStyle="1" w:styleId="BodyText1">
    <w:name w:val="Body Text1"/>
    <w:basedOn w:val="Normln"/>
    <w:rsid w:val="000C33C1"/>
    <w:rPr>
      <w:rFonts w:ascii="Tms Rmn" w:eastAsia="Times New Roman" w:hAnsi="Tms Rmn"/>
      <w:color w:val="00000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68BA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68BA"/>
    <w:rPr>
      <w:rFonts w:eastAsia="Lucida Sans Unicode"/>
      <w:sz w:val="24"/>
    </w:rPr>
  </w:style>
  <w:style w:type="paragraph" w:customStyle="1" w:styleId="Odstavecseseznamem1">
    <w:name w:val="Odstavec se seznamem1"/>
    <w:basedOn w:val="Normln"/>
    <w:rsid w:val="0016674B"/>
    <w:pPr>
      <w:widowControl/>
      <w:spacing w:after="200" w:line="276" w:lineRule="auto"/>
      <w:ind w:left="720"/>
    </w:pPr>
    <w:rPr>
      <w:rFonts w:eastAsia="Times New Roman"/>
      <w:sz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896961"/>
    <w:pPr>
      <w:widowControl/>
      <w:suppressAutoHyphens w:val="0"/>
      <w:ind w:left="708"/>
    </w:pPr>
    <w:rPr>
      <w:rFonts w:eastAsia="Times New Roman"/>
      <w:szCs w:val="24"/>
    </w:rPr>
  </w:style>
  <w:style w:type="character" w:styleId="Hypertextovodkaz">
    <w:name w:val="Hyperlink"/>
    <w:uiPriority w:val="99"/>
    <w:unhideWhenUsed/>
    <w:rsid w:val="00813394"/>
    <w:rPr>
      <w:color w:val="0563C1"/>
      <w:u w:val="single"/>
    </w:rPr>
  </w:style>
  <w:style w:type="character" w:styleId="Nevyeenzmnka">
    <w:name w:val="Unresolved Mention"/>
    <w:uiPriority w:val="47"/>
    <w:rsid w:val="00813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813394"/>
    <w:pPr>
      <w:ind w:left="708"/>
    </w:pPr>
  </w:style>
  <w:style w:type="paragraph" w:customStyle="1" w:styleId="Level1">
    <w:name w:val="Level 1"/>
    <w:basedOn w:val="Normln"/>
    <w:next w:val="Normln"/>
    <w:rsid w:val="00082EAB"/>
    <w:pPr>
      <w:widowControl/>
      <w:numPr>
        <w:numId w:val="17"/>
      </w:numPr>
      <w:suppressAutoHyphens w:val="0"/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qFormat/>
    <w:rsid w:val="00082EAB"/>
    <w:pPr>
      <w:widowControl/>
      <w:numPr>
        <w:ilvl w:val="1"/>
        <w:numId w:val="17"/>
      </w:numPr>
      <w:suppressAutoHyphens w:val="0"/>
      <w:spacing w:after="210" w:line="264" w:lineRule="auto"/>
      <w:jc w:val="both"/>
      <w:outlineLvl w:val="1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082EAB"/>
    <w:pPr>
      <w:widowControl/>
      <w:numPr>
        <w:ilvl w:val="2"/>
        <w:numId w:val="17"/>
      </w:numPr>
      <w:suppressAutoHyphens w:val="0"/>
      <w:spacing w:after="210" w:line="264" w:lineRule="auto"/>
      <w:jc w:val="both"/>
      <w:outlineLvl w:val="2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4">
    <w:name w:val="Level 4"/>
    <w:basedOn w:val="Normln"/>
    <w:next w:val="Normln"/>
    <w:rsid w:val="00082EAB"/>
    <w:pPr>
      <w:widowControl/>
      <w:numPr>
        <w:ilvl w:val="3"/>
        <w:numId w:val="17"/>
      </w:numPr>
      <w:tabs>
        <w:tab w:val="clear" w:pos="2126"/>
        <w:tab w:val="num" w:pos="360"/>
      </w:tabs>
      <w:suppressAutoHyphens w:val="0"/>
      <w:spacing w:after="210" w:line="264" w:lineRule="auto"/>
      <w:ind w:left="0" w:firstLine="0"/>
      <w:jc w:val="both"/>
      <w:outlineLvl w:val="3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5">
    <w:name w:val="Level 5"/>
    <w:basedOn w:val="Normln"/>
    <w:next w:val="Normln"/>
    <w:rsid w:val="00082EAB"/>
    <w:pPr>
      <w:widowControl/>
      <w:numPr>
        <w:ilvl w:val="4"/>
        <w:numId w:val="17"/>
      </w:numPr>
      <w:tabs>
        <w:tab w:val="clear" w:pos="2835"/>
        <w:tab w:val="num" w:pos="360"/>
      </w:tabs>
      <w:suppressAutoHyphens w:val="0"/>
      <w:spacing w:after="210" w:line="264" w:lineRule="auto"/>
      <w:ind w:left="0" w:firstLine="0"/>
      <w:jc w:val="both"/>
      <w:outlineLvl w:val="4"/>
    </w:pPr>
    <w:rPr>
      <w:rFonts w:ascii="Arial" w:eastAsia="Arial Unicode MS" w:hAnsi="Arial" w:cs="Arial"/>
      <w:sz w:val="21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BF256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ody3">
    <w:name w:val="Body 3"/>
    <w:basedOn w:val="Normln"/>
    <w:rsid w:val="00BD09E2"/>
    <w:pPr>
      <w:widowControl/>
      <w:suppressAutoHyphens w:val="0"/>
      <w:spacing w:after="210" w:line="264" w:lineRule="auto"/>
      <w:ind w:left="1418"/>
      <w:jc w:val="both"/>
    </w:pPr>
    <w:rPr>
      <w:rFonts w:ascii="Arial" w:eastAsia="Arial Unicode MS" w:hAnsi="Arial" w:cs="Arial"/>
      <w:sz w:val="21"/>
      <w:szCs w:val="21"/>
      <w:lang w:eastAsia="zh-CN"/>
    </w:rPr>
  </w:style>
  <w:style w:type="character" w:customStyle="1" w:styleId="Heading1Text">
    <w:name w:val="Heading 1 Text"/>
    <w:rsid w:val="00BD09E2"/>
    <w:rPr>
      <w:b/>
      <w:smallCap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724E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D724EB"/>
    <w:rPr>
      <w:rFonts w:eastAsia="Lucida Sans Unicode"/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D724E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rsid w:val="00D724EB"/>
    <w:rPr>
      <w:rFonts w:eastAsia="Lucida Sans Unicode"/>
      <w:sz w:val="24"/>
    </w:rPr>
  </w:style>
  <w:style w:type="character" w:customStyle="1" w:styleId="Nadpis2Char">
    <w:name w:val="Nadpis 2 Char"/>
    <w:link w:val="Nadpis2"/>
    <w:rsid w:val="00D724EB"/>
    <w:rPr>
      <w:rFonts w:eastAsia="Times New Roman"/>
      <w:sz w:val="24"/>
      <w:u w:val="single"/>
    </w:rPr>
  </w:style>
  <w:style w:type="paragraph" w:styleId="Textpoznpodarou">
    <w:name w:val="footnote text"/>
    <w:basedOn w:val="Normln"/>
    <w:link w:val="TextpoznpodarouChar"/>
    <w:semiHidden/>
    <w:rsid w:val="00D724EB"/>
    <w:pPr>
      <w:widowControl/>
      <w:suppressAutoHyphens w:val="0"/>
    </w:pPr>
    <w:rPr>
      <w:rFonts w:eastAsia="Times New Roman"/>
      <w:noProof/>
      <w:sz w:val="20"/>
    </w:rPr>
  </w:style>
  <w:style w:type="character" w:customStyle="1" w:styleId="TextpoznpodarouChar">
    <w:name w:val="Text pozn. pod čarou Char"/>
    <w:link w:val="Textpoznpodarou"/>
    <w:semiHidden/>
    <w:rsid w:val="00D724EB"/>
    <w:rPr>
      <w:rFonts w:eastAsia="Times New Roman"/>
      <w:noProof/>
    </w:rPr>
  </w:style>
  <w:style w:type="character" w:styleId="Znakapoznpodarou">
    <w:name w:val="footnote reference"/>
    <w:semiHidden/>
    <w:rsid w:val="00D724EB"/>
    <w:rPr>
      <w:vertAlign w:val="superscript"/>
    </w:rPr>
  </w:style>
  <w:style w:type="paragraph" w:customStyle="1" w:styleId="NormlnIMP">
    <w:name w:val="Normální_IMP"/>
    <w:basedOn w:val="Normln"/>
    <w:rsid w:val="00D724EB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</w:rPr>
  </w:style>
  <w:style w:type="paragraph" w:customStyle="1" w:styleId="Default">
    <w:name w:val="Default"/>
    <w:rsid w:val="00D724E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D724EB"/>
    <w:pPr>
      <w:keepNext/>
      <w:keepLines/>
      <w:widowControl/>
      <w:suppressAutoHyphens w:val="0"/>
      <w:spacing w:before="60" w:after="160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6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ibrec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ribrec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ribrec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stribrec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bec@strib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6445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7522</CharactersWithSpaces>
  <SharedDoc>false</SharedDoc>
  <HLinks>
    <vt:vector size="6" baseType="variant">
      <vt:variant>
        <vt:i4>4653155</vt:i4>
      </vt:variant>
      <vt:variant>
        <vt:i4>0</vt:i4>
      </vt:variant>
      <vt:variant>
        <vt:i4>0</vt:i4>
      </vt:variant>
      <vt:variant>
        <vt:i4>5</vt:i4>
      </vt:variant>
      <vt:variant>
        <vt:lpwstr>mailto:obec@stribrec.cz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Martin Dobeš</cp:lastModifiedBy>
  <cp:revision>2</cp:revision>
  <cp:lastPrinted>2023-02-08T16:07:00Z</cp:lastPrinted>
  <dcterms:created xsi:type="dcterms:W3CDTF">2025-12-18T20:45:00Z</dcterms:created>
  <dcterms:modified xsi:type="dcterms:W3CDTF">2025-12-18T20:45:00Z</dcterms:modified>
</cp:coreProperties>
</file>