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03A55" w14:textId="7E6106DC" w:rsidR="009D3DA9" w:rsidRDefault="00F12A97" w:rsidP="00F12A97">
      <w:pPr>
        <w:spacing w:line="276" w:lineRule="auto"/>
        <w:jc w:val="center"/>
      </w:pPr>
      <w:r>
        <w:rPr>
          <w:rFonts w:ascii="Arial" w:hAnsi="Arial" w:cs="Arial"/>
          <w:b/>
        </w:rPr>
        <w:t>Město Vyšší Brod</w:t>
      </w:r>
    </w:p>
    <w:p w14:paraId="533C0B22" w14:textId="77777777" w:rsidR="00682487" w:rsidRDefault="00682487" w:rsidP="00265B56">
      <w:pPr>
        <w:spacing w:line="276" w:lineRule="auto"/>
        <w:jc w:val="center"/>
        <w:rPr>
          <w:rFonts w:ascii="Arial" w:hAnsi="Arial" w:cs="Arial"/>
          <w:b/>
        </w:rPr>
      </w:pPr>
    </w:p>
    <w:p w14:paraId="0C7AA43A" w14:textId="711F2785" w:rsidR="009D3DA9" w:rsidRDefault="009D3DA9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F12A97">
        <w:rPr>
          <w:rFonts w:ascii="Arial" w:hAnsi="Arial" w:cs="Arial"/>
          <w:b/>
        </w:rPr>
        <w:t>města Vyšší Brod</w:t>
      </w:r>
    </w:p>
    <w:p w14:paraId="49CA4E00" w14:textId="77777777" w:rsidR="00682487" w:rsidRDefault="00682487" w:rsidP="00265B56">
      <w:pPr>
        <w:spacing w:line="276" w:lineRule="auto"/>
        <w:jc w:val="center"/>
        <w:rPr>
          <w:rFonts w:ascii="Arial" w:hAnsi="Arial" w:cs="Arial"/>
          <w:b/>
        </w:rPr>
      </w:pPr>
    </w:p>
    <w:p w14:paraId="1520B591" w14:textId="4FF3D073" w:rsidR="00682487" w:rsidRDefault="00682487" w:rsidP="00265B5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5790B13B" wp14:editId="64EBFC06">
            <wp:extent cx="1171575" cy="1186180"/>
            <wp:effectExtent l="0" t="0" r="9525" b="0"/>
            <wp:docPr id="3762522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252251" name="Obrázek 37625225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71575" cy="1186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D1DE34" w14:textId="77777777" w:rsidR="005C1A51" w:rsidRDefault="005C1A51" w:rsidP="00265B56">
      <w:pPr>
        <w:spacing w:line="276" w:lineRule="auto"/>
        <w:jc w:val="center"/>
      </w:pPr>
    </w:p>
    <w:p w14:paraId="57FAF446" w14:textId="68FE7020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Obecně závazná vyhláška</w:t>
      </w:r>
      <w:r w:rsidR="00F12A97">
        <w:rPr>
          <w:rFonts w:ascii="Arial" w:hAnsi="Arial" w:cs="Arial"/>
          <w:b/>
        </w:rPr>
        <w:t xml:space="preserve"> města Vyšší Brod</w:t>
      </w:r>
      <w:r>
        <w:rPr>
          <w:rFonts w:ascii="Arial" w:hAnsi="Arial" w:cs="Arial"/>
          <w:b/>
        </w:rPr>
        <w:t xml:space="preserve"> </w:t>
      </w: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3F60330A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F12A97">
        <w:rPr>
          <w:rFonts w:ascii="Arial" w:hAnsi="Arial" w:cs="Arial"/>
          <w:b w:val="0"/>
          <w:sz w:val="22"/>
          <w:szCs w:val="22"/>
        </w:rPr>
        <w:t xml:space="preserve">města Vyšší Brod </w:t>
      </w:r>
      <w:r>
        <w:rPr>
          <w:rFonts w:ascii="Arial" w:hAnsi="Arial" w:cs="Arial"/>
          <w:b w:val="0"/>
          <w:sz w:val="22"/>
          <w:szCs w:val="22"/>
        </w:rPr>
        <w:t>se na svém zasedání dne</w:t>
      </w:r>
      <w:r w:rsidR="00F12A97">
        <w:rPr>
          <w:rFonts w:ascii="Arial" w:hAnsi="Arial" w:cs="Arial"/>
          <w:b w:val="0"/>
          <w:sz w:val="22"/>
          <w:szCs w:val="22"/>
        </w:rPr>
        <w:t xml:space="preserve"> 8. 12. 2023 </w:t>
      </w:r>
      <w:r>
        <w:rPr>
          <w:rFonts w:ascii="Arial" w:hAnsi="Arial" w:cs="Arial"/>
          <w:b w:val="0"/>
          <w:sz w:val="22"/>
          <w:szCs w:val="22"/>
        </w:rPr>
        <w:t>usneslo vydat na</w:t>
      </w:r>
      <w:r w:rsidR="007D63A6">
        <w:rPr>
          <w:rFonts w:ascii="Arial" w:hAnsi="Arial" w:cs="Arial"/>
          <w:b w:val="0"/>
          <w:sz w:val="22"/>
          <w:szCs w:val="22"/>
        </w:rPr>
        <w:t> </w:t>
      </w:r>
      <w:r>
        <w:rPr>
          <w:rFonts w:ascii="Arial" w:hAnsi="Arial" w:cs="Arial"/>
          <w:b w:val="0"/>
          <w:sz w:val="22"/>
          <w:szCs w:val="22"/>
        </w:rPr>
        <w:t>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3DAFC4AC" w:rsidR="009D3DA9" w:rsidRPr="005C1A51" w:rsidRDefault="00F12A97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>Město Vyšší Brod</w:t>
      </w:r>
      <w:r w:rsidR="009D3DA9"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0F3986FF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</w:t>
      </w:r>
      <w:r w:rsidR="00F12A97">
        <w:rPr>
          <w:rFonts w:ascii="Arial" w:hAnsi="Arial" w:cs="Arial"/>
          <w:sz w:val="22"/>
          <w:szCs w:val="22"/>
        </w:rPr>
        <w:t>městský úřad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2FFA18EC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F12A97">
        <w:rPr>
          <w:rFonts w:ascii="Arial" w:hAnsi="Arial" w:cs="Arial"/>
          <w:color w:val="000000"/>
          <w:sz w:val="22"/>
          <w:szCs w:val="22"/>
        </w:rPr>
        <w:t>města</w:t>
      </w:r>
      <w:r w:rsidR="003418CD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3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lastRenderedPageBreak/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7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48706062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12A97">
        <w:rPr>
          <w:rFonts w:ascii="Arial" w:hAnsi="Arial" w:cs="Arial"/>
          <w:sz w:val="22"/>
          <w:szCs w:val="22"/>
        </w:rPr>
        <w:t xml:space="preserve"> 15ti</w:t>
      </w:r>
      <w:r w:rsidRPr="00CC062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B0FCA5" w14:textId="1FD79413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>Dojde-li ke změně údajů uvedených v ohlášení, je plátce povinen tuto změnu oznámit do 15 dnů</w:t>
      </w:r>
      <w:r w:rsidR="00F12A97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Pr="00CC062A">
        <w:rPr>
          <w:rFonts w:ascii="Arial" w:hAnsi="Arial" w:cs="Arial"/>
          <w:sz w:val="22"/>
          <w:szCs w:val="22"/>
        </w:rPr>
        <w:t>ode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10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3" w:name="_Hlk141032310"/>
      <w:bookmarkStart w:id="4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5" w:name="_Hlk141032343"/>
      <w:r w:rsidR="005C1A51">
        <w:rPr>
          <w:rStyle w:val="Znakapoznpodarou"/>
          <w:sz w:val="22"/>
          <w:szCs w:val="22"/>
        </w:rPr>
        <w:footnoteReference w:id="12"/>
      </w:r>
      <w:bookmarkEnd w:id="5"/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0CF1EB3E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Sazba poplatku činí</w:t>
      </w:r>
      <w:r w:rsidR="00F12A97">
        <w:rPr>
          <w:rFonts w:ascii="Arial" w:hAnsi="Arial" w:cs="Arial"/>
          <w:sz w:val="22"/>
          <w:szCs w:val="22"/>
        </w:rPr>
        <w:t xml:space="preserve"> 4</w:t>
      </w:r>
      <w:r>
        <w:rPr>
          <w:rFonts w:ascii="Arial" w:hAnsi="Arial" w:cs="Arial"/>
          <w:sz w:val="22"/>
          <w:szCs w:val="22"/>
        </w:rPr>
        <w:t xml:space="preserve"> Kč za kg.</w:t>
      </w:r>
    </w:p>
    <w:p w14:paraId="14537A02" w14:textId="77777777" w:rsidR="009D3DA9" w:rsidRDefault="009D3DA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A8F995E" w14:textId="2D91E8E9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6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  <w:bookmarkEnd w:id="6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C96E80E" w14:textId="6BC47A43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F12A97">
        <w:rPr>
          <w:rFonts w:ascii="Arial" w:hAnsi="Arial" w:cs="Arial"/>
        </w:rPr>
        <w:t>8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690FFF98" w14:textId="680F11FB" w:rsidR="009D3DA9" w:rsidRDefault="009D3DA9" w:rsidP="00023A49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F12A97">
        <w:rPr>
          <w:rFonts w:ascii="Arial" w:hAnsi="Arial" w:cs="Arial"/>
          <w:sz w:val="22"/>
          <w:szCs w:val="22"/>
        </w:rPr>
        <w:t xml:space="preserve"> 1. 1. 2024.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79F69343" w14:textId="77777777" w:rsidR="009D3DA9" w:rsidRDefault="009D3DA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7E8FC18A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</w:t>
      </w:r>
      <w:r w:rsidR="00FB50FD">
        <w:rPr>
          <w:rFonts w:ascii="Arial" w:hAnsi="Arial" w:cs="Arial"/>
          <w:i/>
          <w:sz w:val="22"/>
          <w:szCs w:val="22"/>
        </w:rPr>
        <w:t xml:space="preserve">s                    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871184B" w14:textId="4BDCDA6A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</w:t>
      </w:r>
      <w:r w:rsidR="00FB50FD">
        <w:rPr>
          <w:rFonts w:ascii="Arial" w:hAnsi="Arial" w:cs="Arial"/>
          <w:i/>
          <w:sz w:val="22"/>
          <w:szCs w:val="22"/>
        </w:rPr>
        <w:t xml:space="preserve">    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...................................</w:t>
      </w:r>
    </w:p>
    <w:p w14:paraId="25BDF7D9" w14:textId="695B8215" w:rsidR="00086653" w:rsidRPr="000C2DC4" w:rsidRDefault="00FB50FD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12A97">
        <w:rPr>
          <w:rFonts w:ascii="Arial" w:hAnsi="Arial" w:cs="Arial"/>
          <w:sz w:val="22"/>
          <w:szCs w:val="22"/>
        </w:rPr>
        <w:t>JUDr. Jindřich Hanzlíček</w:t>
      </w:r>
      <w:r>
        <w:rPr>
          <w:rFonts w:ascii="Arial" w:hAnsi="Arial" w:cs="Arial"/>
          <w:sz w:val="22"/>
          <w:szCs w:val="22"/>
        </w:rPr>
        <w:t xml:space="preserve">, v. r                                          </w:t>
      </w:r>
      <w:r w:rsidR="00086653">
        <w:rPr>
          <w:rFonts w:ascii="Arial" w:hAnsi="Arial" w:cs="Arial"/>
          <w:sz w:val="22"/>
          <w:szCs w:val="22"/>
        </w:rPr>
        <w:t xml:space="preserve"> </w:t>
      </w:r>
      <w:r w:rsidR="00F12A97">
        <w:rPr>
          <w:rFonts w:ascii="Arial" w:hAnsi="Arial" w:cs="Arial"/>
          <w:sz w:val="22"/>
          <w:szCs w:val="22"/>
        </w:rPr>
        <w:t>Romana Ouředníková</w:t>
      </w:r>
      <w:r>
        <w:rPr>
          <w:rFonts w:ascii="Arial" w:hAnsi="Arial" w:cs="Arial"/>
          <w:sz w:val="22"/>
          <w:szCs w:val="22"/>
        </w:rPr>
        <w:t>, v. r.</w:t>
      </w:r>
    </w:p>
    <w:p w14:paraId="03DA0A64" w14:textId="2EDFF7B3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FB50FD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 w:rsidR="00F12A97"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F12A9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BFC542A" w14:textId="77777777" w:rsidR="00086653" w:rsidRDefault="00086653" w:rsidP="00FB50FD">
      <w:p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A161A2" w14:textId="35A868B3" w:rsidR="009D3DA9" w:rsidRDefault="009D3DA9" w:rsidP="00662783"/>
    <w:sectPr w:rsidR="009D3DA9">
      <w:footerReference w:type="default" r:id="rId9"/>
      <w:footerReference w:type="firs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D7402" w14:textId="77777777" w:rsidR="00157B7E" w:rsidRDefault="00157B7E">
      <w:r>
        <w:separator/>
      </w:r>
    </w:p>
  </w:endnote>
  <w:endnote w:type="continuationSeparator" w:id="0">
    <w:p w14:paraId="42EBAA5B" w14:textId="77777777" w:rsidR="00157B7E" w:rsidRDefault="00157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30BF" w14:textId="4A2A459C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AF3C83">
      <w:rPr>
        <w:noProof/>
      </w:rPr>
      <w:t>2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DD460" w14:textId="77777777" w:rsidR="00157B7E" w:rsidRDefault="00157B7E">
      <w:r>
        <w:separator/>
      </w:r>
    </w:p>
  </w:footnote>
  <w:footnote w:type="continuationSeparator" w:id="0">
    <w:p w14:paraId="33A2D75B" w14:textId="77777777" w:rsidR="00157B7E" w:rsidRDefault="00157B7E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141EB83A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5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7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05208680">
    <w:abstractNumId w:val="0"/>
  </w:num>
  <w:num w:numId="2" w16cid:durableId="1564869674">
    <w:abstractNumId w:val="1"/>
  </w:num>
  <w:num w:numId="3" w16cid:durableId="1954826872">
    <w:abstractNumId w:val="2"/>
  </w:num>
  <w:num w:numId="4" w16cid:durableId="1248950">
    <w:abstractNumId w:val="3"/>
  </w:num>
  <w:num w:numId="5" w16cid:durableId="1797289509">
    <w:abstractNumId w:val="4"/>
  </w:num>
  <w:num w:numId="6" w16cid:durableId="1990547773">
    <w:abstractNumId w:val="5"/>
  </w:num>
  <w:num w:numId="7" w16cid:durableId="560211618">
    <w:abstractNumId w:val="6"/>
  </w:num>
  <w:num w:numId="8" w16cid:durableId="1386755891">
    <w:abstractNumId w:val="7"/>
  </w:num>
  <w:num w:numId="9" w16cid:durableId="827407865">
    <w:abstractNumId w:val="8"/>
  </w:num>
  <w:num w:numId="10" w16cid:durableId="1473332193">
    <w:abstractNumId w:val="9"/>
  </w:num>
  <w:num w:numId="11" w16cid:durableId="892615452">
    <w:abstractNumId w:val="10"/>
  </w:num>
  <w:num w:numId="12" w16cid:durableId="664820031">
    <w:abstractNumId w:val="11"/>
  </w:num>
  <w:num w:numId="13" w16cid:durableId="1701782840">
    <w:abstractNumId w:val="14"/>
  </w:num>
  <w:num w:numId="14" w16cid:durableId="2108768832">
    <w:abstractNumId w:val="13"/>
  </w:num>
  <w:num w:numId="15" w16cid:durableId="47009915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61CD"/>
    <w:rsid w:val="00020A79"/>
    <w:rsid w:val="00022985"/>
    <w:rsid w:val="00023A49"/>
    <w:rsid w:val="00053EAE"/>
    <w:rsid w:val="00062EA6"/>
    <w:rsid w:val="00076F76"/>
    <w:rsid w:val="00086653"/>
    <w:rsid w:val="000E158F"/>
    <w:rsid w:val="00124E14"/>
    <w:rsid w:val="00157B7E"/>
    <w:rsid w:val="001701CF"/>
    <w:rsid w:val="00192BB5"/>
    <w:rsid w:val="00205AAF"/>
    <w:rsid w:val="00207B38"/>
    <w:rsid w:val="00214CAB"/>
    <w:rsid w:val="00217400"/>
    <w:rsid w:val="00231C0F"/>
    <w:rsid w:val="00235329"/>
    <w:rsid w:val="002535ED"/>
    <w:rsid w:val="00256E49"/>
    <w:rsid w:val="00265B56"/>
    <w:rsid w:val="002D2657"/>
    <w:rsid w:val="002D55DD"/>
    <w:rsid w:val="00314B6C"/>
    <w:rsid w:val="00336451"/>
    <w:rsid w:val="003418CD"/>
    <w:rsid w:val="003425F7"/>
    <w:rsid w:val="0034310E"/>
    <w:rsid w:val="00345D5D"/>
    <w:rsid w:val="003872BC"/>
    <w:rsid w:val="00443102"/>
    <w:rsid w:val="0045162D"/>
    <w:rsid w:val="00474C87"/>
    <w:rsid w:val="004D0C80"/>
    <w:rsid w:val="00511B0B"/>
    <w:rsid w:val="005B492C"/>
    <w:rsid w:val="005B70AD"/>
    <w:rsid w:val="005C1A51"/>
    <w:rsid w:val="005F6542"/>
    <w:rsid w:val="00603FA5"/>
    <w:rsid w:val="006244C8"/>
    <w:rsid w:val="00662783"/>
    <w:rsid w:val="00682487"/>
    <w:rsid w:val="006A11E1"/>
    <w:rsid w:val="0070190F"/>
    <w:rsid w:val="0071102F"/>
    <w:rsid w:val="007539D0"/>
    <w:rsid w:val="007541FF"/>
    <w:rsid w:val="00756B36"/>
    <w:rsid w:val="00772656"/>
    <w:rsid w:val="00774AA8"/>
    <w:rsid w:val="00781AA3"/>
    <w:rsid w:val="007B356C"/>
    <w:rsid w:val="007D63A6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A3288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AF3C83"/>
    <w:rsid w:val="00B27D6D"/>
    <w:rsid w:val="00B73E38"/>
    <w:rsid w:val="00B94D0E"/>
    <w:rsid w:val="00BB5316"/>
    <w:rsid w:val="00BE4A4C"/>
    <w:rsid w:val="00C130AB"/>
    <w:rsid w:val="00CB467A"/>
    <w:rsid w:val="00CC062A"/>
    <w:rsid w:val="00CD3C10"/>
    <w:rsid w:val="00D23B92"/>
    <w:rsid w:val="00D3177E"/>
    <w:rsid w:val="00D45DDB"/>
    <w:rsid w:val="00D560D5"/>
    <w:rsid w:val="00D81638"/>
    <w:rsid w:val="00D95CB9"/>
    <w:rsid w:val="00DF111C"/>
    <w:rsid w:val="00E8567F"/>
    <w:rsid w:val="00EB22AA"/>
    <w:rsid w:val="00EB5761"/>
    <w:rsid w:val="00F12A97"/>
    <w:rsid w:val="00F46986"/>
    <w:rsid w:val="00FA6ED3"/>
    <w:rsid w:val="00FB50FD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1C231-56D3-4468-8F54-A94D260EF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524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Martin Telecký</cp:lastModifiedBy>
  <cp:revision>4</cp:revision>
  <cp:lastPrinted>2020-12-07T12:30:00Z</cp:lastPrinted>
  <dcterms:created xsi:type="dcterms:W3CDTF">2023-10-09T13:05:00Z</dcterms:created>
  <dcterms:modified xsi:type="dcterms:W3CDTF">2023-10-26T09:17:00Z</dcterms:modified>
</cp:coreProperties>
</file>