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4CB51" w14:textId="77777777" w:rsidR="00DB734C" w:rsidRDefault="00DB734C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8"/>
          <w:szCs w:val="28"/>
        </w:rPr>
        <w:t>Obec Horní Studénky</w:t>
      </w:r>
    </w:p>
    <w:p w14:paraId="3528D392" w14:textId="77777777" w:rsidR="00DB734C" w:rsidRDefault="00DB734C">
      <w:pPr>
        <w:pStyle w:val="NormlnIMP"/>
        <w:spacing w:after="6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Horní Studénky</w:t>
      </w:r>
    </w:p>
    <w:p w14:paraId="7A494627" w14:textId="77777777" w:rsidR="00DB734C" w:rsidRDefault="00DB734C">
      <w:pPr>
        <w:pStyle w:val="dopis1"/>
        <w:jc w:val="center"/>
        <w:rPr>
          <w:rFonts w:ascii="Arial" w:hAnsi="Arial" w:cs="Arial"/>
          <w:b/>
          <w:bCs/>
          <w:sz w:val="28"/>
          <w:szCs w:val="28"/>
        </w:rPr>
      </w:pPr>
    </w:p>
    <w:p w14:paraId="68153642" w14:textId="77777777" w:rsidR="00DB734C" w:rsidRDefault="00DB734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32"/>
          <w:szCs w:val="32"/>
        </w:rPr>
        <w:t>Obecně závazná vyhláška č. 3/2018,</w:t>
      </w:r>
    </w:p>
    <w:p w14:paraId="10CF77FE" w14:textId="77777777" w:rsidR="00DB734C" w:rsidRDefault="00DB734C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kterou se vydává</w:t>
      </w:r>
    </w:p>
    <w:p w14:paraId="023B01FA" w14:textId="77777777" w:rsidR="00DB734C" w:rsidRDefault="00DB734C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2CC777DD" w14:textId="77777777" w:rsidR="00DB734C" w:rsidRDefault="00DB734C">
      <w:pPr>
        <w:pStyle w:val="Zkladntextodsazen"/>
        <w:spacing w:after="60"/>
        <w:ind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32"/>
          <w:szCs w:val="32"/>
        </w:rPr>
        <w:t>POŽÁRNÍ ŘÁD OBCE</w:t>
      </w:r>
    </w:p>
    <w:p w14:paraId="7B4E1AEC" w14:textId="77777777" w:rsidR="00DB734C" w:rsidRDefault="00DB734C">
      <w:pPr>
        <w:pStyle w:val="Zkladntext"/>
        <w:spacing w:after="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Cs w:val="24"/>
        </w:rPr>
        <w:t>-----------------------------------------------------------------------------------------------------</w:t>
      </w:r>
    </w:p>
    <w:p w14:paraId="7E6BC512" w14:textId="77777777" w:rsidR="00DB734C" w:rsidRDefault="00DB734C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07742EC4" w14:textId="77777777" w:rsidR="00DB734C" w:rsidRDefault="00DB734C">
      <w:pPr>
        <w:pStyle w:val="Normlnweb"/>
        <w:spacing w:before="0" w:after="0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Horní Studénky se na svém zasedání konaném dne</w:t>
      </w:r>
      <w:r w:rsidR="00266238">
        <w:rPr>
          <w:rFonts w:ascii="Arial" w:hAnsi="Arial" w:cs="Arial"/>
          <w:sz w:val="22"/>
          <w:szCs w:val="22"/>
        </w:rPr>
        <w:t xml:space="preserve"> 17.9.2018 </w:t>
      </w:r>
      <w:r>
        <w:rPr>
          <w:rFonts w:ascii="Arial" w:hAnsi="Arial" w:cs="Arial"/>
          <w:sz w:val="22"/>
          <w:szCs w:val="22"/>
        </w:rPr>
        <w:t xml:space="preserve">usneslo </w:t>
      </w:r>
      <w:r w:rsidR="00226C2A">
        <w:rPr>
          <w:rFonts w:ascii="Arial" w:hAnsi="Arial" w:cs="Arial"/>
          <w:sz w:val="22"/>
          <w:szCs w:val="22"/>
        </w:rPr>
        <w:t xml:space="preserve">pod č. </w:t>
      </w:r>
      <w:proofErr w:type="spellStart"/>
      <w:r w:rsidR="00226C2A">
        <w:rPr>
          <w:rFonts w:ascii="Arial" w:hAnsi="Arial" w:cs="Arial"/>
          <w:sz w:val="22"/>
          <w:szCs w:val="22"/>
        </w:rPr>
        <w:t>usn</w:t>
      </w:r>
      <w:proofErr w:type="spellEnd"/>
      <w:r w:rsidR="00226C2A">
        <w:rPr>
          <w:rFonts w:ascii="Arial" w:hAnsi="Arial" w:cs="Arial"/>
          <w:sz w:val="22"/>
          <w:szCs w:val="22"/>
        </w:rPr>
        <w:t xml:space="preserve">. 2018/23/302 </w:t>
      </w:r>
      <w:r>
        <w:rPr>
          <w:rFonts w:ascii="Arial" w:hAnsi="Arial" w:cs="Arial"/>
          <w:sz w:val="22"/>
          <w:szCs w:val="22"/>
        </w:rPr>
        <w:t>vydat na základě § 29 odst. 1 písm. o) bod 1 zákona č. 133/1985 Sb., o požární ochraně,</w:t>
      </w:r>
      <w:r w:rsidR="001545E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ve znění pozdějších předpisů (dále </w:t>
      </w:r>
      <w:r w:rsidR="00226C2A">
        <w:rPr>
          <w:rFonts w:ascii="Arial" w:hAnsi="Arial" w:cs="Arial"/>
          <w:sz w:val="22"/>
          <w:szCs w:val="22"/>
        </w:rPr>
        <w:t>jen „zákon o požární ochraně“),</w:t>
      </w:r>
      <w:r w:rsidR="001545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v souladu s</w:t>
      </w:r>
      <w:r w:rsidR="006D0E15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>§ 10 písm. d) a § 84 odst. 2 p</w:t>
      </w:r>
      <w:r w:rsidR="00226C2A">
        <w:rPr>
          <w:rFonts w:ascii="Arial" w:hAnsi="Arial" w:cs="Arial"/>
          <w:sz w:val="22"/>
          <w:szCs w:val="22"/>
        </w:rPr>
        <w:t>ísm. h) zákona č. 128/2000 Sb.,</w:t>
      </w:r>
      <w:r w:rsidR="001545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obcích (obecní zřízení), ve znění pozdějších předpisů, tuto obecně závaznou vyhlášku (dále jen „vyhláška“):</w:t>
      </w:r>
    </w:p>
    <w:p w14:paraId="0F32C5FC" w14:textId="77777777" w:rsidR="00DB734C" w:rsidRDefault="00DB734C">
      <w:pPr>
        <w:pStyle w:val="Nadpis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Čl. 1</w:t>
      </w:r>
      <w:r>
        <w:rPr>
          <w:rFonts w:ascii="Arial" w:hAnsi="Arial" w:cs="Arial"/>
          <w:i/>
          <w:iCs/>
          <w:sz w:val="22"/>
          <w:szCs w:val="22"/>
        </w:rPr>
        <w:br/>
        <w:t>Úvodní ustanovení</w:t>
      </w:r>
    </w:p>
    <w:p w14:paraId="29E2118A" w14:textId="77777777" w:rsidR="00DB734C" w:rsidRDefault="00DB734C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60C7AF6D" w14:textId="77777777" w:rsidR="00DB734C" w:rsidRDefault="00DB734C">
      <w:pPr>
        <w:pStyle w:val="Normlnweb"/>
        <w:spacing w:before="0" w:after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  <w:t>Tato vyhláška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67A1CFB2" w14:textId="77777777" w:rsidR="00DB734C" w:rsidRDefault="00DB734C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45A9DD78" w14:textId="77777777" w:rsidR="00DB734C" w:rsidRDefault="00DB734C">
      <w:pPr>
        <w:pStyle w:val="Normlnweb"/>
        <w:spacing w:before="0" w:after="0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20A21D76" w14:textId="77777777" w:rsidR="00DB734C" w:rsidRDefault="00DB734C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0650FBAE" w14:textId="77777777" w:rsidR="00DB734C" w:rsidRDefault="00DB734C">
      <w:pPr>
        <w:pStyle w:val="Nadpis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Čl. 2</w:t>
      </w:r>
      <w:r>
        <w:rPr>
          <w:rFonts w:ascii="Arial" w:hAnsi="Arial" w:cs="Arial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6BD40472" w14:textId="77777777" w:rsidR="00DB734C" w:rsidRDefault="00DB734C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3FBB7922" w14:textId="77777777" w:rsidR="00DB734C" w:rsidRDefault="00DB734C">
      <w:pPr>
        <w:pStyle w:val="Normlnweb"/>
        <w:numPr>
          <w:ilvl w:val="0"/>
          <w:numId w:val="6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Horní Studénky (dále jen „obec“) je zajištěna jednotkou sboru dobrovolných hasičů obce (dále jen „JSDH obce“) podle čl. 5 této vyhlášky a dále jednotkami požární ochrany uvedenými v příloze č. 1 této vyhlášky.</w:t>
      </w:r>
    </w:p>
    <w:p w14:paraId="1622E09A" w14:textId="77777777" w:rsidR="00DB734C" w:rsidRDefault="00DB734C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530F1FDA" w14:textId="77777777" w:rsidR="00DB734C" w:rsidRDefault="00DB734C">
      <w:pPr>
        <w:pStyle w:val="Normlnweb"/>
        <w:numPr>
          <w:ilvl w:val="0"/>
          <w:numId w:val="6"/>
        </w:numPr>
        <w:spacing w:before="0" w:after="0"/>
        <w:ind w:left="567" w:hanging="567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>
        <w:rPr>
          <w:rFonts w:ascii="Arial" w:hAnsi="Arial" w:cs="Arial"/>
          <w:sz w:val="22"/>
          <w:szCs w:val="22"/>
        </w:rPr>
        <w:t>pověřeny</w:t>
      </w:r>
      <w:proofErr w:type="gramEnd"/>
      <w:r>
        <w:rPr>
          <w:rFonts w:ascii="Arial" w:hAnsi="Arial" w:cs="Arial"/>
          <w:sz w:val="22"/>
          <w:szCs w:val="22"/>
        </w:rPr>
        <w:t xml:space="preserve"> tyto orgány obce:</w:t>
      </w:r>
    </w:p>
    <w:p w14:paraId="0645D8F9" w14:textId="77777777" w:rsidR="00DB734C" w:rsidRDefault="00DB734C">
      <w:pPr>
        <w:pStyle w:val="Odstavecseseznamem"/>
        <w:numPr>
          <w:ilvl w:val="0"/>
          <w:numId w:val="10"/>
        </w:numPr>
        <w:autoSpaceDE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zastupitelstvo obce -</w:t>
      </w:r>
      <w:r>
        <w:rPr>
          <w:rFonts w:ascii="Arial" w:hAnsi="Arial" w:cs="Arial"/>
          <w:color w:val="FF0000"/>
          <w:lang w:val="cs-CZ"/>
        </w:rPr>
        <w:t xml:space="preserve"> </w:t>
      </w:r>
      <w:r>
        <w:rPr>
          <w:rFonts w:ascii="Arial" w:eastAsia="Times New Roman" w:hAnsi="Arial" w:cs="Arial"/>
          <w:color w:val="000000"/>
          <w:lang w:val="cs-CZ"/>
        </w:rPr>
        <w:t xml:space="preserve">projednáním stavu požární ochrany </w:t>
      </w:r>
      <w:proofErr w:type="gramStart"/>
      <w:r>
        <w:rPr>
          <w:rFonts w:ascii="Arial" w:eastAsia="Times New Roman" w:hAnsi="Arial" w:cs="Arial"/>
          <w:color w:val="000000"/>
          <w:lang w:val="cs-CZ"/>
        </w:rPr>
        <w:t>v  obci</w:t>
      </w:r>
      <w:proofErr w:type="gramEnd"/>
      <w:r>
        <w:rPr>
          <w:rFonts w:ascii="Arial" w:eastAsia="Times New Roman" w:hAnsi="Arial" w:cs="Arial"/>
          <w:color w:val="000000"/>
          <w:lang w:val="cs-CZ"/>
        </w:rPr>
        <w:t xml:space="preserve"> minimálně 1 x za 12 měsíců nebo vždy po závažné mimořádné události mající vztah k zajištění požární ochrany v  obci,</w:t>
      </w:r>
    </w:p>
    <w:p w14:paraId="40A175B7" w14:textId="77777777" w:rsidR="00DB734C" w:rsidRDefault="00DB734C">
      <w:pPr>
        <w:pStyle w:val="Odstavecseseznamem"/>
        <w:numPr>
          <w:ilvl w:val="0"/>
          <w:numId w:val="10"/>
        </w:numPr>
        <w:autoSpaceDE w:val="0"/>
        <w:spacing w:after="0" w:line="240" w:lineRule="auto"/>
        <w:ind w:left="1418" w:hanging="851"/>
        <w:jc w:val="both"/>
        <w:rPr>
          <w:rFonts w:ascii="Arial" w:hAnsi="Arial" w:cs="Arial"/>
          <w:i/>
          <w:iCs/>
        </w:rPr>
      </w:pPr>
      <w:proofErr w:type="gramStart"/>
      <w:r>
        <w:rPr>
          <w:rFonts w:ascii="Arial" w:hAnsi="Arial" w:cs="Arial"/>
          <w:lang w:val="cs-CZ"/>
        </w:rPr>
        <w:t>starosta -</w:t>
      </w:r>
      <w:r>
        <w:rPr>
          <w:rFonts w:ascii="Arial" w:hAnsi="Arial" w:cs="Arial"/>
          <w:color w:val="FF0000"/>
          <w:lang w:val="cs-CZ"/>
        </w:rPr>
        <w:t xml:space="preserve"> </w:t>
      </w:r>
      <w:r>
        <w:rPr>
          <w:rFonts w:ascii="Arial" w:eastAsia="Times New Roman" w:hAnsi="Arial" w:cs="Arial"/>
          <w:color w:val="000000"/>
          <w:lang w:val="cs-CZ"/>
        </w:rPr>
        <w:t>zabezpečováním</w:t>
      </w:r>
      <w:proofErr w:type="gramEnd"/>
      <w:r>
        <w:rPr>
          <w:rFonts w:ascii="Arial" w:eastAsia="Times New Roman" w:hAnsi="Arial" w:cs="Arial"/>
          <w:color w:val="000000"/>
          <w:lang w:val="cs-CZ"/>
        </w:rPr>
        <w:t xml:space="preserve"> pravidelných kontrol dodržování předpisů a plnění povinností obce na úseku požární ochrany vyplývajících z její samostatné působnosti, a to minimálně 1 x za 12 měsíců.</w:t>
      </w:r>
    </w:p>
    <w:p w14:paraId="0D2DBC3C" w14:textId="77777777" w:rsidR="00DB734C" w:rsidRPr="005D5C13" w:rsidRDefault="00DB734C">
      <w:pPr>
        <w:pStyle w:val="Nadpis4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5D5C13">
        <w:rPr>
          <w:rFonts w:ascii="Arial" w:hAnsi="Arial" w:cs="Arial"/>
          <w:bCs w:val="0"/>
          <w:i/>
          <w:iCs/>
          <w:sz w:val="22"/>
          <w:szCs w:val="22"/>
        </w:rPr>
        <w:t>Čl. 3</w:t>
      </w:r>
      <w:r w:rsidRPr="005D5C13">
        <w:rPr>
          <w:rFonts w:ascii="Arial" w:hAnsi="Arial" w:cs="Arial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2E9AF99A" w14:textId="77777777" w:rsidR="00DB734C" w:rsidRDefault="00DB734C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A665E71" w14:textId="77777777" w:rsidR="00DB734C" w:rsidRPr="00226C2A" w:rsidRDefault="00DB734C">
      <w:pPr>
        <w:ind w:left="500"/>
        <w:jc w:val="both"/>
        <w:rPr>
          <w:rFonts w:ascii="Arial" w:hAnsi="Arial" w:cs="Arial"/>
          <w:b/>
          <w:i/>
          <w:sz w:val="22"/>
          <w:szCs w:val="22"/>
        </w:rPr>
      </w:pPr>
      <w:r w:rsidRPr="00226C2A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1441D232" w14:textId="77777777" w:rsidR="00DB734C" w:rsidRDefault="00DB734C">
      <w:pPr>
        <w:pStyle w:val="Nadpis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Čl. 4</w:t>
      </w:r>
      <w:r>
        <w:rPr>
          <w:rFonts w:ascii="Arial" w:hAnsi="Arial" w:cs="Arial"/>
          <w:i/>
          <w:iCs/>
          <w:sz w:val="22"/>
          <w:szCs w:val="22"/>
        </w:rPr>
        <w:br/>
        <w:t>Způsob nepřetržitého zabezpečení požární ochrany v obci</w:t>
      </w:r>
    </w:p>
    <w:p w14:paraId="3C298408" w14:textId="77777777" w:rsidR="00DB734C" w:rsidRDefault="00DB734C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1FBB05C5" w14:textId="77777777" w:rsidR="00DB734C" w:rsidRDefault="00DB734C">
      <w:pPr>
        <w:pStyle w:val="Normlnweb"/>
        <w:numPr>
          <w:ilvl w:val="0"/>
          <w:numId w:val="14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64D90864" w14:textId="77777777" w:rsidR="00DB734C" w:rsidRDefault="00DB734C">
      <w:pPr>
        <w:pStyle w:val="Normlnweb"/>
        <w:spacing w:before="0" w:after="0"/>
        <w:ind w:firstLine="0"/>
        <w:rPr>
          <w:rFonts w:ascii="Arial" w:hAnsi="Arial" w:cs="Arial"/>
          <w:sz w:val="22"/>
          <w:szCs w:val="22"/>
        </w:rPr>
      </w:pPr>
    </w:p>
    <w:p w14:paraId="7523DC83" w14:textId="77777777" w:rsidR="00DB734C" w:rsidRDefault="00DB734C">
      <w:pPr>
        <w:pStyle w:val="Normlnweb"/>
        <w:numPr>
          <w:ilvl w:val="0"/>
          <w:numId w:val="14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</w:t>
      </w:r>
      <w:r w:rsidR="001545E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příloze</w:t>
      </w:r>
      <w:r w:rsidR="001545E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č. 1 vyhlášky.</w:t>
      </w:r>
    </w:p>
    <w:p w14:paraId="7BCF74EA" w14:textId="77777777" w:rsidR="00DB734C" w:rsidRDefault="00DB734C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60C5216D" w14:textId="77777777" w:rsidR="00DB734C" w:rsidRDefault="00DB734C">
      <w:pPr>
        <w:pStyle w:val="Nadpis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Čl. 5</w:t>
      </w:r>
      <w:r>
        <w:rPr>
          <w:rFonts w:ascii="Arial" w:hAnsi="Arial" w:cs="Arial"/>
          <w:i/>
          <w:iCs/>
          <w:sz w:val="22"/>
          <w:szCs w:val="22"/>
        </w:rPr>
        <w:br/>
        <w:t>Kategorie jednotky sboru dobrovolných</w:t>
      </w:r>
      <w:r w:rsidR="00226C2A">
        <w:rPr>
          <w:rFonts w:ascii="Arial" w:hAnsi="Arial" w:cs="Arial"/>
          <w:i/>
          <w:iCs/>
          <w:sz w:val="22"/>
          <w:szCs w:val="22"/>
        </w:rPr>
        <w:t xml:space="preserve"> hasičů obce, její početní stav</w:t>
      </w:r>
      <w:r w:rsidR="00226C2A">
        <w:rPr>
          <w:rFonts w:ascii="Arial" w:hAnsi="Arial" w:cs="Arial"/>
          <w:i/>
          <w:iCs/>
          <w:sz w:val="22"/>
          <w:szCs w:val="22"/>
        </w:rPr>
        <w:br/>
      </w:r>
      <w:r>
        <w:rPr>
          <w:rFonts w:ascii="Arial" w:hAnsi="Arial" w:cs="Arial"/>
          <w:i/>
          <w:iCs/>
          <w:sz w:val="22"/>
          <w:szCs w:val="22"/>
        </w:rPr>
        <w:t>a vybavení</w:t>
      </w:r>
    </w:p>
    <w:p w14:paraId="05A04C83" w14:textId="77777777" w:rsidR="00DB734C" w:rsidRDefault="00DB734C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71A3DF01" w14:textId="77777777" w:rsidR="00DB734C" w:rsidRDefault="00DB734C">
      <w:pPr>
        <w:pStyle w:val="Normlnweb"/>
        <w:numPr>
          <w:ilvl w:val="0"/>
          <w:numId w:val="3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36AF2A04" w14:textId="77777777" w:rsidR="00DB734C" w:rsidRDefault="00DB734C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78EBB0A5" w14:textId="77777777" w:rsidR="00DB734C" w:rsidRDefault="00DB734C">
      <w:pPr>
        <w:pStyle w:val="Normlnweb"/>
        <w:numPr>
          <w:ilvl w:val="0"/>
          <w:numId w:val="3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Členové JSDH obce se při vyhlášení požárního poplachu dostaví ve stanoveném čase do hasičské stanice JSDH obce na adrese</w:t>
      </w:r>
      <w:r w:rsidR="006D0E15">
        <w:rPr>
          <w:rFonts w:ascii="Arial" w:hAnsi="Arial" w:cs="Arial"/>
          <w:sz w:val="22"/>
          <w:szCs w:val="22"/>
        </w:rPr>
        <w:t xml:space="preserve"> Horní Studénky č.p.4,</w:t>
      </w:r>
      <w:r>
        <w:rPr>
          <w:rFonts w:ascii="Arial" w:hAnsi="Arial" w:cs="Arial"/>
          <w:sz w:val="22"/>
          <w:szCs w:val="22"/>
        </w:rPr>
        <w:t xml:space="preserve"> anebo na jiné místo, stanovené velitelem JSDH.</w:t>
      </w:r>
    </w:p>
    <w:p w14:paraId="04E497F1" w14:textId="77777777" w:rsidR="00DB734C" w:rsidRDefault="00DB734C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50A59E8A" w14:textId="77777777" w:rsidR="00DB734C" w:rsidRPr="004F60CF" w:rsidRDefault="00DB734C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4F60CF">
        <w:rPr>
          <w:rFonts w:ascii="Arial" w:hAnsi="Arial" w:cs="Arial"/>
          <w:bCs w:val="0"/>
          <w:i/>
          <w:iCs/>
          <w:sz w:val="22"/>
          <w:szCs w:val="22"/>
        </w:rPr>
        <w:t>Čl. 6</w:t>
      </w:r>
      <w:r w:rsidRPr="004F60CF">
        <w:rPr>
          <w:rFonts w:ascii="Arial" w:hAnsi="Arial" w:cs="Arial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7CBFF17D" w14:textId="77777777" w:rsidR="00DB734C" w:rsidRPr="002B5A0A" w:rsidRDefault="00DB734C">
      <w:pPr>
        <w:pStyle w:val="Normlnweb"/>
        <w:spacing w:before="0" w:after="0"/>
        <w:rPr>
          <w:rFonts w:ascii="Arial" w:hAnsi="Arial" w:cs="Arial"/>
          <w:color w:val="auto"/>
          <w:sz w:val="22"/>
          <w:szCs w:val="22"/>
        </w:rPr>
      </w:pPr>
    </w:p>
    <w:p w14:paraId="6AA0550C" w14:textId="77777777" w:rsidR="00DB734C" w:rsidRPr="002B5A0A" w:rsidRDefault="00DB734C">
      <w:pPr>
        <w:pStyle w:val="Normlnweb"/>
        <w:numPr>
          <w:ilvl w:val="0"/>
          <w:numId w:val="17"/>
        </w:numPr>
        <w:spacing w:before="0" w:after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B5A0A">
        <w:rPr>
          <w:rFonts w:ascii="Arial" w:hAnsi="Arial" w:cs="Arial"/>
          <w:color w:val="auto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2B5A0A">
        <w:rPr>
          <w:rStyle w:val="Znakypropoznmkupodarou"/>
          <w:rFonts w:ascii="Arial" w:hAnsi="Arial" w:cs="Arial"/>
          <w:color w:val="auto"/>
          <w:sz w:val="22"/>
          <w:szCs w:val="22"/>
        </w:rPr>
        <w:footnoteReference w:id="1"/>
      </w:r>
      <w:r w:rsidRPr="002B5A0A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23EBAB51" w14:textId="77777777" w:rsidR="00DB734C" w:rsidRPr="002B5A0A" w:rsidRDefault="00DB734C">
      <w:pPr>
        <w:pStyle w:val="Normlnweb"/>
        <w:spacing w:before="0" w:after="0"/>
        <w:ind w:left="720" w:firstLine="0"/>
        <w:rPr>
          <w:rFonts w:ascii="Arial" w:hAnsi="Arial" w:cs="Arial"/>
          <w:color w:val="auto"/>
          <w:sz w:val="22"/>
          <w:szCs w:val="22"/>
        </w:rPr>
      </w:pPr>
    </w:p>
    <w:p w14:paraId="231802DE" w14:textId="77777777" w:rsidR="00DB734C" w:rsidRPr="002B5A0A" w:rsidRDefault="00DB734C">
      <w:pPr>
        <w:pStyle w:val="Normlnweb"/>
        <w:numPr>
          <w:ilvl w:val="0"/>
          <w:numId w:val="17"/>
        </w:numPr>
        <w:spacing w:before="0" w:after="0"/>
        <w:ind w:left="567" w:hanging="567"/>
        <w:rPr>
          <w:rFonts w:ascii="Arial" w:hAnsi="Arial" w:cs="Arial"/>
          <w:i/>
          <w:color w:val="auto"/>
          <w:sz w:val="22"/>
          <w:szCs w:val="22"/>
        </w:rPr>
      </w:pPr>
      <w:r w:rsidRPr="002B5A0A">
        <w:rPr>
          <w:rFonts w:ascii="Arial" w:hAnsi="Arial" w:cs="Arial"/>
          <w:color w:val="auto"/>
          <w:sz w:val="22"/>
          <w:szCs w:val="22"/>
        </w:rPr>
        <w:t>Zdroje vody pro hašení požárů jsou stanoveny v nařízení kraje</w:t>
      </w:r>
      <w:r w:rsidRPr="002B5A0A">
        <w:rPr>
          <w:rStyle w:val="Znakypropoznmkupodarou"/>
          <w:rFonts w:ascii="Arial" w:hAnsi="Arial" w:cs="Arial"/>
          <w:color w:val="auto"/>
          <w:sz w:val="22"/>
          <w:szCs w:val="22"/>
        </w:rPr>
        <w:footnoteReference w:id="2"/>
      </w:r>
      <w:r w:rsidRPr="002B5A0A">
        <w:rPr>
          <w:rFonts w:ascii="Arial" w:hAnsi="Arial" w:cs="Arial"/>
          <w:color w:val="auto"/>
          <w:sz w:val="22"/>
          <w:szCs w:val="22"/>
        </w:rPr>
        <w:t>. Zdroje vody pro hašení požárů na území obce jsou uvedeny v příloze č. 3 vyhlášky.</w:t>
      </w:r>
    </w:p>
    <w:p w14:paraId="6B32BA37" w14:textId="77777777" w:rsidR="00DB734C" w:rsidRPr="002B5A0A" w:rsidRDefault="00DB734C">
      <w:pPr>
        <w:pStyle w:val="Normlnweb"/>
        <w:spacing w:before="0" w:after="0"/>
        <w:ind w:firstLine="0"/>
        <w:rPr>
          <w:rFonts w:ascii="Arial" w:hAnsi="Arial" w:cs="Arial"/>
          <w:i/>
          <w:color w:val="auto"/>
          <w:sz w:val="22"/>
          <w:szCs w:val="22"/>
        </w:rPr>
      </w:pPr>
    </w:p>
    <w:p w14:paraId="141EB955" w14:textId="77777777" w:rsidR="00DB734C" w:rsidRPr="002B5A0A" w:rsidRDefault="00DB734C">
      <w:pPr>
        <w:pStyle w:val="Normlnweb"/>
        <w:numPr>
          <w:ilvl w:val="0"/>
          <w:numId w:val="11"/>
        </w:numPr>
        <w:spacing w:before="0" w:after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B5A0A">
        <w:rPr>
          <w:rFonts w:ascii="Arial" w:hAnsi="Arial" w:cs="Arial"/>
          <w:color w:val="auto"/>
          <w:sz w:val="22"/>
          <w:szCs w:val="22"/>
        </w:rPr>
        <w:t xml:space="preserve">Nad rámec nařízení kraje obec stanovila zdroje vody pro hašení požárů. Přehled zdrojů vody je uveden v příloze č. 3 vyhlášky. Zdroje vody pro hašení požárů, jakož i čerpací stanoviště pro požární techniku a vhodné směry příjezdu ke zdrojům vody jsou vyznačeny v plánku v příloze č. 3 vyhlášky, který se v jednom vyhotovení předává jednotce požární ochrany uvedené v čl. 5 a jednotce Hasičského záchranného sboru </w:t>
      </w:r>
      <w:r w:rsidR="00D3793F" w:rsidRPr="002B5A0A">
        <w:rPr>
          <w:rFonts w:ascii="Arial" w:hAnsi="Arial" w:cs="Arial"/>
          <w:color w:val="auto"/>
          <w:sz w:val="22"/>
          <w:szCs w:val="22"/>
        </w:rPr>
        <w:t xml:space="preserve">Olomouckého </w:t>
      </w:r>
      <w:r w:rsidRPr="002B5A0A">
        <w:rPr>
          <w:rFonts w:ascii="Arial" w:hAnsi="Arial" w:cs="Arial"/>
          <w:color w:val="auto"/>
          <w:sz w:val="22"/>
          <w:szCs w:val="22"/>
        </w:rPr>
        <w:t xml:space="preserve">kraje. </w:t>
      </w:r>
    </w:p>
    <w:p w14:paraId="79B8B456" w14:textId="77777777" w:rsidR="00DB734C" w:rsidRPr="002B5A0A" w:rsidRDefault="00DB734C">
      <w:pPr>
        <w:pStyle w:val="Normlnweb"/>
        <w:spacing w:before="0" w:after="0"/>
        <w:rPr>
          <w:rFonts w:ascii="Arial" w:hAnsi="Arial" w:cs="Arial"/>
          <w:color w:val="auto"/>
          <w:sz w:val="22"/>
          <w:szCs w:val="22"/>
        </w:rPr>
      </w:pPr>
    </w:p>
    <w:p w14:paraId="3DEB4BDE" w14:textId="77777777" w:rsidR="00DB734C" w:rsidRPr="002B5A0A" w:rsidRDefault="00DB734C">
      <w:pPr>
        <w:pStyle w:val="Normlnweb"/>
        <w:numPr>
          <w:ilvl w:val="0"/>
          <w:numId w:val="11"/>
        </w:numPr>
        <w:spacing w:before="0" w:after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B5A0A">
        <w:rPr>
          <w:rFonts w:ascii="Arial" w:hAnsi="Arial" w:cs="Arial"/>
          <w:color w:val="auto"/>
          <w:sz w:val="22"/>
          <w:szCs w:val="22"/>
        </w:rPr>
        <w:t>Vlastníci nebo uživatelé zdrojů vody, které stanovila obec (čl. 6 odst. 3), jsou povinni oznámit obci:</w:t>
      </w:r>
    </w:p>
    <w:p w14:paraId="06CA4A9C" w14:textId="77777777" w:rsidR="00DB734C" w:rsidRPr="002B5A0A" w:rsidRDefault="00DB734C">
      <w:pPr>
        <w:pStyle w:val="Normlnweb"/>
        <w:numPr>
          <w:ilvl w:val="0"/>
          <w:numId w:val="4"/>
        </w:numPr>
        <w:spacing w:before="0" w:after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2B5A0A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199CF6AD" w14:textId="77777777" w:rsidR="00DB734C" w:rsidRPr="00226C2A" w:rsidRDefault="00DB734C">
      <w:pPr>
        <w:pStyle w:val="Normlnweb"/>
        <w:numPr>
          <w:ilvl w:val="0"/>
          <w:numId w:val="4"/>
        </w:numPr>
        <w:spacing w:before="0" w:after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226C2A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35B00092" w14:textId="77777777" w:rsidR="00DB734C" w:rsidRPr="00226C2A" w:rsidRDefault="00DB734C">
      <w:pPr>
        <w:pStyle w:val="Normlnweb"/>
        <w:spacing w:before="0" w:after="0"/>
        <w:ind w:firstLine="360"/>
        <w:rPr>
          <w:rFonts w:ascii="Arial" w:hAnsi="Arial" w:cs="Arial"/>
          <w:color w:val="auto"/>
          <w:sz w:val="22"/>
          <w:szCs w:val="22"/>
        </w:rPr>
      </w:pPr>
    </w:p>
    <w:p w14:paraId="3C12C3F2" w14:textId="77777777" w:rsidR="00DB734C" w:rsidRDefault="00DB734C">
      <w:pPr>
        <w:pStyle w:val="Nadpis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Čl. 7</w:t>
      </w:r>
      <w:r>
        <w:rPr>
          <w:rFonts w:ascii="Arial" w:hAnsi="Arial" w:cs="Arial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36F3EBC3" w14:textId="77777777" w:rsidR="00DB734C" w:rsidRPr="002B5A0A" w:rsidRDefault="00DB734C">
      <w:pPr>
        <w:pStyle w:val="Normlnweb"/>
        <w:spacing w:before="0" w:after="0"/>
        <w:rPr>
          <w:rFonts w:ascii="Arial" w:hAnsi="Arial" w:cs="Arial"/>
          <w:color w:val="auto"/>
          <w:sz w:val="22"/>
          <w:szCs w:val="22"/>
        </w:rPr>
      </w:pPr>
    </w:p>
    <w:p w14:paraId="46A8714E" w14:textId="77777777" w:rsidR="00DB734C" w:rsidRPr="002B5A0A" w:rsidRDefault="00DB734C" w:rsidP="009E697A">
      <w:pPr>
        <w:pStyle w:val="Normlnweb"/>
        <w:numPr>
          <w:ilvl w:val="0"/>
          <w:numId w:val="7"/>
        </w:numPr>
        <w:spacing w:before="0" w:after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B5A0A">
        <w:rPr>
          <w:rFonts w:ascii="Arial" w:hAnsi="Arial" w:cs="Arial"/>
          <w:color w:val="auto"/>
          <w:sz w:val="22"/>
          <w:szCs w:val="22"/>
        </w:rPr>
        <w:t>Obec zřídila následující ohlašovnu požárů, která je trvale označena tabulkou „Ohlašovna požárů”:</w:t>
      </w:r>
      <w:r w:rsidR="009E697A" w:rsidRPr="002B5A0A">
        <w:rPr>
          <w:rFonts w:ascii="Arial" w:hAnsi="Arial" w:cs="Arial"/>
          <w:color w:val="auto"/>
          <w:sz w:val="22"/>
          <w:szCs w:val="22"/>
        </w:rPr>
        <w:t xml:space="preserve"> </w:t>
      </w:r>
      <w:r w:rsidRPr="002B5A0A">
        <w:rPr>
          <w:rFonts w:ascii="Arial" w:hAnsi="Arial" w:cs="Arial"/>
          <w:color w:val="auto"/>
          <w:sz w:val="22"/>
          <w:szCs w:val="22"/>
        </w:rPr>
        <w:t xml:space="preserve">Budova obecního úřadu na adrese </w:t>
      </w:r>
      <w:r w:rsidR="009E697A" w:rsidRPr="002B5A0A">
        <w:rPr>
          <w:rFonts w:ascii="Arial" w:hAnsi="Arial" w:cs="Arial"/>
          <w:color w:val="auto"/>
          <w:sz w:val="22"/>
          <w:szCs w:val="22"/>
        </w:rPr>
        <w:t>Horní Studénky č.p.44</w:t>
      </w:r>
    </w:p>
    <w:p w14:paraId="470F9288" w14:textId="77777777" w:rsidR="00DB734C" w:rsidRPr="002B5A0A" w:rsidRDefault="00DB734C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3B75330A" w14:textId="77777777" w:rsidR="00DB734C" w:rsidRPr="002B5A0A" w:rsidRDefault="00DB734C">
      <w:pPr>
        <w:pStyle w:val="Normlnweb"/>
        <w:numPr>
          <w:ilvl w:val="0"/>
          <w:numId w:val="7"/>
        </w:numPr>
        <w:spacing w:before="0" w:after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B5A0A">
        <w:rPr>
          <w:rFonts w:ascii="Arial" w:hAnsi="Arial" w:cs="Arial"/>
          <w:color w:val="auto"/>
          <w:sz w:val="22"/>
          <w:szCs w:val="22"/>
        </w:rPr>
        <w:t>Dalšími místy zřízenými obcí, odkud lze hlásit požár a která jsou trvale označena tabulkou „Zde hlaste požár” nebo symbolem telefonního čísla „150” či „112“, jsou:</w:t>
      </w:r>
    </w:p>
    <w:p w14:paraId="1A33D2FD" w14:textId="77777777" w:rsidR="00DB734C" w:rsidRPr="002B5A0A" w:rsidRDefault="00DB734C">
      <w:pPr>
        <w:rPr>
          <w:rFonts w:ascii="Arial" w:hAnsi="Arial" w:cs="Arial"/>
          <w:sz w:val="22"/>
          <w:szCs w:val="22"/>
        </w:rPr>
      </w:pPr>
    </w:p>
    <w:p w14:paraId="5131EAE8" w14:textId="77777777" w:rsidR="00DB734C" w:rsidRPr="002B5A0A" w:rsidRDefault="002B5A0A" w:rsidP="002B5A0A">
      <w:pPr>
        <w:numPr>
          <w:ilvl w:val="0"/>
          <w:numId w:val="2"/>
        </w:numPr>
        <w:ind w:left="1418" w:hanging="851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---</w:t>
      </w:r>
    </w:p>
    <w:p w14:paraId="030DAC90" w14:textId="77777777" w:rsidR="00DB734C" w:rsidRPr="004F60CF" w:rsidRDefault="00DB734C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4F60CF">
        <w:rPr>
          <w:rFonts w:ascii="Arial" w:hAnsi="Arial" w:cs="Arial"/>
          <w:bCs w:val="0"/>
          <w:i/>
          <w:iCs/>
          <w:sz w:val="22"/>
          <w:szCs w:val="22"/>
        </w:rPr>
        <w:t>Čl. 8</w:t>
      </w:r>
      <w:r w:rsidRPr="004F60CF">
        <w:rPr>
          <w:rFonts w:ascii="Arial" w:hAnsi="Arial" w:cs="Arial"/>
          <w:bCs w:val="0"/>
          <w:i/>
          <w:iCs/>
          <w:sz w:val="22"/>
          <w:szCs w:val="22"/>
        </w:rPr>
        <w:br/>
        <w:t>Způsob vyhlášení požárního poplachu v obci</w:t>
      </w:r>
    </w:p>
    <w:p w14:paraId="3EA1C177" w14:textId="77777777" w:rsidR="00DB734C" w:rsidRDefault="00DB734C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5E87D211" w14:textId="77777777" w:rsidR="00DB734C" w:rsidRDefault="00DB734C">
      <w:pPr>
        <w:pStyle w:val="Normlnweb"/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1B92ACDF" w14:textId="77777777" w:rsidR="00DB734C" w:rsidRDefault="00DB734C">
      <w:pPr>
        <w:pStyle w:val="Normlnweb"/>
        <w:numPr>
          <w:ilvl w:val="0"/>
          <w:numId w:val="9"/>
        </w:numPr>
        <w:spacing w:before="0" w:after="0"/>
        <w:ind w:left="1418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64FEA08E" w14:textId="77777777" w:rsidR="00DB734C" w:rsidRPr="001545ED" w:rsidRDefault="00DB734C" w:rsidP="002B5A0A">
      <w:pPr>
        <w:pStyle w:val="Normlnweb"/>
        <w:numPr>
          <w:ilvl w:val="0"/>
          <w:numId w:val="9"/>
        </w:numPr>
        <w:spacing w:before="0" w:after="0"/>
        <w:ind w:left="567" w:firstLine="0"/>
        <w:rPr>
          <w:rFonts w:ascii="Arial" w:hAnsi="Arial" w:cs="Arial"/>
          <w:color w:val="FF0000"/>
          <w:sz w:val="22"/>
          <w:szCs w:val="22"/>
        </w:rPr>
      </w:pPr>
      <w:r w:rsidRPr="00226C2A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226C2A" w:rsidRPr="00226C2A">
        <w:rPr>
          <w:rFonts w:ascii="Arial" w:hAnsi="Arial" w:cs="Arial"/>
          <w:sz w:val="22"/>
          <w:szCs w:val="22"/>
        </w:rPr>
        <w:t xml:space="preserve"> místním</w:t>
      </w:r>
      <w:r w:rsidR="00226C2A" w:rsidRPr="00226C2A">
        <w:rPr>
          <w:rFonts w:ascii="Arial" w:hAnsi="Arial" w:cs="Arial"/>
          <w:color w:val="auto"/>
          <w:sz w:val="22"/>
          <w:szCs w:val="22"/>
        </w:rPr>
        <w:t xml:space="preserve"> obecním rozhlasem.</w:t>
      </w:r>
    </w:p>
    <w:p w14:paraId="1762549C" w14:textId="77777777" w:rsidR="001545ED" w:rsidRPr="00226C2A" w:rsidRDefault="001545ED" w:rsidP="001545ED">
      <w:pPr>
        <w:pStyle w:val="Normlnweb"/>
        <w:spacing w:before="0" w:after="0"/>
        <w:ind w:left="567" w:firstLine="0"/>
        <w:rPr>
          <w:rFonts w:ascii="Arial" w:hAnsi="Arial" w:cs="Arial"/>
          <w:color w:val="FF0000"/>
          <w:sz w:val="22"/>
          <w:szCs w:val="22"/>
        </w:rPr>
      </w:pPr>
    </w:p>
    <w:p w14:paraId="3254A32A" w14:textId="77777777" w:rsidR="00DB734C" w:rsidRPr="004F60CF" w:rsidRDefault="00DB734C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4F60CF">
        <w:rPr>
          <w:rFonts w:ascii="Arial" w:hAnsi="Arial" w:cs="Arial"/>
          <w:bCs w:val="0"/>
          <w:i/>
          <w:iCs/>
          <w:sz w:val="22"/>
          <w:szCs w:val="22"/>
        </w:rPr>
        <w:lastRenderedPageBreak/>
        <w:t>Čl. 9</w:t>
      </w:r>
    </w:p>
    <w:p w14:paraId="74044876" w14:textId="77777777" w:rsidR="00DB734C" w:rsidRDefault="00DB734C">
      <w:pPr>
        <w:pStyle w:val="nzevzkona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635CDEA3" w14:textId="77777777" w:rsidR="00DB734C" w:rsidRDefault="00DB734C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7CD5F225" w14:textId="77777777" w:rsidR="00DB734C" w:rsidRDefault="00DB734C">
      <w:pPr>
        <w:pStyle w:val="Normlnweb"/>
        <w:spacing w:before="0" w:after="0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60448B">
        <w:rPr>
          <w:rFonts w:ascii="Arial" w:hAnsi="Arial" w:cs="Arial"/>
          <w:sz w:val="22"/>
          <w:szCs w:val="22"/>
        </w:rPr>
        <w:t>Olomouckého</w:t>
      </w:r>
      <w:r>
        <w:rPr>
          <w:rFonts w:ascii="Arial" w:hAnsi="Arial" w:cs="Arial"/>
          <w:sz w:val="22"/>
          <w:szCs w:val="22"/>
        </w:rPr>
        <w:t xml:space="preserve"> kraje je uveden v příloze </w:t>
      </w:r>
      <w:r>
        <w:rPr>
          <w:rFonts w:ascii="Arial" w:hAnsi="Arial" w:cs="Arial"/>
          <w:color w:val="auto"/>
          <w:sz w:val="22"/>
          <w:szCs w:val="22"/>
        </w:rPr>
        <w:t>č. 1 vyhlášky.</w:t>
      </w:r>
    </w:p>
    <w:p w14:paraId="36B77AF7" w14:textId="77777777" w:rsidR="00DB734C" w:rsidRDefault="00DB734C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7F52395" w14:textId="77777777" w:rsidR="00DB734C" w:rsidRPr="004F60CF" w:rsidRDefault="00DB734C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4F60CF">
        <w:rPr>
          <w:rFonts w:ascii="Arial" w:hAnsi="Arial" w:cs="Arial"/>
          <w:bCs w:val="0"/>
          <w:i/>
          <w:iCs/>
          <w:sz w:val="22"/>
          <w:szCs w:val="22"/>
        </w:rPr>
        <w:t>Čl. 10</w:t>
      </w:r>
    </w:p>
    <w:p w14:paraId="5262DA67" w14:textId="77777777" w:rsidR="00DB734C" w:rsidRDefault="00DB734C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35618200" w14:textId="77777777" w:rsidR="00DB734C" w:rsidRDefault="00DB734C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8C51902" w14:textId="77777777" w:rsidR="00DB734C" w:rsidRDefault="00DB734C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vyhláškou se ruší obecně závazná vyhláška č. 20/2005, ze dne 16.9.2005.</w:t>
      </w:r>
    </w:p>
    <w:p w14:paraId="3C5D47DB" w14:textId="77777777" w:rsidR="00DB734C" w:rsidRDefault="00DB734C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619A6636" w14:textId="77777777" w:rsidR="00DB734C" w:rsidRPr="004F60CF" w:rsidRDefault="00DB734C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4F60CF">
        <w:rPr>
          <w:rFonts w:ascii="Arial" w:hAnsi="Arial" w:cs="Arial"/>
          <w:bCs w:val="0"/>
          <w:i/>
          <w:iCs/>
          <w:sz w:val="22"/>
          <w:szCs w:val="22"/>
        </w:rPr>
        <w:t>Čl. 11</w:t>
      </w:r>
    </w:p>
    <w:p w14:paraId="7B5014A8" w14:textId="77777777" w:rsidR="00DB734C" w:rsidRDefault="00DB734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14:paraId="4A357894" w14:textId="77777777" w:rsidR="00DB734C" w:rsidRDefault="00DB734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05F8FE0" w14:textId="77777777" w:rsidR="00DB734C" w:rsidRDefault="00DB734C">
      <w:pPr>
        <w:pStyle w:val="Seznamoslovan"/>
        <w:spacing w:after="0"/>
        <w:ind w:left="0" w:firstLine="0"/>
        <w:rPr>
          <w:rFonts w:ascii="Arial" w:hAnsi="Arial" w:cs="Arial"/>
          <w:color w:val="17365D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jejího</w:t>
      </w:r>
      <w:r w:rsidR="00B831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vyhlášení.</w:t>
      </w:r>
    </w:p>
    <w:p w14:paraId="6D1F2A23" w14:textId="77777777" w:rsidR="00DB734C" w:rsidRDefault="00DB734C">
      <w:pPr>
        <w:pStyle w:val="Nadpis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 w:val="0"/>
          <w:iCs w:val="0"/>
          <w:color w:val="17365D"/>
          <w:sz w:val="22"/>
          <w:szCs w:val="22"/>
        </w:rPr>
        <w:tab/>
      </w:r>
    </w:p>
    <w:p w14:paraId="5FA06F89" w14:textId="77777777" w:rsidR="002B5A0A" w:rsidRDefault="002B5A0A">
      <w:pPr>
        <w:spacing w:after="120"/>
        <w:rPr>
          <w:rFonts w:ascii="Arial" w:hAnsi="Arial" w:cs="Arial"/>
          <w:sz w:val="22"/>
          <w:szCs w:val="22"/>
        </w:rPr>
      </w:pPr>
    </w:p>
    <w:p w14:paraId="28E3B582" w14:textId="77777777" w:rsidR="002B5A0A" w:rsidRDefault="002B5A0A">
      <w:pPr>
        <w:spacing w:after="120"/>
        <w:rPr>
          <w:rFonts w:ascii="Arial" w:hAnsi="Arial" w:cs="Arial"/>
          <w:sz w:val="22"/>
          <w:szCs w:val="22"/>
        </w:rPr>
      </w:pPr>
    </w:p>
    <w:p w14:paraId="42B714CB" w14:textId="77777777" w:rsidR="00DB734C" w:rsidRDefault="00DB734C" w:rsidP="001545ED">
      <w:pPr>
        <w:spacing w:after="12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04A57E0D" w14:textId="3E10DC9B" w:rsidR="00DB734C" w:rsidRDefault="00DB734C" w:rsidP="001545ED">
      <w:pPr>
        <w:spacing w:after="12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D52A9">
        <w:rPr>
          <w:rFonts w:ascii="Arial" w:hAnsi="Arial" w:cs="Arial"/>
          <w:sz w:val="22"/>
          <w:szCs w:val="22"/>
        </w:rPr>
        <w:t>Jaromír Minář</w:t>
      </w:r>
      <w:r w:rsidR="00C93065">
        <w:rPr>
          <w:rFonts w:ascii="Arial" w:hAnsi="Arial" w:cs="Arial"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D52A9">
        <w:rPr>
          <w:rFonts w:ascii="Arial" w:hAnsi="Arial" w:cs="Arial"/>
          <w:sz w:val="22"/>
          <w:szCs w:val="22"/>
        </w:rPr>
        <w:t xml:space="preserve">     Miroslav Rýznar</w:t>
      </w:r>
      <w:r w:rsidR="00C93065">
        <w:rPr>
          <w:rFonts w:ascii="Arial" w:hAnsi="Arial" w:cs="Arial"/>
          <w:sz w:val="22"/>
          <w:szCs w:val="22"/>
        </w:rPr>
        <w:t>, v.r.</w:t>
      </w:r>
    </w:p>
    <w:p w14:paraId="5BE16514" w14:textId="77777777" w:rsidR="00DB734C" w:rsidRDefault="00DB734C" w:rsidP="001545ED">
      <w:pPr>
        <w:spacing w:after="12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70EF9E7C" w14:textId="77777777" w:rsidR="00DB734C" w:rsidRDefault="00DB734C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9FDC4E" w14:textId="77777777" w:rsidR="001545ED" w:rsidRDefault="001545ED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16D36D7C" w14:textId="77777777" w:rsidR="001545ED" w:rsidRDefault="001545ED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481BFD05" w14:textId="77777777" w:rsidR="00DB734C" w:rsidRDefault="00DB734C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obecního úřadu dne:</w:t>
      </w:r>
    </w:p>
    <w:p w14:paraId="74C693E3" w14:textId="77777777" w:rsidR="002B5A0A" w:rsidRDefault="002B5A0A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01245AF6" w14:textId="77777777" w:rsidR="00DB734C" w:rsidRDefault="00DB734C">
      <w:pPr>
        <w:tabs>
          <w:tab w:val="left" w:pos="1080"/>
          <w:tab w:val="left" w:pos="7020"/>
        </w:tabs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obecního úřadu dne:</w:t>
      </w:r>
      <w:r>
        <w:rPr>
          <w:rFonts w:ascii="Arial" w:hAnsi="Arial" w:cs="Arial"/>
          <w:sz w:val="22"/>
          <w:szCs w:val="22"/>
        </w:rPr>
        <w:tab/>
      </w:r>
    </w:p>
    <w:p w14:paraId="6AC24DA1" w14:textId="77777777" w:rsidR="002B5A0A" w:rsidRDefault="002B5A0A">
      <w:pPr>
        <w:spacing w:after="120"/>
        <w:rPr>
          <w:rFonts w:ascii="Arial" w:eastAsia="Calibri" w:hAnsi="Arial" w:cs="Arial"/>
          <w:sz w:val="22"/>
          <w:szCs w:val="22"/>
        </w:rPr>
      </w:pPr>
    </w:p>
    <w:p w14:paraId="3B291785" w14:textId="77777777" w:rsidR="001545ED" w:rsidRDefault="001545ED">
      <w:pPr>
        <w:spacing w:after="120"/>
        <w:rPr>
          <w:rFonts w:ascii="Arial" w:eastAsia="Calibri" w:hAnsi="Arial" w:cs="Arial"/>
          <w:sz w:val="22"/>
          <w:szCs w:val="22"/>
        </w:rPr>
      </w:pPr>
    </w:p>
    <w:p w14:paraId="32781C30" w14:textId="77777777" w:rsidR="00DB734C" w:rsidRDefault="00DB734C">
      <w:pPr>
        <w:spacing w:after="120"/>
      </w:pPr>
      <w:r>
        <w:rPr>
          <w:rFonts w:ascii="Arial" w:eastAsia="Calibri" w:hAnsi="Arial" w:cs="Arial"/>
          <w:sz w:val="22"/>
          <w:szCs w:val="22"/>
        </w:rPr>
        <w:t>Zveřejnění vyhlášky bylo shodně provedeno způsobem umožňujícím dálkový přístup.</w:t>
      </w:r>
    </w:p>
    <w:p w14:paraId="44DE333B" w14:textId="77777777" w:rsidR="001545ED" w:rsidRDefault="001545ED">
      <w:pPr>
        <w:spacing w:after="120"/>
        <w:rPr>
          <w:rFonts w:ascii="Arial" w:hAnsi="Arial" w:cs="Arial"/>
          <w:b/>
          <w:sz w:val="22"/>
          <w:szCs w:val="22"/>
        </w:rPr>
      </w:pPr>
    </w:p>
    <w:p w14:paraId="1B603773" w14:textId="77777777" w:rsidR="001545ED" w:rsidRDefault="001545ED">
      <w:pPr>
        <w:spacing w:after="120"/>
        <w:rPr>
          <w:rFonts w:ascii="Arial" w:hAnsi="Arial" w:cs="Arial"/>
          <w:b/>
          <w:sz w:val="22"/>
          <w:szCs w:val="22"/>
        </w:rPr>
      </w:pPr>
    </w:p>
    <w:p w14:paraId="553C0886" w14:textId="77777777" w:rsidR="00DB734C" w:rsidRDefault="00DB734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Příloha č. 1 k obecně závazné vyhlášce č. </w:t>
      </w:r>
      <w:r w:rsidR="004F60CF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/20</w:t>
      </w:r>
      <w:r w:rsidR="004F60CF">
        <w:rPr>
          <w:rFonts w:ascii="Arial" w:hAnsi="Arial" w:cs="Arial"/>
          <w:b/>
          <w:sz w:val="22"/>
          <w:szCs w:val="22"/>
        </w:rPr>
        <w:t>18</w:t>
      </w:r>
      <w:r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7B1FDD09" w14:textId="77777777" w:rsidR="00DB734C" w:rsidRDefault="00DB734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4F60CF">
        <w:rPr>
          <w:rFonts w:ascii="Arial" w:hAnsi="Arial" w:cs="Arial"/>
          <w:sz w:val="22"/>
          <w:szCs w:val="22"/>
        </w:rPr>
        <w:t xml:space="preserve">Olomouckého </w:t>
      </w:r>
      <w:r>
        <w:rPr>
          <w:rFonts w:ascii="Arial" w:hAnsi="Arial" w:cs="Arial"/>
          <w:sz w:val="22"/>
          <w:szCs w:val="22"/>
        </w:rPr>
        <w:t>kraje.</w:t>
      </w:r>
    </w:p>
    <w:p w14:paraId="106F92BD" w14:textId="77777777" w:rsidR="00DB734C" w:rsidRDefault="00DB734C">
      <w:pPr>
        <w:spacing w:after="120"/>
        <w:rPr>
          <w:rFonts w:ascii="Arial" w:hAnsi="Arial" w:cs="Arial"/>
          <w:sz w:val="22"/>
          <w:szCs w:val="22"/>
        </w:rPr>
      </w:pPr>
    </w:p>
    <w:p w14:paraId="235D28DD" w14:textId="77777777" w:rsidR="00DB734C" w:rsidRDefault="00DB734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Příloha č. 2 k obecně závazné vyhlášce č. </w:t>
      </w:r>
      <w:r w:rsidR="004F60CF">
        <w:rPr>
          <w:rFonts w:ascii="Arial" w:hAnsi="Arial" w:cs="Arial"/>
          <w:b/>
          <w:sz w:val="22"/>
          <w:szCs w:val="22"/>
        </w:rPr>
        <w:t>3/2018</w:t>
      </w:r>
      <w:r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47F575B6" w14:textId="77777777" w:rsidR="00DB734C" w:rsidRDefault="00DB734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Požární technika a věcné prostředky požární ochrany JSDH obce.</w:t>
      </w:r>
    </w:p>
    <w:p w14:paraId="2EB18F46" w14:textId="77777777" w:rsidR="00DB734C" w:rsidRDefault="00DB734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CD24732" w14:textId="77777777" w:rsidR="00DB734C" w:rsidRDefault="00DB734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Příloha č. 3 k obecně závazné vyhlášce č. </w:t>
      </w:r>
      <w:r w:rsidR="004F60CF">
        <w:rPr>
          <w:rFonts w:ascii="Arial" w:hAnsi="Arial" w:cs="Arial"/>
          <w:b/>
          <w:sz w:val="22"/>
          <w:szCs w:val="22"/>
        </w:rPr>
        <w:t>3/2018</w:t>
      </w:r>
      <w:r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5A02300A" w14:textId="77777777" w:rsidR="00DB734C" w:rsidRDefault="0062588B">
      <w:pPr>
        <w:numPr>
          <w:ilvl w:val="0"/>
          <w:numId w:val="16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zdrojů vody.</w:t>
      </w:r>
    </w:p>
    <w:p w14:paraId="20F9D89C" w14:textId="77777777" w:rsidR="00DB734C" w:rsidRDefault="00DB734C">
      <w:pPr>
        <w:numPr>
          <w:ilvl w:val="0"/>
          <w:numId w:val="16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Plánek obce s vyznačením zdrojů vody pro hašení požárů, čerpacích stanovišť a směru příjezdu k nim.</w:t>
      </w:r>
    </w:p>
    <w:p w14:paraId="2BF79E82" w14:textId="77777777" w:rsidR="00DB734C" w:rsidRDefault="00DB734C">
      <w:pPr>
        <w:spacing w:after="120"/>
        <w:rPr>
          <w:rFonts w:ascii="Arial" w:hAnsi="Arial" w:cs="Arial"/>
          <w:sz w:val="22"/>
          <w:szCs w:val="22"/>
        </w:rPr>
      </w:pPr>
    </w:p>
    <w:p w14:paraId="55889FCA" w14:textId="77777777" w:rsidR="00DB734C" w:rsidRDefault="00DB734C">
      <w:pPr>
        <w:spacing w:after="120"/>
        <w:rPr>
          <w:rFonts w:ascii="Arial" w:hAnsi="Arial" w:cs="Arial"/>
          <w:sz w:val="22"/>
          <w:szCs w:val="22"/>
        </w:rPr>
      </w:pPr>
    </w:p>
    <w:p w14:paraId="7566FBEB" w14:textId="77777777" w:rsidR="00DB734C" w:rsidRDefault="00DB734C">
      <w:pPr>
        <w:spacing w:after="120"/>
        <w:rPr>
          <w:rFonts w:ascii="Arial" w:hAnsi="Arial" w:cs="Arial"/>
          <w:sz w:val="22"/>
          <w:szCs w:val="22"/>
        </w:rPr>
      </w:pPr>
    </w:p>
    <w:p w14:paraId="0ADB6A06" w14:textId="77777777" w:rsidR="00DB734C" w:rsidRDefault="00DB734C">
      <w:pPr>
        <w:spacing w:after="120"/>
        <w:rPr>
          <w:rFonts w:ascii="Arial" w:hAnsi="Arial" w:cs="Arial"/>
          <w:sz w:val="22"/>
          <w:szCs w:val="22"/>
        </w:rPr>
      </w:pPr>
    </w:p>
    <w:p w14:paraId="1E7F2134" w14:textId="77777777" w:rsidR="00DB734C" w:rsidRDefault="00DB734C" w:rsidP="001545ED">
      <w:pPr>
        <w:pStyle w:val="Normlnweb"/>
        <w:spacing w:before="0" w:after="0"/>
        <w:ind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Příloha č. 1 k obecně závazné vyhlášce č. </w:t>
      </w:r>
      <w:r w:rsidR="00F90B06">
        <w:rPr>
          <w:rFonts w:ascii="Arial" w:hAnsi="Arial" w:cs="Arial"/>
          <w:b/>
          <w:bCs/>
          <w:iCs/>
          <w:sz w:val="22"/>
          <w:szCs w:val="22"/>
        </w:rPr>
        <w:t>3/2018</w:t>
      </w:r>
      <w:r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</w:p>
    <w:p w14:paraId="0E298423" w14:textId="77777777" w:rsidR="00DB734C" w:rsidRDefault="00DB734C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69BEE7B0" w14:textId="77777777" w:rsidR="00DB734C" w:rsidRDefault="00DB734C">
      <w:pPr>
        <w:pStyle w:val="Nadpis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F90B06">
        <w:rPr>
          <w:rFonts w:ascii="Arial" w:hAnsi="Arial" w:cs="Arial"/>
          <w:b/>
          <w:sz w:val="22"/>
          <w:szCs w:val="22"/>
          <w:u w:val="single"/>
        </w:rPr>
        <w:t xml:space="preserve">Olomouckého </w:t>
      </w:r>
      <w:r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5BCB34E2" w14:textId="77777777" w:rsidR="00DB734C" w:rsidRDefault="00DB734C">
      <w:pPr>
        <w:rPr>
          <w:rFonts w:ascii="Arial" w:hAnsi="Arial" w:cs="Arial"/>
          <w:sz w:val="22"/>
          <w:szCs w:val="22"/>
        </w:rPr>
      </w:pPr>
    </w:p>
    <w:p w14:paraId="1DB8BC2A" w14:textId="77777777" w:rsidR="00DB734C" w:rsidRDefault="00DB734C">
      <w:pPr>
        <w:pStyle w:val="Normlnweb"/>
        <w:numPr>
          <w:ilvl w:val="0"/>
          <w:numId w:val="12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5317469D" w14:textId="77777777" w:rsidR="00DB734C" w:rsidRDefault="00DB734C">
      <w:pPr>
        <w:pStyle w:val="Normlnweb"/>
        <w:spacing w:before="0" w:after="0"/>
        <w:ind w:left="567" w:firstLine="0"/>
        <w:rPr>
          <w:rFonts w:ascii="Arial" w:hAnsi="Arial" w:cs="Arial"/>
          <w:sz w:val="22"/>
          <w:szCs w:val="22"/>
        </w:rPr>
      </w:pPr>
    </w:p>
    <w:p w14:paraId="3EFCC715" w14:textId="77777777" w:rsidR="00DB734C" w:rsidRDefault="00DB734C">
      <w:pPr>
        <w:pStyle w:val="Normlnweb"/>
        <w:numPr>
          <w:ilvl w:val="0"/>
          <w:numId w:val="12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026E4680" w14:textId="77777777" w:rsidR="00DB734C" w:rsidRDefault="00DB734C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5B93561E" w14:textId="77777777" w:rsidR="00530A59" w:rsidRDefault="00530A59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3E5BB0E4" w14:textId="77777777" w:rsidR="00530A59" w:rsidRPr="00530A59" w:rsidRDefault="00530A59" w:rsidP="00530A59">
      <w:pPr>
        <w:pStyle w:val="Normlnweb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 w:rsidRPr="00530A59">
        <w:rPr>
          <w:rFonts w:ascii="Arial" w:hAnsi="Arial" w:cs="Arial"/>
          <w:b/>
          <w:sz w:val="22"/>
          <w:szCs w:val="22"/>
        </w:rPr>
        <w:t xml:space="preserve">Zařazení jednotek požární ochrany pro obec v prvním </w:t>
      </w:r>
      <w:r>
        <w:rPr>
          <w:rFonts w:ascii="Arial" w:hAnsi="Arial" w:cs="Arial"/>
          <w:b/>
          <w:sz w:val="22"/>
          <w:szCs w:val="22"/>
        </w:rPr>
        <w:t>až třetím stupni</w:t>
      </w:r>
      <w:r>
        <w:rPr>
          <w:rFonts w:ascii="Arial" w:hAnsi="Arial" w:cs="Arial"/>
          <w:b/>
          <w:sz w:val="22"/>
          <w:szCs w:val="22"/>
        </w:rPr>
        <w:br/>
      </w:r>
      <w:r w:rsidRPr="00530A59">
        <w:rPr>
          <w:rFonts w:ascii="Arial" w:hAnsi="Arial" w:cs="Arial"/>
          <w:b/>
          <w:sz w:val="22"/>
          <w:szCs w:val="22"/>
        </w:rPr>
        <w:t>požárního poplachu</w:t>
      </w:r>
    </w:p>
    <w:p w14:paraId="5E9DEC33" w14:textId="77777777" w:rsidR="00530A59" w:rsidRDefault="00530A59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1498"/>
        <w:gridCol w:w="1498"/>
        <w:gridCol w:w="1396"/>
        <w:gridCol w:w="595"/>
        <w:gridCol w:w="1888"/>
        <w:gridCol w:w="595"/>
        <w:gridCol w:w="1410"/>
        <w:gridCol w:w="595"/>
      </w:tblGrid>
      <w:tr w:rsidR="00530A59" w:rsidRPr="00530A59" w14:paraId="57E1FB0B" w14:textId="77777777" w:rsidTr="00530A59">
        <w:trPr>
          <w:tblCellSpacing w:w="0" w:type="dxa"/>
        </w:trPr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B4468" w14:textId="77777777" w:rsidR="00530A59" w:rsidRPr="00530A59" w:rsidRDefault="00530A59" w:rsidP="00530A5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530A5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Okres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C287D" w14:textId="77777777" w:rsidR="00530A59" w:rsidRPr="00530A59" w:rsidRDefault="00530A59" w:rsidP="00530A5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530A5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A3407" w14:textId="77777777" w:rsidR="00530A59" w:rsidRPr="00530A59" w:rsidRDefault="00530A59" w:rsidP="00530A5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530A5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Místní část obce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ACAAE" w14:textId="77777777" w:rsidR="00530A59" w:rsidRPr="00530A59" w:rsidRDefault="00530A59" w:rsidP="00530A5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530A5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I. stupeň</w:t>
            </w:r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E62C2" w14:textId="77777777" w:rsidR="00530A59" w:rsidRPr="00530A59" w:rsidRDefault="00530A59" w:rsidP="00530A5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530A5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Kat.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F7588" w14:textId="77777777" w:rsidR="00530A59" w:rsidRPr="00530A59" w:rsidRDefault="00530A59" w:rsidP="00530A5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530A5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II. stupeň</w:t>
            </w:r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CC010" w14:textId="77777777" w:rsidR="00530A59" w:rsidRPr="00530A59" w:rsidRDefault="00530A59" w:rsidP="00530A5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530A5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Kat.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127F7" w14:textId="77777777" w:rsidR="00530A59" w:rsidRPr="00530A59" w:rsidRDefault="00530A59" w:rsidP="00530A5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530A5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III. Stupeň</w:t>
            </w:r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6F5D7" w14:textId="77777777" w:rsidR="00530A59" w:rsidRPr="00530A59" w:rsidRDefault="00530A59" w:rsidP="00530A5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530A5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Kat.</w:t>
            </w:r>
          </w:p>
        </w:tc>
      </w:tr>
      <w:tr w:rsidR="00530A59" w:rsidRPr="00530A59" w14:paraId="650CDD35" w14:textId="77777777" w:rsidTr="00530A5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8A8D8" w14:textId="77777777" w:rsidR="00530A59" w:rsidRPr="00530A59" w:rsidRDefault="00530A59" w:rsidP="00530A5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223C3" w14:textId="77777777" w:rsidR="00530A59" w:rsidRPr="00530A59" w:rsidRDefault="00530A59" w:rsidP="00530A5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2B9A6" w14:textId="77777777" w:rsidR="00530A59" w:rsidRPr="00530A59" w:rsidRDefault="00530A59" w:rsidP="00530A5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8C590" w14:textId="77777777" w:rsidR="00530A59" w:rsidRPr="00530A59" w:rsidRDefault="00530A59" w:rsidP="00530A5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530A5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Jednotka PO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FD7E3" w14:textId="77777777" w:rsidR="00530A59" w:rsidRPr="00530A59" w:rsidRDefault="00530A59" w:rsidP="00530A5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A109B" w14:textId="77777777" w:rsidR="00530A59" w:rsidRPr="00530A59" w:rsidRDefault="00530A59" w:rsidP="00530A5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530A5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Jednotka PO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BEECB" w14:textId="77777777" w:rsidR="00530A59" w:rsidRPr="00530A59" w:rsidRDefault="00530A59" w:rsidP="00530A5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4851C" w14:textId="77777777" w:rsidR="00530A59" w:rsidRPr="00530A59" w:rsidRDefault="00530A59" w:rsidP="00530A5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530A5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Jednotka PO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37930" w14:textId="77777777" w:rsidR="00530A59" w:rsidRPr="00530A59" w:rsidRDefault="00530A59" w:rsidP="00530A5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30A59" w:rsidRPr="00530A59" w14:paraId="2FEB58FE" w14:textId="77777777" w:rsidTr="00530A5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F31FD" w14:textId="77777777" w:rsidR="00530A59" w:rsidRPr="00530A59" w:rsidRDefault="00530A59" w:rsidP="00530A5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530A5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Šumperk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D9ACA" w14:textId="77777777" w:rsidR="00530A59" w:rsidRPr="00530A59" w:rsidRDefault="00530A59" w:rsidP="00530A5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530A5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Horní Studénky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81617" w14:textId="77777777" w:rsidR="00530A59" w:rsidRPr="00530A59" w:rsidRDefault="00530A59" w:rsidP="00530A5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530A5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Horní Studénky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460FA" w14:textId="77777777" w:rsidR="00530A59" w:rsidRPr="00530A59" w:rsidRDefault="00530A59" w:rsidP="00530A5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530A5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Štíty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90A98" w14:textId="77777777" w:rsidR="00530A59" w:rsidRPr="00530A59" w:rsidRDefault="00530A59" w:rsidP="00530A5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530A5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II /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856C3" w14:textId="77777777" w:rsidR="00530A59" w:rsidRPr="00530A59" w:rsidRDefault="00530A59" w:rsidP="00530A5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530A5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Šumperk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5661B" w14:textId="77777777" w:rsidR="00530A59" w:rsidRPr="00530A59" w:rsidRDefault="00530A59" w:rsidP="00530A5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530A5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B0FE6" w14:textId="77777777" w:rsidR="00530A59" w:rsidRPr="00530A59" w:rsidRDefault="00530A59" w:rsidP="00530A5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530A5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Šumperk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DA839" w14:textId="77777777" w:rsidR="00530A59" w:rsidRPr="00530A59" w:rsidRDefault="00530A59" w:rsidP="00530A5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530A5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I</w:t>
            </w:r>
          </w:p>
        </w:tc>
      </w:tr>
      <w:tr w:rsidR="00530A59" w:rsidRPr="00530A59" w14:paraId="0C01F5A9" w14:textId="77777777" w:rsidTr="00530A5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1CA48" w14:textId="77777777" w:rsidR="00530A59" w:rsidRPr="00530A59" w:rsidRDefault="00530A59" w:rsidP="00530A5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A2D56" w14:textId="77777777" w:rsidR="00530A59" w:rsidRPr="00530A59" w:rsidRDefault="00530A59" w:rsidP="00530A5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9F569" w14:textId="77777777" w:rsidR="00530A59" w:rsidRPr="00530A59" w:rsidRDefault="00530A59" w:rsidP="00530A5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8ADB0" w14:textId="77777777" w:rsidR="00530A59" w:rsidRPr="00530A59" w:rsidRDefault="00530A59" w:rsidP="00530A5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530A5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Horní Studénky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C0C09" w14:textId="77777777" w:rsidR="00530A59" w:rsidRPr="00530A59" w:rsidRDefault="00530A59" w:rsidP="00530A5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530A5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6799B" w14:textId="77777777" w:rsidR="00530A59" w:rsidRPr="00530A59" w:rsidRDefault="00530A59" w:rsidP="00530A5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530A5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Zábřeh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3FBF7" w14:textId="77777777" w:rsidR="00530A59" w:rsidRPr="00530A59" w:rsidRDefault="00530A59" w:rsidP="00530A5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530A5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II /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5DF3E" w14:textId="77777777" w:rsidR="00530A59" w:rsidRPr="00530A59" w:rsidRDefault="00530A59" w:rsidP="00530A5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530A5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Postřelmov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1FCF5" w14:textId="77777777" w:rsidR="00530A59" w:rsidRPr="00530A59" w:rsidRDefault="00530A59" w:rsidP="00530A5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530A5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</w:t>
            </w:r>
          </w:p>
        </w:tc>
      </w:tr>
      <w:tr w:rsidR="00530A59" w:rsidRPr="00530A59" w14:paraId="3D3B5138" w14:textId="77777777" w:rsidTr="00530A5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9FFC7" w14:textId="77777777" w:rsidR="00530A59" w:rsidRPr="00530A59" w:rsidRDefault="00530A59" w:rsidP="00530A5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655A7" w14:textId="77777777" w:rsidR="00530A59" w:rsidRPr="00530A59" w:rsidRDefault="00530A59" w:rsidP="00530A5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0B1C5" w14:textId="77777777" w:rsidR="00530A59" w:rsidRPr="00530A59" w:rsidRDefault="00530A59" w:rsidP="00530A5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0C510" w14:textId="77777777" w:rsidR="00530A59" w:rsidRPr="00530A59" w:rsidRDefault="00530A59" w:rsidP="00530A5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530A5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Jedlí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498E8" w14:textId="77777777" w:rsidR="00530A59" w:rsidRPr="00530A59" w:rsidRDefault="00530A59" w:rsidP="00530A5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530A5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III /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AC88F" w14:textId="77777777" w:rsidR="00530A59" w:rsidRPr="00530A59" w:rsidRDefault="00530A59" w:rsidP="00530A5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530A5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Ruda nad Moravou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CEC58" w14:textId="77777777" w:rsidR="00530A59" w:rsidRPr="00530A59" w:rsidRDefault="00530A59" w:rsidP="00530A5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530A5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III /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3B001" w14:textId="77777777" w:rsidR="00530A59" w:rsidRPr="00530A59" w:rsidRDefault="00530A59" w:rsidP="00530A5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530A5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Králíky (</w:t>
            </w:r>
            <w:proofErr w:type="spellStart"/>
            <w:r w:rsidRPr="00530A5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PaK</w:t>
            </w:r>
            <w:proofErr w:type="spellEnd"/>
            <w:r w:rsidRPr="00530A5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3ED82" w14:textId="77777777" w:rsidR="00530A59" w:rsidRPr="00530A59" w:rsidRDefault="00530A59" w:rsidP="00530A5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530A5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I</w:t>
            </w:r>
          </w:p>
        </w:tc>
      </w:tr>
      <w:tr w:rsidR="00530A59" w:rsidRPr="00530A59" w14:paraId="7FE20E82" w14:textId="77777777" w:rsidTr="00530A5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7A5A4" w14:textId="77777777" w:rsidR="00530A59" w:rsidRPr="00530A59" w:rsidRDefault="00530A59" w:rsidP="00530A5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A50C7" w14:textId="77777777" w:rsidR="00530A59" w:rsidRPr="00530A59" w:rsidRDefault="00530A59" w:rsidP="00530A5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9D816" w14:textId="77777777" w:rsidR="00530A59" w:rsidRPr="00530A59" w:rsidRDefault="00530A59" w:rsidP="00530A5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365C9" w14:textId="77777777" w:rsidR="00530A59" w:rsidRPr="00530A59" w:rsidRDefault="00530A59" w:rsidP="00530A5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530A5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Zábřeh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4A6C9" w14:textId="77777777" w:rsidR="00530A59" w:rsidRPr="00530A59" w:rsidRDefault="00530A59" w:rsidP="00530A5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530A5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F53E6" w14:textId="77777777" w:rsidR="00530A59" w:rsidRPr="00530A59" w:rsidRDefault="00530A59" w:rsidP="00530A5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530A5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Červená Voda (</w:t>
            </w:r>
            <w:proofErr w:type="spellStart"/>
            <w:r w:rsidRPr="00530A5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PaK</w:t>
            </w:r>
            <w:proofErr w:type="spellEnd"/>
            <w:r w:rsidRPr="00530A5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26117" w14:textId="77777777" w:rsidR="00530A59" w:rsidRPr="00530A59" w:rsidRDefault="00530A59" w:rsidP="00530A5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530A5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II /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39495" w14:textId="77777777" w:rsidR="00530A59" w:rsidRPr="00530A59" w:rsidRDefault="00530A59" w:rsidP="00530A5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530A5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Šumperk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8012D" w14:textId="77777777" w:rsidR="00530A59" w:rsidRPr="00530A59" w:rsidRDefault="00530A59" w:rsidP="00530A5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530A5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II / 1</w:t>
            </w:r>
          </w:p>
        </w:tc>
      </w:tr>
      <w:tr w:rsidR="00530A59" w:rsidRPr="00530A59" w14:paraId="725BCF78" w14:textId="77777777" w:rsidTr="00530A5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39866" w14:textId="77777777" w:rsidR="00530A59" w:rsidRPr="00530A59" w:rsidRDefault="00530A59" w:rsidP="00530A5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A4E9C" w14:textId="77777777" w:rsidR="00530A59" w:rsidRPr="00530A59" w:rsidRDefault="00530A59" w:rsidP="00530A5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66A13" w14:textId="77777777" w:rsidR="00530A59" w:rsidRPr="00530A59" w:rsidRDefault="00530A59" w:rsidP="00530A5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0259A" w14:textId="77777777" w:rsidR="00530A59" w:rsidRPr="00530A59" w:rsidRDefault="00530A59" w:rsidP="00530A5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F88D2" w14:textId="77777777" w:rsidR="00530A59" w:rsidRPr="00530A59" w:rsidRDefault="00530A59" w:rsidP="00530A5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0AE23" w14:textId="77777777" w:rsidR="00530A59" w:rsidRPr="00530A59" w:rsidRDefault="00530A59" w:rsidP="00530A5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530A5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Bludov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56A59" w14:textId="77777777" w:rsidR="00530A59" w:rsidRPr="00530A59" w:rsidRDefault="00530A59" w:rsidP="00530A5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530A5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III /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DDF47" w14:textId="77777777" w:rsidR="00530A59" w:rsidRPr="00530A59" w:rsidRDefault="00530A59" w:rsidP="00530A5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530A5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Hoštejn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B85E1" w14:textId="77777777" w:rsidR="00530A59" w:rsidRPr="00530A59" w:rsidRDefault="00530A59" w:rsidP="00530A5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530A5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III / 1</w:t>
            </w:r>
          </w:p>
        </w:tc>
      </w:tr>
    </w:tbl>
    <w:p w14:paraId="47331A6A" w14:textId="77777777" w:rsidR="00530A59" w:rsidRDefault="00530A59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0E893D09" w14:textId="77777777" w:rsidR="00DB734C" w:rsidRDefault="00DB734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41F744A8" w14:textId="77777777" w:rsidR="00DB734C" w:rsidRDefault="00DB734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JPO – jednotka požární ochrany (příloha k zákonu o požární ochraně),</w:t>
      </w:r>
    </w:p>
    <w:p w14:paraId="4611B853" w14:textId="77777777" w:rsidR="00DB734C" w:rsidRDefault="00DB734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JSDH – jednotka sboru dobrovolných hasičů,</w:t>
      </w:r>
    </w:p>
    <w:p w14:paraId="30D91315" w14:textId="77777777" w:rsidR="00DB734C" w:rsidRDefault="00DB734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stupně poplachu – viz § 20 a násl. vyhlášky č. 328/2001 Sb., o některých podrobnostech zabezpečení integrovaného záchranného systému, ve znění pozdějších předpisů.</w:t>
      </w:r>
    </w:p>
    <w:p w14:paraId="12BDD8AF" w14:textId="77777777" w:rsidR="00DB734C" w:rsidRDefault="00DB734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82E7310" w14:textId="77777777" w:rsidR="00DB734C" w:rsidRDefault="00DB734C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900FD36" w14:textId="77777777" w:rsidR="001545ED" w:rsidRDefault="001545ED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5FED6A3" w14:textId="77777777" w:rsidR="00DB734C" w:rsidRDefault="00DB734C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C7CF2C5" w14:textId="77777777" w:rsidR="00DB734C" w:rsidRDefault="00DB734C" w:rsidP="001545ED">
      <w:pPr>
        <w:pStyle w:val="Normlnweb"/>
        <w:spacing w:before="0" w:after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Příloha č. 2 </w:t>
      </w:r>
      <w:r>
        <w:rPr>
          <w:rFonts w:ascii="Arial" w:hAnsi="Arial" w:cs="Arial"/>
          <w:b/>
          <w:bCs/>
          <w:iCs/>
          <w:sz w:val="22"/>
          <w:szCs w:val="22"/>
        </w:rPr>
        <w:t>k obecně závazné vyhlášce č.</w:t>
      </w:r>
      <w:r w:rsidR="00F90B06">
        <w:rPr>
          <w:rFonts w:ascii="Arial" w:hAnsi="Arial" w:cs="Arial"/>
          <w:b/>
          <w:bCs/>
          <w:iCs/>
          <w:sz w:val="22"/>
          <w:szCs w:val="22"/>
        </w:rPr>
        <w:t xml:space="preserve"> 3/2018</w:t>
      </w:r>
      <w:r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</w:p>
    <w:p w14:paraId="407A5B50" w14:textId="77777777" w:rsidR="00DB734C" w:rsidRDefault="00DB734C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10DED8C" w14:textId="77777777" w:rsidR="00DB734C" w:rsidRDefault="00DB734C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7E5ED365" w14:textId="77777777" w:rsidR="00DB734C" w:rsidRDefault="00DB734C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Požární technika a věcné prostředky požární ochrany </w:t>
      </w:r>
    </w:p>
    <w:p w14:paraId="16E0CB18" w14:textId="77777777" w:rsidR="00B8318C" w:rsidRDefault="00B8318C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2263"/>
        <w:gridCol w:w="1468"/>
        <w:gridCol w:w="2716"/>
        <w:gridCol w:w="1671"/>
      </w:tblGrid>
      <w:tr w:rsidR="00B8318C" w:rsidRPr="00B8318C" w14:paraId="657C14FC" w14:textId="77777777" w:rsidTr="00B8318C">
        <w:trPr>
          <w:trHeight w:val="840"/>
          <w:tblCellSpacing w:w="0" w:type="dxa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C25DE" w14:textId="77777777" w:rsidR="00B8318C" w:rsidRPr="00B8318C" w:rsidRDefault="00B8318C" w:rsidP="00B8318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831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jednotek požární ochrany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5A0CC" w14:textId="77777777" w:rsidR="00B8318C" w:rsidRPr="00B8318C" w:rsidRDefault="00B8318C" w:rsidP="00B8318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831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Kategorie jednotek požární ochrany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68236" w14:textId="77777777" w:rsidR="00B8318C" w:rsidRPr="00B8318C" w:rsidRDefault="00B8318C" w:rsidP="00B8318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831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Počet členů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E0BC3" w14:textId="77777777" w:rsidR="00B8318C" w:rsidRPr="00B8318C" w:rsidRDefault="00B8318C" w:rsidP="00B8318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831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Požární technika a věcné prostředky požární ochrany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60FE2" w14:textId="77777777" w:rsidR="00B8318C" w:rsidRPr="00B8318C" w:rsidRDefault="00B8318C" w:rsidP="00B8318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831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Počet</w:t>
            </w:r>
          </w:p>
        </w:tc>
      </w:tr>
      <w:tr w:rsidR="00B8318C" w:rsidRPr="00B8318C" w14:paraId="744C1C86" w14:textId="77777777" w:rsidTr="00B8318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DF71D" w14:textId="77777777" w:rsidR="00B8318C" w:rsidRPr="00B8318C" w:rsidRDefault="00B8318C" w:rsidP="00B8318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8318C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JSDH Horní Studénky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DFF22" w14:textId="77777777" w:rsidR="00B8318C" w:rsidRPr="00B8318C" w:rsidRDefault="00B8318C" w:rsidP="00B8318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8318C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JPO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18EE6" w14:textId="77777777" w:rsidR="00B8318C" w:rsidRPr="00A24B4A" w:rsidRDefault="00B8318C" w:rsidP="00B8318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4B4A">
              <w:rPr>
                <w:rFonts w:ascii="Arial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3D556" w14:textId="77777777" w:rsidR="00B8318C" w:rsidRPr="00B8318C" w:rsidRDefault="00B8318C" w:rsidP="00E8273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8318C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CAS 25 </w:t>
            </w:r>
            <w:r w:rsidR="00E8273E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–</w:t>
            </w:r>
            <w:r w:rsidRPr="00B8318C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8273E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SU 6530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C1E89" w14:textId="77777777" w:rsidR="00B8318C" w:rsidRPr="00B8318C" w:rsidRDefault="00B8318C" w:rsidP="00B8318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8318C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B8318C" w:rsidRPr="00B8318C" w14:paraId="1886050A" w14:textId="77777777" w:rsidTr="00B8318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F27B5" w14:textId="77777777" w:rsidR="00B8318C" w:rsidRPr="00B8318C" w:rsidRDefault="00B8318C" w:rsidP="00B831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31B4D" w14:textId="77777777" w:rsidR="00B8318C" w:rsidRPr="00B8318C" w:rsidRDefault="00B8318C" w:rsidP="00B831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B3CEE" w14:textId="77777777" w:rsidR="00B8318C" w:rsidRPr="00B8318C" w:rsidRDefault="00B8318C" w:rsidP="00B831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D35C7" w14:textId="77777777" w:rsidR="00B8318C" w:rsidRPr="00B8318C" w:rsidRDefault="00B8318C" w:rsidP="00B831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8318C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požární stříkačka – PS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4D96D" w14:textId="77777777" w:rsidR="00B8318C" w:rsidRPr="00B8318C" w:rsidRDefault="00B8318C" w:rsidP="00B8318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8318C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</w:tbl>
    <w:p w14:paraId="687C0D53" w14:textId="77777777" w:rsidR="00D3793F" w:rsidRDefault="00D3793F">
      <w:pPr>
        <w:pStyle w:val="Normlnweb"/>
        <w:spacing w:before="0" w:after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7A1807EF" w14:textId="77777777" w:rsidR="00DB734C" w:rsidRDefault="00DB734C">
      <w:pPr>
        <w:pStyle w:val="Normlnweb"/>
        <w:spacing w:before="0" w:after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Pozn.:</w:t>
      </w:r>
    </w:p>
    <w:p w14:paraId="06F5536A" w14:textId="77777777" w:rsidR="00DB734C" w:rsidRDefault="00DB734C">
      <w:pPr>
        <w:pStyle w:val="Normlnweb"/>
        <w:spacing w:before="0" w:after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0C8DB917" w14:textId="77777777" w:rsidR="00DB734C" w:rsidRDefault="00DB734C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40267F2" w14:textId="77777777" w:rsidR="005543B6" w:rsidRDefault="005543B6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B5A786B" w14:textId="77777777" w:rsidR="001545ED" w:rsidRDefault="001545ED" w:rsidP="001545ED">
      <w:pPr>
        <w:pStyle w:val="Normlnweb"/>
        <w:spacing w:before="0" w:after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8CA81FB" w14:textId="77777777" w:rsidR="001545ED" w:rsidRDefault="001545ED" w:rsidP="001545ED">
      <w:pPr>
        <w:pStyle w:val="Normlnweb"/>
        <w:spacing w:before="0" w:after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BE93D3E" w14:textId="77777777" w:rsidR="001545ED" w:rsidRDefault="001545ED" w:rsidP="001545ED">
      <w:pPr>
        <w:pStyle w:val="Normlnweb"/>
        <w:spacing w:before="0" w:after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DDF632B" w14:textId="77777777" w:rsidR="001545ED" w:rsidRDefault="001545ED" w:rsidP="001545ED">
      <w:pPr>
        <w:pStyle w:val="Normlnweb"/>
        <w:spacing w:before="0" w:after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DEC34D4" w14:textId="77777777" w:rsidR="001545ED" w:rsidRDefault="001545ED" w:rsidP="001545ED">
      <w:pPr>
        <w:pStyle w:val="Normlnweb"/>
        <w:spacing w:before="0" w:after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B35214" w14:textId="77777777" w:rsidR="001545ED" w:rsidRDefault="001545ED" w:rsidP="001545ED">
      <w:pPr>
        <w:pStyle w:val="Normlnweb"/>
        <w:spacing w:before="0" w:after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F60916C" w14:textId="77777777" w:rsidR="001545ED" w:rsidRDefault="001545ED" w:rsidP="001545ED">
      <w:pPr>
        <w:pStyle w:val="Normlnweb"/>
        <w:spacing w:before="0" w:after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6B7B301" w14:textId="77777777" w:rsidR="001545ED" w:rsidRDefault="001545ED" w:rsidP="001545ED">
      <w:pPr>
        <w:pStyle w:val="Normlnweb"/>
        <w:spacing w:before="0" w:after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05AEDE0" w14:textId="77777777" w:rsidR="001545ED" w:rsidRDefault="001545ED" w:rsidP="001545ED">
      <w:pPr>
        <w:pStyle w:val="Normlnweb"/>
        <w:spacing w:before="0" w:after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B649346" w14:textId="77777777" w:rsidR="00DB734C" w:rsidRDefault="00DB734C" w:rsidP="001545ED">
      <w:pPr>
        <w:pStyle w:val="Normlnweb"/>
        <w:spacing w:before="0" w:after="0"/>
        <w:ind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Příloha č. 3 </w:t>
      </w:r>
      <w:r>
        <w:rPr>
          <w:rFonts w:ascii="Arial" w:hAnsi="Arial" w:cs="Arial"/>
          <w:b/>
          <w:bCs/>
          <w:iCs/>
          <w:sz w:val="22"/>
          <w:szCs w:val="22"/>
        </w:rPr>
        <w:t>k obecně závazné vyhlášce č.</w:t>
      </w:r>
      <w:r w:rsidR="00F90B06">
        <w:rPr>
          <w:rFonts w:ascii="Arial" w:hAnsi="Arial" w:cs="Arial"/>
          <w:b/>
          <w:bCs/>
          <w:iCs/>
          <w:sz w:val="22"/>
          <w:szCs w:val="22"/>
        </w:rPr>
        <w:t xml:space="preserve"> 3/2018</w:t>
      </w:r>
      <w:r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</w:p>
    <w:p w14:paraId="0C72C9A9" w14:textId="77777777" w:rsidR="00DB734C" w:rsidRDefault="00DB734C">
      <w:pPr>
        <w:rPr>
          <w:rFonts w:ascii="Arial" w:hAnsi="Arial" w:cs="Arial"/>
          <w:sz w:val="22"/>
          <w:szCs w:val="22"/>
        </w:rPr>
      </w:pPr>
    </w:p>
    <w:p w14:paraId="2AAF1B28" w14:textId="77777777" w:rsidR="00DB734C" w:rsidRDefault="00DB734C" w:rsidP="001B1526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Přehled zdrojů vody určených pr</w:t>
      </w:r>
      <w:r w:rsidR="009331D1">
        <w:rPr>
          <w:rFonts w:ascii="Arial" w:hAnsi="Arial" w:cs="Arial"/>
          <w:b/>
          <w:sz w:val="22"/>
          <w:szCs w:val="22"/>
          <w:u w:val="single"/>
        </w:rPr>
        <w:t>o hašení požárů</w:t>
      </w:r>
    </w:p>
    <w:p w14:paraId="1AB1A14E" w14:textId="77777777" w:rsidR="00DB734C" w:rsidRDefault="00DB734C">
      <w:pPr>
        <w:rPr>
          <w:rFonts w:ascii="Arial" w:hAnsi="Arial" w:cs="Arial"/>
          <w:sz w:val="22"/>
          <w:szCs w:val="22"/>
        </w:rPr>
      </w:pPr>
    </w:p>
    <w:p w14:paraId="2B85E3A9" w14:textId="77777777" w:rsidR="00DB734C" w:rsidRDefault="00DB734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4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953"/>
      </w:tblGrid>
      <w:tr w:rsidR="00DB734C" w14:paraId="0725FABA" w14:textId="77777777" w:rsidTr="008E2164">
        <w:trPr>
          <w:trHeight w:val="544"/>
        </w:trPr>
        <w:tc>
          <w:tcPr>
            <w:tcW w:w="141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A7B9852" w14:textId="77777777" w:rsidR="00DB734C" w:rsidRDefault="00DB734C" w:rsidP="008E2164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141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28F5809" w14:textId="77777777" w:rsidR="00DB734C" w:rsidRDefault="00DB734C" w:rsidP="008E2164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7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031075E" w14:textId="77777777" w:rsidR="00DB734C" w:rsidRDefault="00DB734C" w:rsidP="008E2164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89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3F4808A" w14:textId="77777777" w:rsidR="00DB734C" w:rsidRDefault="00DB734C" w:rsidP="008E2164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95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55F3DB04" w14:textId="77777777" w:rsidR="00DB734C" w:rsidRDefault="00DB734C" w:rsidP="008E2164">
            <w:pPr>
              <w:spacing w:before="240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DB734C" w14:paraId="262D61F9" w14:textId="77777777" w:rsidTr="00A24B4A">
        <w:tc>
          <w:tcPr>
            <w:tcW w:w="141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71075FB" w14:textId="77777777" w:rsidR="00DB734C" w:rsidRPr="000D5A60" w:rsidRDefault="008E2164">
            <w:pPr>
              <w:rPr>
                <w:rFonts w:ascii="Arial" w:hAnsi="Arial" w:cs="Arial"/>
              </w:rPr>
            </w:pPr>
            <w:r w:rsidRPr="000D5A60">
              <w:rPr>
                <w:rFonts w:ascii="Arial" w:hAnsi="Arial" w:cs="Arial"/>
              </w:rPr>
              <w:t>Umělý</w:t>
            </w:r>
          </w:p>
        </w:tc>
        <w:tc>
          <w:tcPr>
            <w:tcW w:w="141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D8AF1CE" w14:textId="77777777" w:rsidR="00DB734C" w:rsidRPr="000D5A60" w:rsidRDefault="007E5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Hydrantová sí</w:t>
            </w:r>
            <w:r w:rsidR="00A24B4A">
              <w:rPr>
                <w:rFonts w:ascii="Arial" w:hAnsi="Arial" w:cs="Arial"/>
              </w:rPr>
              <w:t>ť obecního vodovodu</w:t>
            </w:r>
          </w:p>
        </w:tc>
        <w:tc>
          <w:tcPr>
            <w:tcW w:w="17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66B3A96" w14:textId="77777777" w:rsidR="00DB734C" w:rsidRPr="00A24B4A" w:rsidRDefault="00A24B4A" w:rsidP="008E21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Horní konec </w:t>
            </w:r>
            <w:proofErr w:type="gramStart"/>
            <w:r>
              <w:rPr>
                <w:rFonts w:ascii="Arial" w:hAnsi="Arial" w:cs="Arial"/>
              </w:rPr>
              <w:t>obce  50</w:t>
            </w:r>
            <w:proofErr w:type="gramEnd"/>
            <w:r>
              <w:rPr>
                <w:rFonts w:ascii="Arial" w:hAnsi="Arial" w:cs="Arial"/>
              </w:rPr>
              <w:t>m</w:t>
            </w:r>
            <w:r w:rsidRPr="00A24B4A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br/>
              <w:t>dolní konec obce 45m</w:t>
            </w:r>
            <w:r w:rsidRPr="00A24B4A">
              <w:rPr>
                <w:rFonts w:ascii="Arial" w:hAnsi="Arial" w:cs="Arial"/>
                <w:vertAlign w:val="superscript"/>
              </w:rPr>
              <w:t xml:space="preserve">3 </w:t>
            </w:r>
            <w:r>
              <w:rPr>
                <w:rFonts w:ascii="Arial" w:hAnsi="Arial" w:cs="Arial"/>
              </w:rPr>
              <w:t>(max. 70m</w:t>
            </w:r>
            <w:r w:rsidRPr="00A24B4A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89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AB362AA" w14:textId="77777777" w:rsidR="00DB734C" w:rsidRPr="000D5A60" w:rsidRDefault="00DB734C">
            <w:pPr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6EDCC2E3" w14:textId="77777777" w:rsidR="00DB734C" w:rsidRPr="000D5A60" w:rsidRDefault="008E2164">
            <w:pPr>
              <w:rPr>
                <w:rFonts w:ascii="Arial" w:hAnsi="Arial" w:cs="Arial"/>
              </w:rPr>
            </w:pPr>
            <w:r w:rsidRPr="000D5A60">
              <w:rPr>
                <w:rFonts w:ascii="Arial" w:hAnsi="Arial" w:cs="Arial"/>
              </w:rPr>
              <w:t>celoroční</w:t>
            </w:r>
          </w:p>
        </w:tc>
      </w:tr>
      <w:tr w:rsidR="00DB734C" w14:paraId="4BFADBCA" w14:textId="77777777" w:rsidTr="00A24B4A">
        <w:tc>
          <w:tcPr>
            <w:tcW w:w="141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6144953" w14:textId="77777777" w:rsidR="00DB734C" w:rsidRPr="000D5A60" w:rsidRDefault="00DB73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34DD403" w14:textId="77777777" w:rsidR="00DB734C" w:rsidRPr="000D5A60" w:rsidRDefault="00DB73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BCB4F48" w14:textId="77777777" w:rsidR="00DB734C" w:rsidRPr="000D5A60" w:rsidRDefault="00DB73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9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1AD4EFA" w14:textId="77777777" w:rsidR="00DB734C" w:rsidRPr="000D5A60" w:rsidRDefault="00DB73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50BBB425" w14:textId="77777777" w:rsidR="00DB734C" w:rsidRPr="000D5A60" w:rsidRDefault="00DB734C">
            <w:pPr>
              <w:rPr>
                <w:rFonts w:ascii="Arial" w:hAnsi="Arial" w:cs="Arial"/>
              </w:rPr>
            </w:pPr>
          </w:p>
        </w:tc>
      </w:tr>
      <w:tr w:rsidR="00DB734C" w14:paraId="0E48966F" w14:textId="77777777" w:rsidTr="00A24B4A">
        <w:tc>
          <w:tcPr>
            <w:tcW w:w="141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1CEA0E2" w14:textId="77777777" w:rsidR="00DB734C" w:rsidRPr="000D5A60" w:rsidRDefault="008E2164">
            <w:pPr>
              <w:snapToGrid w:val="0"/>
              <w:rPr>
                <w:rFonts w:ascii="Arial" w:hAnsi="Arial" w:cs="Arial"/>
              </w:rPr>
            </w:pPr>
            <w:r w:rsidRPr="000D5A60">
              <w:rPr>
                <w:rFonts w:ascii="Arial" w:hAnsi="Arial" w:cs="Arial"/>
              </w:rPr>
              <w:t>Umělý</w:t>
            </w:r>
          </w:p>
        </w:tc>
        <w:tc>
          <w:tcPr>
            <w:tcW w:w="141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EFEE967" w14:textId="77777777" w:rsidR="00DB734C" w:rsidRPr="000D5A60" w:rsidRDefault="008E2164">
            <w:pPr>
              <w:snapToGrid w:val="0"/>
              <w:rPr>
                <w:rFonts w:ascii="Arial" w:hAnsi="Arial" w:cs="Arial"/>
              </w:rPr>
            </w:pPr>
            <w:r w:rsidRPr="000D5A60">
              <w:rPr>
                <w:rFonts w:ascii="Arial" w:hAnsi="Arial" w:cs="Arial"/>
              </w:rPr>
              <w:t>Vodní nádrž na dolním konci obce</w:t>
            </w:r>
          </w:p>
        </w:tc>
        <w:tc>
          <w:tcPr>
            <w:tcW w:w="17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44CCC17" w14:textId="77777777" w:rsidR="00DB734C" w:rsidRPr="00A24B4A" w:rsidRDefault="00A24B4A">
            <w:pPr>
              <w:snapToGrid w:val="0"/>
              <w:rPr>
                <w:rFonts w:ascii="Arial" w:hAnsi="Arial" w:cs="Arial"/>
              </w:rPr>
            </w:pPr>
            <w:r w:rsidRPr="00A24B4A">
              <w:rPr>
                <w:rFonts w:ascii="Arial" w:hAnsi="Arial" w:cs="Arial"/>
              </w:rPr>
              <w:t>260</w:t>
            </w:r>
            <w:r w:rsidR="008E2164" w:rsidRPr="00A24B4A">
              <w:rPr>
                <w:rFonts w:ascii="Arial" w:hAnsi="Arial" w:cs="Arial"/>
              </w:rPr>
              <w:t xml:space="preserve"> m</w:t>
            </w:r>
            <w:r w:rsidR="008E2164" w:rsidRPr="00A24B4A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89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13E66A0" w14:textId="77777777" w:rsidR="00DB734C" w:rsidRPr="000D5A60" w:rsidRDefault="001545E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A24B4A">
              <w:rPr>
                <w:rFonts w:ascii="Arial" w:hAnsi="Arial" w:cs="Arial"/>
              </w:rPr>
              <w:t xml:space="preserve"> stavidla</w:t>
            </w:r>
          </w:p>
        </w:tc>
        <w:tc>
          <w:tcPr>
            <w:tcW w:w="195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51F3BA8D" w14:textId="77777777" w:rsidR="00DB734C" w:rsidRPr="000D5A60" w:rsidRDefault="008E2164">
            <w:pPr>
              <w:snapToGrid w:val="0"/>
              <w:rPr>
                <w:rFonts w:ascii="Arial" w:hAnsi="Arial" w:cs="Arial"/>
              </w:rPr>
            </w:pPr>
            <w:r w:rsidRPr="000D5A60">
              <w:rPr>
                <w:rFonts w:ascii="Arial" w:hAnsi="Arial" w:cs="Arial"/>
              </w:rPr>
              <w:t>celoroční</w:t>
            </w:r>
          </w:p>
        </w:tc>
      </w:tr>
    </w:tbl>
    <w:p w14:paraId="11BFCBC9" w14:textId="77777777" w:rsidR="00DB734C" w:rsidRDefault="00DB734C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5F99EFC" w14:textId="77777777" w:rsidR="00E8273E" w:rsidRDefault="00E8273E" w:rsidP="000D5A60">
      <w:pPr>
        <w:ind w:left="360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5454EF87" w14:textId="77777777" w:rsidR="00DB734C" w:rsidRDefault="00DB734C" w:rsidP="001B1526">
      <w:pPr>
        <w:numPr>
          <w:ilvl w:val="0"/>
          <w:numId w:val="5"/>
        </w:num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14:paraId="597600E8" w14:textId="69431E0C" w:rsidR="00DB734C" w:rsidRDefault="00837732" w:rsidP="001545ED">
      <w:pPr>
        <w:pStyle w:val="Normlnweb"/>
        <w:ind w:firstLine="0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 wp14:anchorId="39236CF1" wp14:editId="7B2E87B8">
            <wp:extent cx="5465719" cy="5638800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938" cy="564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734C" w:rsidSect="001545ED"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88BB4" w14:textId="77777777" w:rsidR="006268DA" w:rsidRDefault="006268DA">
      <w:r>
        <w:separator/>
      </w:r>
    </w:p>
  </w:endnote>
  <w:endnote w:type="continuationSeparator" w:id="0">
    <w:p w14:paraId="79D45528" w14:textId="77777777" w:rsidR="006268DA" w:rsidRDefault="0062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04B7C" w14:textId="77777777" w:rsidR="006268DA" w:rsidRDefault="006268DA">
      <w:r>
        <w:separator/>
      </w:r>
    </w:p>
  </w:footnote>
  <w:footnote w:type="continuationSeparator" w:id="0">
    <w:p w14:paraId="49D33906" w14:textId="77777777" w:rsidR="006268DA" w:rsidRDefault="006268DA">
      <w:r>
        <w:continuationSeparator/>
      </w:r>
    </w:p>
  </w:footnote>
  <w:footnote w:id="1">
    <w:p w14:paraId="5599AE92" w14:textId="77777777" w:rsidR="00DB734C" w:rsidRDefault="00DB734C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  <w:color w:val="17365D"/>
        </w:rPr>
        <w:tab/>
        <w:t xml:space="preserve"> </w:t>
      </w:r>
      <w:r>
        <w:rPr>
          <w:rFonts w:ascii="Arial" w:hAnsi="Arial" w:cs="Arial"/>
        </w:rPr>
        <w:t>§ 7 odst. 1 zákona o požární ochraně</w:t>
      </w:r>
    </w:p>
  </w:footnote>
  <w:footnote w:id="2">
    <w:p w14:paraId="03CAED23" w14:textId="77777777" w:rsidR="00DB734C" w:rsidRDefault="00DB734C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nařízení Olomouckého kraje č. 3/2005 ze dne 19. 5. 2005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EBFA8DA6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color w:val="auto"/>
      </w:rPr>
    </w:lvl>
  </w:abstractNum>
  <w:abstractNum w:abstractNumId="4" w15:restartNumberingAfterBreak="0">
    <w:nsid w:val="00000005"/>
    <w:multiLevelType w:val="singleLevel"/>
    <w:tmpl w:val="AE06CF2C"/>
    <w:name w:val="WW8Num1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21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2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color w:val="auto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Arial" w:hAnsi="Arial" w:cs="Arial"/>
        <w:color w:val="auto"/>
        <w:lang w:val="cs-CZ"/>
      </w:rPr>
    </w:lvl>
  </w:abstractNum>
  <w:abstractNum w:abstractNumId="10" w15:restartNumberingAfterBreak="0">
    <w:nsid w:val="0000000B"/>
    <w:multiLevelType w:val="singleLevel"/>
    <w:tmpl w:val="1A581402"/>
    <w:name w:val="WW8Num33"/>
    <w:lvl w:ilvl="0">
      <w:start w:val="3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3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12" w15:restartNumberingAfterBreak="0">
    <w:nsid w:val="0000000D"/>
    <w:multiLevelType w:val="singleLevel"/>
    <w:tmpl w:val="0000000D"/>
    <w:name w:val="WW8Num37"/>
    <w:lvl w:ilvl="0">
      <w:start w:val="2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3" w15:restartNumberingAfterBreak="0">
    <w:nsid w:val="0000000E"/>
    <w:multiLevelType w:val="singleLevel"/>
    <w:tmpl w:val="0000000E"/>
    <w:name w:val="WW8Num3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4" w15:restartNumberingAfterBreak="0">
    <w:nsid w:val="0000000F"/>
    <w:multiLevelType w:val="singleLevel"/>
    <w:tmpl w:val="0000000F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10"/>
    <w:name w:val="WW8Num42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6" w15:restartNumberingAfterBreak="0">
    <w:nsid w:val="00000011"/>
    <w:multiLevelType w:val="singleLevel"/>
    <w:tmpl w:val="6CCC508A"/>
    <w:name w:val="WW8Num43"/>
    <w:lvl w:ilvl="0">
      <w:start w:val="1"/>
      <w:numFmt w:val="decimal"/>
      <w:lvlText w:val="(%1)"/>
      <w:lvlJc w:val="left"/>
      <w:pPr>
        <w:tabs>
          <w:tab w:val="num" w:pos="-218"/>
        </w:tabs>
        <w:ind w:left="502" w:hanging="360"/>
      </w:pPr>
      <w:rPr>
        <w:rFonts w:ascii="Arial" w:hAnsi="Arial" w:cs="Arial" w:hint="default"/>
        <w:i w:val="0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45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num w:numId="1" w16cid:durableId="1359161104">
    <w:abstractNumId w:val="0"/>
  </w:num>
  <w:num w:numId="2" w16cid:durableId="1210071507">
    <w:abstractNumId w:val="1"/>
  </w:num>
  <w:num w:numId="3" w16cid:durableId="414714976">
    <w:abstractNumId w:val="2"/>
  </w:num>
  <w:num w:numId="4" w16cid:durableId="2040162401">
    <w:abstractNumId w:val="3"/>
  </w:num>
  <w:num w:numId="5" w16cid:durableId="274335754">
    <w:abstractNumId w:val="4"/>
  </w:num>
  <w:num w:numId="6" w16cid:durableId="541290426">
    <w:abstractNumId w:val="5"/>
  </w:num>
  <w:num w:numId="7" w16cid:durableId="2088305710">
    <w:abstractNumId w:val="6"/>
  </w:num>
  <w:num w:numId="8" w16cid:durableId="350109782">
    <w:abstractNumId w:val="7"/>
  </w:num>
  <w:num w:numId="9" w16cid:durableId="1697660753">
    <w:abstractNumId w:val="8"/>
  </w:num>
  <w:num w:numId="10" w16cid:durableId="1311862610">
    <w:abstractNumId w:val="9"/>
  </w:num>
  <w:num w:numId="11" w16cid:durableId="1846551745">
    <w:abstractNumId w:val="10"/>
  </w:num>
  <w:num w:numId="12" w16cid:durableId="943222012">
    <w:abstractNumId w:val="11"/>
  </w:num>
  <w:num w:numId="13" w16cid:durableId="1371802346">
    <w:abstractNumId w:val="12"/>
  </w:num>
  <w:num w:numId="14" w16cid:durableId="1487747673">
    <w:abstractNumId w:val="13"/>
  </w:num>
  <w:num w:numId="15" w16cid:durableId="927348816">
    <w:abstractNumId w:val="14"/>
  </w:num>
  <w:num w:numId="16" w16cid:durableId="511454657">
    <w:abstractNumId w:val="15"/>
  </w:num>
  <w:num w:numId="17" w16cid:durableId="1859854078">
    <w:abstractNumId w:val="16"/>
  </w:num>
  <w:num w:numId="18" w16cid:durableId="4855130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38"/>
    <w:rsid w:val="000D52A9"/>
    <w:rsid w:val="000D5A60"/>
    <w:rsid w:val="001545ED"/>
    <w:rsid w:val="001B1526"/>
    <w:rsid w:val="00226C2A"/>
    <w:rsid w:val="00266238"/>
    <w:rsid w:val="002B5A0A"/>
    <w:rsid w:val="004B3D73"/>
    <w:rsid w:val="004F60CF"/>
    <w:rsid w:val="00530A59"/>
    <w:rsid w:val="005543B6"/>
    <w:rsid w:val="005954C8"/>
    <w:rsid w:val="005D5C13"/>
    <w:rsid w:val="005F2DB0"/>
    <w:rsid w:val="0060448B"/>
    <w:rsid w:val="00621F73"/>
    <w:rsid w:val="0062588B"/>
    <w:rsid w:val="006268DA"/>
    <w:rsid w:val="006550AD"/>
    <w:rsid w:val="006D0E15"/>
    <w:rsid w:val="0078627A"/>
    <w:rsid w:val="007E5958"/>
    <w:rsid w:val="008201EB"/>
    <w:rsid w:val="00837732"/>
    <w:rsid w:val="008E2164"/>
    <w:rsid w:val="009331D1"/>
    <w:rsid w:val="009E697A"/>
    <w:rsid w:val="00A24B4A"/>
    <w:rsid w:val="00B8318C"/>
    <w:rsid w:val="00BA2615"/>
    <w:rsid w:val="00C23BC7"/>
    <w:rsid w:val="00C93065"/>
    <w:rsid w:val="00CD5AFB"/>
    <w:rsid w:val="00D3793F"/>
    <w:rsid w:val="00DB734C"/>
    <w:rsid w:val="00DC0AFD"/>
    <w:rsid w:val="00E8273E"/>
    <w:rsid w:val="00EA64ED"/>
    <w:rsid w:val="00F9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DF0DDB"/>
  <w15:chartTrackingRefBased/>
  <w15:docId w15:val="{7DD24EBB-DDD8-45BC-A651-56BF7883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 w:hint="default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/>
      <w:color w:val="auto"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Arial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color w:val="auto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eastAsia="Times New Roman" w:hAnsi="Arial" w:cs="Arial"/>
      <w:color w:val="0070C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 w:hint="default"/>
      <w:b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color w:val="auto"/>
      <w:lang w:val="cs-CZ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color w:val="4F81BD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 w:hint="default"/>
      <w:color w:val="auto"/>
      <w:sz w:val="22"/>
      <w:szCs w:val="22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 w:hint="default"/>
      <w:color w:val="0070C0"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eastAsia="Times New Roman" w:hAnsi="Arial" w:cs="Arial" w:hint="default"/>
      <w:color w:val="0070C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 w:hint="default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hAnsi="Arial" w:cs="Arial"/>
      <w:color w:val="auto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hAnsi="Arial" w:cs="Arial"/>
      <w:color w:val="auto"/>
      <w:lang w:val="cs-CZ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b w:val="0"/>
      <w:u w:val="none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color w:val="0070C0"/>
      <w:sz w:val="22"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Arial" w:hAnsi="Arial" w:cs="Arial" w:hint="default"/>
      <w:color w:val="FF0000"/>
      <w:sz w:val="22"/>
      <w:szCs w:val="22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" w:hAnsi="Arial" w:cs="Arial" w:hint="default"/>
      <w:sz w:val="22"/>
      <w:szCs w:val="22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" w:hAnsi="Arial" w:cs="Arial" w:hint="default"/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Nadpis4Char">
    <w:name w:val="Nadpis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xtpoznpodarouChar">
    <w:name w:val="Text pozn. pod čarou Char"/>
    <w:rPr>
      <w:lang w:val="cs-CZ"/>
    </w:rPr>
  </w:style>
  <w:style w:type="character" w:customStyle="1" w:styleId="NzevChar">
    <w:name w:val="Název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kladntext3Char">
    <w:name w:val="Základní text 3 Char"/>
    <w:rPr>
      <w:sz w:val="16"/>
      <w:szCs w:val="16"/>
    </w:rPr>
  </w:style>
  <w:style w:type="character" w:customStyle="1" w:styleId="Nadpis7Char">
    <w:name w:val="Nadpis 7 Char"/>
    <w:rPr>
      <w:rFonts w:ascii="Calibri" w:eastAsia="Times New Roman" w:hAnsi="Calibri" w:cs="Times New Roman"/>
      <w:sz w:val="24"/>
      <w:szCs w:val="24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  <w:lang w:val="cs-CZ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pPr>
      <w:spacing w:before="280" w:after="280"/>
      <w:ind w:firstLine="500"/>
      <w:jc w:val="both"/>
    </w:pPr>
    <w:rPr>
      <w:color w:val="000000"/>
    </w:rPr>
  </w:style>
  <w:style w:type="paragraph" w:styleId="Nzev">
    <w:name w:val="Title"/>
    <w:basedOn w:val="Normln"/>
    <w:next w:val="Normln"/>
    <w:qFormat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customStyle="1" w:styleId="nzevzkona">
    <w:name w:val="název zákona"/>
    <w:basedOn w:val="Nzev"/>
  </w:style>
  <w:style w:type="paragraph" w:customStyle="1" w:styleId="Seznamoslovan">
    <w:name w:val="Seznam očíslovaný"/>
    <w:basedOn w:val="Zkladntext"/>
    <w:pPr>
      <w:widowControl w:val="0"/>
      <w:spacing w:after="113"/>
      <w:ind w:left="425" w:hanging="424"/>
      <w:jc w:val="both"/>
    </w:p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GB"/>
    </w:r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Hlava">
    <w:name w:val="Hlava"/>
    <w:basedOn w:val="Normln"/>
    <w:pPr>
      <w:autoSpaceDE w:val="0"/>
      <w:spacing w:before="240"/>
      <w:jc w:val="center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opis1">
    <w:name w:val="dopis1"/>
    <w:basedOn w:val="Normln"/>
    <w:pPr>
      <w:tabs>
        <w:tab w:val="left" w:pos="1134"/>
        <w:tab w:val="left" w:pos="3260"/>
        <w:tab w:val="left" w:pos="4820"/>
        <w:tab w:val="left" w:pos="7371"/>
      </w:tabs>
    </w:pPr>
    <w:rPr>
      <w:rFonts w:eastAsia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4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1238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Horní Studénky</cp:lastModifiedBy>
  <cp:revision>3</cp:revision>
  <cp:lastPrinted>2018-09-20T09:59:00Z</cp:lastPrinted>
  <dcterms:created xsi:type="dcterms:W3CDTF">2024-11-25T10:54:00Z</dcterms:created>
  <dcterms:modified xsi:type="dcterms:W3CDTF">2024-11-25T10:55:00Z</dcterms:modified>
</cp:coreProperties>
</file>