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ED" w:rsidRPr="00FB6AE5" w:rsidRDefault="00560DED">
      <w:pPr>
        <w:pStyle w:val="Zhlav"/>
        <w:tabs>
          <w:tab w:val="clear" w:pos="4536"/>
          <w:tab w:val="clear" w:pos="9072"/>
        </w:tabs>
        <w:rPr>
          <w:rFonts w:ascii="Arial" w:hAnsi="Arial" w:cs="Arial"/>
          <w:bCs/>
          <w:sz w:val="22"/>
          <w:szCs w:val="22"/>
        </w:rPr>
      </w:pPr>
    </w:p>
    <w:p w:rsidR="00D51D24" w:rsidRPr="00261FAF" w:rsidRDefault="00D51D24" w:rsidP="00D51D24">
      <w:pPr>
        <w:spacing w:line="276" w:lineRule="auto"/>
        <w:jc w:val="center"/>
        <w:rPr>
          <w:rFonts w:ascii="Arial" w:hAnsi="Arial" w:cs="Arial"/>
          <w:b/>
        </w:rPr>
      </w:pPr>
      <w:r w:rsidRPr="00261FAF">
        <w:rPr>
          <w:rFonts w:ascii="Arial" w:hAnsi="Arial" w:cs="Arial"/>
          <w:b/>
        </w:rPr>
        <w:t>O</w:t>
      </w:r>
      <w:r w:rsidR="00F27641">
        <w:rPr>
          <w:rFonts w:ascii="Arial" w:hAnsi="Arial" w:cs="Arial"/>
          <w:b/>
        </w:rPr>
        <w:t>BEC HORNÍ KNĚŽEKLADY</w:t>
      </w:r>
    </w:p>
    <w:p w:rsidR="00D51D24" w:rsidRPr="00D02271" w:rsidRDefault="00D51D24" w:rsidP="00D51D24">
      <w:pPr>
        <w:spacing w:line="276" w:lineRule="auto"/>
        <w:jc w:val="center"/>
        <w:rPr>
          <w:rFonts w:ascii="Arial" w:hAnsi="Arial" w:cs="Arial"/>
          <w:b/>
        </w:rPr>
      </w:pPr>
      <w:r w:rsidRPr="00D02271">
        <w:rPr>
          <w:rFonts w:ascii="Arial" w:hAnsi="Arial" w:cs="Arial"/>
          <w:b/>
        </w:rPr>
        <w:t xml:space="preserve">Zastupitelstvo obce </w:t>
      </w:r>
      <w:r w:rsidR="00F27641" w:rsidRPr="00D02271">
        <w:rPr>
          <w:rFonts w:ascii="Arial" w:hAnsi="Arial" w:cs="Arial"/>
          <w:b/>
        </w:rPr>
        <w:t>Horní Kněžeklady</w:t>
      </w:r>
    </w:p>
    <w:p w:rsidR="00261FAF" w:rsidRPr="00261FAF" w:rsidRDefault="00261FAF" w:rsidP="00D51D24">
      <w:pPr>
        <w:spacing w:line="276" w:lineRule="auto"/>
        <w:jc w:val="center"/>
        <w:rPr>
          <w:rFonts w:ascii="Arial" w:hAnsi="Arial" w:cs="Arial"/>
          <w:b/>
        </w:rPr>
      </w:pPr>
    </w:p>
    <w:p w:rsidR="0024722A" w:rsidRPr="00261FAF" w:rsidRDefault="00D51D24" w:rsidP="00261FAF">
      <w:pPr>
        <w:spacing w:line="276" w:lineRule="auto"/>
        <w:jc w:val="center"/>
        <w:rPr>
          <w:rFonts w:ascii="Arial" w:hAnsi="Arial" w:cs="Arial"/>
          <w:b/>
        </w:rPr>
      </w:pPr>
      <w:r w:rsidRPr="00261FAF">
        <w:rPr>
          <w:rFonts w:ascii="Arial" w:hAnsi="Arial" w:cs="Arial"/>
          <w:b/>
        </w:rPr>
        <w:t xml:space="preserve">Obecně závazná vyhláška obce </w:t>
      </w:r>
      <w:r w:rsidR="00F27641">
        <w:rPr>
          <w:rFonts w:ascii="Arial" w:hAnsi="Arial" w:cs="Arial"/>
          <w:b/>
        </w:rPr>
        <w:t>Horní Kněžeklady</w:t>
      </w:r>
    </w:p>
    <w:p w:rsidR="0024722A" w:rsidRPr="00261FAF" w:rsidRDefault="0024722A" w:rsidP="00A342C0">
      <w:pPr>
        <w:pStyle w:val="NormlnIMP"/>
        <w:spacing w:line="240" w:lineRule="auto"/>
        <w:jc w:val="center"/>
        <w:rPr>
          <w:rFonts w:ascii="Arial" w:hAnsi="Arial" w:cs="Arial"/>
          <w:b/>
          <w:color w:val="000000"/>
          <w:szCs w:val="24"/>
        </w:rPr>
      </w:pPr>
      <w:r w:rsidRPr="00261FAF">
        <w:rPr>
          <w:rFonts w:ascii="Arial" w:hAnsi="Arial" w:cs="Arial"/>
          <w:b/>
          <w:color w:val="000000"/>
          <w:szCs w:val="24"/>
        </w:rPr>
        <w:t xml:space="preserve">o </w:t>
      </w:r>
      <w:r w:rsidR="00A342C0" w:rsidRPr="00261FAF">
        <w:rPr>
          <w:rFonts w:ascii="Arial" w:hAnsi="Arial" w:cs="Arial"/>
          <w:b/>
          <w:color w:val="000000"/>
          <w:szCs w:val="24"/>
        </w:rPr>
        <w:t xml:space="preserve">stanovení obecního systému </w:t>
      </w:r>
      <w:r w:rsidR="00031731" w:rsidRPr="00261FAF">
        <w:rPr>
          <w:rFonts w:ascii="Arial" w:hAnsi="Arial" w:cs="Arial"/>
          <w:b/>
          <w:color w:val="000000"/>
          <w:szCs w:val="24"/>
        </w:rPr>
        <w:t>odpadového hospodářství</w:t>
      </w:r>
    </w:p>
    <w:p w:rsidR="0024722A" w:rsidRPr="001D008F" w:rsidRDefault="0024722A">
      <w:pPr>
        <w:jc w:val="both"/>
        <w:rPr>
          <w:rFonts w:ascii="Arial" w:hAnsi="Arial" w:cs="Arial"/>
          <w:sz w:val="22"/>
          <w:szCs w:val="22"/>
        </w:rPr>
      </w:pPr>
    </w:p>
    <w:p w:rsidR="0024722A" w:rsidRPr="001D008F" w:rsidRDefault="0042723F" w:rsidP="00553B78">
      <w:pPr>
        <w:pStyle w:val="Zkladntextodsazen2"/>
        <w:ind w:left="0" w:firstLine="0"/>
        <w:rPr>
          <w:rFonts w:ascii="Arial" w:hAnsi="Arial" w:cs="Arial"/>
          <w:sz w:val="22"/>
          <w:szCs w:val="22"/>
        </w:rPr>
      </w:pPr>
      <w:r w:rsidRPr="001D008F">
        <w:rPr>
          <w:rFonts w:ascii="Arial" w:hAnsi="Arial" w:cs="Arial"/>
          <w:sz w:val="22"/>
          <w:szCs w:val="22"/>
        </w:rPr>
        <w:t>Zastupitelstvo obc</w:t>
      </w:r>
      <w:r w:rsidR="00F27641" w:rsidRPr="001D008F">
        <w:rPr>
          <w:rFonts w:ascii="Arial" w:hAnsi="Arial" w:cs="Arial"/>
          <w:sz w:val="22"/>
          <w:szCs w:val="22"/>
        </w:rPr>
        <w:t xml:space="preserve">e Horní Kněžeklady </w:t>
      </w:r>
      <w:r w:rsidR="00E2491F" w:rsidRPr="001D008F">
        <w:rPr>
          <w:rFonts w:ascii="Arial" w:hAnsi="Arial" w:cs="Arial"/>
          <w:sz w:val="22"/>
          <w:szCs w:val="22"/>
        </w:rPr>
        <w:t xml:space="preserve">se na svém zasedání </w:t>
      </w:r>
      <w:r w:rsidR="001D008F" w:rsidRPr="001D008F">
        <w:rPr>
          <w:rFonts w:ascii="Arial" w:hAnsi="Arial" w:cs="Arial"/>
          <w:sz w:val="22"/>
          <w:szCs w:val="22"/>
        </w:rPr>
        <w:t>dne 6.</w:t>
      </w:r>
      <w:r w:rsidR="001D008F">
        <w:rPr>
          <w:rFonts w:ascii="Arial" w:hAnsi="Arial" w:cs="Arial"/>
          <w:sz w:val="22"/>
          <w:szCs w:val="22"/>
        </w:rPr>
        <w:t xml:space="preserve"> </w:t>
      </w:r>
      <w:r w:rsidR="001D008F" w:rsidRPr="001D008F">
        <w:rPr>
          <w:rFonts w:ascii="Arial" w:hAnsi="Arial" w:cs="Arial"/>
          <w:sz w:val="22"/>
          <w:szCs w:val="22"/>
        </w:rPr>
        <w:t>4.</w:t>
      </w:r>
      <w:r w:rsidR="001D008F">
        <w:rPr>
          <w:rFonts w:ascii="Arial" w:hAnsi="Arial" w:cs="Arial"/>
          <w:sz w:val="22"/>
          <w:szCs w:val="22"/>
        </w:rPr>
        <w:t xml:space="preserve"> </w:t>
      </w:r>
      <w:r w:rsidR="001D008F" w:rsidRPr="001D008F">
        <w:rPr>
          <w:rFonts w:ascii="Arial" w:hAnsi="Arial" w:cs="Arial"/>
          <w:sz w:val="22"/>
          <w:szCs w:val="22"/>
        </w:rPr>
        <w:t>2026</w:t>
      </w:r>
      <w:r w:rsidR="00F27641" w:rsidRPr="001D008F">
        <w:rPr>
          <w:rFonts w:ascii="Arial" w:hAnsi="Arial" w:cs="Arial"/>
          <w:sz w:val="22"/>
          <w:szCs w:val="22"/>
        </w:rPr>
        <w:t xml:space="preserve">, usnesením č. </w:t>
      </w:r>
      <w:r w:rsidR="001D008F" w:rsidRPr="001D008F">
        <w:rPr>
          <w:rFonts w:ascii="Arial" w:hAnsi="Arial" w:cs="Arial"/>
          <w:sz w:val="22"/>
          <w:szCs w:val="22"/>
        </w:rPr>
        <w:t>154/3</w:t>
      </w:r>
      <w:r w:rsidR="00F27641" w:rsidRPr="001D008F">
        <w:rPr>
          <w:rFonts w:ascii="Arial" w:hAnsi="Arial" w:cs="Arial"/>
          <w:sz w:val="22"/>
          <w:szCs w:val="22"/>
        </w:rPr>
        <w:t xml:space="preserve">. </w:t>
      </w:r>
      <w:r w:rsidR="0024722A" w:rsidRPr="001D008F">
        <w:rPr>
          <w:rFonts w:ascii="Arial" w:hAnsi="Arial" w:cs="Arial"/>
          <w:sz w:val="22"/>
          <w:szCs w:val="22"/>
        </w:rPr>
        <w:t xml:space="preserve">usneslo vydat na základě § </w:t>
      </w:r>
      <w:r w:rsidR="00A342C0" w:rsidRPr="001D008F">
        <w:rPr>
          <w:rFonts w:ascii="Arial" w:hAnsi="Arial" w:cs="Arial"/>
          <w:sz w:val="22"/>
          <w:szCs w:val="22"/>
        </w:rPr>
        <w:t>59</w:t>
      </w:r>
      <w:r w:rsidR="0024722A" w:rsidRPr="001D008F">
        <w:rPr>
          <w:rFonts w:ascii="Arial" w:hAnsi="Arial" w:cs="Arial"/>
          <w:sz w:val="22"/>
          <w:szCs w:val="22"/>
        </w:rPr>
        <w:t xml:space="preserve"> odst. </w:t>
      </w:r>
      <w:r w:rsidR="00A07653" w:rsidRPr="001D008F">
        <w:rPr>
          <w:rFonts w:ascii="Arial" w:hAnsi="Arial" w:cs="Arial"/>
          <w:sz w:val="22"/>
          <w:szCs w:val="22"/>
        </w:rPr>
        <w:t>4</w:t>
      </w:r>
      <w:r w:rsidR="0024722A" w:rsidRPr="001D008F">
        <w:rPr>
          <w:rFonts w:ascii="Arial" w:hAnsi="Arial" w:cs="Arial"/>
          <w:sz w:val="22"/>
          <w:szCs w:val="22"/>
        </w:rPr>
        <w:t xml:space="preserve"> zákona </w:t>
      </w:r>
      <w:r w:rsidR="00696155" w:rsidRPr="001D008F">
        <w:rPr>
          <w:rFonts w:ascii="Arial" w:hAnsi="Arial" w:cs="Arial"/>
          <w:sz w:val="22"/>
          <w:szCs w:val="22"/>
        </w:rPr>
        <w:t>č. 541/2020 Sb.,</w:t>
      </w:r>
      <w:r w:rsidR="0024722A" w:rsidRPr="001D008F">
        <w:rPr>
          <w:rFonts w:ascii="Arial" w:hAnsi="Arial" w:cs="Arial"/>
          <w:sz w:val="22"/>
          <w:szCs w:val="22"/>
        </w:rPr>
        <w:t xml:space="preserve"> o</w:t>
      </w:r>
      <w:r w:rsidR="001869E0" w:rsidRPr="001D008F">
        <w:rPr>
          <w:rFonts w:ascii="Arial" w:hAnsi="Arial" w:cs="Arial"/>
          <w:sz w:val="22"/>
          <w:szCs w:val="22"/>
        </w:rPr>
        <w:t xml:space="preserve"> odpadech</w:t>
      </w:r>
      <w:r w:rsidR="00261FAF" w:rsidRPr="001D008F">
        <w:rPr>
          <w:rFonts w:ascii="Arial" w:hAnsi="Arial" w:cs="Arial"/>
          <w:sz w:val="22"/>
          <w:szCs w:val="22"/>
        </w:rPr>
        <w:t>, ve znění pozdějších předpisů</w:t>
      </w:r>
      <w:r w:rsidR="0024722A" w:rsidRPr="001D008F">
        <w:rPr>
          <w:rFonts w:ascii="Arial" w:hAnsi="Arial" w:cs="Arial"/>
          <w:sz w:val="22"/>
          <w:szCs w:val="22"/>
        </w:rPr>
        <w:t xml:space="preserve"> (dále jen „zákon o odpadech“), a v souladu s § 10 písm. d) a § 84 odst. 2 písm. h) zákona</w:t>
      </w:r>
      <w:r w:rsidR="00EE7281" w:rsidRPr="001D008F">
        <w:rPr>
          <w:rFonts w:ascii="Arial" w:hAnsi="Arial" w:cs="Arial"/>
          <w:sz w:val="22"/>
          <w:szCs w:val="22"/>
        </w:rPr>
        <w:t xml:space="preserve"> </w:t>
      </w:r>
      <w:r w:rsidR="0024722A" w:rsidRPr="001D008F">
        <w:rPr>
          <w:rFonts w:ascii="Arial" w:hAnsi="Arial" w:cs="Arial"/>
          <w:sz w:val="22"/>
          <w:szCs w:val="22"/>
        </w:rPr>
        <w:t>č.</w:t>
      </w:r>
      <w:r w:rsidR="00261FAF" w:rsidRPr="001D008F">
        <w:rPr>
          <w:rFonts w:ascii="Arial" w:hAnsi="Arial" w:cs="Arial"/>
          <w:sz w:val="22"/>
          <w:szCs w:val="22"/>
        </w:rPr>
        <w:t> </w:t>
      </w:r>
      <w:r w:rsidR="0024722A" w:rsidRPr="001D008F">
        <w:rPr>
          <w:rFonts w:ascii="Arial" w:hAnsi="Arial" w:cs="Arial"/>
          <w:sz w:val="22"/>
          <w:szCs w:val="22"/>
        </w:rPr>
        <w:t>128/2000</w:t>
      </w:r>
      <w:r w:rsidR="00261FAF" w:rsidRPr="001D008F">
        <w:rPr>
          <w:rFonts w:ascii="Arial" w:hAnsi="Arial" w:cs="Arial"/>
          <w:sz w:val="22"/>
          <w:szCs w:val="22"/>
        </w:rPr>
        <w:t> </w:t>
      </w:r>
      <w:r w:rsidR="0024722A" w:rsidRPr="001D008F">
        <w:rPr>
          <w:rFonts w:ascii="Arial" w:hAnsi="Arial" w:cs="Arial"/>
          <w:sz w:val="22"/>
          <w:szCs w:val="22"/>
        </w:rPr>
        <w:t>Sb., o</w:t>
      </w:r>
      <w:r w:rsidR="00261FAF" w:rsidRPr="001D008F">
        <w:rPr>
          <w:rFonts w:ascii="Arial" w:hAnsi="Arial" w:cs="Arial"/>
          <w:sz w:val="22"/>
          <w:szCs w:val="22"/>
        </w:rPr>
        <w:t> </w:t>
      </w:r>
      <w:r w:rsidR="0024722A" w:rsidRPr="001D008F">
        <w:rPr>
          <w:rFonts w:ascii="Arial" w:hAnsi="Arial" w:cs="Arial"/>
          <w:sz w:val="22"/>
          <w:szCs w:val="22"/>
        </w:rPr>
        <w:t>obcích (obecní zřízení</w:t>
      </w:r>
      <w:r w:rsidR="00244C59" w:rsidRPr="001D008F">
        <w:rPr>
          <w:rFonts w:ascii="Arial" w:hAnsi="Arial" w:cs="Arial"/>
          <w:sz w:val="22"/>
          <w:szCs w:val="22"/>
        </w:rPr>
        <w:t>), ve znění pozdějších předpisů</w:t>
      </w:r>
      <w:r w:rsidR="00E8031C" w:rsidRPr="001D008F">
        <w:rPr>
          <w:rFonts w:ascii="Arial" w:hAnsi="Arial" w:cs="Arial"/>
          <w:sz w:val="22"/>
          <w:szCs w:val="22"/>
        </w:rPr>
        <w:t>,</w:t>
      </w:r>
      <w:r w:rsidR="0024722A" w:rsidRPr="001D008F">
        <w:rPr>
          <w:rFonts w:ascii="Arial" w:hAnsi="Arial" w:cs="Arial"/>
          <w:sz w:val="22"/>
          <w:szCs w:val="22"/>
        </w:rPr>
        <w:t xml:space="preserve"> tuto obecně závaznou vyhlášku</w:t>
      </w:r>
      <w:r w:rsidR="00E8031C" w:rsidRPr="001D008F">
        <w:rPr>
          <w:rFonts w:ascii="Arial" w:hAnsi="Arial" w:cs="Arial"/>
          <w:sz w:val="22"/>
          <w:szCs w:val="22"/>
        </w:rPr>
        <w:t xml:space="preserve"> (dále jen „vyhláška“)</w:t>
      </w:r>
      <w:r w:rsidR="0024722A" w:rsidRPr="001D008F">
        <w:rPr>
          <w:rFonts w:ascii="Arial" w:hAnsi="Arial" w:cs="Arial"/>
          <w:sz w:val="22"/>
          <w:szCs w:val="22"/>
        </w:rPr>
        <w:t>:</w:t>
      </w:r>
    </w:p>
    <w:p w:rsidR="0024722A" w:rsidRPr="00643A8C" w:rsidRDefault="0024722A">
      <w:pPr>
        <w:jc w:val="center"/>
        <w:rPr>
          <w:rFonts w:ascii="Arial" w:hAnsi="Arial" w:cs="Arial"/>
          <w:b/>
          <w:sz w:val="22"/>
          <w:szCs w:val="22"/>
        </w:rPr>
      </w:pPr>
    </w:p>
    <w:p w:rsidR="0024722A" w:rsidRPr="00643A8C" w:rsidRDefault="0024722A" w:rsidP="00540BAC">
      <w:pPr>
        <w:jc w:val="center"/>
        <w:rPr>
          <w:rFonts w:ascii="Arial" w:hAnsi="Arial" w:cs="Arial"/>
          <w:b/>
          <w:sz w:val="22"/>
          <w:szCs w:val="22"/>
        </w:rPr>
      </w:pPr>
      <w:r w:rsidRPr="00643A8C">
        <w:rPr>
          <w:rFonts w:ascii="Arial" w:hAnsi="Arial" w:cs="Arial"/>
          <w:b/>
          <w:sz w:val="22"/>
          <w:szCs w:val="22"/>
        </w:rPr>
        <w:t>Čl. 1</w:t>
      </w:r>
    </w:p>
    <w:p w:rsidR="0024722A" w:rsidRPr="00643A8C" w:rsidRDefault="0024722A" w:rsidP="00540BAC">
      <w:pPr>
        <w:pStyle w:val="Nadpis2"/>
        <w:jc w:val="center"/>
        <w:rPr>
          <w:rFonts w:ascii="Arial" w:hAnsi="Arial" w:cs="Arial"/>
          <w:b/>
          <w:bCs/>
          <w:sz w:val="22"/>
          <w:szCs w:val="22"/>
          <w:u w:val="none"/>
        </w:rPr>
      </w:pPr>
      <w:r w:rsidRPr="00643A8C">
        <w:rPr>
          <w:rFonts w:ascii="Arial" w:hAnsi="Arial" w:cs="Arial"/>
          <w:b/>
          <w:bCs/>
          <w:sz w:val="22"/>
          <w:szCs w:val="22"/>
          <w:u w:val="none"/>
        </w:rPr>
        <w:t>Úvodní ustanovení</w:t>
      </w:r>
    </w:p>
    <w:p w:rsidR="00BA2FB8" w:rsidRPr="00643A8C" w:rsidRDefault="00BA2FB8" w:rsidP="00540BAC">
      <w:pPr>
        <w:tabs>
          <w:tab w:val="left" w:pos="567"/>
        </w:tabs>
        <w:jc w:val="both"/>
        <w:rPr>
          <w:rFonts w:ascii="Arial" w:hAnsi="Arial" w:cs="Arial"/>
          <w:sz w:val="22"/>
          <w:szCs w:val="22"/>
        </w:rPr>
      </w:pPr>
    </w:p>
    <w:p w:rsidR="00031731" w:rsidRPr="00643A8C" w:rsidRDefault="0024722A" w:rsidP="00540BAC">
      <w:pPr>
        <w:numPr>
          <w:ilvl w:val="0"/>
          <w:numId w:val="24"/>
        </w:numPr>
        <w:tabs>
          <w:tab w:val="left" w:pos="0"/>
        </w:tabs>
        <w:ind w:left="0" w:hanging="426"/>
        <w:jc w:val="both"/>
        <w:rPr>
          <w:rFonts w:ascii="Arial" w:hAnsi="Arial" w:cs="Arial"/>
          <w:color w:val="FF0000"/>
          <w:sz w:val="22"/>
          <w:szCs w:val="22"/>
        </w:rPr>
      </w:pPr>
      <w:r w:rsidRPr="00643A8C">
        <w:rPr>
          <w:rFonts w:ascii="Arial" w:hAnsi="Arial" w:cs="Arial"/>
          <w:sz w:val="22"/>
          <w:szCs w:val="22"/>
        </w:rPr>
        <w:t xml:space="preserve">Tato vyhláška stanovuje </w:t>
      </w:r>
      <w:r w:rsidR="00A342C0" w:rsidRPr="00643A8C">
        <w:rPr>
          <w:rFonts w:ascii="Arial" w:hAnsi="Arial" w:cs="Arial"/>
          <w:sz w:val="22"/>
          <w:szCs w:val="22"/>
        </w:rPr>
        <w:t xml:space="preserve">obecní systém </w:t>
      </w:r>
      <w:r w:rsidR="00BD2B1D" w:rsidRPr="00643A8C">
        <w:rPr>
          <w:rFonts w:ascii="Arial" w:hAnsi="Arial" w:cs="Arial"/>
          <w:sz w:val="22"/>
          <w:szCs w:val="22"/>
        </w:rPr>
        <w:t>odpadového hospodářství na území obc</w:t>
      </w:r>
      <w:r w:rsidR="00F27641" w:rsidRPr="00643A8C">
        <w:rPr>
          <w:rFonts w:ascii="Arial" w:hAnsi="Arial" w:cs="Arial"/>
          <w:sz w:val="22"/>
          <w:szCs w:val="22"/>
        </w:rPr>
        <w:t>e Horní Kněžeklady, včetně částí Dolní Kněžeklady a Štipoklasy.</w:t>
      </w:r>
    </w:p>
    <w:p w:rsidR="00EB486C" w:rsidRPr="00643A8C" w:rsidRDefault="00EB486C" w:rsidP="00540BAC">
      <w:pPr>
        <w:tabs>
          <w:tab w:val="left" w:pos="567"/>
        </w:tabs>
        <w:jc w:val="both"/>
        <w:rPr>
          <w:rFonts w:ascii="Arial" w:hAnsi="Arial" w:cs="Arial"/>
          <w:color w:val="FF0000"/>
          <w:sz w:val="22"/>
          <w:szCs w:val="22"/>
        </w:rPr>
      </w:pPr>
    </w:p>
    <w:p w:rsidR="006B58B2" w:rsidRPr="00643A8C" w:rsidRDefault="00D02271"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643A8C">
        <w:rPr>
          <w:rFonts w:ascii="Arial" w:hAnsi="Arial" w:cs="Arial"/>
          <w:sz w:val="22"/>
          <w:szCs w:val="22"/>
        </w:rPr>
        <w:t xml:space="preserve">  </w:t>
      </w:r>
      <w:r w:rsidR="00EB486C" w:rsidRPr="00643A8C">
        <w:rPr>
          <w:rFonts w:ascii="Arial" w:hAnsi="Arial" w:cs="Arial"/>
          <w:sz w:val="22"/>
          <w:szCs w:val="22"/>
        </w:rPr>
        <w:t>Každý je povinen odpad nebo movitou věc, které předává do obecního systému,</w:t>
      </w:r>
      <w:r w:rsidR="00643A8C" w:rsidRPr="00643A8C">
        <w:rPr>
          <w:rFonts w:ascii="Arial" w:hAnsi="Arial" w:cs="Arial"/>
          <w:sz w:val="22"/>
          <w:szCs w:val="22"/>
        </w:rPr>
        <w:t xml:space="preserve"> </w:t>
      </w:r>
      <w:r w:rsidR="00EB486C" w:rsidRPr="00643A8C">
        <w:rPr>
          <w:rFonts w:ascii="Arial" w:hAnsi="Arial" w:cs="Arial"/>
          <w:sz w:val="22"/>
          <w:szCs w:val="22"/>
        </w:rPr>
        <w:t xml:space="preserve">odkládat na místa určená obcí v souladu s povinnostmi stanovenými pro daný druh, kategorii nebo materiál odpadu nebo movitých věcí </w:t>
      </w:r>
      <w:r w:rsidR="006B58B2" w:rsidRPr="00643A8C">
        <w:rPr>
          <w:rFonts w:ascii="Arial" w:hAnsi="Arial" w:cs="Arial"/>
          <w:sz w:val="22"/>
          <w:szCs w:val="22"/>
        </w:rPr>
        <w:t>zákonem o odpadech</w:t>
      </w:r>
      <w:r w:rsidR="00EB486C" w:rsidRPr="00643A8C">
        <w:rPr>
          <w:rFonts w:ascii="Arial" w:hAnsi="Arial" w:cs="Arial"/>
          <w:sz w:val="22"/>
          <w:szCs w:val="22"/>
        </w:rPr>
        <w:t xml:space="preserve"> a </w:t>
      </w:r>
      <w:r w:rsidR="00320CF7" w:rsidRPr="00643A8C">
        <w:rPr>
          <w:rFonts w:ascii="Arial" w:hAnsi="Arial" w:cs="Arial"/>
          <w:sz w:val="22"/>
          <w:szCs w:val="22"/>
        </w:rPr>
        <w:t xml:space="preserve">touto </w:t>
      </w:r>
      <w:r w:rsidR="00EB486C" w:rsidRPr="00643A8C">
        <w:rPr>
          <w:rFonts w:ascii="Arial" w:hAnsi="Arial" w:cs="Arial"/>
          <w:sz w:val="22"/>
          <w:szCs w:val="22"/>
        </w:rPr>
        <w:t>vyhláškou</w:t>
      </w:r>
      <w:r w:rsidR="006B58B2" w:rsidRPr="00643A8C">
        <w:rPr>
          <w:rStyle w:val="Znakapoznpodarou"/>
          <w:rFonts w:ascii="Arial" w:hAnsi="Arial" w:cs="Arial"/>
          <w:sz w:val="22"/>
          <w:szCs w:val="22"/>
        </w:rPr>
        <w:footnoteReference w:id="1"/>
      </w:r>
      <w:r w:rsidR="006B58B2" w:rsidRPr="00643A8C">
        <w:rPr>
          <w:rFonts w:ascii="Arial" w:hAnsi="Arial" w:cs="Arial"/>
          <w:sz w:val="22"/>
          <w:szCs w:val="22"/>
        </w:rPr>
        <w:t>.</w:t>
      </w:r>
    </w:p>
    <w:p w:rsidR="006B58B2" w:rsidRPr="00643A8C" w:rsidRDefault="006B58B2" w:rsidP="00540BAC">
      <w:pPr>
        <w:tabs>
          <w:tab w:val="left" w:pos="567"/>
        </w:tabs>
        <w:autoSpaceDE w:val="0"/>
        <w:autoSpaceDN w:val="0"/>
        <w:adjustRightInd w:val="0"/>
        <w:jc w:val="both"/>
        <w:rPr>
          <w:rFonts w:ascii="Arial" w:hAnsi="Arial" w:cs="Arial"/>
          <w:sz w:val="22"/>
          <w:szCs w:val="22"/>
        </w:rPr>
      </w:pPr>
    </w:p>
    <w:p w:rsidR="00D62F8B" w:rsidRPr="00643A8C"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643A8C">
        <w:rPr>
          <w:rFonts w:ascii="Arial" w:hAnsi="Arial" w:cs="Arial"/>
          <w:sz w:val="22"/>
          <w:szCs w:val="22"/>
        </w:rPr>
        <w:t xml:space="preserve">  V okamžiku, kdy osoba zapojená do obecního systému odloží movitou věc nebo odpad, </w:t>
      </w:r>
      <w:r w:rsidR="00940656" w:rsidRPr="00643A8C">
        <w:rPr>
          <w:rFonts w:ascii="Arial" w:hAnsi="Arial" w:cs="Arial"/>
          <w:sz w:val="22"/>
          <w:szCs w:val="22"/>
        </w:rPr>
        <w:br/>
      </w:r>
      <w:r w:rsidRPr="00643A8C">
        <w:rPr>
          <w:rFonts w:ascii="Arial" w:hAnsi="Arial" w:cs="Arial"/>
          <w:sz w:val="22"/>
          <w:szCs w:val="22"/>
        </w:rPr>
        <w:t>s výjimkou výrobků s ukončenou životností, na místě obcí k tomuto účelu určeném, stává se obec vlastníkem této movité věci nebo odpadu</w:t>
      </w:r>
      <w:r w:rsidRPr="00643A8C">
        <w:rPr>
          <w:rStyle w:val="Znakapoznpodarou"/>
          <w:rFonts w:ascii="Arial" w:hAnsi="Arial" w:cs="Arial"/>
          <w:sz w:val="22"/>
          <w:szCs w:val="22"/>
        </w:rPr>
        <w:footnoteReference w:id="2"/>
      </w:r>
      <w:r w:rsidRPr="00643A8C">
        <w:rPr>
          <w:rFonts w:ascii="Arial" w:hAnsi="Arial" w:cs="Arial"/>
          <w:sz w:val="22"/>
          <w:szCs w:val="22"/>
        </w:rPr>
        <w:t xml:space="preserve">. </w:t>
      </w:r>
    </w:p>
    <w:p w:rsidR="00D62F8B" w:rsidRPr="00643A8C" w:rsidRDefault="00D62F8B" w:rsidP="00D62F8B">
      <w:pPr>
        <w:tabs>
          <w:tab w:val="left" w:pos="-142"/>
        </w:tabs>
        <w:autoSpaceDE w:val="0"/>
        <w:autoSpaceDN w:val="0"/>
        <w:adjustRightInd w:val="0"/>
        <w:jc w:val="both"/>
        <w:rPr>
          <w:rFonts w:ascii="Arial" w:hAnsi="Arial" w:cs="Arial"/>
          <w:sz w:val="22"/>
          <w:szCs w:val="22"/>
        </w:rPr>
      </w:pPr>
    </w:p>
    <w:p w:rsidR="00D62F8B" w:rsidRPr="00643A8C" w:rsidRDefault="00D62F8B"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643A8C">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rsidR="00D62F8B" w:rsidRPr="00643A8C" w:rsidRDefault="00D62F8B" w:rsidP="00D62F8B">
      <w:pPr>
        <w:tabs>
          <w:tab w:val="left" w:pos="-142"/>
        </w:tabs>
        <w:autoSpaceDE w:val="0"/>
        <w:autoSpaceDN w:val="0"/>
        <w:adjustRightInd w:val="0"/>
        <w:jc w:val="both"/>
        <w:rPr>
          <w:rFonts w:ascii="Arial" w:hAnsi="Arial" w:cs="Arial"/>
          <w:sz w:val="22"/>
          <w:szCs w:val="22"/>
        </w:rPr>
      </w:pPr>
    </w:p>
    <w:p w:rsidR="00012F79" w:rsidRPr="00643A8C" w:rsidRDefault="00012F79">
      <w:pPr>
        <w:jc w:val="center"/>
        <w:rPr>
          <w:rFonts w:ascii="Arial" w:hAnsi="Arial" w:cs="Arial"/>
          <w:b/>
          <w:sz w:val="22"/>
          <w:szCs w:val="22"/>
        </w:rPr>
      </w:pPr>
    </w:p>
    <w:p w:rsidR="0024722A" w:rsidRPr="00643A8C" w:rsidRDefault="0024722A">
      <w:pPr>
        <w:jc w:val="center"/>
        <w:rPr>
          <w:rFonts w:ascii="Arial" w:hAnsi="Arial" w:cs="Arial"/>
          <w:b/>
          <w:sz w:val="22"/>
          <w:szCs w:val="22"/>
        </w:rPr>
      </w:pPr>
      <w:r w:rsidRPr="00643A8C">
        <w:rPr>
          <w:rFonts w:ascii="Arial" w:hAnsi="Arial" w:cs="Arial"/>
          <w:b/>
          <w:sz w:val="22"/>
          <w:szCs w:val="22"/>
        </w:rPr>
        <w:t>Čl. 2</w:t>
      </w:r>
    </w:p>
    <w:p w:rsidR="00CB5754" w:rsidRPr="00643A8C" w:rsidRDefault="004B018B" w:rsidP="00CB5754">
      <w:pPr>
        <w:jc w:val="center"/>
        <w:rPr>
          <w:rFonts w:ascii="Arial" w:hAnsi="Arial" w:cs="Arial"/>
          <w:sz w:val="22"/>
          <w:szCs w:val="22"/>
        </w:rPr>
      </w:pPr>
      <w:r w:rsidRPr="00643A8C">
        <w:rPr>
          <w:rFonts w:ascii="Arial" w:hAnsi="Arial" w:cs="Arial"/>
          <w:b/>
          <w:sz w:val="22"/>
          <w:szCs w:val="22"/>
        </w:rPr>
        <w:t xml:space="preserve">Oddělené soustřeďování komunálního odpadu </w:t>
      </w:r>
    </w:p>
    <w:p w:rsidR="00CB5754" w:rsidRPr="00643A8C" w:rsidRDefault="00CB5754" w:rsidP="00CB5754">
      <w:pPr>
        <w:jc w:val="center"/>
        <w:rPr>
          <w:rFonts w:ascii="Arial" w:hAnsi="Arial" w:cs="Arial"/>
          <w:sz w:val="22"/>
          <w:szCs w:val="22"/>
        </w:rPr>
      </w:pPr>
    </w:p>
    <w:p w:rsidR="0024722A" w:rsidRPr="00643A8C" w:rsidRDefault="00F53E58" w:rsidP="00D51D24">
      <w:pPr>
        <w:numPr>
          <w:ilvl w:val="0"/>
          <w:numId w:val="17"/>
        </w:numPr>
        <w:jc w:val="both"/>
        <w:rPr>
          <w:rFonts w:ascii="Arial" w:hAnsi="Arial" w:cs="Arial"/>
          <w:sz w:val="22"/>
          <w:szCs w:val="22"/>
        </w:rPr>
      </w:pPr>
      <w:r w:rsidRPr="00643A8C">
        <w:rPr>
          <w:rFonts w:ascii="Arial" w:hAnsi="Arial" w:cs="Arial"/>
          <w:sz w:val="22"/>
          <w:szCs w:val="22"/>
        </w:rPr>
        <w:t>Osoby předávající k</w:t>
      </w:r>
      <w:r w:rsidR="0024722A" w:rsidRPr="00643A8C">
        <w:rPr>
          <w:rFonts w:ascii="Arial" w:hAnsi="Arial" w:cs="Arial"/>
          <w:sz w:val="22"/>
          <w:szCs w:val="22"/>
        </w:rPr>
        <w:t xml:space="preserve">omunální odpad </w:t>
      </w:r>
      <w:r w:rsidRPr="00643A8C">
        <w:rPr>
          <w:rFonts w:ascii="Arial" w:hAnsi="Arial" w:cs="Arial"/>
          <w:sz w:val="22"/>
          <w:szCs w:val="22"/>
        </w:rPr>
        <w:t xml:space="preserve">na místa určená obcí jsou povinny </w:t>
      </w:r>
      <w:r w:rsidR="00E5725E" w:rsidRPr="00643A8C">
        <w:rPr>
          <w:rFonts w:ascii="Arial" w:hAnsi="Arial" w:cs="Arial"/>
          <w:sz w:val="22"/>
          <w:szCs w:val="22"/>
        </w:rPr>
        <w:t>od</w:t>
      </w:r>
      <w:r w:rsidR="00912D28" w:rsidRPr="00643A8C">
        <w:rPr>
          <w:rFonts w:ascii="Arial" w:hAnsi="Arial" w:cs="Arial"/>
          <w:sz w:val="22"/>
          <w:szCs w:val="22"/>
        </w:rPr>
        <w:t xml:space="preserve">děleně soustřeďovat </w:t>
      </w:r>
      <w:r w:rsidRPr="00643A8C">
        <w:rPr>
          <w:rFonts w:ascii="Arial" w:hAnsi="Arial" w:cs="Arial"/>
          <w:sz w:val="22"/>
          <w:szCs w:val="22"/>
        </w:rPr>
        <w:t xml:space="preserve">následující </w:t>
      </w:r>
      <w:r w:rsidR="009B77CC" w:rsidRPr="00643A8C">
        <w:rPr>
          <w:rFonts w:ascii="Arial" w:hAnsi="Arial" w:cs="Arial"/>
          <w:sz w:val="22"/>
          <w:szCs w:val="22"/>
        </w:rPr>
        <w:t>složky</w:t>
      </w:r>
      <w:r w:rsidR="0024722A" w:rsidRPr="00643A8C">
        <w:rPr>
          <w:rFonts w:ascii="Arial" w:hAnsi="Arial" w:cs="Arial"/>
          <w:sz w:val="22"/>
          <w:szCs w:val="22"/>
        </w:rPr>
        <w:t>:</w:t>
      </w:r>
    </w:p>
    <w:p w:rsidR="0024722A" w:rsidRPr="00643A8C" w:rsidRDefault="0024722A">
      <w:pPr>
        <w:rPr>
          <w:rFonts w:ascii="Arial" w:hAnsi="Arial" w:cs="Arial"/>
          <w:i/>
          <w:iCs/>
          <w:sz w:val="22"/>
          <w:szCs w:val="22"/>
        </w:rPr>
      </w:pPr>
    </w:p>
    <w:p w:rsidR="00F27641" w:rsidRPr="00643A8C" w:rsidRDefault="00F27641" w:rsidP="00F27641">
      <w:pPr>
        <w:pStyle w:val="Odstavecseseznamem"/>
        <w:numPr>
          <w:ilvl w:val="0"/>
          <w:numId w:val="33"/>
        </w:numPr>
        <w:suppressAutoHyphens/>
        <w:autoSpaceDE w:val="0"/>
        <w:spacing w:after="0" w:line="240" w:lineRule="auto"/>
        <w:rPr>
          <w:rFonts w:ascii="Arial" w:hAnsi="Arial" w:cs="Arial"/>
          <w:bCs/>
          <w:color w:val="000000"/>
        </w:rPr>
      </w:pPr>
      <w:r w:rsidRPr="00643A8C">
        <w:rPr>
          <w:rFonts w:ascii="Arial" w:hAnsi="Arial" w:cs="Arial"/>
          <w:bCs/>
        </w:rPr>
        <w:t>Biologické odpady rostlinného původu,</w:t>
      </w:r>
    </w:p>
    <w:p w:rsidR="00F27641" w:rsidRPr="00643A8C" w:rsidRDefault="00F27641" w:rsidP="00F27641">
      <w:pPr>
        <w:pStyle w:val="Odstavecseseznamem"/>
        <w:numPr>
          <w:ilvl w:val="0"/>
          <w:numId w:val="33"/>
        </w:numPr>
        <w:tabs>
          <w:tab w:val="left" w:pos="567"/>
        </w:tabs>
        <w:suppressAutoHyphens/>
        <w:autoSpaceDE w:val="0"/>
        <w:spacing w:after="0" w:line="240" w:lineRule="auto"/>
        <w:rPr>
          <w:rFonts w:ascii="Arial" w:hAnsi="Arial" w:cs="Arial"/>
          <w:bCs/>
          <w:color w:val="000000"/>
        </w:rPr>
      </w:pPr>
      <w:r w:rsidRPr="00643A8C">
        <w:rPr>
          <w:rFonts w:ascii="Arial" w:hAnsi="Arial" w:cs="Arial"/>
          <w:bCs/>
          <w:color w:val="000000"/>
        </w:rPr>
        <w:t>Papír,</w:t>
      </w:r>
    </w:p>
    <w:p w:rsidR="00F27641" w:rsidRPr="00643A8C" w:rsidRDefault="00F27641" w:rsidP="00F27641">
      <w:pPr>
        <w:pStyle w:val="Odstavecseseznamem"/>
        <w:numPr>
          <w:ilvl w:val="0"/>
          <w:numId w:val="33"/>
        </w:numPr>
        <w:tabs>
          <w:tab w:val="left" w:pos="567"/>
        </w:tabs>
        <w:suppressAutoHyphens/>
        <w:autoSpaceDE w:val="0"/>
        <w:spacing w:after="0" w:line="240" w:lineRule="auto"/>
        <w:rPr>
          <w:rFonts w:ascii="Arial" w:hAnsi="Arial" w:cs="Arial"/>
          <w:bCs/>
          <w:color w:val="000000"/>
        </w:rPr>
      </w:pPr>
      <w:r w:rsidRPr="00643A8C">
        <w:rPr>
          <w:rFonts w:ascii="Arial" w:hAnsi="Arial" w:cs="Arial"/>
          <w:bCs/>
          <w:color w:val="000000"/>
        </w:rPr>
        <w:t>Plasty včetně PET lahví,</w:t>
      </w:r>
    </w:p>
    <w:p w:rsidR="00F27641" w:rsidRPr="00643A8C" w:rsidRDefault="00F27641" w:rsidP="00F27641">
      <w:pPr>
        <w:pStyle w:val="Odstavecseseznamem"/>
        <w:numPr>
          <w:ilvl w:val="0"/>
          <w:numId w:val="33"/>
        </w:numPr>
        <w:tabs>
          <w:tab w:val="left" w:pos="567"/>
        </w:tabs>
        <w:suppressAutoHyphens/>
        <w:autoSpaceDE w:val="0"/>
        <w:spacing w:after="0" w:line="240" w:lineRule="auto"/>
        <w:rPr>
          <w:rFonts w:ascii="Arial" w:hAnsi="Arial" w:cs="Arial"/>
          <w:bCs/>
          <w:color w:val="000000"/>
        </w:rPr>
      </w:pPr>
      <w:r w:rsidRPr="00643A8C">
        <w:rPr>
          <w:rFonts w:ascii="Arial" w:hAnsi="Arial" w:cs="Arial"/>
          <w:bCs/>
          <w:color w:val="000000"/>
        </w:rPr>
        <w:t>Plechovky od nápojů,</w:t>
      </w:r>
    </w:p>
    <w:p w:rsidR="00F27641" w:rsidRPr="00643A8C" w:rsidRDefault="00F27641" w:rsidP="00F27641">
      <w:pPr>
        <w:pStyle w:val="Odstavecseseznamem"/>
        <w:numPr>
          <w:ilvl w:val="0"/>
          <w:numId w:val="33"/>
        </w:numPr>
        <w:tabs>
          <w:tab w:val="left" w:pos="567"/>
        </w:tabs>
        <w:suppressAutoHyphens/>
        <w:autoSpaceDE w:val="0"/>
        <w:spacing w:after="0" w:line="240" w:lineRule="auto"/>
        <w:rPr>
          <w:rFonts w:ascii="Arial" w:hAnsi="Arial" w:cs="Arial"/>
          <w:bCs/>
          <w:color w:val="000000"/>
        </w:rPr>
      </w:pPr>
      <w:r w:rsidRPr="00643A8C">
        <w:rPr>
          <w:rFonts w:ascii="Arial" w:hAnsi="Arial" w:cs="Arial"/>
          <w:bCs/>
          <w:color w:val="000000"/>
        </w:rPr>
        <w:t>Plechovky od potravin,</w:t>
      </w:r>
    </w:p>
    <w:p w:rsidR="00F27641" w:rsidRPr="00643A8C" w:rsidRDefault="00AE1AC3" w:rsidP="00AE1AC3">
      <w:pPr>
        <w:pStyle w:val="Odstavecseseznamem"/>
        <w:numPr>
          <w:ilvl w:val="0"/>
          <w:numId w:val="33"/>
        </w:numPr>
        <w:tabs>
          <w:tab w:val="clear" w:pos="0"/>
          <w:tab w:val="num" w:pos="141"/>
          <w:tab w:val="left" w:pos="567"/>
        </w:tabs>
        <w:suppressAutoHyphens/>
        <w:autoSpaceDE w:val="0"/>
        <w:spacing w:after="0" w:line="240" w:lineRule="auto"/>
        <w:ind w:left="927" w:hanging="501"/>
        <w:rPr>
          <w:rFonts w:ascii="Arial" w:hAnsi="Arial" w:cs="Arial"/>
          <w:bCs/>
          <w:color w:val="000000"/>
        </w:rPr>
      </w:pPr>
      <w:r>
        <w:rPr>
          <w:rFonts w:ascii="Arial" w:hAnsi="Arial" w:cs="Arial"/>
          <w:bCs/>
          <w:color w:val="000000"/>
        </w:rPr>
        <w:t xml:space="preserve">    </w:t>
      </w:r>
      <w:r w:rsidR="00F27641" w:rsidRPr="00643A8C">
        <w:rPr>
          <w:rFonts w:ascii="Arial" w:hAnsi="Arial" w:cs="Arial"/>
          <w:bCs/>
          <w:color w:val="000000"/>
        </w:rPr>
        <w:t>Nápojové kartony,</w:t>
      </w:r>
    </w:p>
    <w:p w:rsidR="00F27641" w:rsidRPr="00643A8C" w:rsidRDefault="00F27641" w:rsidP="00F27641">
      <w:pPr>
        <w:pStyle w:val="Odstavecseseznamem"/>
        <w:numPr>
          <w:ilvl w:val="0"/>
          <w:numId w:val="33"/>
        </w:numPr>
        <w:suppressAutoHyphens/>
        <w:autoSpaceDE w:val="0"/>
        <w:spacing w:after="0" w:line="240" w:lineRule="auto"/>
        <w:rPr>
          <w:rFonts w:ascii="Arial" w:hAnsi="Arial" w:cs="Arial"/>
          <w:bCs/>
          <w:color w:val="000000"/>
        </w:rPr>
      </w:pPr>
      <w:r w:rsidRPr="00643A8C">
        <w:rPr>
          <w:rFonts w:ascii="Arial" w:hAnsi="Arial" w:cs="Arial"/>
          <w:bCs/>
          <w:color w:val="000000"/>
        </w:rPr>
        <w:t>Sklo,</w:t>
      </w:r>
    </w:p>
    <w:p w:rsidR="00F27641" w:rsidRPr="00643A8C" w:rsidRDefault="00F27641" w:rsidP="00F27641">
      <w:pPr>
        <w:pStyle w:val="Odstavecseseznamem"/>
        <w:numPr>
          <w:ilvl w:val="0"/>
          <w:numId w:val="33"/>
        </w:numPr>
        <w:suppressAutoHyphens/>
        <w:autoSpaceDE w:val="0"/>
        <w:spacing w:after="0" w:line="240" w:lineRule="auto"/>
        <w:rPr>
          <w:rFonts w:ascii="Arial" w:hAnsi="Arial" w:cs="Arial"/>
          <w:bCs/>
          <w:color w:val="000000"/>
        </w:rPr>
      </w:pPr>
      <w:r w:rsidRPr="00643A8C">
        <w:rPr>
          <w:rFonts w:ascii="Arial" w:hAnsi="Arial" w:cs="Arial"/>
          <w:bCs/>
          <w:color w:val="000000"/>
        </w:rPr>
        <w:t>Kovy,</w:t>
      </w:r>
    </w:p>
    <w:p w:rsidR="00F27641" w:rsidRPr="00643A8C" w:rsidRDefault="00F27641" w:rsidP="00F27641">
      <w:pPr>
        <w:numPr>
          <w:ilvl w:val="0"/>
          <w:numId w:val="33"/>
        </w:numPr>
        <w:suppressAutoHyphens/>
        <w:rPr>
          <w:rFonts w:ascii="Arial" w:hAnsi="Arial" w:cs="Arial"/>
          <w:bCs/>
          <w:color w:val="000000"/>
          <w:sz w:val="22"/>
          <w:szCs w:val="22"/>
        </w:rPr>
      </w:pPr>
      <w:r w:rsidRPr="00643A8C">
        <w:rPr>
          <w:rFonts w:ascii="Arial" w:hAnsi="Arial" w:cs="Arial"/>
          <w:bCs/>
          <w:color w:val="000000"/>
          <w:sz w:val="22"/>
          <w:szCs w:val="22"/>
        </w:rPr>
        <w:t>Nebezpečné odpady,</w:t>
      </w:r>
    </w:p>
    <w:p w:rsidR="00F27641" w:rsidRPr="00643A8C" w:rsidRDefault="00F27641" w:rsidP="00F27641">
      <w:pPr>
        <w:numPr>
          <w:ilvl w:val="0"/>
          <w:numId w:val="33"/>
        </w:numPr>
        <w:suppressAutoHyphens/>
        <w:rPr>
          <w:rFonts w:ascii="Arial" w:hAnsi="Arial" w:cs="Arial"/>
          <w:bCs/>
          <w:color w:val="000000"/>
          <w:sz w:val="22"/>
          <w:szCs w:val="22"/>
        </w:rPr>
      </w:pPr>
      <w:r w:rsidRPr="00643A8C">
        <w:rPr>
          <w:rFonts w:ascii="Arial" w:hAnsi="Arial" w:cs="Arial"/>
          <w:bCs/>
          <w:color w:val="000000"/>
          <w:sz w:val="22"/>
          <w:szCs w:val="22"/>
        </w:rPr>
        <w:t>Objemný odpad,</w:t>
      </w:r>
    </w:p>
    <w:p w:rsidR="00F27641" w:rsidRPr="00643A8C" w:rsidRDefault="00F27641" w:rsidP="00F27641">
      <w:pPr>
        <w:numPr>
          <w:ilvl w:val="0"/>
          <w:numId w:val="33"/>
        </w:numPr>
        <w:suppressAutoHyphens/>
        <w:rPr>
          <w:rFonts w:ascii="Arial" w:hAnsi="Arial" w:cs="Arial"/>
          <w:iCs/>
          <w:sz w:val="22"/>
          <w:szCs w:val="22"/>
        </w:rPr>
      </w:pPr>
      <w:r w:rsidRPr="00643A8C">
        <w:rPr>
          <w:rFonts w:ascii="Arial" w:hAnsi="Arial" w:cs="Arial"/>
          <w:bCs/>
          <w:color w:val="000000"/>
          <w:sz w:val="22"/>
          <w:szCs w:val="22"/>
        </w:rPr>
        <w:t>Jedlé oleje a tuky</w:t>
      </w:r>
      <w:r w:rsidR="00AE1AC3">
        <w:rPr>
          <w:rFonts w:ascii="Arial" w:hAnsi="Arial" w:cs="Arial"/>
          <w:bCs/>
          <w:color w:val="000000"/>
          <w:sz w:val="22"/>
          <w:szCs w:val="22"/>
        </w:rPr>
        <w:t>,</w:t>
      </w:r>
    </w:p>
    <w:p w:rsidR="00F27641" w:rsidRPr="00643A8C" w:rsidRDefault="00F27641" w:rsidP="00F27641">
      <w:pPr>
        <w:numPr>
          <w:ilvl w:val="0"/>
          <w:numId w:val="33"/>
        </w:numPr>
        <w:suppressAutoHyphens/>
        <w:rPr>
          <w:rFonts w:ascii="Arial" w:hAnsi="Arial" w:cs="Arial"/>
          <w:iCs/>
          <w:sz w:val="22"/>
          <w:szCs w:val="22"/>
        </w:rPr>
      </w:pPr>
      <w:r w:rsidRPr="00643A8C">
        <w:rPr>
          <w:rFonts w:ascii="Arial" w:hAnsi="Arial" w:cs="Arial"/>
          <w:bCs/>
          <w:color w:val="000000"/>
          <w:sz w:val="22"/>
          <w:szCs w:val="22"/>
        </w:rPr>
        <w:lastRenderedPageBreak/>
        <w:t>Textil,</w:t>
      </w:r>
    </w:p>
    <w:p w:rsidR="00F27641" w:rsidRPr="00643A8C" w:rsidRDefault="00F27641" w:rsidP="00F27641">
      <w:pPr>
        <w:numPr>
          <w:ilvl w:val="0"/>
          <w:numId w:val="33"/>
        </w:numPr>
        <w:suppressAutoHyphens/>
        <w:rPr>
          <w:rFonts w:ascii="Arial" w:hAnsi="Arial" w:cs="Arial"/>
          <w:iCs/>
          <w:sz w:val="22"/>
          <w:szCs w:val="22"/>
        </w:rPr>
      </w:pPr>
      <w:r w:rsidRPr="00643A8C">
        <w:rPr>
          <w:rFonts w:ascii="Arial" w:hAnsi="Arial" w:cs="Arial"/>
          <w:iCs/>
          <w:sz w:val="22"/>
          <w:szCs w:val="22"/>
        </w:rPr>
        <w:t>Směsný komunální odpad.</w:t>
      </w:r>
    </w:p>
    <w:p w:rsidR="00F27641" w:rsidRPr="00643A8C" w:rsidRDefault="00F27641">
      <w:pPr>
        <w:rPr>
          <w:rFonts w:ascii="Arial" w:hAnsi="Arial" w:cs="Arial"/>
          <w:i/>
          <w:iCs/>
          <w:sz w:val="22"/>
          <w:szCs w:val="22"/>
        </w:rPr>
      </w:pPr>
    </w:p>
    <w:p w:rsidR="007909DA" w:rsidRPr="00643A8C" w:rsidRDefault="007909DA" w:rsidP="00115451">
      <w:pPr>
        <w:rPr>
          <w:rFonts w:ascii="Arial" w:hAnsi="Arial" w:cs="Arial"/>
          <w:i/>
          <w:sz w:val="22"/>
          <w:szCs w:val="22"/>
        </w:rPr>
      </w:pPr>
    </w:p>
    <w:p w:rsidR="00262D62" w:rsidRPr="00643A8C" w:rsidRDefault="0024722A" w:rsidP="00262D62">
      <w:pPr>
        <w:pStyle w:val="Zkladntextodsazen"/>
        <w:numPr>
          <w:ilvl w:val="0"/>
          <w:numId w:val="17"/>
        </w:numPr>
        <w:rPr>
          <w:rFonts w:ascii="Arial" w:hAnsi="Arial" w:cs="Arial"/>
          <w:sz w:val="22"/>
          <w:szCs w:val="22"/>
        </w:rPr>
      </w:pPr>
      <w:r w:rsidRPr="00643A8C">
        <w:rPr>
          <w:rFonts w:ascii="Arial" w:hAnsi="Arial" w:cs="Arial"/>
          <w:sz w:val="22"/>
          <w:szCs w:val="22"/>
        </w:rPr>
        <w:t>Směsný</w:t>
      </w:r>
      <w:r w:rsidR="00FB36A3" w:rsidRPr="00643A8C">
        <w:rPr>
          <w:rFonts w:ascii="Arial" w:hAnsi="Arial" w:cs="Arial"/>
          <w:sz w:val="22"/>
          <w:szCs w:val="22"/>
        </w:rPr>
        <w:t xml:space="preserve">m </w:t>
      </w:r>
      <w:r w:rsidR="00795009" w:rsidRPr="00643A8C">
        <w:rPr>
          <w:rFonts w:ascii="Arial" w:hAnsi="Arial" w:cs="Arial"/>
          <w:sz w:val="22"/>
          <w:szCs w:val="22"/>
        </w:rPr>
        <w:t>komunální</w:t>
      </w:r>
      <w:r w:rsidR="00FB36A3" w:rsidRPr="00643A8C">
        <w:rPr>
          <w:rFonts w:ascii="Arial" w:hAnsi="Arial" w:cs="Arial"/>
          <w:sz w:val="22"/>
          <w:szCs w:val="22"/>
        </w:rPr>
        <w:t>m</w:t>
      </w:r>
      <w:r w:rsidR="00401FC7" w:rsidRPr="00643A8C">
        <w:rPr>
          <w:rFonts w:ascii="Arial" w:hAnsi="Arial" w:cs="Arial"/>
          <w:sz w:val="22"/>
          <w:szCs w:val="22"/>
        </w:rPr>
        <w:t xml:space="preserve"> </w:t>
      </w:r>
      <w:r w:rsidRPr="00643A8C">
        <w:rPr>
          <w:rFonts w:ascii="Arial" w:hAnsi="Arial" w:cs="Arial"/>
          <w:sz w:val="22"/>
          <w:szCs w:val="22"/>
        </w:rPr>
        <w:t>odpad</w:t>
      </w:r>
      <w:r w:rsidR="00FB36A3" w:rsidRPr="00643A8C">
        <w:rPr>
          <w:rFonts w:ascii="Arial" w:hAnsi="Arial" w:cs="Arial"/>
          <w:sz w:val="22"/>
          <w:szCs w:val="22"/>
        </w:rPr>
        <w:t>em</w:t>
      </w:r>
      <w:r w:rsidR="00401FC7" w:rsidRPr="00643A8C">
        <w:rPr>
          <w:rFonts w:ascii="Arial" w:hAnsi="Arial" w:cs="Arial"/>
          <w:sz w:val="22"/>
          <w:szCs w:val="22"/>
        </w:rPr>
        <w:t xml:space="preserve"> </w:t>
      </w:r>
      <w:r w:rsidR="00FB36A3" w:rsidRPr="00643A8C">
        <w:rPr>
          <w:rFonts w:ascii="Arial" w:hAnsi="Arial" w:cs="Arial"/>
          <w:sz w:val="22"/>
          <w:szCs w:val="22"/>
        </w:rPr>
        <w:t>se rozumí</w:t>
      </w:r>
      <w:r w:rsidRPr="00643A8C">
        <w:rPr>
          <w:rFonts w:ascii="Arial" w:hAnsi="Arial" w:cs="Arial"/>
          <w:sz w:val="22"/>
          <w:szCs w:val="22"/>
        </w:rPr>
        <w:t xml:space="preserve"> zbylý komunální odpad po st</w:t>
      </w:r>
      <w:r w:rsidR="00FB6AE5" w:rsidRPr="00643A8C">
        <w:rPr>
          <w:rFonts w:ascii="Arial" w:hAnsi="Arial" w:cs="Arial"/>
          <w:sz w:val="22"/>
          <w:szCs w:val="22"/>
        </w:rPr>
        <w:t xml:space="preserve">anoveném vytřídění </w:t>
      </w:r>
      <w:r w:rsidR="00FB36A3" w:rsidRPr="00643A8C">
        <w:rPr>
          <w:rFonts w:ascii="Arial" w:hAnsi="Arial" w:cs="Arial"/>
          <w:sz w:val="22"/>
          <w:szCs w:val="22"/>
        </w:rPr>
        <w:t>po</w:t>
      </w:r>
      <w:r w:rsidR="00FB6AE5" w:rsidRPr="00643A8C">
        <w:rPr>
          <w:rFonts w:ascii="Arial" w:hAnsi="Arial" w:cs="Arial"/>
          <w:sz w:val="22"/>
          <w:szCs w:val="22"/>
        </w:rPr>
        <w:t xml:space="preserve">dle </w:t>
      </w:r>
      <w:r w:rsidRPr="00643A8C">
        <w:rPr>
          <w:rFonts w:ascii="Arial" w:hAnsi="Arial" w:cs="Arial"/>
          <w:sz w:val="22"/>
          <w:szCs w:val="22"/>
        </w:rPr>
        <w:t>odst</w:t>
      </w:r>
      <w:r w:rsidR="00FB36A3" w:rsidRPr="00643A8C">
        <w:rPr>
          <w:rFonts w:ascii="Arial" w:hAnsi="Arial" w:cs="Arial"/>
          <w:sz w:val="22"/>
          <w:szCs w:val="22"/>
        </w:rPr>
        <w:t>avce</w:t>
      </w:r>
      <w:r w:rsidRPr="00643A8C">
        <w:rPr>
          <w:rFonts w:ascii="Arial" w:hAnsi="Arial" w:cs="Arial"/>
          <w:sz w:val="22"/>
          <w:szCs w:val="22"/>
        </w:rPr>
        <w:t xml:space="preserve"> 1 </w:t>
      </w:r>
      <w:proofErr w:type="gramStart"/>
      <w:r w:rsidRPr="00643A8C">
        <w:rPr>
          <w:rFonts w:ascii="Arial" w:hAnsi="Arial" w:cs="Arial"/>
          <w:sz w:val="22"/>
          <w:szCs w:val="22"/>
        </w:rPr>
        <w:t>písm. a), b), c)</w:t>
      </w:r>
      <w:r w:rsidR="00745703" w:rsidRPr="00643A8C">
        <w:rPr>
          <w:rFonts w:ascii="Arial" w:hAnsi="Arial" w:cs="Arial"/>
          <w:sz w:val="22"/>
          <w:szCs w:val="22"/>
        </w:rPr>
        <w:t>, d), e)</w:t>
      </w:r>
      <w:r w:rsidR="002C442F" w:rsidRPr="00643A8C">
        <w:rPr>
          <w:rFonts w:ascii="Arial" w:hAnsi="Arial" w:cs="Arial"/>
          <w:sz w:val="22"/>
          <w:szCs w:val="22"/>
        </w:rPr>
        <w:t>,</w:t>
      </w:r>
      <w:r w:rsidR="00745703" w:rsidRPr="00643A8C">
        <w:rPr>
          <w:rFonts w:ascii="Arial" w:hAnsi="Arial" w:cs="Arial"/>
          <w:sz w:val="22"/>
          <w:szCs w:val="22"/>
        </w:rPr>
        <w:t xml:space="preserve"> f)</w:t>
      </w:r>
      <w:r w:rsidR="00D226C7" w:rsidRPr="00643A8C">
        <w:rPr>
          <w:rFonts w:ascii="Arial" w:hAnsi="Arial" w:cs="Arial"/>
          <w:sz w:val="22"/>
          <w:szCs w:val="22"/>
        </w:rPr>
        <w:t>,</w:t>
      </w:r>
      <w:r w:rsidR="002C442F" w:rsidRPr="00643A8C">
        <w:rPr>
          <w:rFonts w:ascii="Arial" w:hAnsi="Arial" w:cs="Arial"/>
          <w:sz w:val="22"/>
          <w:szCs w:val="22"/>
        </w:rPr>
        <w:t>g</w:t>
      </w:r>
      <w:r w:rsidR="00547890" w:rsidRPr="00643A8C">
        <w:rPr>
          <w:rFonts w:ascii="Arial" w:hAnsi="Arial" w:cs="Arial"/>
          <w:sz w:val="22"/>
          <w:szCs w:val="22"/>
        </w:rPr>
        <w:t>)</w:t>
      </w:r>
      <w:r w:rsidR="00A342C0" w:rsidRPr="00643A8C">
        <w:rPr>
          <w:rFonts w:ascii="Arial" w:hAnsi="Arial" w:cs="Arial"/>
          <w:sz w:val="22"/>
          <w:szCs w:val="22"/>
        </w:rPr>
        <w:t>,</w:t>
      </w:r>
      <w:r w:rsidR="006F432E" w:rsidRPr="00643A8C">
        <w:rPr>
          <w:rFonts w:ascii="Arial" w:hAnsi="Arial" w:cs="Arial"/>
          <w:sz w:val="22"/>
          <w:szCs w:val="22"/>
        </w:rPr>
        <w:t xml:space="preserve"> h</w:t>
      </w:r>
      <w:r w:rsidR="00D226C7" w:rsidRPr="00643A8C">
        <w:rPr>
          <w:rFonts w:ascii="Arial" w:hAnsi="Arial" w:cs="Arial"/>
          <w:sz w:val="22"/>
          <w:szCs w:val="22"/>
        </w:rPr>
        <w:t>)</w:t>
      </w:r>
      <w:r w:rsidR="00401FC7" w:rsidRPr="00643A8C">
        <w:rPr>
          <w:rFonts w:ascii="Arial" w:hAnsi="Arial" w:cs="Arial"/>
          <w:sz w:val="22"/>
          <w:szCs w:val="22"/>
        </w:rPr>
        <w:t xml:space="preserve">, </w:t>
      </w:r>
      <w:r w:rsidR="006F432E" w:rsidRPr="00643A8C">
        <w:rPr>
          <w:rFonts w:ascii="Arial" w:hAnsi="Arial" w:cs="Arial"/>
          <w:sz w:val="22"/>
          <w:szCs w:val="22"/>
        </w:rPr>
        <w:t>i</w:t>
      </w:r>
      <w:r w:rsidR="00A342C0" w:rsidRPr="00643A8C">
        <w:rPr>
          <w:rFonts w:ascii="Arial" w:hAnsi="Arial" w:cs="Arial"/>
          <w:sz w:val="22"/>
          <w:szCs w:val="22"/>
        </w:rPr>
        <w:t>)</w:t>
      </w:r>
      <w:r w:rsidR="00401FC7" w:rsidRPr="00643A8C">
        <w:rPr>
          <w:rFonts w:ascii="Arial" w:hAnsi="Arial" w:cs="Arial"/>
          <w:sz w:val="22"/>
          <w:szCs w:val="22"/>
        </w:rPr>
        <w:t>, j), k) a l).</w:t>
      </w:r>
      <w:proofErr w:type="gramEnd"/>
    </w:p>
    <w:p w:rsidR="00262D62" w:rsidRPr="00643A8C" w:rsidRDefault="00262D62" w:rsidP="00262D62">
      <w:pPr>
        <w:pStyle w:val="Zkladntextodsazen"/>
        <w:ind w:left="360" w:firstLine="0"/>
        <w:rPr>
          <w:rFonts w:ascii="Arial" w:hAnsi="Arial" w:cs="Arial"/>
          <w:sz w:val="22"/>
          <w:szCs w:val="22"/>
        </w:rPr>
      </w:pPr>
    </w:p>
    <w:p w:rsidR="00262D62" w:rsidRPr="00643A8C" w:rsidRDefault="00262D62" w:rsidP="00262D62">
      <w:pPr>
        <w:pStyle w:val="Zkladntextodsazen"/>
        <w:numPr>
          <w:ilvl w:val="0"/>
          <w:numId w:val="17"/>
        </w:numPr>
        <w:rPr>
          <w:rFonts w:ascii="Arial" w:hAnsi="Arial" w:cs="Arial"/>
          <w:sz w:val="22"/>
          <w:szCs w:val="22"/>
        </w:rPr>
      </w:pPr>
      <w:r w:rsidRPr="00643A8C">
        <w:rPr>
          <w:rFonts w:ascii="Arial" w:hAnsi="Arial" w:cs="Arial"/>
          <w:sz w:val="22"/>
          <w:szCs w:val="22"/>
        </w:rPr>
        <w:t>Objemný odpad je takový odpad, který vzhledem ke svým rozměrům nemůže být umístěn do sběrných nádob (</w:t>
      </w:r>
      <w:r w:rsidR="00401FC7" w:rsidRPr="00643A8C">
        <w:rPr>
          <w:rFonts w:ascii="Arial" w:hAnsi="Arial" w:cs="Arial"/>
          <w:iCs/>
          <w:sz w:val="22"/>
          <w:szCs w:val="22"/>
        </w:rPr>
        <w:t xml:space="preserve">např. koberce, matrace, nábytek a </w:t>
      </w:r>
      <w:proofErr w:type="gramStart"/>
      <w:r w:rsidR="00401FC7" w:rsidRPr="00643A8C">
        <w:rPr>
          <w:rFonts w:ascii="Arial" w:hAnsi="Arial" w:cs="Arial"/>
          <w:iCs/>
          <w:sz w:val="22"/>
          <w:szCs w:val="22"/>
        </w:rPr>
        <w:t>pod</w:t>
      </w:r>
      <w:proofErr w:type="gramEnd"/>
      <w:r w:rsidRPr="00643A8C">
        <w:rPr>
          <w:rFonts w:ascii="Arial" w:hAnsi="Arial" w:cs="Arial"/>
          <w:sz w:val="22"/>
          <w:szCs w:val="22"/>
        </w:rPr>
        <w:t>).</w:t>
      </w:r>
    </w:p>
    <w:p w:rsidR="00262D62" w:rsidRPr="00643A8C" w:rsidRDefault="00262D62" w:rsidP="00262D62">
      <w:pPr>
        <w:pStyle w:val="Zkladntextodsazen"/>
        <w:ind w:left="360" w:firstLine="0"/>
        <w:rPr>
          <w:rFonts w:ascii="Arial" w:hAnsi="Arial" w:cs="Arial"/>
          <w:sz w:val="22"/>
          <w:szCs w:val="22"/>
        </w:rPr>
      </w:pPr>
    </w:p>
    <w:p w:rsidR="00553B78" w:rsidRPr="00643A8C" w:rsidRDefault="00553B78" w:rsidP="00553B78">
      <w:pPr>
        <w:pStyle w:val="Zkladntextodsazen"/>
        <w:ind w:left="720" w:firstLine="0"/>
        <w:jc w:val="center"/>
        <w:rPr>
          <w:rFonts w:ascii="Arial" w:hAnsi="Arial" w:cs="Arial"/>
          <w:sz w:val="22"/>
          <w:szCs w:val="22"/>
        </w:rPr>
      </w:pPr>
    </w:p>
    <w:p w:rsidR="0024722A" w:rsidRPr="00643A8C" w:rsidRDefault="0024722A">
      <w:pPr>
        <w:jc w:val="center"/>
        <w:rPr>
          <w:rFonts w:ascii="Arial" w:hAnsi="Arial" w:cs="Arial"/>
          <w:b/>
          <w:sz w:val="22"/>
          <w:szCs w:val="22"/>
        </w:rPr>
      </w:pPr>
      <w:r w:rsidRPr="00643A8C">
        <w:rPr>
          <w:rFonts w:ascii="Arial" w:hAnsi="Arial" w:cs="Arial"/>
          <w:b/>
          <w:sz w:val="22"/>
          <w:szCs w:val="22"/>
        </w:rPr>
        <w:t>Čl. 3</w:t>
      </w:r>
    </w:p>
    <w:p w:rsidR="00074576" w:rsidRPr="00643A8C" w:rsidRDefault="00074576">
      <w:pPr>
        <w:jc w:val="center"/>
        <w:rPr>
          <w:rFonts w:ascii="Arial" w:hAnsi="Arial" w:cs="Arial"/>
          <w:b/>
          <w:sz w:val="22"/>
          <w:szCs w:val="22"/>
        </w:rPr>
      </w:pPr>
      <w:r w:rsidRPr="00643A8C">
        <w:rPr>
          <w:rFonts w:ascii="Arial" w:hAnsi="Arial" w:cs="Arial"/>
          <w:b/>
          <w:sz w:val="22"/>
          <w:szCs w:val="22"/>
        </w:rPr>
        <w:t>Určení míst pro oddělené soustřeďování určených složek komunálního odpadu</w:t>
      </w:r>
    </w:p>
    <w:p w:rsidR="00223F72" w:rsidRPr="00643A8C" w:rsidRDefault="00223F72" w:rsidP="00223F72">
      <w:pPr>
        <w:tabs>
          <w:tab w:val="num" w:pos="927"/>
        </w:tabs>
        <w:jc w:val="both"/>
        <w:rPr>
          <w:rFonts w:ascii="Arial" w:hAnsi="Arial" w:cs="Arial"/>
          <w:b/>
          <w:sz w:val="22"/>
          <w:szCs w:val="22"/>
          <w:u w:val="single"/>
        </w:rPr>
      </w:pPr>
    </w:p>
    <w:p w:rsidR="00401FC7" w:rsidRPr="00643A8C" w:rsidRDefault="0017608F" w:rsidP="00401FC7">
      <w:pPr>
        <w:pStyle w:val="Default"/>
        <w:numPr>
          <w:ilvl w:val="0"/>
          <w:numId w:val="34"/>
        </w:numPr>
        <w:suppressAutoHyphens/>
        <w:autoSpaceDN/>
        <w:adjustRightInd/>
        <w:jc w:val="both"/>
        <w:rPr>
          <w:sz w:val="22"/>
          <w:szCs w:val="22"/>
        </w:rPr>
      </w:pPr>
      <w:r w:rsidRPr="00643A8C">
        <w:rPr>
          <w:sz w:val="22"/>
          <w:szCs w:val="22"/>
        </w:rPr>
        <w:t>Papír, plasty, sklo, kovy</w:t>
      </w:r>
      <w:r w:rsidR="00E5725E" w:rsidRPr="00643A8C">
        <w:rPr>
          <w:sz w:val="22"/>
          <w:szCs w:val="22"/>
        </w:rPr>
        <w:t>, biologické odpady</w:t>
      </w:r>
      <w:r w:rsidR="00181515" w:rsidRPr="00643A8C">
        <w:rPr>
          <w:sz w:val="22"/>
          <w:szCs w:val="22"/>
        </w:rPr>
        <w:t>, jedlé oleje a tuky</w:t>
      </w:r>
      <w:r w:rsidR="009D5C19" w:rsidRPr="00643A8C">
        <w:rPr>
          <w:sz w:val="22"/>
          <w:szCs w:val="22"/>
        </w:rPr>
        <w:t>, textil</w:t>
      </w:r>
      <w:r w:rsidR="00401FC7" w:rsidRPr="00643A8C">
        <w:rPr>
          <w:sz w:val="22"/>
          <w:szCs w:val="22"/>
        </w:rPr>
        <w:t>i</w:t>
      </w:r>
      <w:r w:rsidRPr="00643A8C">
        <w:rPr>
          <w:sz w:val="22"/>
          <w:szCs w:val="22"/>
        </w:rPr>
        <w:t xml:space="preserve">e </w:t>
      </w:r>
      <w:r w:rsidR="00401FC7" w:rsidRPr="00643A8C">
        <w:rPr>
          <w:sz w:val="22"/>
          <w:szCs w:val="22"/>
        </w:rPr>
        <w:t xml:space="preserve">se </w:t>
      </w:r>
      <w:r w:rsidRPr="00643A8C">
        <w:rPr>
          <w:sz w:val="22"/>
          <w:szCs w:val="22"/>
        </w:rPr>
        <w:t>soustřeďují</w:t>
      </w:r>
      <w:r w:rsidR="0024722A" w:rsidRPr="00643A8C">
        <w:rPr>
          <w:sz w:val="22"/>
          <w:szCs w:val="22"/>
        </w:rPr>
        <w:t xml:space="preserve"> </w:t>
      </w:r>
      <w:r w:rsidR="00401FC7" w:rsidRPr="00643A8C">
        <w:rPr>
          <w:sz w:val="22"/>
          <w:szCs w:val="22"/>
        </w:rPr>
        <w:t xml:space="preserve">do </w:t>
      </w:r>
      <w:r w:rsidR="00401FC7" w:rsidRPr="00643A8C">
        <w:rPr>
          <w:bCs/>
          <w:sz w:val="22"/>
          <w:szCs w:val="22"/>
        </w:rPr>
        <w:t xml:space="preserve">zvláštních, barevně rozlišených, sběrných nádob o objemu </w:t>
      </w:r>
      <w:r w:rsidR="00643A8C" w:rsidRPr="00643A8C">
        <w:rPr>
          <w:bCs/>
          <w:sz w:val="22"/>
          <w:szCs w:val="22"/>
        </w:rPr>
        <w:t xml:space="preserve">1100 l, nebo </w:t>
      </w:r>
      <w:r w:rsidR="00401FC7" w:rsidRPr="00643A8C">
        <w:rPr>
          <w:bCs/>
          <w:sz w:val="22"/>
          <w:szCs w:val="22"/>
        </w:rPr>
        <w:t xml:space="preserve">240 l popelnicového typu.  Plastový tříděný odpad a </w:t>
      </w:r>
      <w:proofErr w:type="spellStart"/>
      <w:r w:rsidR="00401FC7" w:rsidRPr="00643A8C">
        <w:rPr>
          <w:bCs/>
          <w:sz w:val="22"/>
          <w:szCs w:val="22"/>
        </w:rPr>
        <w:t>tetrapackové</w:t>
      </w:r>
      <w:proofErr w:type="spellEnd"/>
      <w:r w:rsidR="00401FC7" w:rsidRPr="00643A8C">
        <w:rPr>
          <w:bCs/>
          <w:sz w:val="22"/>
          <w:szCs w:val="22"/>
        </w:rPr>
        <w:t xml:space="preserve"> potravinové krabice se dále ukládají do typizovaných barevně rozlišených pytlů</w:t>
      </w:r>
      <w:r w:rsidR="00401FC7" w:rsidRPr="00643A8C">
        <w:rPr>
          <w:i/>
          <w:iCs/>
          <w:sz w:val="22"/>
          <w:szCs w:val="22"/>
        </w:rPr>
        <w:t>.</w:t>
      </w:r>
      <w:r w:rsidR="00401FC7" w:rsidRPr="00643A8C">
        <w:rPr>
          <w:bCs/>
          <w:sz w:val="22"/>
          <w:szCs w:val="22"/>
        </w:rPr>
        <w:t xml:space="preserve">  </w:t>
      </w:r>
      <w:r w:rsidR="00401FC7" w:rsidRPr="00643A8C">
        <w:rPr>
          <w:sz w:val="22"/>
          <w:szCs w:val="22"/>
        </w:rPr>
        <w:t xml:space="preserve">Kontejner na kolečkách 1 100 l, pro biologický odpad rostlinného původu, je umístěn ve Štipoklasech, na obecním pozemku u přepadu </w:t>
      </w:r>
      <w:proofErr w:type="spellStart"/>
      <w:r w:rsidR="00401FC7" w:rsidRPr="00643A8C">
        <w:rPr>
          <w:sz w:val="22"/>
          <w:szCs w:val="22"/>
        </w:rPr>
        <w:t>Jiříkovského</w:t>
      </w:r>
      <w:proofErr w:type="spellEnd"/>
      <w:r w:rsidR="00401FC7" w:rsidRPr="00643A8C">
        <w:rPr>
          <w:sz w:val="22"/>
          <w:szCs w:val="22"/>
        </w:rPr>
        <w:t xml:space="preserve"> rybníka. </w:t>
      </w:r>
    </w:p>
    <w:p w:rsidR="00401FC7" w:rsidRPr="00643A8C" w:rsidRDefault="00401FC7" w:rsidP="00401FC7">
      <w:pPr>
        <w:pStyle w:val="Default"/>
        <w:suppressAutoHyphens/>
        <w:autoSpaceDN/>
        <w:adjustRightInd/>
        <w:ind w:left="360"/>
        <w:jc w:val="both"/>
        <w:rPr>
          <w:sz w:val="22"/>
          <w:szCs w:val="22"/>
        </w:rPr>
      </w:pPr>
    </w:p>
    <w:p w:rsidR="002A3581" w:rsidRPr="00643A8C" w:rsidRDefault="002A3581" w:rsidP="00401FC7">
      <w:pPr>
        <w:pStyle w:val="Default"/>
        <w:numPr>
          <w:ilvl w:val="0"/>
          <w:numId w:val="34"/>
        </w:numPr>
        <w:suppressAutoHyphens/>
        <w:autoSpaceDN/>
        <w:adjustRightInd/>
        <w:jc w:val="both"/>
        <w:rPr>
          <w:sz w:val="22"/>
          <w:szCs w:val="22"/>
        </w:rPr>
      </w:pPr>
      <w:r w:rsidRPr="00643A8C">
        <w:rPr>
          <w:sz w:val="22"/>
          <w:szCs w:val="22"/>
        </w:rPr>
        <w:t>Zvláštní sběrné nádoby</w:t>
      </w:r>
      <w:r w:rsidR="00401FC7" w:rsidRPr="00643A8C">
        <w:rPr>
          <w:sz w:val="22"/>
          <w:szCs w:val="22"/>
        </w:rPr>
        <w:t xml:space="preserve"> </w:t>
      </w:r>
      <w:r w:rsidRPr="00643A8C">
        <w:rPr>
          <w:sz w:val="22"/>
          <w:szCs w:val="22"/>
        </w:rPr>
        <w:t xml:space="preserve">jsou umístěny na těchto stanovištích: </w:t>
      </w:r>
    </w:p>
    <w:p w:rsidR="00401FC7" w:rsidRPr="00643A8C" w:rsidRDefault="00401FC7" w:rsidP="00401FC7">
      <w:pPr>
        <w:pStyle w:val="Odstavecseseznamem"/>
        <w:numPr>
          <w:ilvl w:val="1"/>
          <w:numId w:val="4"/>
        </w:numPr>
        <w:tabs>
          <w:tab w:val="left" w:pos="1440"/>
        </w:tabs>
        <w:suppressAutoHyphens/>
        <w:jc w:val="both"/>
        <w:rPr>
          <w:rFonts w:ascii="Arial" w:hAnsi="Arial" w:cs="Arial"/>
        </w:rPr>
      </w:pPr>
      <w:r w:rsidRPr="00643A8C">
        <w:rPr>
          <w:rFonts w:ascii="Arial" w:hAnsi="Arial" w:cs="Arial"/>
        </w:rPr>
        <w:t>Horní Kněžeklady – stanoviště na návsi proti kulturnímu domu,</w:t>
      </w:r>
    </w:p>
    <w:p w:rsidR="00401FC7" w:rsidRPr="00643A8C" w:rsidRDefault="00401FC7" w:rsidP="00401FC7">
      <w:pPr>
        <w:pStyle w:val="Odstavecseseznamem"/>
        <w:numPr>
          <w:ilvl w:val="1"/>
          <w:numId w:val="4"/>
        </w:numPr>
        <w:tabs>
          <w:tab w:val="left" w:pos="1440"/>
        </w:tabs>
        <w:suppressAutoHyphens/>
        <w:jc w:val="both"/>
        <w:rPr>
          <w:rFonts w:ascii="Arial" w:hAnsi="Arial" w:cs="Arial"/>
        </w:rPr>
      </w:pPr>
      <w:r w:rsidRPr="00643A8C">
        <w:rPr>
          <w:rFonts w:ascii="Arial" w:hAnsi="Arial" w:cs="Arial"/>
        </w:rPr>
        <w:t xml:space="preserve">Dolní Kněžeklady – stanoviště </w:t>
      </w:r>
      <w:r w:rsidR="00643A8C" w:rsidRPr="00643A8C">
        <w:rPr>
          <w:rFonts w:ascii="Arial" w:hAnsi="Arial" w:cs="Arial"/>
        </w:rPr>
        <w:t xml:space="preserve">na návsi </w:t>
      </w:r>
      <w:r w:rsidRPr="00643A8C">
        <w:rPr>
          <w:rFonts w:ascii="Arial" w:hAnsi="Arial" w:cs="Arial"/>
        </w:rPr>
        <w:t>proti požární nádrži,</w:t>
      </w:r>
    </w:p>
    <w:p w:rsidR="00401FC7" w:rsidRPr="00643A8C" w:rsidRDefault="00401FC7" w:rsidP="00401FC7">
      <w:pPr>
        <w:pStyle w:val="Odstavecseseznamem"/>
        <w:numPr>
          <w:ilvl w:val="1"/>
          <w:numId w:val="4"/>
        </w:numPr>
        <w:tabs>
          <w:tab w:val="left" w:pos="1440"/>
        </w:tabs>
        <w:suppressAutoHyphens/>
        <w:jc w:val="both"/>
        <w:rPr>
          <w:rFonts w:ascii="Arial" w:hAnsi="Arial" w:cs="Arial"/>
        </w:rPr>
      </w:pPr>
      <w:r w:rsidRPr="00643A8C">
        <w:rPr>
          <w:rFonts w:ascii="Arial" w:hAnsi="Arial" w:cs="Arial"/>
        </w:rPr>
        <w:t xml:space="preserve">Štipoklasy – na návsi u transformátoru, biologický odpad rostlinného původu u </w:t>
      </w:r>
      <w:proofErr w:type="spellStart"/>
      <w:r w:rsidRPr="00643A8C">
        <w:rPr>
          <w:rFonts w:ascii="Arial" w:hAnsi="Arial" w:cs="Arial"/>
        </w:rPr>
        <w:t>Jiříkovského</w:t>
      </w:r>
      <w:proofErr w:type="spellEnd"/>
      <w:r w:rsidRPr="00643A8C">
        <w:rPr>
          <w:rFonts w:ascii="Arial" w:hAnsi="Arial" w:cs="Arial"/>
        </w:rPr>
        <w:t xml:space="preserve"> rybníka</w:t>
      </w:r>
    </w:p>
    <w:p w:rsidR="00CB4F57" w:rsidRPr="00643A8C" w:rsidRDefault="00CB4F57" w:rsidP="00CB4F57">
      <w:pPr>
        <w:pStyle w:val="Odstavecseseznamem"/>
        <w:tabs>
          <w:tab w:val="left" w:pos="1440"/>
        </w:tabs>
        <w:suppressAutoHyphens/>
        <w:ind w:left="1080"/>
        <w:jc w:val="both"/>
        <w:rPr>
          <w:rFonts w:ascii="Arial" w:hAnsi="Arial" w:cs="Arial"/>
        </w:rPr>
      </w:pPr>
    </w:p>
    <w:p w:rsidR="00223F72" w:rsidRPr="00643A8C" w:rsidRDefault="0024722A" w:rsidP="00223F72">
      <w:pPr>
        <w:pStyle w:val="Odstavecseseznamem"/>
        <w:numPr>
          <w:ilvl w:val="0"/>
          <w:numId w:val="34"/>
        </w:numPr>
        <w:tabs>
          <w:tab w:val="left" w:pos="1440"/>
        </w:tabs>
        <w:suppressAutoHyphens/>
        <w:jc w:val="both"/>
        <w:rPr>
          <w:rFonts w:ascii="Arial" w:hAnsi="Arial" w:cs="Arial"/>
        </w:rPr>
      </w:pPr>
      <w:r w:rsidRPr="00643A8C">
        <w:rPr>
          <w:rFonts w:ascii="Arial" w:hAnsi="Arial" w:cs="Arial"/>
        </w:rPr>
        <w:t>Zvláštní sběrné nádoby jsou barevně odlišeny a označeny příslušnými nápisy:</w:t>
      </w:r>
    </w:p>
    <w:p w:rsidR="00CB4F57" w:rsidRPr="00643A8C" w:rsidRDefault="00CB4F57" w:rsidP="00CB4F57">
      <w:pPr>
        <w:numPr>
          <w:ilvl w:val="0"/>
          <w:numId w:val="39"/>
        </w:numPr>
        <w:suppressAutoHyphens/>
        <w:rPr>
          <w:rFonts w:ascii="Arial" w:hAnsi="Arial" w:cs="Arial"/>
          <w:iCs/>
          <w:sz w:val="22"/>
          <w:szCs w:val="22"/>
        </w:rPr>
      </w:pPr>
      <w:r w:rsidRPr="00643A8C">
        <w:rPr>
          <w:rFonts w:ascii="Arial" w:hAnsi="Arial" w:cs="Arial"/>
          <w:iCs/>
          <w:sz w:val="22"/>
          <w:szCs w:val="22"/>
        </w:rPr>
        <w:t>Nádoby 1 100 l, modré barvy - papír, kartony, papírové krabice, noviny, časopisy apod.</w:t>
      </w:r>
    </w:p>
    <w:p w:rsidR="00CB4F57" w:rsidRPr="00643A8C" w:rsidRDefault="00CB4F57" w:rsidP="00CB4F57">
      <w:pPr>
        <w:numPr>
          <w:ilvl w:val="0"/>
          <w:numId w:val="39"/>
        </w:numPr>
        <w:suppressAutoHyphens/>
        <w:rPr>
          <w:rFonts w:ascii="Arial" w:hAnsi="Arial" w:cs="Arial"/>
          <w:iCs/>
          <w:sz w:val="22"/>
          <w:szCs w:val="22"/>
        </w:rPr>
      </w:pPr>
      <w:r w:rsidRPr="00643A8C">
        <w:rPr>
          <w:rFonts w:ascii="Arial" w:hAnsi="Arial" w:cs="Arial"/>
          <w:iCs/>
          <w:sz w:val="22"/>
          <w:szCs w:val="22"/>
        </w:rPr>
        <w:t>Nádoby 240 l, černé barvy – kov</w:t>
      </w:r>
    </w:p>
    <w:p w:rsidR="00CB4F57" w:rsidRPr="00643A8C" w:rsidRDefault="00CB4F57" w:rsidP="00CB4F57">
      <w:pPr>
        <w:numPr>
          <w:ilvl w:val="0"/>
          <w:numId w:val="39"/>
        </w:numPr>
        <w:suppressAutoHyphens/>
        <w:rPr>
          <w:rFonts w:ascii="Arial" w:hAnsi="Arial" w:cs="Arial"/>
          <w:iCs/>
          <w:sz w:val="22"/>
          <w:szCs w:val="22"/>
        </w:rPr>
      </w:pPr>
      <w:r w:rsidRPr="00643A8C">
        <w:rPr>
          <w:rFonts w:ascii="Arial" w:hAnsi="Arial" w:cs="Arial"/>
          <w:iCs/>
          <w:sz w:val="22"/>
          <w:szCs w:val="22"/>
        </w:rPr>
        <w:t>Nádoby 1 100 l, zelené barvy – sklo směsné, bílé i barevné</w:t>
      </w:r>
    </w:p>
    <w:p w:rsidR="00CB4F57" w:rsidRPr="00643A8C" w:rsidRDefault="00CB4F57" w:rsidP="00CB4F57">
      <w:pPr>
        <w:numPr>
          <w:ilvl w:val="0"/>
          <w:numId w:val="39"/>
        </w:numPr>
        <w:suppressAutoHyphens/>
        <w:rPr>
          <w:rFonts w:ascii="Arial" w:hAnsi="Arial" w:cs="Arial"/>
          <w:iCs/>
          <w:sz w:val="22"/>
          <w:szCs w:val="22"/>
        </w:rPr>
      </w:pPr>
      <w:r w:rsidRPr="00643A8C">
        <w:rPr>
          <w:rFonts w:ascii="Arial" w:hAnsi="Arial" w:cs="Arial"/>
          <w:iCs/>
          <w:sz w:val="22"/>
          <w:szCs w:val="22"/>
        </w:rPr>
        <w:t xml:space="preserve">Nádoby 1 100 l, žluté barvy – směsný plastový odpad - plasty, PET lahve, polystyren, plechovky od nápojů, plechovky od potravin, tetrapakové krabice (mléko, </w:t>
      </w:r>
      <w:proofErr w:type="gramStart"/>
      <w:r w:rsidRPr="00643A8C">
        <w:rPr>
          <w:rFonts w:ascii="Arial" w:hAnsi="Arial" w:cs="Arial"/>
          <w:iCs/>
          <w:sz w:val="22"/>
          <w:szCs w:val="22"/>
        </w:rPr>
        <w:t>džus a pod.).</w:t>
      </w:r>
      <w:proofErr w:type="gramEnd"/>
    </w:p>
    <w:p w:rsidR="00CB4F57" w:rsidRPr="00AE1AC3" w:rsidRDefault="00CB4F57" w:rsidP="00AE1AC3">
      <w:pPr>
        <w:numPr>
          <w:ilvl w:val="0"/>
          <w:numId w:val="39"/>
        </w:numPr>
        <w:suppressAutoHyphens/>
        <w:rPr>
          <w:rFonts w:ascii="Arial" w:hAnsi="Arial" w:cs="Arial"/>
          <w:iCs/>
          <w:sz w:val="22"/>
          <w:szCs w:val="22"/>
        </w:rPr>
      </w:pPr>
      <w:r w:rsidRPr="00643A8C">
        <w:rPr>
          <w:rFonts w:ascii="Arial" w:hAnsi="Arial" w:cs="Arial"/>
          <w:iCs/>
          <w:sz w:val="22"/>
          <w:szCs w:val="22"/>
        </w:rPr>
        <w:t xml:space="preserve">Pytle žluté barvy - směsný plastový odpad - plasty, PET lahve, polystyren, plechovky od nápojů, plechovky od potravin, tetrapakové krabice (mléko, </w:t>
      </w:r>
      <w:proofErr w:type="gramStart"/>
      <w:r w:rsidRPr="00643A8C">
        <w:rPr>
          <w:rFonts w:ascii="Arial" w:hAnsi="Arial" w:cs="Arial"/>
          <w:iCs/>
          <w:sz w:val="22"/>
          <w:szCs w:val="22"/>
        </w:rPr>
        <w:t>džus a pod.)</w:t>
      </w:r>
      <w:proofErr w:type="gramEnd"/>
    </w:p>
    <w:p w:rsidR="00CB4F57" w:rsidRPr="00643A8C" w:rsidRDefault="00CB4F57" w:rsidP="00AE1AC3">
      <w:pPr>
        <w:pStyle w:val="Odstavecseseznamem"/>
        <w:numPr>
          <w:ilvl w:val="0"/>
          <w:numId w:val="39"/>
        </w:numPr>
        <w:suppressAutoHyphens/>
        <w:autoSpaceDE w:val="0"/>
        <w:rPr>
          <w:rFonts w:ascii="Arial" w:hAnsi="Arial" w:cs="Arial"/>
          <w:bCs/>
        </w:rPr>
      </w:pPr>
      <w:r w:rsidRPr="00643A8C">
        <w:rPr>
          <w:rFonts w:ascii="Arial" w:hAnsi="Arial" w:cs="Arial"/>
          <w:bCs/>
        </w:rPr>
        <w:t>Kontejner 1 100 l, zelené barvy - biologické odpady rostlinného původu</w:t>
      </w:r>
    </w:p>
    <w:p w:rsidR="00CB4F57" w:rsidRPr="00643A8C" w:rsidRDefault="00CB4F57" w:rsidP="00AE1AC3">
      <w:pPr>
        <w:pStyle w:val="Odstavecseseznamem"/>
        <w:numPr>
          <w:ilvl w:val="0"/>
          <w:numId w:val="39"/>
        </w:numPr>
        <w:suppressAutoHyphens/>
        <w:autoSpaceDE w:val="0"/>
        <w:spacing w:after="0" w:line="240" w:lineRule="auto"/>
        <w:rPr>
          <w:rFonts w:ascii="Arial" w:hAnsi="Arial" w:cs="Arial"/>
          <w:i/>
          <w:iCs/>
        </w:rPr>
      </w:pPr>
      <w:r w:rsidRPr="00643A8C">
        <w:rPr>
          <w:rFonts w:ascii="Arial" w:hAnsi="Arial" w:cs="Arial"/>
          <w:bCs/>
        </w:rPr>
        <w:t xml:space="preserve">Nádoba 120 l, </w:t>
      </w:r>
      <w:proofErr w:type="gramStart"/>
      <w:r w:rsidRPr="00643A8C">
        <w:rPr>
          <w:rFonts w:ascii="Arial" w:hAnsi="Arial" w:cs="Arial"/>
          <w:bCs/>
        </w:rPr>
        <w:t>černé  barvy</w:t>
      </w:r>
      <w:proofErr w:type="gramEnd"/>
      <w:r w:rsidRPr="00643A8C">
        <w:rPr>
          <w:rFonts w:ascii="Arial" w:hAnsi="Arial" w:cs="Arial"/>
          <w:bCs/>
        </w:rPr>
        <w:t xml:space="preserve"> – jedlé oleje a tuky</w:t>
      </w:r>
    </w:p>
    <w:p w:rsidR="00CB4F57" w:rsidRPr="00643A8C" w:rsidRDefault="00CB4F57" w:rsidP="00AE1AC3">
      <w:pPr>
        <w:pStyle w:val="Odstavecseseznamem"/>
        <w:numPr>
          <w:ilvl w:val="0"/>
          <w:numId w:val="39"/>
        </w:numPr>
        <w:suppressAutoHyphens/>
        <w:autoSpaceDE w:val="0"/>
        <w:spacing w:after="0" w:line="240" w:lineRule="auto"/>
        <w:rPr>
          <w:rFonts w:ascii="Arial" w:hAnsi="Arial" w:cs="Arial"/>
          <w:i/>
          <w:iCs/>
        </w:rPr>
      </w:pPr>
      <w:r w:rsidRPr="00643A8C">
        <w:rPr>
          <w:rFonts w:ascii="Arial" w:hAnsi="Arial" w:cs="Arial"/>
          <w:bCs/>
        </w:rPr>
        <w:t xml:space="preserve">Textilie – modrý označený </w:t>
      </w:r>
      <w:r w:rsidR="00721FF9" w:rsidRPr="00643A8C">
        <w:rPr>
          <w:rFonts w:ascii="Arial" w:hAnsi="Arial" w:cs="Arial"/>
          <w:bCs/>
        </w:rPr>
        <w:t xml:space="preserve">kovový </w:t>
      </w:r>
      <w:r w:rsidRPr="00643A8C">
        <w:rPr>
          <w:rFonts w:ascii="Arial" w:hAnsi="Arial" w:cs="Arial"/>
          <w:bCs/>
        </w:rPr>
        <w:t>kontejner</w:t>
      </w:r>
    </w:p>
    <w:p w:rsidR="00CB4F57" w:rsidRPr="00643A8C" w:rsidRDefault="00CB4F57" w:rsidP="00CB4F57">
      <w:pPr>
        <w:jc w:val="both"/>
        <w:rPr>
          <w:rFonts w:ascii="Arial" w:hAnsi="Arial" w:cs="Arial"/>
          <w:sz w:val="22"/>
          <w:szCs w:val="22"/>
        </w:rPr>
      </w:pPr>
    </w:p>
    <w:p w:rsidR="00D64E32" w:rsidRPr="00643A8C" w:rsidRDefault="00F77173" w:rsidP="00D64E32">
      <w:pPr>
        <w:pStyle w:val="Odstavecseseznamem"/>
        <w:numPr>
          <w:ilvl w:val="0"/>
          <w:numId w:val="17"/>
        </w:numPr>
        <w:jc w:val="both"/>
        <w:rPr>
          <w:rFonts w:ascii="Arial" w:hAnsi="Arial" w:cs="Arial"/>
        </w:rPr>
      </w:pPr>
      <w:r w:rsidRPr="00643A8C">
        <w:rPr>
          <w:rFonts w:ascii="Arial" w:hAnsi="Arial" w:cs="Arial"/>
        </w:rPr>
        <w:t>Do zvláštních sběrných nádob je zakázáno ukládat jin</w:t>
      </w:r>
      <w:r w:rsidR="00A94551" w:rsidRPr="00643A8C">
        <w:rPr>
          <w:rFonts w:ascii="Arial" w:hAnsi="Arial" w:cs="Arial"/>
        </w:rPr>
        <w:t>é složky komunálních odpadů</w:t>
      </w:r>
      <w:r w:rsidR="00FF60D6" w:rsidRPr="00643A8C">
        <w:rPr>
          <w:rFonts w:ascii="Arial" w:hAnsi="Arial" w:cs="Arial"/>
        </w:rPr>
        <w:t>,</w:t>
      </w:r>
      <w:r w:rsidR="00CB4F57" w:rsidRPr="00643A8C">
        <w:rPr>
          <w:rFonts w:ascii="Arial" w:hAnsi="Arial" w:cs="Arial"/>
        </w:rPr>
        <w:t xml:space="preserve"> </w:t>
      </w:r>
      <w:r w:rsidR="00A94551" w:rsidRPr="00643A8C">
        <w:rPr>
          <w:rFonts w:ascii="Arial" w:hAnsi="Arial" w:cs="Arial"/>
        </w:rPr>
        <w:t>než</w:t>
      </w:r>
      <w:r w:rsidRPr="00643A8C">
        <w:rPr>
          <w:rFonts w:ascii="Arial" w:hAnsi="Arial" w:cs="Arial"/>
        </w:rPr>
        <w:t xml:space="preserve"> pro které jsou určeny</w:t>
      </w:r>
      <w:r w:rsidR="00A94551" w:rsidRPr="00643A8C">
        <w:rPr>
          <w:rFonts w:ascii="Arial" w:hAnsi="Arial" w:cs="Arial"/>
        </w:rPr>
        <w:t>.</w:t>
      </w:r>
    </w:p>
    <w:p w:rsidR="00D64E32" w:rsidRPr="00643A8C" w:rsidRDefault="00D64E32" w:rsidP="00D64E32">
      <w:pPr>
        <w:pStyle w:val="Odstavecseseznamem"/>
        <w:ind w:left="360"/>
        <w:jc w:val="both"/>
        <w:rPr>
          <w:rFonts w:ascii="Arial" w:hAnsi="Arial" w:cs="Arial"/>
        </w:rPr>
      </w:pPr>
    </w:p>
    <w:p w:rsidR="00D64E32" w:rsidRPr="00643A8C" w:rsidRDefault="009007DD" w:rsidP="00D64E32">
      <w:pPr>
        <w:pStyle w:val="Odstavecseseznamem"/>
        <w:numPr>
          <w:ilvl w:val="0"/>
          <w:numId w:val="17"/>
        </w:numPr>
        <w:jc w:val="both"/>
        <w:rPr>
          <w:rFonts w:ascii="Arial" w:hAnsi="Arial" w:cs="Arial"/>
        </w:rPr>
      </w:pPr>
      <w:r w:rsidRPr="00643A8C">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D64E32" w:rsidRPr="00643A8C" w:rsidRDefault="00D64E32" w:rsidP="00D64E32">
      <w:pPr>
        <w:pStyle w:val="Odstavecseseznamem"/>
        <w:rPr>
          <w:rFonts w:ascii="Arial" w:hAnsi="Arial" w:cs="Arial"/>
        </w:rPr>
      </w:pPr>
    </w:p>
    <w:p w:rsidR="00D64E32" w:rsidRPr="00643A8C" w:rsidRDefault="006101FB" w:rsidP="00D64E32">
      <w:pPr>
        <w:pStyle w:val="Odstavecseseznamem"/>
        <w:numPr>
          <w:ilvl w:val="0"/>
          <w:numId w:val="17"/>
        </w:numPr>
        <w:jc w:val="both"/>
        <w:rPr>
          <w:rFonts w:ascii="Arial" w:hAnsi="Arial" w:cs="Arial"/>
        </w:rPr>
      </w:pPr>
      <w:r w:rsidRPr="00643A8C">
        <w:rPr>
          <w:rFonts w:ascii="Arial" w:hAnsi="Arial" w:cs="Arial"/>
        </w:rPr>
        <w:lastRenderedPageBreak/>
        <w:t>Papír, plasty, sklo, kovy</w:t>
      </w:r>
      <w:r w:rsidR="00D64E32" w:rsidRPr="00643A8C">
        <w:rPr>
          <w:rFonts w:ascii="Arial" w:hAnsi="Arial" w:cs="Arial"/>
        </w:rPr>
        <w:t>, tedy tříděný odpad lze také odevzdávat při svozu velkoobjemového a nebezpečného odpadu organizovaného obcí, který je realizován 2x ročně (jaro a podzim) v každé obci vždy u místa sběru tříděného odpadu.</w:t>
      </w:r>
    </w:p>
    <w:p w:rsidR="00D64E32" w:rsidRPr="00643A8C" w:rsidRDefault="00D64E32" w:rsidP="00D64E32">
      <w:pPr>
        <w:suppressAutoHyphens/>
        <w:ind w:left="360"/>
        <w:jc w:val="both"/>
        <w:rPr>
          <w:rFonts w:ascii="Arial" w:hAnsi="Arial" w:cs="Arial"/>
          <w:sz w:val="22"/>
          <w:szCs w:val="22"/>
        </w:rPr>
      </w:pPr>
    </w:p>
    <w:p w:rsidR="00D64E32" w:rsidRPr="00643A8C" w:rsidRDefault="00D64E32" w:rsidP="00D64E32">
      <w:pPr>
        <w:pStyle w:val="Bezmezer1"/>
        <w:numPr>
          <w:ilvl w:val="0"/>
          <w:numId w:val="17"/>
        </w:numPr>
        <w:jc w:val="both"/>
        <w:rPr>
          <w:rFonts w:ascii="Arial" w:hAnsi="Arial" w:cs="Arial"/>
        </w:rPr>
      </w:pPr>
      <w:r w:rsidRPr="00643A8C">
        <w:rPr>
          <w:rFonts w:ascii="Arial" w:hAnsi="Arial" w:cs="Arial"/>
        </w:rPr>
        <w:t>Tříděný odpad (plastové láhve a papírové krabice) je nutné sešlápnout nebo zmačkat tak, aby se jich do nádoby (pytle) vešlo co nejvíc. Pokud je nádoba plná, použije se plastový pytel, nebo počkáme na vyvezení. Tříděný odpad je určen k dalšímu zpracování, proto je nutné vkládat vše čisté.</w:t>
      </w:r>
    </w:p>
    <w:p w:rsidR="00FB298C" w:rsidRDefault="00FB298C" w:rsidP="00D64E32">
      <w:pPr>
        <w:jc w:val="both"/>
        <w:rPr>
          <w:rFonts w:ascii="Arial" w:hAnsi="Arial" w:cs="Arial"/>
          <w:sz w:val="22"/>
          <w:szCs w:val="22"/>
        </w:rPr>
      </w:pPr>
    </w:p>
    <w:p w:rsidR="00EE7281" w:rsidRPr="00643A8C" w:rsidRDefault="00EE7281" w:rsidP="00D64E32">
      <w:pPr>
        <w:jc w:val="both"/>
        <w:rPr>
          <w:rFonts w:ascii="Arial" w:hAnsi="Arial" w:cs="Arial"/>
          <w:sz w:val="22"/>
          <w:szCs w:val="22"/>
        </w:rPr>
      </w:pPr>
    </w:p>
    <w:p w:rsidR="003A0DB1" w:rsidRPr="00643A8C" w:rsidRDefault="003A0DB1" w:rsidP="003A0DB1">
      <w:pPr>
        <w:pStyle w:val="Default"/>
        <w:ind w:left="360"/>
        <w:rPr>
          <w:sz w:val="22"/>
          <w:szCs w:val="22"/>
        </w:rPr>
      </w:pPr>
    </w:p>
    <w:p w:rsidR="0024722A" w:rsidRPr="00643A8C" w:rsidRDefault="0024722A">
      <w:pPr>
        <w:pStyle w:val="Nadpis2"/>
        <w:jc w:val="center"/>
        <w:rPr>
          <w:rFonts w:ascii="Arial" w:hAnsi="Arial" w:cs="Arial"/>
          <w:b/>
          <w:bCs/>
          <w:sz w:val="22"/>
          <w:szCs w:val="22"/>
          <w:u w:val="none"/>
        </w:rPr>
      </w:pPr>
      <w:r w:rsidRPr="00643A8C">
        <w:rPr>
          <w:rFonts w:ascii="Arial" w:hAnsi="Arial" w:cs="Arial"/>
          <w:b/>
          <w:bCs/>
          <w:sz w:val="22"/>
          <w:szCs w:val="22"/>
          <w:u w:val="none"/>
        </w:rPr>
        <w:t xml:space="preserve">Čl. </w:t>
      </w:r>
      <w:r w:rsidR="00D226C7" w:rsidRPr="00643A8C">
        <w:rPr>
          <w:rFonts w:ascii="Arial" w:hAnsi="Arial" w:cs="Arial"/>
          <w:b/>
          <w:bCs/>
          <w:sz w:val="22"/>
          <w:szCs w:val="22"/>
          <w:u w:val="none"/>
        </w:rPr>
        <w:t>4</w:t>
      </w:r>
    </w:p>
    <w:p w:rsidR="0024722A" w:rsidRPr="00643A8C" w:rsidRDefault="006101FB">
      <w:pPr>
        <w:pStyle w:val="Nadpis2"/>
        <w:jc w:val="center"/>
        <w:rPr>
          <w:rFonts w:ascii="Arial" w:hAnsi="Arial" w:cs="Arial"/>
          <w:b/>
          <w:bCs/>
          <w:sz w:val="22"/>
          <w:szCs w:val="22"/>
          <w:u w:val="none"/>
        </w:rPr>
      </w:pPr>
      <w:r w:rsidRPr="00643A8C">
        <w:rPr>
          <w:rFonts w:ascii="Arial" w:hAnsi="Arial" w:cs="Arial"/>
          <w:b/>
          <w:bCs/>
          <w:sz w:val="22"/>
          <w:szCs w:val="22"/>
          <w:u w:val="none"/>
        </w:rPr>
        <w:t>S</w:t>
      </w:r>
      <w:r w:rsidR="00A94551" w:rsidRPr="00643A8C">
        <w:rPr>
          <w:rFonts w:ascii="Arial" w:hAnsi="Arial" w:cs="Arial"/>
          <w:b/>
          <w:bCs/>
          <w:sz w:val="22"/>
          <w:szCs w:val="22"/>
          <w:u w:val="none"/>
        </w:rPr>
        <w:t xml:space="preserve">voz </w:t>
      </w:r>
      <w:r w:rsidR="0024722A" w:rsidRPr="00643A8C">
        <w:rPr>
          <w:rFonts w:ascii="Arial" w:hAnsi="Arial" w:cs="Arial"/>
          <w:b/>
          <w:bCs/>
          <w:sz w:val="22"/>
          <w:szCs w:val="22"/>
          <w:u w:val="none"/>
        </w:rPr>
        <w:t>nebezpečných složek komunálního odpadu</w:t>
      </w:r>
    </w:p>
    <w:p w:rsidR="0024722A" w:rsidRPr="00643A8C" w:rsidRDefault="0024722A">
      <w:pPr>
        <w:ind w:left="360"/>
        <w:jc w:val="center"/>
        <w:rPr>
          <w:rFonts w:ascii="Arial" w:hAnsi="Arial" w:cs="Arial"/>
          <w:b/>
          <w:sz w:val="22"/>
          <w:szCs w:val="22"/>
        </w:rPr>
      </w:pPr>
    </w:p>
    <w:p w:rsidR="00D64E32" w:rsidRPr="00643A8C" w:rsidRDefault="00D64E32" w:rsidP="00D64E32">
      <w:pPr>
        <w:numPr>
          <w:ilvl w:val="0"/>
          <w:numId w:val="43"/>
        </w:numPr>
        <w:suppressAutoHyphens/>
        <w:ind w:left="426"/>
        <w:jc w:val="both"/>
        <w:rPr>
          <w:rFonts w:ascii="Arial" w:hAnsi="Arial" w:cs="Arial"/>
          <w:iCs/>
          <w:sz w:val="22"/>
          <w:szCs w:val="22"/>
        </w:rPr>
      </w:pPr>
      <w:r w:rsidRPr="00643A8C">
        <w:rPr>
          <w:rFonts w:ascii="Arial" w:hAnsi="Arial" w:cs="Arial"/>
          <w:sz w:val="22"/>
          <w:szCs w:val="22"/>
        </w:rPr>
        <w:t xml:space="preserve">Sběr a svoz nebezpečných složek komunálního odpadu je zajišťován </w:t>
      </w:r>
      <w:r w:rsidRPr="00643A8C">
        <w:rPr>
          <w:rFonts w:ascii="Arial" w:hAnsi="Arial" w:cs="Arial"/>
          <w:iCs/>
          <w:sz w:val="22"/>
          <w:szCs w:val="22"/>
        </w:rPr>
        <w:t>dvakrát ročně</w:t>
      </w:r>
      <w:r w:rsidRPr="00643A8C">
        <w:rPr>
          <w:rFonts w:ascii="Arial" w:hAnsi="Arial" w:cs="Arial"/>
          <w:sz w:val="22"/>
          <w:szCs w:val="22"/>
        </w:rPr>
        <w:t xml:space="preserve"> (jaro, podzim) jejich odebíráním na předem vyhlášených přechodných stanovištích</w:t>
      </w:r>
      <w:r w:rsidR="0034693F" w:rsidRPr="00643A8C">
        <w:rPr>
          <w:rFonts w:ascii="Arial" w:hAnsi="Arial" w:cs="Arial"/>
          <w:sz w:val="22"/>
          <w:szCs w:val="22"/>
        </w:rPr>
        <w:t>,</w:t>
      </w:r>
      <w:r w:rsidRPr="00643A8C">
        <w:rPr>
          <w:rFonts w:ascii="Arial" w:hAnsi="Arial" w:cs="Arial"/>
          <w:sz w:val="22"/>
          <w:szCs w:val="22"/>
        </w:rPr>
        <w:t xml:space="preserve"> přímo do zvláštních sběrných nádob k tomuto sběru určených. Informace o sběru jsou zveřejňovány </w:t>
      </w:r>
      <w:r w:rsidRPr="00643A8C">
        <w:rPr>
          <w:rFonts w:ascii="Arial" w:hAnsi="Arial" w:cs="Arial"/>
          <w:iCs/>
          <w:sz w:val="22"/>
          <w:szCs w:val="22"/>
        </w:rPr>
        <w:t>úřední desce obecního úřadu a v místním rozhlase v dostatečném předstihu.</w:t>
      </w:r>
    </w:p>
    <w:p w:rsidR="00D64E32" w:rsidRPr="00643A8C" w:rsidRDefault="00D64E32" w:rsidP="00D64E32">
      <w:pPr>
        <w:suppressAutoHyphens/>
        <w:ind w:left="426"/>
        <w:jc w:val="both"/>
        <w:rPr>
          <w:rFonts w:ascii="Arial" w:hAnsi="Arial" w:cs="Arial"/>
          <w:iCs/>
          <w:sz w:val="22"/>
          <w:szCs w:val="22"/>
        </w:rPr>
      </w:pPr>
    </w:p>
    <w:p w:rsidR="00FE0414" w:rsidRPr="00643A8C" w:rsidRDefault="00A94551" w:rsidP="00D64E32">
      <w:pPr>
        <w:numPr>
          <w:ilvl w:val="0"/>
          <w:numId w:val="43"/>
        </w:numPr>
        <w:suppressAutoHyphens/>
        <w:ind w:left="426"/>
        <w:jc w:val="both"/>
        <w:rPr>
          <w:rFonts w:ascii="Arial" w:hAnsi="Arial" w:cs="Arial"/>
          <w:iCs/>
          <w:sz w:val="22"/>
          <w:szCs w:val="22"/>
        </w:rPr>
      </w:pPr>
      <w:r w:rsidRPr="00643A8C">
        <w:rPr>
          <w:rFonts w:ascii="Arial" w:hAnsi="Arial" w:cs="Arial"/>
          <w:sz w:val="22"/>
          <w:szCs w:val="22"/>
        </w:rPr>
        <w:t>S</w:t>
      </w:r>
      <w:r w:rsidR="00A11DFF" w:rsidRPr="00643A8C">
        <w:rPr>
          <w:rFonts w:ascii="Arial" w:hAnsi="Arial" w:cs="Arial"/>
          <w:sz w:val="22"/>
          <w:szCs w:val="22"/>
        </w:rPr>
        <w:t>oustřeďování</w:t>
      </w:r>
      <w:r w:rsidRPr="00643A8C">
        <w:rPr>
          <w:rFonts w:ascii="Arial" w:hAnsi="Arial" w:cs="Arial"/>
          <w:sz w:val="22"/>
          <w:szCs w:val="22"/>
        </w:rPr>
        <w:t xml:space="preserve"> nebezpečných složek komunálního odpadu</w:t>
      </w:r>
      <w:r w:rsidR="00EA1B4D" w:rsidRPr="00643A8C">
        <w:rPr>
          <w:rFonts w:ascii="Arial" w:hAnsi="Arial" w:cs="Arial"/>
          <w:sz w:val="22"/>
          <w:szCs w:val="22"/>
        </w:rPr>
        <w:t xml:space="preserve"> podléhá požadavkům stanovený</w:t>
      </w:r>
      <w:r w:rsidR="00C25DCE" w:rsidRPr="00643A8C">
        <w:rPr>
          <w:rFonts w:ascii="Arial" w:hAnsi="Arial" w:cs="Arial"/>
          <w:sz w:val="22"/>
          <w:szCs w:val="22"/>
        </w:rPr>
        <w:t>m</w:t>
      </w:r>
      <w:r w:rsidR="00EA1B4D" w:rsidRPr="00643A8C">
        <w:rPr>
          <w:rFonts w:ascii="Arial" w:hAnsi="Arial" w:cs="Arial"/>
          <w:sz w:val="22"/>
          <w:szCs w:val="22"/>
        </w:rPr>
        <w:t xml:space="preserve"> v čl.</w:t>
      </w:r>
      <w:r w:rsidR="0034693F" w:rsidRPr="00643A8C">
        <w:rPr>
          <w:rFonts w:ascii="Arial" w:hAnsi="Arial" w:cs="Arial"/>
          <w:sz w:val="22"/>
          <w:szCs w:val="22"/>
        </w:rPr>
        <w:t xml:space="preserve"> </w:t>
      </w:r>
      <w:r w:rsidR="00EA1B4D" w:rsidRPr="00643A8C">
        <w:rPr>
          <w:rFonts w:ascii="Arial" w:hAnsi="Arial" w:cs="Arial"/>
          <w:sz w:val="22"/>
          <w:szCs w:val="22"/>
        </w:rPr>
        <w:t>3 odst. 4</w:t>
      </w:r>
      <w:r w:rsidR="00E8031C" w:rsidRPr="00643A8C">
        <w:rPr>
          <w:rFonts w:ascii="Arial" w:hAnsi="Arial" w:cs="Arial"/>
          <w:sz w:val="22"/>
          <w:szCs w:val="22"/>
        </w:rPr>
        <w:t xml:space="preserve"> a</w:t>
      </w:r>
      <w:r w:rsidR="003A0DB1" w:rsidRPr="00643A8C">
        <w:rPr>
          <w:rFonts w:ascii="Arial" w:hAnsi="Arial" w:cs="Arial"/>
          <w:sz w:val="22"/>
          <w:szCs w:val="22"/>
        </w:rPr>
        <w:t xml:space="preserve"> 5</w:t>
      </w:r>
      <w:r w:rsidR="00431942" w:rsidRPr="00643A8C">
        <w:rPr>
          <w:rFonts w:ascii="Arial" w:hAnsi="Arial" w:cs="Arial"/>
          <w:sz w:val="22"/>
          <w:szCs w:val="22"/>
        </w:rPr>
        <w:t>.</w:t>
      </w:r>
      <w:r w:rsidR="00D64E32" w:rsidRPr="00643A8C">
        <w:rPr>
          <w:rFonts w:ascii="Arial" w:hAnsi="Arial" w:cs="Arial"/>
          <w:iCs/>
          <w:sz w:val="22"/>
          <w:szCs w:val="22"/>
        </w:rPr>
        <w:t xml:space="preserve"> S</w:t>
      </w:r>
      <w:r w:rsidR="00FE0414" w:rsidRPr="00643A8C">
        <w:rPr>
          <w:rFonts w:ascii="Arial" w:hAnsi="Arial" w:cs="Arial"/>
          <w:sz w:val="22"/>
          <w:szCs w:val="22"/>
        </w:rPr>
        <w:t>oustřeďování nebezpečných</w:t>
      </w:r>
      <w:r w:rsidR="00D64E32" w:rsidRPr="00643A8C">
        <w:rPr>
          <w:rFonts w:ascii="Arial" w:hAnsi="Arial" w:cs="Arial"/>
          <w:sz w:val="22"/>
          <w:szCs w:val="22"/>
        </w:rPr>
        <w:t xml:space="preserve"> komunálních odpadů musí být </w:t>
      </w:r>
      <w:r w:rsidR="00FE0414" w:rsidRPr="00643A8C">
        <w:rPr>
          <w:rFonts w:ascii="Arial" w:hAnsi="Arial" w:cs="Arial"/>
          <w:sz w:val="22"/>
          <w:szCs w:val="22"/>
        </w:rPr>
        <w:t>prováděno po</w:t>
      </w:r>
      <w:r w:rsidR="0034693F" w:rsidRPr="00643A8C">
        <w:rPr>
          <w:rFonts w:ascii="Arial" w:hAnsi="Arial" w:cs="Arial"/>
          <w:sz w:val="22"/>
          <w:szCs w:val="22"/>
        </w:rPr>
        <w:t>uze na shromažďovacích místech za přítomnosti</w:t>
      </w:r>
      <w:r w:rsidR="00D64E32" w:rsidRPr="00643A8C">
        <w:rPr>
          <w:rFonts w:ascii="Arial" w:hAnsi="Arial" w:cs="Arial"/>
          <w:sz w:val="22"/>
          <w:szCs w:val="22"/>
        </w:rPr>
        <w:t> </w:t>
      </w:r>
      <w:r w:rsidR="0034693F" w:rsidRPr="00643A8C">
        <w:rPr>
          <w:rFonts w:ascii="Arial" w:hAnsi="Arial" w:cs="Arial"/>
          <w:sz w:val="22"/>
          <w:szCs w:val="22"/>
        </w:rPr>
        <w:t>obsluhy</w:t>
      </w:r>
      <w:r w:rsidR="00D64E32" w:rsidRPr="00643A8C">
        <w:rPr>
          <w:rFonts w:ascii="Arial" w:hAnsi="Arial" w:cs="Arial"/>
          <w:sz w:val="22"/>
          <w:szCs w:val="22"/>
        </w:rPr>
        <w:t>,</w:t>
      </w:r>
      <w:r w:rsidR="00FE0414" w:rsidRPr="00643A8C">
        <w:rPr>
          <w:rFonts w:ascii="Arial" w:hAnsi="Arial" w:cs="Arial"/>
          <w:sz w:val="22"/>
          <w:szCs w:val="22"/>
        </w:rPr>
        <w:t xml:space="preserve"> </w:t>
      </w:r>
      <w:r w:rsidR="00D64E32" w:rsidRPr="00643A8C">
        <w:rPr>
          <w:rFonts w:ascii="Arial" w:hAnsi="Arial" w:cs="Arial"/>
          <w:sz w:val="22"/>
          <w:szCs w:val="22"/>
        </w:rPr>
        <w:t>přímo při svozu odpadu v uvedené dny velkoobjemového odpadu (2x ročně, jaro a podzim), kdy</w:t>
      </w:r>
      <w:r w:rsidR="00FE0414" w:rsidRPr="00643A8C">
        <w:rPr>
          <w:rFonts w:ascii="Arial" w:hAnsi="Arial" w:cs="Arial"/>
          <w:sz w:val="22"/>
          <w:szCs w:val="22"/>
        </w:rPr>
        <w:t xml:space="preserve"> obsluha nebezpečné odpady převezme a uloží do určených prostředků.   </w:t>
      </w:r>
    </w:p>
    <w:p w:rsidR="00547890" w:rsidRPr="00643A8C" w:rsidRDefault="00547890" w:rsidP="00765052">
      <w:pPr>
        <w:rPr>
          <w:rFonts w:ascii="Arial" w:hAnsi="Arial" w:cs="Arial"/>
          <w:b/>
          <w:sz w:val="22"/>
          <w:szCs w:val="22"/>
        </w:rPr>
      </w:pPr>
    </w:p>
    <w:p w:rsidR="00D21908" w:rsidRDefault="00D21908" w:rsidP="00765052">
      <w:pPr>
        <w:rPr>
          <w:rFonts w:ascii="Arial" w:hAnsi="Arial" w:cs="Arial"/>
          <w:b/>
          <w:sz w:val="22"/>
          <w:szCs w:val="22"/>
        </w:rPr>
      </w:pPr>
    </w:p>
    <w:p w:rsidR="00EE7281" w:rsidRPr="00643A8C" w:rsidRDefault="00EE7281" w:rsidP="00765052">
      <w:pPr>
        <w:rPr>
          <w:rFonts w:ascii="Arial" w:hAnsi="Arial" w:cs="Arial"/>
          <w:b/>
          <w:sz w:val="22"/>
          <w:szCs w:val="22"/>
        </w:rPr>
      </w:pPr>
    </w:p>
    <w:p w:rsidR="00D21908" w:rsidRPr="00643A8C" w:rsidRDefault="00D21908" w:rsidP="00765052">
      <w:pPr>
        <w:rPr>
          <w:rFonts w:ascii="Arial" w:hAnsi="Arial" w:cs="Arial"/>
          <w:b/>
          <w:sz w:val="22"/>
          <w:szCs w:val="22"/>
        </w:rPr>
      </w:pPr>
    </w:p>
    <w:p w:rsidR="000F645D" w:rsidRPr="00643A8C" w:rsidRDefault="000F645D" w:rsidP="000F645D">
      <w:pPr>
        <w:jc w:val="center"/>
        <w:rPr>
          <w:rFonts w:ascii="Arial" w:hAnsi="Arial" w:cs="Arial"/>
          <w:b/>
          <w:sz w:val="22"/>
          <w:szCs w:val="22"/>
        </w:rPr>
      </w:pPr>
      <w:r w:rsidRPr="00643A8C">
        <w:rPr>
          <w:rFonts w:ascii="Arial" w:hAnsi="Arial" w:cs="Arial"/>
          <w:b/>
          <w:sz w:val="22"/>
          <w:szCs w:val="22"/>
        </w:rPr>
        <w:t xml:space="preserve">Čl. </w:t>
      </w:r>
      <w:r w:rsidR="00D226C7" w:rsidRPr="00643A8C">
        <w:rPr>
          <w:rFonts w:ascii="Arial" w:hAnsi="Arial" w:cs="Arial"/>
          <w:b/>
          <w:sz w:val="22"/>
          <w:szCs w:val="22"/>
        </w:rPr>
        <w:t>5</w:t>
      </w:r>
    </w:p>
    <w:p w:rsidR="000F645D" w:rsidRPr="00643A8C" w:rsidRDefault="006101FB" w:rsidP="000F645D">
      <w:pPr>
        <w:jc w:val="center"/>
        <w:rPr>
          <w:rFonts w:ascii="Arial" w:hAnsi="Arial" w:cs="Arial"/>
          <w:sz w:val="22"/>
          <w:szCs w:val="22"/>
        </w:rPr>
      </w:pPr>
      <w:r w:rsidRPr="00643A8C">
        <w:rPr>
          <w:rFonts w:ascii="Arial" w:hAnsi="Arial" w:cs="Arial"/>
          <w:b/>
          <w:sz w:val="22"/>
          <w:szCs w:val="22"/>
        </w:rPr>
        <w:t>S</w:t>
      </w:r>
      <w:r w:rsidR="000F645D" w:rsidRPr="00643A8C">
        <w:rPr>
          <w:rFonts w:ascii="Arial" w:hAnsi="Arial" w:cs="Arial"/>
          <w:b/>
          <w:sz w:val="22"/>
          <w:szCs w:val="22"/>
        </w:rPr>
        <w:t>voz objemného odpadu</w:t>
      </w:r>
    </w:p>
    <w:p w:rsidR="000F645D" w:rsidRPr="00643A8C" w:rsidRDefault="000F645D" w:rsidP="000F645D">
      <w:pPr>
        <w:ind w:left="360"/>
        <w:jc w:val="center"/>
        <w:rPr>
          <w:rFonts w:ascii="Arial" w:hAnsi="Arial" w:cs="Arial"/>
          <w:b/>
          <w:sz w:val="22"/>
          <w:szCs w:val="22"/>
          <w:u w:val="single"/>
        </w:rPr>
      </w:pPr>
    </w:p>
    <w:p w:rsidR="00D21908" w:rsidRPr="00643A8C" w:rsidRDefault="00D21908" w:rsidP="00D21908">
      <w:pPr>
        <w:pStyle w:val="Odstavecseseznamem"/>
        <w:numPr>
          <w:ilvl w:val="0"/>
          <w:numId w:val="46"/>
        </w:numPr>
        <w:suppressAutoHyphens/>
        <w:ind w:left="426"/>
        <w:jc w:val="both"/>
        <w:rPr>
          <w:rFonts w:ascii="Arial" w:hAnsi="Arial" w:cs="Arial"/>
          <w:i/>
          <w:iCs/>
        </w:rPr>
      </w:pPr>
      <w:r w:rsidRPr="00643A8C">
        <w:rPr>
          <w:rFonts w:ascii="Arial" w:hAnsi="Arial" w:cs="Arial"/>
        </w:rPr>
        <w:t xml:space="preserve">Sběr a svoz objemného odpadu je zajišťován dvakrát ročně (jaro, podzim) jeho odebíráním na předem vyhlášených přechodných stanovištích přímo do zvláštních sběrných nádob k tomuto účelu určených. Informace o sběru jsou zveřejňovány </w:t>
      </w:r>
      <w:r w:rsidRPr="00643A8C">
        <w:rPr>
          <w:rFonts w:ascii="Arial" w:hAnsi="Arial" w:cs="Arial"/>
          <w:iCs/>
        </w:rPr>
        <w:t>na úřední desce obecního úřadu a v místním rozhlase v dostatečném předstihu.</w:t>
      </w:r>
    </w:p>
    <w:p w:rsidR="00D21908" w:rsidRPr="00643A8C" w:rsidRDefault="00D21908" w:rsidP="00D21908">
      <w:pPr>
        <w:pStyle w:val="Odstavecseseznamem"/>
        <w:suppressAutoHyphens/>
        <w:ind w:left="426"/>
        <w:jc w:val="both"/>
        <w:rPr>
          <w:rFonts w:ascii="Arial" w:hAnsi="Arial" w:cs="Arial"/>
          <w:i/>
          <w:iCs/>
        </w:rPr>
      </w:pPr>
    </w:p>
    <w:p w:rsidR="00D25BA7" w:rsidRPr="00643A8C" w:rsidRDefault="00D25BA7" w:rsidP="00D21908">
      <w:pPr>
        <w:pStyle w:val="Odstavecseseznamem"/>
        <w:numPr>
          <w:ilvl w:val="0"/>
          <w:numId w:val="46"/>
        </w:numPr>
        <w:suppressAutoHyphens/>
        <w:ind w:left="426"/>
        <w:jc w:val="both"/>
        <w:rPr>
          <w:rFonts w:ascii="Arial" w:hAnsi="Arial" w:cs="Arial"/>
          <w:i/>
          <w:iCs/>
        </w:rPr>
      </w:pPr>
      <w:r w:rsidRPr="00643A8C">
        <w:rPr>
          <w:rFonts w:ascii="Arial" w:hAnsi="Arial" w:cs="Arial"/>
        </w:rPr>
        <w:t>S</w:t>
      </w:r>
      <w:r w:rsidR="00912D28" w:rsidRPr="00643A8C">
        <w:rPr>
          <w:rFonts w:ascii="Arial" w:hAnsi="Arial" w:cs="Arial"/>
        </w:rPr>
        <w:t>oustřeďování</w:t>
      </w:r>
      <w:r w:rsidRPr="00643A8C">
        <w:rPr>
          <w:rFonts w:ascii="Arial" w:hAnsi="Arial" w:cs="Arial"/>
        </w:rPr>
        <w:t xml:space="preserve"> objemného odpadu podléhá požadavkům stanovený</w:t>
      </w:r>
      <w:r w:rsidR="00C25DCE" w:rsidRPr="00643A8C">
        <w:rPr>
          <w:rFonts w:ascii="Arial" w:hAnsi="Arial" w:cs="Arial"/>
        </w:rPr>
        <w:t>m</w:t>
      </w:r>
      <w:r w:rsidRPr="00643A8C">
        <w:rPr>
          <w:rFonts w:ascii="Arial" w:hAnsi="Arial" w:cs="Arial"/>
        </w:rPr>
        <w:t xml:space="preserve"> v čl. 3 odst. 4</w:t>
      </w:r>
      <w:r w:rsidR="00E8031C" w:rsidRPr="00643A8C">
        <w:rPr>
          <w:rFonts w:ascii="Arial" w:hAnsi="Arial" w:cs="Arial"/>
        </w:rPr>
        <w:t xml:space="preserve"> a</w:t>
      </w:r>
      <w:r w:rsidR="003A0DB1" w:rsidRPr="00643A8C">
        <w:rPr>
          <w:rFonts w:ascii="Arial" w:hAnsi="Arial" w:cs="Arial"/>
        </w:rPr>
        <w:t xml:space="preserve"> 5</w:t>
      </w:r>
      <w:r w:rsidRPr="00643A8C">
        <w:rPr>
          <w:rFonts w:ascii="Arial" w:hAnsi="Arial" w:cs="Arial"/>
        </w:rPr>
        <w:t xml:space="preserve">. </w:t>
      </w:r>
    </w:p>
    <w:p w:rsidR="00F71191" w:rsidRDefault="00F71191" w:rsidP="00A773EE">
      <w:pPr>
        <w:rPr>
          <w:rFonts w:ascii="Arial" w:hAnsi="Arial" w:cs="Arial"/>
          <w:b/>
          <w:sz w:val="22"/>
          <w:szCs w:val="22"/>
        </w:rPr>
      </w:pPr>
    </w:p>
    <w:p w:rsidR="00EE7281" w:rsidRPr="00643A8C" w:rsidRDefault="00EE7281" w:rsidP="00A773EE">
      <w:pPr>
        <w:rPr>
          <w:rFonts w:ascii="Arial" w:hAnsi="Arial" w:cs="Arial"/>
          <w:b/>
          <w:sz w:val="22"/>
          <w:szCs w:val="22"/>
        </w:rPr>
      </w:pPr>
    </w:p>
    <w:p w:rsidR="0024722A" w:rsidRPr="00643A8C" w:rsidRDefault="0024722A">
      <w:pPr>
        <w:jc w:val="center"/>
        <w:rPr>
          <w:rFonts w:ascii="Arial" w:hAnsi="Arial" w:cs="Arial"/>
          <w:b/>
          <w:sz w:val="22"/>
          <w:szCs w:val="22"/>
        </w:rPr>
      </w:pPr>
      <w:r w:rsidRPr="00643A8C">
        <w:rPr>
          <w:rFonts w:ascii="Arial" w:hAnsi="Arial" w:cs="Arial"/>
          <w:b/>
          <w:sz w:val="22"/>
          <w:szCs w:val="22"/>
        </w:rPr>
        <w:t xml:space="preserve">Čl. </w:t>
      </w:r>
      <w:r w:rsidR="00D226C7" w:rsidRPr="00643A8C">
        <w:rPr>
          <w:rFonts w:ascii="Arial" w:hAnsi="Arial" w:cs="Arial"/>
          <w:b/>
          <w:sz w:val="22"/>
          <w:szCs w:val="22"/>
        </w:rPr>
        <w:t>6</w:t>
      </w:r>
    </w:p>
    <w:p w:rsidR="0024722A" w:rsidRPr="00643A8C" w:rsidRDefault="0024722A">
      <w:pPr>
        <w:jc w:val="center"/>
        <w:rPr>
          <w:rFonts w:ascii="Arial" w:hAnsi="Arial" w:cs="Arial"/>
          <w:b/>
          <w:sz w:val="22"/>
          <w:szCs w:val="22"/>
        </w:rPr>
      </w:pPr>
      <w:r w:rsidRPr="00643A8C">
        <w:rPr>
          <w:rFonts w:ascii="Arial" w:hAnsi="Arial" w:cs="Arial"/>
          <w:b/>
          <w:sz w:val="22"/>
          <w:szCs w:val="22"/>
        </w:rPr>
        <w:t>S</w:t>
      </w:r>
      <w:r w:rsidR="00912D28" w:rsidRPr="00643A8C">
        <w:rPr>
          <w:rFonts w:ascii="Arial" w:hAnsi="Arial" w:cs="Arial"/>
          <w:b/>
          <w:sz w:val="22"/>
          <w:szCs w:val="22"/>
        </w:rPr>
        <w:t>oustřeďování</w:t>
      </w:r>
      <w:r w:rsidRPr="00643A8C">
        <w:rPr>
          <w:rFonts w:ascii="Arial" w:hAnsi="Arial" w:cs="Arial"/>
          <w:b/>
          <w:sz w:val="22"/>
          <w:szCs w:val="22"/>
        </w:rPr>
        <w:t xml:space="preserve"> směsného </w:t>
      </w:r>
      <w:r w:rsidR="00A94551" w:rsidRPr="00643A8C">
        <w:rPr>
          <w:rFonts w:ascii="Arial" w:hAnsi="Arial" w:cs="Arial"/>
          <w:b/>
          <w:sz w:val="22"/>
          <w:szCs w:val="22"/>
        </w:rPr>
        <w:t xml:space="preserve">komunálního </w:t>
      </w:r>
      <w:r w:rsidRPr="00643A8C">
        <w:rPr>
          <w:rFonts w:ascii="Arial" w:hAnsi="Arial" w:cs="Arial"/>
          <w:b/>
          <w:sz w:val="22"/>
          <w:szCs w:val="22"/>
        </w:rPr>
        <w:t xml:space="preserve">odpadu </w:t>
      </w:r>
    </w:p>
    <w:p w:rsidR="0024722A" w:rsidRPr="00643A8C" w:rsidRDefault="0024722A">
      <w:pPr>
        <w:jc w:val="center"/>
        <w:rPr>
          <w:rFonts w:ascii="Arial" w:hAnsi="Arial" w:cs="Arial"/>
          <w:b/>
          <w:sz w:val="22"/>
          <w:szCs w:val="22"/>
        </w:rPr>
      </w:pPr>
    </w:p>
    <w:p w:rsidR="0034693F" w:rsidRPr="00643A8C" w:rsidRDefault="0034693F" w:rsidP="0034693F">
      <w:pPr>
        <w:numPr>
          <w:ilvl w:val="0"/>
          <w:numId w:val="47"/>
        </w:numPr>
        <w:suppressAutoHyphens/>
        <w:jc w:val="both"/>
        <w:rPr>
          <w:rFonts w:ascii="Arial" w:hAnsi="Arial" w:cs="Arial"/>
          <w:sz w:val="22"/>
          <w:szCs w:val="22"/>
        </w:rPr>
      </w:pPr>
      <w:r w:rsidRPr="00643A8C">
        <w:rPr>
          <w:rFonts w:ascii="Arial" w:hAnsi="Arial" w:cs="Arial"/>
          <w:sz w:val="22"/>
          <w:szCs w:val="22"/>
        </w:rPr>
        <w:t xml:space="preserve">Směsný komunální odpad se shromažďuje do sběrných nádob. Pro účely této vyhlášky se sběrnými nádobami rozumějí </w:t>
      </w:r>
      <w:r w:rsidRPr="00643A8C">
        <w:rPr>
          <w:rFonts w:ascii="Arial" w:hAnsi="Arial" w:cs="Arial"/>
          <w:bCs/>
          <w:sz w:val="22"/>
          <w:szCs w:val="22"/>
        </w:rPr>
        <w:t xml:space="preserve">typizované </w:t>
      </w:r>
      <w:r w:rsidRPr="00643A8C">
        <w:rPr>
          <w:rFonts w:ascii="Arial" w:hAnsi="Arial" w:cs="Arial"/>
          <w:sz w:val="22"/>
          <w:szCs w:val="22"/>
        </w:rPr>
        <w:t>ko</w:t>
      </w:r>
      <w:r w:rsidR="00E43EDD" w:rsidRPr="00643A8C">
        <w:rPr>
          <w:rFonts w:ascii="Arial" w:hAnsi="Arial" w:cs="Arial"/>
          <w:sz w:val="22"/>
          <w:szCs w:val="22"/>
        </w:rPr>
        <w:t xml:space="preserve">vové kontejnery určené </w:t>
      </w:r>
      <w:r w:rsidRPr="00643A8C">
        <w:rPr>
          <w:rFonts w:ascii="Arial" w:hAnsi="Arial" w:cs="Arial"/>
          <w:sz w:val="22"/>
          <w:szCs w:val="22"/>
        </w:rPr>
        <w:t>ke shromažďování směsného komunálního odpadu.</w:t>
      </w:r>
    </w:p>
    <w:p w:rsidR="0034693F" w:rsidRPr="00643A8C" w:rsidRDefault="0034693F" w:rsidP="0034693F">
      <w:pPr>
        <w:suppressAutoHyphens/>
        <w:ind w:left="360"/>
        <w:jc w:val="both"/>
        <w:rPr>
          <w:rFonts w:ascii="Arial" w:hAnsi="Arial" w:cs="Arial"/>
          <w:sz w:val="22"/>
          <w:szCs w:val="22"/>
        </w:rPr>
      </w:pPr>
    </w:p>
    <w:p w:rsidR="00CF5BE8" w:rsidRPr="00643A8C" w:rsidRDefault="00CF5BE8" w:rsidP="0034693F">
      <w:pPr>
        <w:numPr>
          <w:ilvl w:val="0"/>
          <w:numId w:val="47"/>
        </w:numPr>
        <w:suppressAutoHyphens/>
        <w:jc w:val="both"/>
        <w:rPr>
          <w:rFonts w:ascii="Arial" w:hAnsi="Arial" w:cs="Arial"/>
          <w:sz w:val="22"/>
          <w:szCs w:val="22"/>
        </w:rPr>
      </w:pPr>
      <w:r w:rsidRPr="00643A8C">
        <w:rPr>
          <w:rFonts w:ascii="Arial" w:hAnsi="Arial" w:cs="Arial"/>
          <w:sz w:val="22"/>
          <w:szCs w:val="22"/>
        </w:rPr>
        <w:t>S</w:t>
      </w:r>
      <w:r w:rsidR="00247C11" w:rsidRPr="00643A8C">
        <w:rPr>
          <w:rFonts w:ascii="Arial" w:hAnsi="Arial" w:cs="Arial"/>
          <w:sz w:val="22"/>
          <w:szCs w:val="22"/>
        </w:rPr>
        <w:t>oustřeďování</w:t>
      </w:r>
      <w:r w:rsidRPr="00643A8C">
        <w:rPr>
          <w:rFonts w:ascii="Arial" w:hAnsi="Arial" w:cs="Arial"/>
          <w:sz w:val="22"/>
          <w:szCs w:val="22"/>
        </w:rPr>
        <w:t xml:space="preserve"> směsného komunálního odpadu</w:t>
      </w:r>
      <w:r w:rsidR="0034693F" w:rsidRPr="00643A8C">
        <w:rPr>
          <w:rFonts w:ascii="Arial" w:hAnsi="Arial" w:cs="Arial"/>
          <w:sz w:val="22"/>
          <w:szCs w:val="22"/>
        </w:rPr>
        <w:t xml:space="preserve"> podléhá požadavkům stanoveným </w:t>
      </w:r>
      <w:r w:rsidRPr="00643A8C">
        <w:rPr>
          <w:rFonts w:ascii="Arial" w:hAnsi="Arial" w:cs="Arial"/>
          <w:sz w:val="22"/>
          <w:szCs w:val="22"/>
        </w:rPr>
        <w:t>v čl. 3 odst. 4</w:t>
      </w:r>
      <w:r w:rsidR="00E8031C" w:rsidRPr="00643A8C">
        <w:rPr>
          <w:rFonts w:ascii="Arial" w:hAnsi="Arial" w:cs="Arial"/>
          <w:sz w:val="22"/>
          <w:szCs w:val="22"/>
        </w:rPr>
        <w:t xml:space="preserve"> a</w:t>
      </w:r>
      <w:r w:rsidRPr="00643A8C">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EE7281" w:rsidRPr="00643A8C" w:rsidRDefault="00EE7281" w:rsidP="00EE7281">
      <w:pPr>
        <w:pStyle w:val="Default"/>
        <w:jc w:val="both"/>
        <w:rPr>
          <w:color w:val="00B0F0"/>
          <w:sz w:val="22"/>
          <w:szCs w:val="22"/>
        </w:rPr>
      </w:pPr>
    </w:p>
    <w:p w:rsidR="00CC4B32" w:rsidRPr="00643A8C" w:rsidRDefault="00CC4B32" w:rsidP="00AC4B55">
      <w:pPr>
        <w:ind w:left="284"/>
        <w:jc w:val="both"/>
        <w:rPr>
          <w:rFonts w:ascii="Arial" w:hAnsi="Arial" w:cs="Arial"/>
          <w:sz w:val="22"/>
          <w:szCs w:val="22"/>
        </w:rPr>
      </w:pPr>
    </w:p>
    <w:p w:rsidR="007F3823" w:rsidRPr="00643A8C" w:rsidRDefault="000F4568" w:rsidP="00E86834">
      <w:pPr>
        <w:jc w:val="center"/>
        <w:rPr>
          <w:rFonts w:ascii="Arial" w:hAnsi="Arial" w:cs="Arial"/>
          <w:b/>
          <w:sz w:val="22"/>
          <w:szCs w:val="22"/>
        </w:rPr>
      </w:pPr>
      <w:r w:rsidRPr="00643A8C">
        <w:rPr>
          <w:rFonts w:ascii="Arial" w:hAnsi="Arial" w:cs="Arial"/>
          <w:b/>
          <w:sz w:val="22"/>
          <w:szCs w:val="22"/>
        </w:rPr>
        <w:t xml:space="preserve">Čl. </w:t>
      </w:r>
      <w:r w:rsidR="00D053EA" w:rsidRPr="00643A8C">
        <w:rPr>
          <w:rFonts w:ascii="Arial" w:hAnsi="Arial" w:cs="Arial"/>
          <w:b/>
          <w:sz w:val="22"/>
          <w:szCs w:val="22"/>
        </w:rPr>
        <w:t>7</w:t>
      </w:r>
    </w:p>
    <w:p w:rsidR="0024722A" w:rsidRPr="00643A8C" w:rsidRDefault="0024722A">
      <w:pPr>
        <w:jc w:val="center"/>
        <w:rPr>
          <w:rFonts w:ascii="Arial" w:hAnsi="Arial" w:cs="Arial"/>
          <w:b/>
          <w:sz w:val="22"/>
          <w:szCs w:val="22"/>
        </w:rPr>
      </w:pPr>
      <w:r w:rsidRPr="00643A8C">
        <w:rPr>
          <w:rFonts w:ascii="Arial" w:hAnsi="Arial" w:cs="Arial"/>
          <w:b/>
          <w:sz w:val="22"/>
          <w:szCs w:val="22"/>
        </w:rPr>
        <w:t xml:space="preserve">Nakládání se stavebním </w:t>
      </w:r>
      <w:r w:rsidR="00C45BF9" w:rsidRPr="00643A8C">
        <w:rPr>
          <w:rFonts w:ascii="Arial" w:hAnsi="Arial" w:cs="Arial"/>
          <w:b/>
          <w:sz w:val="22"/>
          <w:szCs w:val="22"/>
        </w:rPr>
        <w:t>a demoličním odpadem</w:t>
      </w:r>
    </w:p>
    <w:p w:rsidR="00E86834" w:rsidRPr="00643A8C" w:rsidRDefault="00E86834">
      <w:pPr>
        <w:jc w:val="center"/>
        <w:rPr>
          <w:rFonts w:ascii="Arial" w:hAnsi="Arial" w:cs="Arial"/>
          <w:b/>
          <w:sz w:val="22"/>
          <w:szCs w:val="22"/>
        </w:rPr>
      </w:pPr>
    </w:p>
    <w:p w:rsidR="00E86834" w:rsidRPr="00643A8C" w:rsidRDefault="00E86834" w:rsidP="00E86834">
      <w:pPr>
        <w:numPr>
          <w:ilvl w:val="0"/>
          <w:numId w:val="49"/>
        </w:numPr>
        <w:suppressAutoHyphens/>
        <w:jc w:val="both"/>
        <w:rPr>
          <w:rFonts w:ascii="Arial" w:hAnsi="Arial" w:cs="Arial"/>
          <w:sz w:val="22"/>
          <w:szCs w:val="22"/>
        </w:rPr>
      </w:pPr>
      <w:r w:rsidRPr="00643A8C">
        <w:rPr>
          <w:rFonts w:ascii="Arial" w:hAnsi="Arial" w:cs="Arial"/>
          <w:sz w:val="22"/>
          <w:szCs w:val="22"/>
        </w:rPr>
        <w:t>Stavebním odpadem se rozumí stavební a demoliční odpad. Stavební odpad není odpadem komunálním.</w:t>
      </w:r>
    </w:p>
    <w:p w:rsidR="00E86834" w:rsidRPr="00643A8C" w:rsidRDefault="00E86834" w:rsidP="00E86834">
      <w:pPr>
        <w:jc w:val="both"/>
        <w:rPr>
          <w:rFonts w:ascii="Arial" w:hAnsi="Arial" w:cs="Arial"/>
          <w:sz w:val="22"/>
          <w:szCs w:val="22"/>
        </w:rPr>
      </w:pPr>
    </w:p>
    <w:p w:rsidR="00E86834" w:rsidRPr="00643A8C" w:rsidRDefault="00E86834" w:rsidP="00E86834">
      <w:pPr>
        <w:numPr>
          <w:ilvl w:val="0"/>
          <w:numId w:val="49"/>
        </w:numPr>
        <w:tabs>
          <w:tab w:val="left" w:pos="709"/>
        </w:tabs>
        <w:suppressAutoHyphens/>
        <w:jc w:val="both"/>
        <w:rPr>
          <w:rFonts w:ascii="Arial" w:hAnsi="Arial" w:cs="Arial"/>
          <w:sz w:val="22"/>
          <w:szCs w:val="22"/>
        </w:rPr>
      </w:pPr>
      <w:r w:rsidRPr="00643A8C">
        <w:rPr>
          <w:rFonts w:ascii="Arial" w:hAnsi="Arial" w:cs="Arial"/>
          <w:sz w:val="22"/>
          <w:szCs w:val="22"/>
        </w:rPr>
        <w:t>Stavební odpad lze použít, předat či odstranit pouze zákonem stanoveným způsobem.</w:t>
      </w:r>
    </w:p>
    <w:p w:rsidR="00E86834" w:rsidRPr="00643A8C" w:rsidRDefault="00E86834" w:rsidP="00E86834">
      <w:pPr>
        <w:jc w:val="both"/>
        <w:rPr>
          <w:rFonts w:ascii="Arial" w:hAnsi="Arial" w:cs="Arial"/>
          <w:sz w:val="22"/>
          <w:szCs w:val="22"/>
        </w:rPr>
      </w:pPr>
    </w:p>
    <w:p w:rsidR="00E86834" w:rsidRPr="00643A8C" w:rsidRDefault="00E86834" w:rsidP="00E86834">
      <w:pPr>
        <w:numPr>
          <w:ilvl w:val="0"/>
          <w:numId w:val="49"/>
        </w:numPr>
        <w:suppressAutoHyphens/>
        <w:jc w:val="both"/>
        <w:rPr>
          <w:rFonts w:ascii="Arial" w:hAnsi="Arial" w:cs="Arial"/>
          <w:sz w:val="22"/>
          <w:szCs w:val="22"/>
        </w:rPr>
      </w:pPr>
      <w:r w:rsidRPr="00643A8C">
        <w:rPr>
          <w:rFonts w:ascii="Arial" w:hAnsi="Arial" w:cs="Arial"/>
          <w:sz w:val="22"/>
          <w:szCs w:val="22"/>
        </w:rPr>
        <w:t xml:space="preserve">Pro odložení stavebního odpadu je možné </w:t>
      </w:r>
      <w:r w:rsidRPr="00643A8C">
        <w:rPr>
          <w:rFonts w:ascii="Arial" w:hAnsi="Arial" w:cs="Arial"/>
          <w:iCs/>
          <w:sz w:val="22"/>
          <w:szCs w:val="22"/>
        </w:rPr>
        <w:t xml:space="preserve">objednat kontejner, který bude přistaven a odvezen za úplatu. Objednávky na svozovou firmu může zprostředkovat obecní úřad. </w:t>
      </w:r>
    </w:p>
    <w:p w:rsidR="00A81D11" w:rsidRDefault="00A81D11" w:rsidP="007900E4">
      <w:pPr>
        <w:rPr>
          <w:rFonts w:ascii="Arial" w:hAnsi="Arial" w:cs="Arial"/>
          <w:b/>
          <w:sz w:val="22"/>
          <w:szCs w:val="22"/>
        </w:rPr>
      </w:pPr>
    </w:p>
    <w:p w:rsidR="00AE1AC3" w:rsidRPr="00643A8C" w:rsidRDefault="00AE1AC3" w:rsidP="007900E4">
      <w:pPr>
        <w:rPr>
          <w:rFonts w:ascii="Arial" w:hAnsi="Arial" w:cs="Arial"/>
          <w:b/>
          <w:sz w:val="22"/>
          <w:szCs w:val="22"/>
        </w:rPr>
      </w:pPr>
    </w:p>
    <w:p w:rsidR="00A81D11" w:rsidRPr="00643A8C" w:rsidRDefault="00A81D11">
      <w:pPr>
        <w:jc w:val="center"/>
        <w:rPr>
          <w:rFonts w:ascii="Arial" w:hAnsi="Arial" w:cs="Arial"/>
          <w:b/>
          <w:sz w:val="22"/>
          <w:szCs w:val="22"/>
        </w:rPr>
      </w:pPr>
    </w:p>
    <w:p w:rsidR="0024722A" w:rsidRPr="00643A8C" w:rsidRDefault="0024722A" w:rsidP="00730253">
      <w:pPr>
        <w:jc w:val="center"/>
        <w:rPr>
          <w:rFonts w:ascii="Arial" w:hAnsi="Arial" w:cs="Arial"/>
          <w:b/>
          <w:sz w:val="22"/>
          <w:szCs w:val="22"/>
        </w:rPr>
      </w:pPr>
      <w:r w:rsidRPr="00643A8C">
        <w:rPr>
          <w:rFonts w:ascii="Arial" w:hAnsi="Arial" w:cs="Arial"/>
          <w:b/>
          <w:sz w:val="22"/>
          <w:szCs w:val="22"/>
        </w:rPr>
        <w:t xml:space="preserve">Čl. </w:t>
      </w:r>
      <w:r w:rsidR="00E86834" w:rsidRPr="00643A8C">
        <w:rPr>
          <w:rFonts w:ascii="Arial" w:hAnsi="Arial" w:cs="Arial"/>
          <w:b/>
          <w:sz w:val="22"/>
          <w:szCs w:val="22"/>
        </w:rPr>
        <w:t>8</w:t>
      </w:r>
    </w:p>
    <w:p w:rsidR="0024722A" w:rsidRPr="00643A8C" w:rsidRDefault="00730253" w:rsidP="00730253">
      <w:pPr>
        <w:jc w:val="center"/>
        <w:rPr>
          <w:rFonts w:ascii="Arial" w:hAnsi="Arial" w:cs="Arial"/>
          <w:b/>
          <w:sz w:val="22"/>
          <w:szCs w:val="22"/>
        </w:rPr>
      </w:pPr>
      <w:r w:rsidRPr="00643A8C">
        <w:rPr>
          <w:rFonts w:ascii="Arial" w:hAnsi="Arial" w:cs="Arial"/>
          <w:b/>
          <w:sz w:val="22"/>
          <w:szCs w:val="22"/>
        </w:rPr>
        <w:t xml:space="preserve">Zrušovací </w:t>
      </w:r>
      <w:r w:rsidR="0024722A" w:rsidRPr="00643A8C">
        <w:rPr>
          <w:rFonts w:ascii="Arial" w:hAnsi="Arial" w:cs="Arial"/>
          <w:b/>
          <w:sz w:val="22"/>
          <w:szCs w:val="22"/>
        </w:rPr>
        <w:t>ustanovení</w:t>
      </w:r>
    </w:p>
    <w:p w:rsidR="0024722A" w:rsidRPr="00643A8C" w:rsidRDefault="0024722A" w:rsidP="00963A13">
      <w:pPr>
        <w:ind w:left="360"/>
        <w:jc w:val="center"/>
        <w:rPr>
          <w:rFonts w:ascii="Arial" w:hAnsi="Arial" w:cs="Arial"/>
          <w:b/>
          <w:sz w:val="22"/>
          <w:szCs w:val="22"/>
          <w:u w:val="single"/>
        </w:rPr>
      </w:pPr>
    </w:p>
    <w:p w:rsidR="00963A13" w:rsidRDefault="001A2ACF" w:rsidP="00E86834">
      <w:pPr>
        <w:pStyle w:val="NormlnIMP"/>
        <w:spacing w:line="240" w:lineRule="auto"/>
        <w:rPr>
          <w:rFonts w:ascii="Arial" w:hAnsi="Arial" w:cs="Arial"/>
          <w:sz w:val="22"/>
          <w:szCs w:val="22"/>
        </w:rPr>
      </w:pPr>
      <w:r w:rsidRPr="00643A8C">
        <w:rPr>
          <w:rFonts w:ascii="Arial" w:hAnsi="Arial" w:cs="Arial"/>
          <w:sz w:val="22"/>
          <w:szCs w:val="22"/>
        </w:rPr>
        <w:t>Zrušuje se obecně závazná vyhláška obce</w:t>
      </w:r>
      <w:r w:rsidR="00E86834" w:rsidRPr="00643A8C">
        <w:rPr>
          <w:rFonts w:ascii="Arial" w:hAnsi="Arial" w:cs="Arial"/>
          <w:color w:val="00B0F0"/>
          <w:sz w:val="22"/>
          <w:szCs w:val="22"/>
        </w:rPr>
        <w:t xml:space="preserve"> </w:t>
      </w:r>
      <w:r w:rsidR="00986ECB" w:rsidRPr="00643A8C">
        <w:rPr>
          <w:rFonts w:ascii="Arial" w:hAnsi="Arial" w:cs="Arial"/>
          <w:sz w:val="22"/>
          <w:szCs w:val="22"/>
        </w:rPr>
        <w:t>Horní Kněžeklady č.3</w:t>
      </w:r>
      <w:r w:rsidR="00E86834" w:rsidRPr="00643A8C">
        <w:rPr>
          <w:rFonts w:ascii="Arial" w:hAnsi="Arial" w:cs="Arial"/>
          <w:sz w:val="22"/>
          <w:szCs w:val="22"/>
        </w:rPr>
        <w:t>/202</w:t>
      </w:r>
      <w:r w:rsidR="00986ECB" w:rsidRPr="00643A8C">
        <w:rPr>
          <w:rFonts w:ascii="Arial" w:hAnsi="Arial" w:cs="Arial"/>
          <w:sz w:val="22"/>
          <w:szCs w:val="22"/>
        </w:rPr>
        <w:t>3</w:t>
      </w:r>
      <w:r w:rsidR="00E86834" w:rsidRPr="00643A8C">
        <w:rPr>
          <w:rFonts w:ascii="Arial" w:hAnsi="Arial" w:cs="Arial"/>
          <w:sz w:val="22"/>
          <w:szCs w:val="22"/>
        </w:rPr>
        <w:t xml:space="preserve"> </w:t>
      </w:r>
      <w:r w:rsidR="00E86834" w:rsidRPr="00643A8C">
        <w:rPr>
          <w:rFonts w:ascii="Arial" w:hAnsi="Arial" w:cs="Arial"/>
          <w:color w:val="000000"/>
          <w:sz w:val="22"/>
          <w:szCs w:val="22"/>
        </w:rPr>
        <w:t>o stanovení obecního systému odpadového hospodářství</w:t>
      </w:r>
      <w:r w:rsidR="00986ECB" w:rsidRPr="00643A8C">
        <w:rPr>
          <w:rFonts w:ascii="Arial" w:hAnsi="Arial" w:cs="Arial"/>
          <w:color w:val="000000"/>
          <w:sz w:val="22"/>
          <w:szCs w:val="22"/>
        </w:rPr>
        <w:t>,</w:t>
      </w:r>
      <w:r w:rsidR="00E86834" w:rsidRPr="00643A8C">
        <w:rPr>
          <w:rFonts w:ascii="Arial" w:hAnsi="Arial" w:cs="Arial"/>
          <w:sz w:val="22"/>
          <w:szCs w:val="22"/>
        </w:rPr>
        <w:t xml:space="preserve"> ze dne 20. 11. 2023.</w:t>
      </w:r>
    </w:p>
    <w:p w:rsidR="00AE1AC3" w:rsidRPr="00643A8C" w:rsidRDefault="00AE1AC3" w:rsidP="00E86834">
      <w:pPr>
        <w:pStyle w:val="NormlnIMP"/>
        <w:spacing w:line="240" w:lineRule="auto"/>
        <w:rPr>
          <w:rFonts w:ascii="Arial" w:hAnsi="Arial" w:cs="Arial"/>
          <w:sz w:val="22"/>
          <w:szCs w:val="22"/>
        </w:rPr>
      </w:pPr>
    </w:p>
    <w:p w:rsidR="00E43EDD" w:rsidRPr="00643A8C" w:rsidRDefault="00E43EDD" w:rsidP="00E86834">
      <w:pPr>
        <w:pStyle w:val="NormlnIMP"/>
        <w:spacing w:line="240" w:lineRule="auto"/>
        <w:rPr>
          <w:rFonts w:ascii="Arial" w:hAnsi="Arial" w:cs="Arial"/>
          <w:color w:val="000000"/>
          <w:sz w:val="22"/>
          <w:szCs w:val="22"/>
        </w:rPr>
      </w:pPr>
    </w:p>
    <w:p w:rsidR="00730253" w:rsidRPr="00643A8C" w:rsidRDefault="00730253" w:rsidP="00730253">
      <w:pPr>
        <w:jc w:val="center"/>
        <w:rPr>
          <w:rFonts w:ascii="Arial" w:hAnsi="Arial" w:cs="Arial"/>
          <w:b/>
          <w:sz w:val="22"/>
          <w:szCs w:val="22"/>
        </w:rPr>
      </w:pPr>
      <w:r w:rsidRPr="00643A8C">
        <w:rPr>
          <w:rFonts w:ascii="Arial" w:hAnsi="Arial" w:cs="Arial"/>
          <w:b/>
          <w:sz w:val="22"/>
          <w:szCs w:val="22"/>
        </w:rPr>
        <w:t>Čl. 13</w:t>
      </w:r>
    </w:p>
    <w:p w:rsidR="00730253" w:rsidRPr="00643A8C" w:rsidRDefault="00730253" w:rsidP="00074576">
      <w:pPr>
        <w:pStyle w:val="Nzvylnk"/>
        <w:spacing w:before="0" w:after="0"/>
        <w:rPr>
          <w:rFonts w:ascii="Arial" w:hAnsi="Arial" w:cs="Arial"/>
          <w:sz w:val="22"/>
          <w:szCs w:val="22"/>
        </w:rPr>
      </w:pPr>
      <w:r w:rsidRPr="00643A8C">
        <w:rPr>
          <w:rFonts w:ascii="Arial" w:hAnsi="Arial" w:cs="Arial"/>
          <w:sz w:val="22"/>
          <w:szCs w:val="22"/>
        </w:rPr>
        <w:t>Účinnost</w:t>
      </w:r>
    </w:p>
    <w:p w:rsidR="00730253" w:rsidRPr="00643A8C" w:rsidRDefault="00074576" w:rsidP="00AE1AC3">
      <w:pPr>
        <w:spacing w:before="120" w:line="288" w:lineRule="auto"/>
        <w:jc w:val="both"/>
        <w:rPr>
          <w:rFonts w:ascii="Arial" w:hAnsi="Arial" w:cs="Arial"/>
          <w:sz w:val="22"/>
          <w:szCs w:val="22"/>
        </w:rPr>
      </w:pPr>
      <w:r w:rsidRPr="00643A8C">
        <w:rPr>
          <w:rFonts w:ascii="Arial" w:hAnsi="Arial" w:cs="Arial"/>
          <w:sz w:val="22"/>
          <w:szCs w:val="22"/>
        </w:rPr>
        <w:t>Tato vyhláška nabývá účinnosti počátkem patnáctého dne následujícího po dni jejího vyhlášení.</w:t>
      </w:r>
    </w:p>
    <w:p w:rsidR="00074576" w:rsidRPr="00643A8C" w:rsidRDefault="00074576" w:rsidP="00074576">
      <w:pPr>
        <w:spacing w:before="120" w:line="288" w:lineRule="auto"/>
        <w:ind w:firstLine="709"/>
        <w:jc w:val="both"/>
        <w:rPr>
          <w:rFonts w:ascii="Arial" w:hAnsi="Arial" w:cs="Arial"/>
          <w:sz w:val="22"/>
          <w:szCs w:val="22"/>
        </w:rPr>
      </w:pPr>
    </w:p>
    <w:tbl>
      <w:tblPr>
        <w:tblW w:w="0" w:type="auto"/>
        <w:tblInd w:w="45" w:type="dxa"/>
        <w:tblLayout w:type="fixed"/>
        <w:tblCellMar>
          <w:top w:w="55" w:type="dxa"/>
          <w:left w:w="55" w:type="dxa"/>
          <w:bottom w:w="55" w:type="dxa"/>
          <w:right w:w="55" w:type="dxa"/>
        </w:tblCellMar>
        <w:tblLook w:val="04A0"/>
      </w:tblPr>
      <w:tblGrid>
        <w:gridCol w:w="4820"/>
        <w:gridCol w:w="4821"/>
      </w:tblGrid>
      <w:tr w:rsidR="002A1522" w:rsidRPr="00643A8C" w:rsidTr="002A1522">
        <w:trPr>
          <w:trHeight w:hRule="exact" w:val="1134"/>
        </w:trPr>
        <w:tc>
          <w:tcPr>
            <w:tcW w:w="4820" w:type="dxa"/>
            <w:vAlign w:val="bottom"/>
            <w:hideMark/>
          </w:tcPr>
          <w:p w:rsidR="002A1522" w:rsidRPr="00643A8C" w:rsidRDefault="002A1522">
            <w:pPr>
              <w:pStyle w:val="PodpisovePole"/>
              <w:rPr>
                <w:rFonts w:cs="Arial"/>
              </w:rPr>
            </w:pPr>
            <w:r w:rsidRPr="00643A8C">
              <w:rPr>
                <w:rFonts w:cs="Arial"/>
              </w:rPr>
              <w:t>Josef Drn v. r.</w:t>
            </w:r>
            <w:r w:rsidRPr="00643A8C">
              <w:rPr>
                <w:rFonts w:cs="Arial"/>
              </w:rPr>
              <w:br/>
              <w:t xml:space="preserve"> starosta</w:t>
            </w:r>
          </w:p>
        </w:tc>
        <w:tc>
          <w:tcPr>
            <w:tcW w:w="4821" w:type="dxa"/>
            <w:vAlign w:val="bottom"/>
            <w:hideMark/>
          </w:tcPr>
          <w:p w:rsidR="002A1522" w:rsidRPr="00643A8C" w:rsidRDefault="002A1522">
            <w:pPr>
              <w:pStyle w:val="PodpisovePole"/>
              <w:rPr>
                <w:rFonts w:cs="Arial"/>
              </w:rPr>
            </w:pPr>
            <w:r w:rsidRPr="00643A8C">
              <w:rPr>
                <w:rFonts w:cs="Arial"/>
              </w:rPr>
              <w:t>Jitka Králová v. r.</w:t>
            </w:r>
            <w:r w:rsidRPr="00643A8C">
              <w:rPr>
                <w:rFonts w:cs="Arial"/>
              </w:rPr>
              <w:br/>
              <w:t xml:space="preserve"> </w:t>
            </w:r>
            <w:proofErr w:type="spellStart"/>
            <w:r w:rsidRPr="00643A8C">
              <w:rPr>
                <w:rFonts w:cs="Arial"/>
              </w:rPr>
              <w:t>místostarostka</w:t>
            </w:r>
            <w:proofErr w:type="spellEnd"/>
          </w:p>
        </w:tc>
      </w:tr>
    </w:tbl>
    <w:p w:rsidR="00362DF8" w:rsidRDefault="00362DF8">
      <w:pPr>
        <w:rPr>
          <w:rFonts w:ascii="Arial" w:hAnsi="Arial" w:cs="Arial"/>
          <w:sz w:val="22"/>
          <w:szCs w:val="22"/>
        </w:rPr>
      </w:pPr>
    </w:p>
    <w:p w:rsidR="00362DF8" w:rsidRDefault="00362DF8" w:rsidP="00362DF8">
      <w:pPr>
        <w:rPr>
          <w:rFonts w:ascii="Arial" w:hAnsi="Arial" w:cs="Arial"/>
          <w:sz w:val="22"/>
          <w:szCs w:val="22"/>
        </w:rPr>
      </w:pP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815" w:rsidRDefault="00830815">
      <w:r>
        <w:separator/>
      </w:r>
    </w:p>
  </w:endnote>
  <w:endnote w:type="continuationSeparator" w:id="0">
    <w:p w:rsidR="00830815" w:rsidRDefault="00830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ngti SC">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B75D5D">
    <w:pPr>
      <w:pStyle w:val="Zpat"/>
      <w:jc w:val="center"/>
    </w:pPr>
    <w:r>
      <w:fldChar w:fldCharType="begin"/>
    </w:r>
    <w:r w:rsidR="00FB36A3">
      <w:instrText>PAGE   \* MERGEFORMAT</w:instrText>
    </w:r>
    <w:r>
      <w:fldChar w:fldCharType="separate"/>
    </w:r>
    <w:r w:rsidR="001D008F">
      <w:rPr>
        <w:noProof/>
      </w:rPr>
      <w:t>1</w:t>
    </w:r>
    <w:r>
      <w:fldChar w:fldCharType="end"/>
    </w:r>
  </w:p>
  <w:p w:rsidR="00FB36A3" w:rsidRDefault="00FB36A3">
    <w:pPr>
      <w:pStyle w:val="Zpat"/>
    </w:pPr>
  </w:p>
  <w:p w:rsidR="00A52CBC" w:rsidRDefault="00A52CBC"/>
  <w:p w:rsidR="00A52CBC" w:rsidRDefault="00A52C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815" w:rsidRDefault="00830815">
      <w:r>
        <w:separator/>
      </w:r>
    </w:p>
  </w:footnote>
  <w:footnote w:type="continuationSeparator" w:id="0">
    <w:p w:rsidR="00830815" w:rsidRDefault="00830815">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lowerLetter"/>
      <w:lvlText w:val="%1)"/>
      <w:lvlJc w:val="left"/>
      <w:pPr>
        <w:tabs>
          <w:tab w:val="num" w:pos="0"/>
        </w:tabs>
        <w:ind w:left="720" w:hanging="360"/>
      </w:pPr>
      <w:rPr>
        <w:rFonts w:hint="default"/>
      </w:rPr>
    </w:lvl>
  </w:abstractNum>
  <w:abstractNum w:abstractNumId="1">
    <w:nsid w:val="00000003"/>
    <w:multiLevelType w:val="multilevel"/>
    <w:tmpl w:val="41B419E2"/>
    <w:name w:val="WW8Num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1080"/>
        </w:tabs>
        <w:ind w:left="1080" w:hanging="360"/>
      </w:pPr>
      <w:rPr>
        <w:rFonts w:ascii="Calibri" w:eastAsia="Times New Roman" w:hAnsi="Calibri" w:cs="Arial"/>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0000005"/>
    <w:multiLevelType w:val="singleLevel"/>
    <w:tmpl w:val="00000005"/>
    <w:name w:val="WW8Num7"/>
    <w:lvl w:ilvl="0">
      <w:start w:val="1"/>
      <w:numFmt w:val="decimal"/>
      <w:lvlText w:val="%1)"/>
      <w:lvlJc w:val="left"/>
      <w:pPr>
        <w:tabs>
          <w:tab w:val="num" w:pos="360"/>
        </w:tabs>
        <w:ind w:left="360" w:hanging="360"/>
      </w:pPr>
      <w:rPr>
        <w:rFonts w:hint="default"/>
        <w:color w:val="000000"/>
      </w:rPr>
    </w:lvl>
  </w:abstractNum>
  <w:abstractNum w:abstractNumId="3">
    <w:nsid w:val="00000007"/>
    <w:multiLevelType w:val="singleLevel"/>
    <w:tmpl w:val="00000007"/>
    <w:name w:val="WW8Num10"/>
    <w:lvl w:ilvl="0">
      <w:start w:val="1"/>
      <w:numFmt w:val="decimal"/>
      <w:lvlText w:val="%1)"/>
      <w:lvlJc w:val="left"/>
      <w:pPr>
        <w:tabs>
          <w:tab w:val="num" w:pos="0"/>
        </w:tabs>
        <w:ind w:left="720" w:hanging="360"/>
      </w:pPr>
      <w:rPr>
        <w:rFonts w:hint="default"/>
      </w:rPr>
    </w:lvl>
  </w:abstractNum>
  <w:abstractNum w:abstractNumId="4">
    <w:nsid w:val="00000009"/>
    <w:multiLevelType w:val="singleLevel"/>
    <w:tmpl w:val="00000009"/>
    <w:name w:val="WW8Num16"/>
    <w:lvl w:ilvl="0">
      <w:start w:val="1"/>
      <w:numFmt w:val="lowerLetter"/>
      <w:lvlText w:val="%1)"/>
      <w:lvlJc w:val="left"/>
      <w:pPr>
        <w:tabs>
          <w:tab w:val="num" w:pos="0"/>
        </w:tabs>
        <w:ind w:left="786" w:hanging="360"/>
      </w:pPr>
      <w:rPr>
        <w:rFonts w:eastAsia="Times New Roman" w:cs="Times New Roman" w:hint="default"/>
      </w:rPr>
    </w:lvl>
  </w:abstractNum>
  <w:abstractNum w:abstractNumId="5">
    <w:nsid w:val="0000000A"/>
    <w:multiLevelType w:val="multilevel"/>
    <w:tmpl w:val="0000000A"/>
    <w:name w:val="WW8Num17"/>
    <w:lvl w:ilvl="0">
      <w:start w:val="1"/>
      <w:numFmt w:val="decimal"/>
      <w:lvlText w:val="%1)"/>
      <w:lvlJc w:val="left"/>
      <w:pPr>
        <w:tabs>
          <w:tab w:val="num" w:pos="360"/>
        </w:tabs>
        <w:ind w:left="360" w:hanging="360"/>
      </w:pPr>
      <w:rPr>
        <w:rFonts w:hint="default"/>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B"/>
    <w:multiLevelType w:val="singleLevel"/>
    <w:tmpl w:val="0000000B"/>
    <w:name w:val="WW8Num19"/>
    <w:lvl w:ilvl="0">
      <w:start w:val="1"/>
      <w:numFmt w:val="decimal"/>
      <w:lvlText w:val="%1)"/>
      <w:lvlJc w:val="left"/>
      <w:pPr>
        <w:tabs>
          <w:tab w:val="num" w:pos="360"/>
        </w:tabs>
        <w:ind w:left="360" w:hanging="360"/>
      </w:pPr>
      <w:rPr>
        <w:rFonts w:hint="default"/>
      </w:rPr>
    </w:lvl>
  </w:abstractNum>
  <w:abstractNum w:abstractNumId="7">
    <w:nsid w:val="0000000C"/>
    <w:multiLevelType w:val="singleLevel"/>
    <w:tmpl w:val="0000000C"/>
    <w:name w:val="WW8Num21"/>
    <w:lvl w:ilvl="0">
      <w:start w:val="1"/>
      <w:numFmt w:val="decimal"/>
      <w:lvlText w:val="%1)"/>
      <w:lvlJc w:val="left"/>
      <w:pPr>
        <w:tabs>
          <w:tab w:val="num" w:pos="0"/>
        </w:tabs>
        <w:ind w:left="360" w:hanging="360"/>
      </w:pPr>
      <w:rPr>
        <w:rFonts w:hint="default"/>
      </w:rPr>
    </w:lvl>
  </w:abstractNum>
  <w:abstractNum w:abstractNumId="8">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554047F"/>
    <w:multiLevelType w:val="hybridMultilevel"/>
    <w:tmpl w:val="3F1A35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08BF29D6"/>
    <w:multiLevelType w:val="hybridMultilevel"/>
    <w:tmpl w:val="77661F36"/>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15202B81"/>
    <w:multiLevelType w:val="hybridMultilevel"/>
    <w:tmpl w:val="17CAE68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BB170D6"/>
    <w:multiLevelType w:val="hybridMultilevel"/>
    <w:tmpl w:val="4938555E"/>
    <w:lvl w:ilvl="0" w:tplc="04050011">
      <w:start w:val="1"/>
      <w:numFmt w:val="decimal"/>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9">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00F59F8"/>
    <w:multiLevelType w:val="hybridMultilevel"/>
    <w:tmpl w:val="9FBC8C3C"/>
    <w:lvl w:ilvl="0" w:tplc="04050017">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3C7F11D1"/>
    <w:multiLevelType w:val="hybridMultilevel"/>
    <w:tmpl w:val="70DC41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6">
    <w:nsid w:val="5C9F043D"/>
    <w:multiLevelType w:val="hybridMultilevel"/>
    <w:tmpl w:val="BFAA6906"/>
    <w:lvl w:ilvl="0" w:tplc="FFFFFFFF">
      <w:start w:val="1"/>
      <w:numFmt w:val="decimal"/>
      <w:lvlText w:val="%1)"/>
      <w:lvlJc w:val="left"/>
      <w:pPr>
        <w:tabs>
          <w:tab w:val="num" w:pos="360"/>
        </w:tabs>
        <w:ind w:left="360" w:hanging="360"/>
      </w:pPr>
      <w:rPr>
        <w:rFonts w:hint="default"/>
        <w:b w:val="0"/>
        <w:u w:val="none"/>
      </w:rPr>
    </w:lvl>
    <w:lvl w:ilvl="1" w:tplc="6CAC72D6">
      <w:start w:val="1"/>
      <w:numFmt w:val="lowerLetter"/>
      <w:lvlText w:val="%2)"/>
      <w:lvlJc w:val="left"/>
      <w:pPr>
        <w:tabs>
          <w:tab w:val="num" w:pos="1080"/>
        </w:tabs>
        <w:ind w:left="1080" w:hanging="360"/>
      </w:pPr>
      <w:rPr>
        <w:rFonts w:ascii="Arial" w:eastAsia="Times New Roman" w:hAnsi="Arial"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69507404"/>
    <w:multiLevelType w:val="hybridMultilevel"/>
    <w:tmpl w:val="0D1E9C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D3B4A6E"/>
    <w:multiLevelType w:val="hybridMultilevel"/>
    <w:tmpl w:val="553AF3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3572E64"/>
    <w:multiLevelType w:val="hybridMultilevel"/>
    <w:tmpl w:val="4B8A8404"/>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89F2EAF"/>
    <w:multiLevelType w:val="hybridMultilevel"/>
    <w:tmpl w:val="CBE234E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7"/>
  </w:num>
  <w:num w:numId="2">
    <w:abstractNumId w:val="48"/>
  </w:num>
  <w:num w:numId="3">
    <w:abstractNumId w:val="14"/>
  </w:num>
  <w:num w:numId="4">
    <w:abstractNumId w:val="36"/>
  </w:num>
  <w:num w:numId="5">
    <w:abstractNumId w:val="33"/>
  </w:num>
  <w:num w:numId="6">
    <w:abstractNumId w:val="40"/>
  </w:num>
  <w:num w:numId="7">
    <w:abstractNumId w:val="19"/>
  </w:num>
  <w:num w:numId="8">
    <w:abstractNumId w:val="10"/>
  </w:num>
  <w:num w:numId="9">
    <w:abstractNumId w:val="39"/>
  </w:num>
  <w:num w:numId="10">
    <w:abstractNumId w:val="35"/>
  </w:num>
  <w:num w:numId="11">
    <w:abstractNumId w:val="34"/>
  </w:num>
  <w:num w:numId="12">
    <w:abstractNumId w:val="22"/>
  </w:num>
  <w:num w:numId="13">
    <w:abstractNumId w:val="37"/>
  </w:num>
  <w:num w:numId="14">
    <w:abstractNumId w:val="47"/>
  </w:num>
  <w:num w:numId="15">
    <w:abstractNumId w:val="25"/>
  </w:num>
  <w:num w:numId="16">
    <w:abstractNumId w:val="45"/>
  </w:num>
  <w:num w:numId="17">
    <w:abstractNumId w:val="15"/>
  </w:num>
  <w:num w:numId="18">
    <w:abstractNumId w:val="8"/>
  </w:num>
  <w:num w:numId="19">
    <w:abstractNumId w:val="29"/>
  </w:num>
  <w:num w:numId="20">
    <w:abstractNumId w:val="38"/>
  </w:num>
  <w:num w:numId="21">
    <w:abstractNumId w:val="30"/>
  </w:num>
  <w:num w:numId="22">
    <w:abstractNumId w:val="31"/>
  </w:num>
  <w:num w:numId="23">
    <w:abstractNumId w:val="24"/>
  </w:num>
  <w:num w:numId="24">
    <w:abstractNumId w:val="16"/>
  </w:num>
  <w:num w:numId="25">
    <w:abstractNumId w:val="12"/>
  </w:num>
  <w:num w:numId="26">
    <w:abstractNumId w:val="28"/>
  </w:num>
  <w:num w:numId="27">
    <w:abstractNumId w:val="13"/>
  </w:num>
  <w:num w:numId="28">
    <w:abstractNumId w:val="27"/>
  </w:num>
  <w:num w:numId="29">
    <w:abstractNumId w:val="20"/>
  </w:num>
  <w:num w:numId="30">
    <w:abstractNumId w:val="23"/>
  </w:num>
  <w:num w:numId="31">
    <w:abstractNumId w:val="43"/>
  </w:num>
  <w:num w:numId="32">
    <w:abstractNumId w:val="32"/>
  </w:num>
  <w:num w:numId="33">
    <w:abstractNumId w:val="4"/>
  </w:num>
  <w:num w:numId="34">
    <w:abstractNumId w:val="1"/>
  </w:num>
  <w:num w:numId="35">
    <w:abstractNumId w:val="5"/>
  </w:num>
  <w:num w:numId="36">
    <w:abstractNumId w:val="11"/>
  </w:num>
  <w:num w:numId="37">
    <w:abstractNumId w:val="41"/>
  </w:num>
  <w:num w:numId="38">
    <w:abstractNumId w:val="46"/>
  </w:num>
  <w:num w:numId="39">
    <w:abstractNumId w:val="0"/>
  </w:num>
  <w:num w:numId="40">
    <w:abstractNumId w:val="21"/>
  </w:num>
  <w:num w:numId="41">
    <w:abstractNumId w:val="18"/>
  </w:num>
  <w:num w:numId="42">
    <w:abstractNumId w:val="26"/>
  </w:num>
  <w:num w:numId="43">
    <w:abstractNumId w:val="3"/>
  </w:num>
  <w:num w:numId="44">
    <w:abstractNumId w:val="2"/>
  </w:num>
  <w:num w:numId="45">
    <w:abstractNumId w:val="9"/>
  </w:num>
  <w:num w:numId="46">
    <w:abstractNumId w:val="44"/>
  </w:num>
  <w:num w:numId="47">
    <w:abstractNumId w:val="7"/>
  </w:num>
  <w:num w:numId="48">
    <w:abstractNumId w:val="42"/>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11345"/>
    <w:rsid w:val="00012F79"/>
    <w:rsid w:val="00024B27"/>
    <w:rsid w:val="00031731"/>
    <w:rsid w:val="000332D7"/>
    <w:rsid w:val="00036778"/>
    <w:rsid w:val="00041A92"/>
    <w:rsid w:val="00042756"/>
    <w:rsid w:val="00042E38"/>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2ACF"/>
    <w:rsid w:val="001A5FC6"/>
    <w:rsid w:val="001B0AEB"/>
    <w:rsid w:val="001C6E05"/>
    <w:rsid w:val="001D008F"/>
    <w:rsid w:val="001D113B"/>
    <w:rsid w:val="001E0DF7"/>
    <w:rsid w:val="001E5FBF"/>
    <w:rsid w:val="00200839"/>
    <w:rsid w:val="00202C4A"/>
    <w:rsid w:val="00206275"/>
    <w:rsid w:val="00211D36"/>
    <w:rsid w:val="00212AC7"/>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1FAF"/>
    <w:rsid w:val="00262D62"/>
    <w:rsid w:val="0026520E"/>
    <w:rsid w:val="00265EF4"/>
    <w:rsid w:val="0026627E"/>
    <w:rsid w:val="00267188"/>
    <w:rsid w:val="002A020A"/>
    <w:rsid w:val="002A1522"/>
    <w:rsid w:val="002A3581"/>
    <w:rsid w:val="002A5A25"/>
    <w:rsid w:val="002B7E6B"/>
    <w:rsid w:val="002C32D2"/>
    <w:rsid w:val="002C3644"/>
    <w:rsid w:val="002C442F"/>
    <w:rsid w:val="002D64B8"/>
    <w:rsid w:val="002D7DAC"/>
    <w:rsid w:val="002F4026"/>
    <w:rsid w:val="002F6C9F"/>
    <w:rsid w:val="0031415A"/>
    <w:rsid w:val="00317BF8"/>
    <w:rsid w:val="00320CF7"/>
    <w:rsid w:val="0032634F"/>
    <w:rsid w:val="00332A01"/>
    <w:rsid w:val="0034317B"/>
    <w:rsid w:val="00343C2D"/>
    <w:rsid w:val="00344369"/>
    <w:rsid w:val="0034693F"/>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3F7679"/>
    <w:rsid w:val="00401FC7"/>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07B44"/>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19A2"/>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43A8C"/>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1FF9"/>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0815"/>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86ECB"/>
    <w:rsid w:val="0099441B"/>
    <w:rsid w:val="009A0DDF"/>
    <w:rsid w:val="009A1A48"/>
    <w:rsid w:val="009A64B8"/>
    <w:rsid w:val="009B50E5"/>
    <w:rsid w:val="009B680A"/>
    <w:rsid w:val="009B77CC"/>
    <w:rsid w:val="009C7464"/>
    <w:rsid w:val="009D5C19"/>
    <w:rsid w:val="009E4450"/>
    <w:rsid w:val="009E5176"/>
    <w:rsid w:val="009F5BB9"/>
    <w:rsid w:val="00A04CE6"/>
    <w:rsid w:val="00A07653"/>
    <w:rsid w:val="00A11DFF"/>
    <w:rsid w:val="00A23FF9"/>
    <w:rsid w:val="00A25B5E"/>
    <w:rsid w:val="00A33FDC"/>
    <w:rsid w:val="00A342C0"/>
    <w:rsid w:val="00A47650"/>
    <w:rsid w:val="00A52CBC"/>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1AC3"/>
    <w:rsid w:val="00AE2DEE"/>
    <w:rsid w:val="00AE5EEF"/>
    <w:rsid w:val="00AF49AB"/>
    <w:rsid w:val="00AF72CD"/>
    <w:rsid w:val="00B11B51"/>
    <w:rsid w:val="00B321B9"/>
    <w:rsid w:val="00B3452E"/>
    <w:rsid w:val="00B42462"/>
    <w:rsid w:val="00B556A5"/>
    <w:rsid w:val="00B75D5D"/>
    <w:rsid w:val="00B7787C"/>
    <w:rsid w:val="00B947F5"/>
    <w:rsid w:val="00BA2FB8"/>
    <w:rsid w:val="00BA7164"/>
    <w:rsid w:val="00BC45BF"/>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4F57"/>
    <w:rsid w:val="00CB5394"/>
    <w:rsid w:val="00CB5754"/>
    <w:rsid w:val="00CB5E14"/>
    <w:rsid w:val="00CC4B32"/>
    <w:rsid w:val="00CE1581"/>
    <w:rsid w:val="00CE34F9"/>
    <w:rsid w:val="00CF0B79"/>
    <w:rsid w:val="00CF5BE8"/>
    <w:rsid w:val="00CF6192"/>
    <w:rsid w:val="00D02271"/>
    <w:rsid w:val="00D04C14"/>
    <w:rsid w:val="00D053EA"/>
    <w:rsid w:val="00D13DB8"/>
    <w:rsid w:val="00D21908"/>
    <w:rsid w:val="00D226C7"/>
    <w:rsid w:val="00D2467D"/>
    <w:rsid w:val="00D25BA7"/>
    <w:rsid w:val="00D27F18"/>
    <w:rsid w:val="00D310A6"/>
    <w:rsid w:val="00D359CB"/>
    <w:rsid w:val="00D4132C"/>
    <w:rsid w:val="00D44ECF"/>
    <w:rsid w:val="00D51D24"/>
    <w:rsid w:val="00D546F5"/>
    <w:rsid w:val="00D62F8B"/>
    <w:rsid w:val="00D64E32"/>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43EDD"/>
    <w:rsid w:val="00E555A1"/>
    <w:rsid w:val="00E5685C"/>
    <w:rsid w:val="00E5725E"/>
    <w:rsid w:val="00E66B2E"/>
    <w:rsid w:val="00E72053"/>
    <w:rsid w:val="00E8031C"/>
    <w:rsid w:val="00E86834"/>
    <w:rsid w:val="00E87A75"/>
    <w:rsid w:val="00E87B0B"/>
    <w:rsid w:val="00E92D8B"/>
    <w:rsid w:val="00EA1B4D"/>
    <w:rsid w:val="00EB2DCF"/>
    <w:rsid w:val="00EB4815"/>
    <w:rsid w:val="00EB486C"/>
    <w:rsid w:val="00EB7D8D"/>
    <w:rsid w:val="00EE7281"/>
    <w:rsid w:val="00EF0F4E"/>
    <w:rsid w:val="00F00E31"/>
    <w:rsid w:val="00F11FC3"/>
    <w:rsid w:val="00F17575"/>
    <w:rsid w:val="00F1773A"/>
    <w:rsid w:val="00F20DEA"/>
    <w:rsid w:val="00F27641"/>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2CBC"/>
    <w:rPr>
      <w:sz w:val="24"/>
      <w:szCs w:val="24"/>
    </w:rPr>
  </w:style>
  <w:style w:type="paragraph" w:styleId="Nadpis2">
    <w:name w:val="heading 2"/>
    <w:basedOn w:val="Normln"/>
    <w:next w:val="Normln"/>
    <w:qFormat/>
    <w:rsid w:val="00A52CBC"/>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A52CBC"/>
    <w:pPr>
      <w:ind w:left="708" w:firstLine="357"/>
      <w:jc w:val="both"/>
    </w:pPr>
    <w:rPr>
      <w:szCs w:val="20"/>
    </w:rPr>
  </w:style>
  <w:style w:type="paragraph" w:styleId="Zkladntextodsazen2">
    <w:name w:val="Body Text Indent 2"/>
    <w:basedOn w:val="Normln"/>
    <w:rsid w:val="00A52CBC"/>
    <w:pPr>
      <w:ind w:left="708" w:firstLine="360"/>
      <w:jc w:val="both"/>
    </w:pPr>
    <w:rPr>
      <w:bCs/>
      <w:szCs w:val="20"/>
    </w:rPr>
  </w:style>
  <w:style w:type="paragraph" w:styleId="Zhlav">
    <w:name w:val="header"/>
    <w:basedOn w:val="Normln"/>
    <w:rsid w:val="00A52CBC"/>
    <w:pPr>
      <w:tabs>
        <w:tab w:val="center" w:pos="4536"/>
        <w:tab w:val="right" w:pos="9072"/>
      </w:tabs>
    </w:pPr>
    <w:rPr>
      <w:szCs w:val="20"/>
    </w:rPr>
  </w:style>
  <w:style w:type="paragraph" w:styleId="Zkladntext">
    <w:name w:val="Body Text"/>
    <w:basedOn w:val="Normln"/>
    <w:rsid w:val="00A52CBC"/>
    <w:pPr>
      <w:spacing w:after="120"/>
    </w:pPr>
    <w:rPr>
      <w:szCs w:val="20"/>
    </w:rPr>
  </w:style>
  <w:style w:type="paragraph" w:styleId="Textpoznpodarou">
    <w:name w:val="footnote text"/>
    <w:basedOn w:val="Normln"/>
    <w:rsid w:val="00A52CBC"/>
    <w:rPr>
      <w:noProof/>
      <w:sz w:val="20"/>
      <w:szCs w:val="20"/>
    </w:rPr>
  </w:style>
  <w:style w:type="character" w:styleId="Znakapoznpodarou">
    <w:name w:val="footnote reference"/>
    <w:semiHidden/>
    <w:rsid w:val="00A52CBC"/>
    <w:rPr>
      <w:vertAlign w:val="superscript"/>
    </w:rPr>
  </w:style>
  <w:style w:type="paragraph" w:customStyle="1" w:styleId="NormlnIMP">
    <w:name w:val="Normální_IMP"/>
    <w:basedOn w:val="Normln"/>
    <w:rsid w:val="00A52CBC"/>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A52CBC"/>
    <w:rPr>
      <w:sz w:val="16"/>
      <w:szCs w:val="16"/>
    </w:rPr>
  </w:style>
  <w:style w:type="paragraph" w:styleId="Textkomente">
    <w:name w:val="annotation text"/>
    <w:basedOn w:val="Normln"/>
    <w:link w:val="TextkomenteChar"/>
    <w:semiHidden/>
    <w:rsid w:val="00A52CBC"/>
    <w:rPr>
      <w:sz w:val="20"/>
      <w:szCs w:val="20"/>
    </w:rPr>
  </w:style>
  <w:style w:type="paragraph" w:styleId="Zkladntextodsazen3">
    <w:name w:val="Body Text Indent 3"/>
    <w:basedOn w:val="Normln"/>
    <w:rsid w:val="00A52CBC"/>
    <w:pPr>
      <w:widowControl w:val="0"/>
      <w:tabs>
        <w:tab w:val="num" w:pos="540"/>
      </w:tabs>
      <w:ind w:left="540" w:hanging="540"/>
      <w:jc w:val="both"/>
    </w:pPr>
    <w:rPr>
      <w:bCs/>
    </w:rPr>
  </w:style>
  <w:style w:type="paragraph" w:styleId="Textbubliny">
    <w:name w:val="Balloon Text"/>
    <w:basedOn w:val="Normln"/>
    <w:semiHidden/>
    <w:rsid w:val="00A52CBC"/>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customStyle="1" w:styleId="Bezmezer1">
    <w:name w:val="Bez mezer1"/>
    <w:rsid w:val="00D64E32"/>
    <w:pPr>
      <w:suppressAutoHyphens/>
    </w:pPr>
    <w:rPr>
      <w:rFonts w:ascii="Calibri" w:hAnsi="Calibri" w:cs="Calibri"/>
      <w:sz w:val="22"/>
      <w:szCs w:val="22"/>
      <w:lang w:eastAsia="zh-CN"/>
    </w:rPr>
  </w:style>
  <w:style w:type="character" w:customStyle="1" w:styleId="Znakypropoznmkupodarou">
    <w:name w:val="Znaky pro poznámku pod čarou"/>
    <w:rsid w:val="00D64E32"/>
    <w:rPr>
      <w:vertAlign w:val="superscript"/>
    </w:rPr>
  </w:style>
  <w:style w:type="paragraph" w:customStyle="1" w:styleId="PodpisovePole">
    <w:name w:val="PodpisovePole"/>
    <w:basedOn w:val="Normln"/>
    <w:rsid w:val="002A1522"/>
    <w:pPr>
      <w:widowControl w:val="0"/>
      <w:suppressLineNumbers/>
      <w:suppressAutoHyphens/>
      <w:jc w:val="center"/>
    </w:pPr>
    <w:rPr>
      <w:rFonts w:ascii="Arial" w:eastAsia="Songti SC" w:hAnsi="Arial" w:cs="Arial Unicode MS"/>
      <w:kern w:val="2"/>
      <w:sz w:val="22"/>
      <w:szCs w:val="22"/>
      <w:lang w:eastAsia="zh-CN" w:bidi="hi-IN"/>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358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5FF5-C390-4DCE-B028-971FCDE8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991</Words>
  <Characters>5853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Pepa</cp:lastModifiedBy>
  <cp:revision>14</cp:revision>
  <cp:lastPrinted>2020-12-03T09:05:00Z</cp:lastPrinted>
  <dcterms:created xsi:type="dcterms:W3CDTF">2026-03-09T12:10:00Z</dcterms:created>
  <dcterms:modified xsi:type="dcterms:W3CDTF">2026-04-06T14:41:00Z</dcterms:modified>
</cp:coreProperties>
</file>