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C8A4" w14:textId="77777777" w:rsidR="002F2094" w:rsidRPr="00682577" w:rsidRDefault="002F2094" w:rsidP="002F209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B R A N D O V</w:t>
      </w:r>
    </w:p>
    <w:p w14:paraId="325E1259" w14:textId="77777777" w:rsidR="002F2094" w:rsidRPr="00F95205" w:rsidRDefault="002F2094" w:rsidP="002F2094">
      <w:pPr>
        <w:jc w:val="center"/>
      </w:pPr>
    </w:p>
    <w:p w14:paraId="5DF2A0D8" w14:textId="77777777" w:rsidR="002F2094" w:rsidRDefault="002F2094" w:rsidP="002F209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BRANDOV</w:t>
      </w:r>
    </w:p>
    <w:p w14:paraId="4011675E" w14:textId="77777777" w:rsidR="002F2094" w:rsidRPr="00EB1383" w:rsidRDefault="002F2094" w:rsidP="002F2094">
      <w:pPr>
        <w:jc w:val="both"/>
        <w:rPr>
          <w:sz w:val="20"/>
        </w:rPr>
      </w:pPr>
    </w:p>
    <w:p w14:paraId="76B76660" w14:textId="4C5E8912" w:rsidR="002D4766" w:rsidRPr="00A0241C" w:rsidRDefault="002F2094" w:rsidP="002F2094">
      <w:pPr>
        <w:jc w:val="center"/>
        <w:rPr>
          <w:b/>
          <w:bCs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="002D4766" w:rsidRPr="00A0241C">
        <w:rPr>
          <w:b/>
          <w:bCs/>
          <w:sz w:val="32"/>
          <w:szCs w:val="32"/>
        </w:rPr>
        <w:t>,</w:t>
      </w:r>
    </w:p>
    <w:p w14:paraId="74DF59E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789A60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6B4092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3D0F5FD" w14:textId="668EC63B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F2094">
        <w:rPr>
          <w:i/>
        </w:rPr>
        <w:t>Brandov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F36977">
        <w:rPr>
          <w:i/>
        </w:rPr>
        <w:t xml:space="preserve"> 3. 2. </w:t>
      </w:r>
      <w:r w:rsidR="0097618F">
        <w:rPr>
          <w:i/>
        </w:rPr>
        <w:t xml:space="preserve">2025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279C14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3F9915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84AC0A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6CDAA0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B007C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F2094" w:rsidRPr="002F2094">
        <w:t>Brandov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CB4150F" w14:textId="77777777" w:rsidR="004938C5" w:rsidRPr="00A010E4" w:rsidRDefault="004938C5" w:rsidP="004938C5">
      <w:pPr>
        <w:jc w:val="both"/>
      </w:pPr>
    </w:p>
    <w:p w14:paraId="6398B7E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4D37EB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0B0367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1C4FCB7" w14:textId="77777777" w:rsidR="00A6553B" w:rsidRPr="005965F6" w:rsidRDefault="00A6553B" w:rsidP="00A6553B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6D201F3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45BB04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C860E9F" w14:textId="7F48EDD6" w:rsidR="00792C01" w:rsidRPr="000B2DC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B2DC7">
        <w:rPr>
          <w:b/>
          <w:color w:val="000000"/>
        </w:rPr>
        <w:t xml:space="preserve">Směsný komunální odpad </w:t>
      </w:r>
      <w:r w:rsidRPr="000B2DC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A6553B">
        <w:rPr>
          <w:color w:val="000000"/>
        </w:rPr>
        <w:t>i</w:t>
      </w:r>
      <w:r w:rsidRPr="000B2DC7">
        <w:rPr>
          <w:color w:val="000000"/>
        </w:rPr>
        <w:t>) této vyhlášky.</w:t>
      </w:r>
    </w:p>
    <w:p w14:paraId="4DEBD582" w14:textId="77777777" w:rsidR="00A010E4" w:rsidRPr="000B2DC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0B2DC7">
        <w:rPr>
          <w:b/>
          <w:color w:val="000000"/>
        </w:rPr>
        <w:t xml:space="preserve">Stanoviště zvláštních sběrných nádob </w:t>
      </w:r>
      <w:r w:rsidRPr="000B2DC7">
        <w:rPr>
          <w:color w:val="000000"/>
        </w:rPr>
        <w:t>jsou místa,</w:t>
      </w:r>
      <w:r w:rsidRPr="000B2DC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B2DC7">
        <w:rPr>
          <w:color w:val="000000"/>
        </w:rPr>
        <w:t>.</w:t>
      </w:r>
      <w:r w:rsidRPr="000B2DC7">
        <w:t xml:space="preserve"> Aktuální seznam stanovišť zvláštních sběrných nádob je zveřejněn na webových stránkách obce.</w:t>
      </w:r>
    </w:p>
    <w:p w14:paraId="6B6ABDB5" w14:textId="698048DB" w:rsidR="00A010E4" w:rsidRPr="000B2DC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0B2DC7">
        <w:rPr>
          <w:b/>
          <w:color w:val="000000"/>
        </w:rPr>
        <w:t>Sběrn</w:t>
      </w:r>
      <w:r w:rsidR="000B2DC7" w:rsidRPr="000B2DC7">
        <w:rPr>
          <w:b/>
          <w:color w:val="000000"/>
        </w:rPr>
        <w:t xml:space="preserve">é místo </w:t>
      </w:r>
      <w:r w:rsidRPr="000B2DC7">
        <w:rPr>
          <w:color w:val="000000"/>
        </w:rPr>
        <w:t xml:space="preserve">je místo, </w:t>
      </w:r>
      <w:r w:rsidRPr="000B2DC7">
        <w:t xml:space="preserve">které slouží k odkládání určených složek komunálního odpadu do shromažďovacích prostředků </w:t>
      </w:r>
      <w:r w:rsidRPr="000B2DC7">
        <w:rPr>
          <w:color w:val="000000"/>
        </w:rPr>
        <w:t>během provozní doby</w:t>
      </w:r>
      <w:r w:rsidR="008D028E">
        <w:rPr>
          <w:color w:val="000000"/>
        </w:rPr>
        <w:t xml:space="preserve"> zveřejněné na webových stránkách obce</w:t>
      </w:r>
      <w:r w:rsidRPr="000B2DC7">
        <w:t xml:space="preserve">. </w:t>
      </w:r>
      <w:r w:rsidR="00E23C20" w:rsidRPr="000B2DC7">
        <w:t>Nachází se</w:t>
      </w:r>
      <w:r w:rsidR="008D028E">
        <w:t xml:space="preserve"> </w:t>
      </w:r>
      <w:r w:rsidR="00A6553B">
        <w:t>u parkoviště naproti budovy Obecního úřadu Brandov</w:t>
      </w:r>
      <w:r w:rsidR="00645EC7">
        <w:t xml:space="preserve"> na p.</w:t>
      </w:r>
      <w:r w:rsidR="00A6553B">
        <w:t xml:space="preserve"> </w:t>
      </w:r>
      <w:r w:rsidR="00645EC7">
        <w:t>p.</w:t>
      </w:r>
      <w:r w:rsidR="00A6553B">
        <w:t xml:space="preserve"> </w:t>
      </w:r>
      <w:r w:rsidR="00645EC7">
        <w:t>č. 156/8</w:t>
      </w:r>
      <w:r w:rsidR="00A6553B">
        <w:t xml:space="preserve"> v k. </w:t>
      </w:r>
      <w:proofErr w:type="spellStart"/>
      <w:r w:rsidR="00A6553B">
        <w:t>ú.</w:t>
      </w:r>
      <w:proofErr w:type="spellEnd"/>
      <w:r w:rsidR="00A6553B">
        <w:t xml:space="preserve"> Brandov.</w:t>
      </w:r>
    </w:p>
    <w:p w14:paraId="78FCAEA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0C53E13" w14:textId="77777777" w:rsidR="000B2DC7" w:rsidRDefault="000B2DC7">
      <w:pPr>
        <w:rPr>
          <w:b/>
        </w:rPr>
      </w:pPr>
      <w:r>
        <w:br w:type="page"/>
      </w:r>
    </w:p>
    <w:p w14:paraId="79EB06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486C7916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46E113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D983F9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4CCED1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64B10FCE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7B83A5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71A3C42B" w14:textId="165C679A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1FF38F0" w14:textId="4134900A" w:rsidR="00A6553B" w:rsidRPr="00A010E4" w:rsidRDefault="00A6553B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32A9A36D" w14:textId="0BA8EAEB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A6553B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30EF658A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6B1729E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2AFB41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99DF96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C76C7A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3D6319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B38C16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B61311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AA5059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7D346CB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F4FBFA5" w14:textId="77777777" w:rsidR="00A010E4" w:rsidRPr="000B2DC7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>do zvláštních sběrných nádob modré barvy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 xml:space="preserve"> o objemu 120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>přidělených k objektům s osobami s trvalým pobytem v obci Brandov</w:t>
      </w:r>
      <w:r w:rsidR="00CA0DBE" w:rsidRPr="000B2DC7">
        <w:rPr>
          <w:rFonts w:ascii="Times New Roman" w:hAnsi="Times New Roman"/>
          <w:sz w:val="24"/>
          <w:szCs w:val="24"/>
          <w:lang w:val="cs-CZ"/>
        </w:rPr>
        <w:t>,</w:t>
      </w:r>
    </w:p>
    <w:p w14:paraId="31781E58" w14:textId="77777777" w:rsidR="000B2DC7" w:rsidRPr="000B2DC7" w:rsidRDefault="000B2DC7" w:rsidP="000B2DC7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>do zvláštních sběrných nádob modré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6830E41E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B2DC7"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B2DC7">
        <w:rPr>
          <w:rFonts w:ascii="Times New Roman" w:hAnsi="Times New Roman"/>
          <w:sz w:val="24"/>
          <w:szCs w:val="24"/>
          <w:lang w:val="cs-CZ"/>
        </w:rPr>
        <w:t>zelené</w:t>
      </w:r>
      <w:r w:rsidR="000B2DC7" w:rsidRPr="000B2DC7">
        <w:rPr>
          <w:rFonts w:ascii="Times New Roman" w:hAnsi="Times New Roman"/>
          <w:sz w:val="24"/>
          <w:szCs w:val="24"/>
        </w:rPr>
        <w:t xml:space="preserve"> barvy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="000B2DC7" w:rsidRPr="000B2DC7">
        <w:rPr>
          <w:rFonts w:ascii="Times New Roman" w:hAnsi="Times New Roman"/>
          <w:sz w:val="24"/>
          <w:szCs w:val="24"/>
        </w:rPr>
        <w:t xml:space="preserve"> 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="000B2DC7">
        <w:rPr>
          <w:rFonts w:ascii="Times New Roman" w:hAnsi="Times New Roman"/>
          <w:sz w:val="24"/>
          <w:szCs w:val="24"/>
          <w:lang w:val="cs-CZ"/>
        </w:rPr>
        <w:t>;</w:t>
      </w:r>
    </w:p>
    <w:p w14:paraId="36AC3E0C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0B2DC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8D52276" w14:textId="77777777" w:rsidR="000B2DC7" w:rsidRPr="000B2DC7" w:rsidRDefault="000B2DC7" w:rsidP="000B2DC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B2DC7">
        <w:rPr>
          <w:rFonts w:ascii="Times New Roman" w:hAnsi="Times New Roman"/>
          <w:sz w:val="24"/>
          <w:szCs w:val="24"/>
        </w:rPr>
        <w:t xml:space="preserve">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120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přidělených k objektům s osobami s trvalým pobytem v obci Brandov,</w:t>
      </w:r>
    </w:p>
    <w:p w14:paraId="7397C302" w14:textId="77777777" w:rsidR="000B2DC7" w:rsidRPr="000B2DC7" w:rsidRDefault="000B2DC7" w:rsidP="000B2DC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B2DC7">
        <w:rPr>
          <w:rFonts w:ascii="Times New Roman" w:hAnsi="Times New Roman"/>
          <w:sz w:val="24"/>
          <w:szCs w:val="24"/>
        </w:rPr>
        <w:t xml:space="preserve">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20212222" w14:textId="2D71C3DC" w:rsidR="00A010E4" w:rsidRPr="00A6553B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="00A6553B">
        <w:rPr>
          <w:rFonts w:ascii="Times New Roman" w:eastAsia="MS Mincho" w:hAnsi="Times New Roman"/>
          <w:bCs/>
          <w:sz w:val="24"/>
          <w:szCs w:val="24"/>
          <w:lang w:val="cs-CZ"/>
        </w:rPr>
        <w:t>na</w:t>
      </w:r>
      <w:r w:rsidR="00E23C20"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sběrném </w:t>
      </w:r>
      <w:r w:rsidR="002F2094" w:rsidRPr="002F2094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1AB8F6DF" w14:textId="1C037C8F" w:rsidR="00A6553B" w:rsidRPr="002F2094" w:rsidRDefault="00A6553B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bílo-zel</w:t>
      </w:r>
      <w:r w:rsidR="0097618F">
        <w:rPr>
          <w:rFonts w:ascii="Times New Roman" w:hAnsi="Times New Roman"/>
          <w:sz w:val="24"/>
          <w:szCs w:val="24"/>
          <w:lang w:val="cs-CZ"/>
        </w:rPr>
        <w:t>e</w:t>
      </w:r>
      <w:r>
        <w:rPr>
          <w:rFonts w:ascii="Times New Roman" w:hAnsi="Times New Roman"/>
          <w:sz w:val="24"/>
          <w:szCs w:val="24"/>
          <w:lang w:val="cs-CZ"/>
        </w:rPr>
        <w:t xml:space="preserve">né barvy umístěné </w:t>
      </w:r>
      <w:r w:rsidRPr="000B2DC7">
        <w:rPr>
          <w:rFonts w:ascii="Times New Roman" w:hAnsi="Times New Roman"/>
          <w:sz w:val="24"/>
          <w:szCs w:val="24"/>
          <w:lang w:val="cs-CZ"/>
        </w:rPr>
        <w:t>na </w:t>
      </w:r>
      <w:r w:rsidR="0097618F">
        <w:rPr>
          <w:rFonts w:ascii="Times New Roman" w:hAnsi="Times New Roman"/>
          <w:sz w:val="24"/>
          <w:szCs w:val="24"/>
          <w:lang w:val="cs-CZ"/>
        </w:rPr>
        <w:t>parkovišti naproti budově Obecního úřadu Brandov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32273650" w14:textId="4213942D" w:rsidR="00A010E4" w:rsidRPr="002F2094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A6553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4C7690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2F209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2F2094" w:rsidRPr="002F209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s nápisem „Bioodpad“</w:t>
      </w:r>
      <w:r w:rsidR="002F2094" w:rsidRPr="002F2094">
        <w:rPr>
          <w:rFonts w:ascii="Times New Roman" w:hAnsi="Times New Roman"/>
          <w:sz w:val="24"/>
          <w:szCs w:val="24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A010E4" w:rsidRP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255B6B3D" w14:textId="77777777" w:rsidR="00A010E4" w:rsidRPr="002F2094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</w:rPr>
        <w:t xml:space="preserve">do zvláštní sběrné nádoby umístěné před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budovou O</w:t>
      </w:r>
      <w:proofErr w:type="spellStart"/>
      <w:r w:rsidR="002F2094" w:rsidRPr="002F2094">
        <w:rPr>
          <w:rFonts w:ascii="Times New Roman" w:hAnsi="Times New Roman"/>
          <w:sz w:val="24"/>
          <w:szCs w:val="24"/>
        </w:rPr>
        <w:t>becní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ho</w:t>
      </w:r>
      <w:proofErr w:type="spellEnd"/>
      <w:r w:rsidR="002F2094" w:rsidRPr="002F2094">
        <w:rPr>
          <w:rFonts w:ascii="Times New Roman" w:hAnsi="Times New Roman"/>
          <w:sz w:val="24"/>
          <w:szCs w:val="24"/>
        </w:rPr>
        <w:t xml:space="preserve"> úřad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u Brandov </w:t>
      </w:r>
      <w:r w:rsidR="002F2094" w:rsidRPr="002F2094">
        <w:rPr>
          <w:rFonts w:ascii="Times New Roman" w:hAnsi="Times New Roman"/>
          <w:sz w:val="24"/>
          <w:szCs w:val="24"/>
        </w:rPr>
        <w:t>s nápisem „Jedlé oleje a tuky z domácností“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F2DC446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="002F2094">
        <w:rPr>
          <w:rFonts w:ascii="Times New Roman" w:hAnsi="Times New Roman"/>
          <w:sz w:val="24"/>
          <w:szCs w:val="24"/>
        </w:rPr>
        <w:t>– do velkoobjemového kontejneru umístěného ve sběrném místě;</w:t>
      </w:r>
    </w:p>
    <w:p w14:paraId="59CF8559" w14:textId="77777777" w:rsidR="00A010E4" w:rsidRPr="002F2094" w:rsidRDefault="00A010E4" w:rsidP="002F209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2F2094">
        <w:rPr>
          <w:rFonts w:ascii="Times New Roman" w:eastAsia="MS Mincho" w:hAnsi="Times New Roman"/>
          <w:bCs/>
          <w:sz w:val="24"/>
          <w:szCs w:val="24"/>
        </w:rPr>
        <w:t>–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nejméně</w:t>
      </w:r>
      <w:r w:rsidR="002F2094" w:rsidRPr="002F209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2F2094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Pr="002F2094">
        <w:rPr>
          <w:rFonts w:ascii="Times New Roman" w:hAnsi="Times New Roman"/>
          <w:sz w:val="24"/>
          <w:szCs w:val="24"/>
        </w:rPr>
        <w:t>;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vyhlášení informace se provádí </w:t>
      </w:r>
      <w:r w:rsidR="002F2094" w:rsidRPr="002F2094">
        <w:rPr>
          <w:rFonts w:ascii="Times New Roman" w:hAnsi="Times New Roman"/>
          <w:sz w:val="24"/>
          <w:szCs w:val="24"/>
        </w:rPr>
        <w:t>na úřední desce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 Obecního úřadu Brandov</w:t>
      </w:r>
      <w:r w:rsidR="002F2094" w:rsidRPr="002F2094">
        <w:rPr>
          <w:rFonts w:ascii="Times New Roman" w:hAnsi="Times New Roman"/>
          <w:sz w:val="24"/>
          <w:szCs w:val="24"/>
        </w:rPr>
        <w:t>, místním zpravodajem a SMS systémem</w:t>
      </w:r>
      <w:r w:rsid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093B91F5" w14:textId="77777777" w:rsidR="00A010E4" w:rsidRPr="002F2094" w:rsidRDefault="00A010E4" w:rsidP="002F209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D5B29B0" w14:textId="77777777" w:rsidR="00A010E4" w:rsidRPr="002F2094" w:rsidRDefault="002F209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2F2094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120 litrů</w:t>
      </w:r>
      <w:r w:rsidRPr="002F2094">
        <w:rPr>
          <w:rFonts w:ascii="Times New Roman" w:hAnsi="Times New Roman"/>
          <w:sz w:val="24"/>
          <w:szCs w:val="24"/>
        </w:rPr>
        <w:t>)</w:t>
      </w:r>
      <w:r w:rsidR="00A010E4" w:rsidRPr="002F2094">
        <w:rPr>
          <w:rFonts w:ascii="Times New Roman" w:hAnsi="Times New Roman"/>
          <w:sz w:val="24"/>
          <w:szCs w:val="24"/>
          <w:lang w:val="cs-CZ"/>
        </w:rPr>
        <w:t>,</w:t>
      </w:r>
    </w:p>
    <w:p w14:paraId="3D5B1BEE" w14:textId="77777777" w:rsidR="00A010E4" w:rsidRPr="002F209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F209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2F2094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F2094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6B4B4EE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31DEA46" w14:textId="77777777" w:rsidR="000B2DC7" w:rsidRDefault="000B2DC7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6DB165DB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99D680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6AC12D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25B43C2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2431CC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3B4CE9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A65AFAC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A11164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C8F7B0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76EA27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A5B858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41F2F4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B660538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E31F4A" w14:textId="1A0EACF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A6553B">
        <w:rPr>
          <w:rFonts w:ascii="Times New Roman" w:eastAsia="MS Mincho" w:hAnsi="Times New Roman"/>
          <w:sz w:val="24"/>
          <w:szCs w:val="24"/>
          <w:lang w:val="cs-CZ"/>
        </w:rPr>
        <w:t>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F2094" w:rsidRPr="002F2094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A6553B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dne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6553B">
        <w:rPr>
          <w:rFonts w:ascii="Times New Roman" w:eastAsia="MS Mincho" w:hAnsi="Times New Roman"/>
          <w:sz w:val="24"/>
          <w:szCs w:val="24"/>
          <w:lang w:val="cs-CZ"/>
        </w:rPr>
        <w:t>13. 11. 2023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B3453F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1851A5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A507B0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C8DC72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61E727E" w14:textId="77777777" w:rsidR="00BD651D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91B3CB1" w14:textId="77777777" w:rsidR="002F2094" w:rsidRDefault="002F209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F421D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C46479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4F1E1D" w14:textId="77777777" w:rsidR="002F2094" w:rsidRPr="00B65B59" w:rsidRDefault="002F2094" w:rsidP="002F209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F2094" w:rsidRPr="00B65B59" w14:paraId="09945406" w14:textId="77777777" w:rsidTr="00F57A78">
        <w:trPr>
          <w:jc w:val="center"/>
        </w:trPr>
        <w:tc>
          <w:tcPr>
            <w:tcW w:w="4536" w:type="dxa"/>
          </w:tcPr>
          <w:p w14:paraId="5F434C86" w14:textId="77777777" w:rsidR="002F2094" w:rsidRPr="00B65B59" w:rsidRDefault="002F2094" w:rsidP="00F57A78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33DB929D" w14:textId="77777777" w:rsidR="002F2094" w:rsidRPr="00B65B59" w:rsidRDefault="002F2094" w:rsidP="00F57A78">
            <w:pPr>
              <w:jc w:val="center"/>
            </w:pPr>
            <w:r w:rsidRPr="00B65B59">
              <w:t>_____________________________</w:t>
            </w:r>
          </w:p>
        </w:tc>
      </w:tr>
      <w:tr w:rsidR="002F2094" w:rsidRPr="003B10C6" w14:paraId="7CA9AFE9" w14:textId="77777777" w:rsidTr="00F57A78">
        <w:trPr>
          <w:jc w:val="center"/>
        </w:trPr>
        <w:tc>
          <w:tcPr>
            <w:tcW w:w="4536" w:type="dxa"/>
          </w:tcPr>
          <w:p w14:paraId="1A682C7E" w14:textId="77777777" w:rsidR="002F2094" w:rsidRPr="00B65B59" w:rsidRDefault="002F2094" w:rsidP="00F57A78">
            <w:pPr>
              <w:jc w:val="center"/>
            </w:pPr>
            <w:r>
              <w:t xml:space="preserve">Ing. Václav </w:t>
            </w:r>
            <w:proofErr w:type="spellStart"/>
            <w:r>
              <w:t>Wild</w:t>
            </w:r>
            <w:proofErr w:type="spellEnd"/>
            <w:r>
              <w:t xml:space="preserve"> </w:t>
            </w:r>
            <w:r w:rsidRPr="00B65B59">
              <w:t>v. r.</w:t>
            </w:r>
          </w:p>
          <w:p w14:paraId="297FAE19" w14:textId="2B23A284" w:rsidR="002F2094" w:rsidRPr="00B65B59" w:rsidRDefault="005211B5" w:rsidP="00F57A78">
            <w:pPr>
              <w:jc w:val="center"/>
            </w:pPr>
            <w:r>
              <w:t>m</w:t>
            </w:r>
            <w:r w:rsidR="002F2094" w:rsidRPr="00B65B59">
              <w:t>ístostarosta</w:t>
            </w:r>
          </w:p>
        </w:tc>
        <w:tc>
          <w:tcPr>
            <w:tcW w:w="4499" w:type="dxa"/>
          </w:tcPr>
          <w:p w14:paraId="2246C422" w14:textId="77777777" w:rsidR="002F2094" w:rsidRPr="00B65B59" w:rsidRDefault="002F2094" w:rsidP="00F57A78">
            <w:pPr>
              <w:jc w:val="center"/>
            </w:pPr>
            <w:r>
              <w:t>Jiří Mooz</w:t>
            </w:r>
            <w:r w:rsidRPr="00B65B59">
              <w:t xml:space="preserve"> v. r.</w:t>
            </w:r>
          </w:p>
          <w:p w14:paraId="0FDF1808" w14:textId="77777777" w:rsidR="002F2094" w:rsidRPr="003B10C6" w:rsidRDefault="002F2094" w:rsidP="00F57A78">
            <w:pPr>
              <w:jc w:val="center"/>
            </w:pPr>
            <w:r w:rsidRPr="00B65B59">
              <w:t>starosta</w:t>
            </w:r>
          </w:p>
        </w:tc>
      </w:tr>
    </w:tbl>
    <w:p w14:paraId="14CE8904" w14:textId="77777777" w:rsidR="002F2094" w:rsidRPr="003B10C6" w:rsidRDefault="002F2094" w:rsidP="002F2094">
      <w:pPr>
        <w:pStyle w:val="Zkladntext"/>
        <w:tabs>
          <w:tab w:val="left" w:pos="1080"/>
          <w:tab w:val="left" w:pos="7020"/>
        </w:tabs>
        <w:spacing w:after="0"/>
      </w:pPr>
    </w:p>
    <w:p w14:paraId="526B0C3C" w14:textId="77777777" w:rsidR="00BD651D" w:rsidRDefault="00BD651D" w:rsidP="004B7865"/>
    <w:p w14:paraId="61CCE70D" w14:textId="77777777" w:rsidR="002F6E60" w:rsidRDefault="002F6E60" w:rsidP="004B7865"/>
    <w:p w14:paraId="0CC8B5EB" w14:textId="77777777" w:rsidR="0013334C" w:rsidRDefault="0013334C" w:rsidP="00FF2B76"/>
    <w:sectPr w:rsidR="0013334C" w:rsidSect="00A655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909E" w14:textId="77777777" w:rsidR="00761683" w:rsidRDefault="00761683" w:rsidP="00792C01">
      <w:r>
        <w:separator/>
      </w:r>
    </w:p>
  </w:endnote>
  <w:endnote w:type="continuationSeparator" w:id="0">
    <w:p w14:paraId="28553B41" w14:textId="77777777" w:rsidR="00761683" w:rsidRDefault="0076168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8BCD" w14:textId="77777777" w:rsidR="00761683" w:rsidRDefault="00761683" w:rsidP="00792C01">
      <w:r>
        <w:separator/>
      </w:r>
    </w:p>
  </w:footnote>
  <w:footnote w:type="continuationSeparator" w:id="0">
    <w:p w14:paraId="5FC453E6" w14:textId="77777777" w:rsidR="00761683" w:rsidRDefault="00761683" w:rsidP="00792C01">
      <w:r>
        <w:continuationSeparator/>
      </w:r>
    </w:p>
  </w:footnote>
  <w:footnote w:id="1">
    <w:p w14:paraId="3D1FC608" w14:textId="77777777" w:rsidR="00A6553B" w:rsidRPr="00F5776A" w:rsidRDefault="00A6553B" w:rsidP="00A6553B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04A9EC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674EDD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618570">
    <w:abstractNumId w:val="17"/>
  </w:num>
  <w:num w:numId="2" w16cid:durableId="801194270">
    <w:abstractNumId w:val="18"/>
  </w:num>
  <w:num w:numId="3" w16cid:durableId="864053619">
    <w:abstractNumId w:val="20"/>
  </w:num>
  <w:num w:numId="4" w16cid:durableId="1613047568">
    <w:abstractNumId w:val="13"/>
  </w:num>
  <w:num w:numId="5" w16cid:durableId="499734526">
    <w:abstractNumId w:val="12"/>
  </w:num>
  <w:num w:numId="6" w16cid:durableId="1775973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7603982">
    <w:abstractNumId w:val="8"/>
  </w:num>
  <w:num w:numId="8" w16cid:durableId="854418788">
    <w:abstractNumId w:val="10"/>
  </w:num>
  <w:num w:numId="9" w16cid:durableId="561410274">
    <w:abstractNumId w:val="4"/>
  </w:num>
  <w:num w:numId="10" w16cid:durableId="1287270103">
    <w:abstractNumId w:val="3"/>
  </w:num>
  <w:num w:numId="11" w16cid:durableId="1624457919">
    <w:abstractNumId w:val="0"/>
  </w:num>
  <w:num w:numId="12" w16cid:durableId="2078628514">
    <w:abstractNumId w:val="1"/>
  </w:num>
  <w:num w:numId="13" w16cid:durableId="534780635">
    <w:abstractNumId w:val="2"/>
  </w:num>
  <w:num w:numId="14" w16cid:durableId="1101530838">
    <w:abstractNumId w:val="5"/>
  </w:num>
  <w:num w:numId="15" w16cid:durableId="1522821156">
    <w:abstractNumId w:val="6"/>
  </w:num>
  <w:num w:numId="16" w16cid:durableId="1972664258">
    <w:abstractNumId w:val="7"/>
  </w:num>
  <w:num w:numId="17" w16cid:durableId="887759052">
    <w:abstractNumId w:val="21"/>
  </w:num>
  <w:num w:numId="18" w16cid:durableId="1331059399">
    <w:abstractNumId w:val="15"/>
  </w:num>
  <w:num w:numId="19" w16cid:durableId="859667061">
    <w:abstractNumId w:val="19"/>
  </w:num>
  <w:num w:numId="20" w16cid:durableId="1482042937">
    <w:abstractNumId w:val="14"/>
  </w:num>
  <w:num w:numId="21" w16cid:durableId="307058125">
    <w:abstractNumId w:val="22"/>
  </w:num>
  <w:num w:numId="22" w16cid:durableId="762847025">
    <w:abstractNumId w:val="9"/>
  </w:num>
  <w:num w:numId="23" w16cid:durableId="8694117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95BBE"/>
    <w:rsid w:val="000A6376"/>
    <w:rsid w:val="000B2DC7"/>
    <w:rsid w:val="000D0854"/>
    <w:rsid w:val="000F05BD"/>
    <w:rsid w:val="000F7510"/>
    <w:rsid w:val="00103E51"/>
    <w:rsid w:val="001061F0"/>
    <w:rsid w:val="00122D75"/>
    <w:rsid w:val="0013334C"/>
    <w:rsid w:val="001344B9"/>
    <w:rsid w:val="00134AD5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2094"/>
    <w:rsid w:val="002F5A5E"/>
    <w:rsid w:val="002F6E60"/>
    <w:rsid w:val="00306F7E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518F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069C"/>
    <w:rsid w:val="005211B5"/>
    <w:rsid w:val="00521443"/>
    <w:rsid w:val="00535E2D"/>
    <w:rsid w:val="00544352"/>
    <w:rsid w:val="00556DC2"/>
    <w:rsid w:val="00561B8B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45EC7"/>
    <w:rsid w:val="00651A39"/>
    <w:rsid w:val="0065309B"/>
    <w:rsid w:val="00657193"/>
    <w:rsid w:val="006858F6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61683"/>
    <w:rsid w:val="007737E0"/>
    <w:rsid w:val="007757D0"/>
    <w:rsid w:val="00782101"/>
    <w:rsid w:val="0078433D"/>
    <w:rsid w:val="00785FF9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5829"/>
    <w:rsid w:val="008B2218"/>
    <w:rsid w:val="008D028E"/>
    <w:rsid w:val="008D30B2"/>
    <w:rsid w:val="008E7559"/>
    <w:rsid w:val="008F681D"/>
    <w:rsid w:val="0092077D"/>
    <w:rsid w:val="0093555A"/>
    <w:rsid w:val="00952BAB"/>
    <w:rsid w:val="0097618F"/>
    <w:rsid w:val="009877FF"/>
    <w:rsid w:val="009A7258"/>
    <w:rsid w:val="009B1C77"/>
    <w:rsid w:val="009B296E"/>
    <w:rsid w:val="009D1A6D"/>
    <w:rsid w:val="009E6A6E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6553B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398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36977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A1D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53E8-83E5-47C3-BFB7-3528BE91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Pavlína Moozová</cp:lastModifiedBy>
  <cp:revision>2</cp:revision>
  <cp:lastPrinted>2025-01-27T09:06:00Z</cp:lastPrinted>
  <dcterms:created xsi:type="dcterms:W3CDTF">2025-02-05T08:16:00Z</dcterms:created>
  <dcterms:modified xsi:type="dcterms:W3CDTF">2025-02-05T08:16:00Z</dcterms:modified>
</cp:coreProperties>
</file>