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24A3A" w14:textId="77777777" w:rsidR="00A65571" w:rsidRPr="00EA606E" w:rsidRDefault="00A65571" w:rsidP="00A65571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sz w:val="40"/>
          <w:szCs w:val="40"/>
        </w:rPr>
        <w:t>O B E C   O T V I C E</w:t>
      </w:r>
      <w:proofErr w:type="gramEnd"/>
    </w:p>
    <w:p w14:paraId="344689C2" w14:textId="77777777" w:rsidR="00A65571" w:rsidRDefault="00A65571" w:rsidP="00A65571">
      <w:pPr>
        <w:jc w:val="center"/>
        <w:rPr>
          <w:b/>
          <w:bCs/>
        </w:rPr>
      </w:pPr>
    </w:p>
    <w:p w14:paraId="111FA687" w14:textId="77777777" w:rsidR="00A65571" w:rsidRPr="006B71FF" w:rsidRDefault="00A65571" w:rsidP="00A65571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OTVICE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05305299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921237">
        <w:rPr>
          <w:b/>
          <w:bCs/>
          <w:sz w:val="32"/>
          <w:szCs w:val="32"/>
        </w:rPr>
        <w:t>,</w:t>
      </w:r>
      <w:bookmarkStart w:id="0" w:name="_GoBack"/>
      <w:bookmarkEnd w:id="0"/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Pr="009D5E29" w:rsidRDefault="00792C01" w:rsidP="00792C01">
      <w:pPr>
        <w:tabs>
          <w:tab w:val="left" w:pos="4172"/>
        </w:tabs>
        <w:jc w:val="both"/>
      </w:pPr>
    </w:p>
    <w:p w14:paraId="62DD49AC" w14:textId="596BB60D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861B37">
        <w:rPr>
          <w:i/>
        </w:rPr>
        <w:t>Otvice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9D5E29">
        <w:rPr>
          <w:i/>
        </w:rPr>
        <w:t>15</w:t>
      </w:r>
      <w:r w:rsidR="00861B37">
        <w:rPr>
          <w:i/>
        </w:rPr>
        <w:t>. prosince</w:t>
      </w:r>
      <w:r w:rsidR="007D0BF0">
        <w:rPr>
          <w:i/>
        </w:rPr>
        <w:t xml:space="preserve"> </w:t>
      </w:r>
      <w:r w:rsidR="00861B37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49CB04D" w14:textId="65256C42" w:rsidR="004938C5" w:rsidRPr="00861B37" w:rsidRDefault="00BF288C" w:rsidP="001D2E83">
      <w:pPr>
        <w:numPr>
          <w:ilvl w:val="0"/>
          <w:numId w:val="6"/>
        </w:numPr>
        <w:jc w:val="both"/>
      </w:pPr>
      <w:r w:rsidRPr="00861B37">
        <w:t>Tato v</w:t>
      </w:r>
      <w:r w:rsidR="00D92E50" w:rsidRPr="00861B37">
        <w:t xml:space="preserve">yhláška stanoví </w:t>
      </w:r>
      <w:r w:rsidR="007F1804" w:rsidRPr="00861B37">
        <w:t xml:space="preserve">obecní systém odpadového hospodářství na území </w:t>
      </w:r>
      <w:r w:rsidR="004B7865" w:rsidRPr="00861B37">
        <w:t xml:space="preserve">obce </w:t>
      </w:r>
      <w:r w:rsidR="00861B37" w:rsidRPr="00861B37">
        <w:t xml:space="preserve">Otvice </w:t>
      </w:r>
      <w:r w:rsidR="007F1804" w:rsidRPr="00861B37">
        <w:t>(dále jen „obecní systém odpadového hospodářství“)</w:t>
      </w:r>
      <w:r w:rsidR="00B50B85" w:rsidRPr="00861B37">
        <w:t>.</w:t>
      </w:r>
    </w:p>
    <w:p w14:paraId="2430A4F1" w14:textId="4F6216AD" w:rsidR="001D2E83" w:rsidRPr="00861B37" w:rsidRDefault="00BF288C" w:rsidP="00861B37">
      <w:pPr>
        <w:numPr>
          <w:ilvl w:val="0"/>
          <w:numId w:val="6"/>
        </w:numPr>
        <w:jc w:val="both"/>
      </w:pPr>
      <w:r w:rsidRPr="00861B37">
        <w:t>Tato v</w:t>
      </w:r>
      <w:r w:rsidR="001D2E83" w:rsidRPr="00861B37">
        <w:t xml:space="preserve">yhláška rovněž stanoví místa, kde </w:t>
      </w:r>
      <w:r w:rsidR="007B6403" w:rsidRPr="00861B37">
        <w:t xml:space="preserve">obec </w:t>
      </w:r>
      <w:r w:rsidR="00861B37" w:rsidRPr="00861B37">
        <w:t>Otvice</w:t>
      </w:r>
      <w:r w:rsidR="007B6403" w:rsidRPr="00861B37">
        <w:t xml:space="preserve"> (dále jen „obec“) přebírá</w:t>
      </w:r>
      <w:r w:rsidR="00861B37" w:rsidRPr="00861B37">
        <w:t xml:space="preserve"> </w:t>
      </w:r>
      <w:r w:rsidR="001D2E83" w:rsidRPr="00861B37">
        <w:rPr>
          <w:szCs w:val="22"/>
        </w:rPr>
        <w:t>stavební a demoliční odpad vznikající na území obce při činnosti nepodnikajících fyzických osob</w:t>
      </w:r>
      <w:r w:rsidR="00861B37" w:rsidRPr="00861B37">
        <w:rPr>
          <w:szCs w:val="22"/>
        </w:rPr>
        <w:t>.</w:t>
      </w:r>
    </w:p>
    <w:p w14:paraId="74EF8FE8" w14:textId="77777777" w:rsidR="004938C5" w:rsidRPr="00861B37" w:rsidRDefault="004938C5" w:rsidP="004938C5">
      <w:pPr>
        <w:jc w:val="both"/>
      </w:pPr>
    </w:p>
    <w:p w14:paraId="2570B40A" w14:textId="77777777" w:rsidR="00792C01" w:rsidRPr="00861B37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61B37">
        <w:rPr>
          <w:sz w:val="24"/>
          <w:szCs w:val="24"/>
        </w:rPr>
        <w:t xml:space="preserve">Článek 2 </w:t>
      </w:r>
    </w:p>
    <w:p w14:paraId="6FB7A7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861B37">
        <w:rPr>
          <w:sz w:val="24"/>
          <w:szCs w:val="24"/>
        </w:rPr>
        <w:t>Základní pojmy</w:t>
      </w:r>
    </w:p>
    <w:p w14:paraId="73AB022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E6EA959" w14:textId="77777777" w:rsidR="00DE65AC" w:rsidRPr="000667B1" w:rsidRDefault="00DE65AC" w:rsidP="00DE65AC">
      <w:pPr>
        <w:numPr>
          <w:ilvl w:val="0"/>
          <w:numId w:val="1"/>
        </w:numPr>
        <w:tabs>
          <w:tab w:val="left" w:pos="4172"/>
        </w:tabs>
        <w:jc w:val="both"/>
      </w:pPr>
      <w:r w:rsidRPr="000667B1">
        <w:rPr>
          <w:b/>
        </w:rPr>
        <w:t xml:space="preserve">Biologický odpad </w:t>
      </w:r>
      <w:r w:rsidRPr="000667B1">
        <w:t>je definován zákonem.</w:t>
      </w:r>
      <w:r w:rsidRPr="000667B1">
        <w:rPr>
          <w:rStyle w:val="Znakapoznpodarou"/>
          <w:bCs/>
          <w:vertAlign w:val="superscript"/>
        </w:rPr>
        <w:footnoteReference w:id="1"/>
      </w:r>
      <w:r w:rsidRPr="000667B1">
        <w:rPr>
          <w:bCs/>
          <w:vertAlign w:val="superscript"/>
        </w:rPr>
        <w:t>)</w:t>
      </w:r>
      <w:r w:rsidRPr="000667B1">
        <w:rPr>
          <w:bCs/>
          <w:vertAlign w:val="subscript"/>
        </w:rPr>
        <w:t xml:space="preserve"> </w:t>
      </w:r>
      <w:r w:rsidRPr="000667B1">
        <w:t>Obec zajišťuje soustřeďování biologického odpadu jen v rozsahu povinnosti stanovené v aktuální prováděcí vyhlášce k zákonu o odpadech.</w:t>
      </w:r>
      <w:r w:rsidRPr="000667B1">
        <w:rPr>
          <w:rStyle w:val="Znakapoznpodarou"/>
          <w:bCs/>
          <w:vertAlign w:val="superscript"/>
        </w:rPr>
        <w:footnoteReference w:id="2"/>
      </w:r>
      <w:r w:rsidRPr="000667B1">
        <w:rPr>
          <w:bCs/>
          <w:vertAlign w:val="superscript"/>
        </w:rPr>
        <w:t>)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3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6236254E" w14:textId="6C47149C" w:rsidR="00792C01" w:rsidRPr="00861B37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61B37">
        <w:rPr>
          <w:b/>
          <w:color w:val="000000"/>
        </w:rPr>
        <w:t xml:space="preserve">Směsný komunální odpad </w:t>
      </w:r>
      <w:r w:rsidRPr="00861B37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861B37" w:rsidRPr="00861B37">
        <w:rPr>
          <w:color w:val="000000"/>
        </w:rPr>
        <w:t>i</w:t>
      </w:r>
      <w:r w:rsidRPr="00861B37">
        <w:rPr>
          <w:color w:val="000000"/>
        </w:rPr>
        <w:t>) této vyhlášky.</w:t>
      </w:r>
    </w:p>
    <w:p w14:paraId="66D2D14B" w14:textId="77777777" w:rsidR="00861B37" w:rsidRPr="00E51AEF" w:rsidRDefault="00861B37" w:rsidP="00861B37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61B37">
        <w:rPr>
          <w:b/>
          <w:color w:val="000000"/>
        </w:rPr>
        <w:t xml:space="preserve">Zvláštní pytel </w:t>
      </w:r>
      <w:r w:rsidRPr="00861B37">
        <w:rPr>
          <w:color w:val="000000"/>
        </w:rPr>
        <w:t xml:space="preserve">je </w:t>
      </w:r>
      <w:r w:rsidRPr="00861B37">
        <w:t xml:space="preserve">shromažďovací prostředek </w:t>
      </w:r>
      <w:r w:rsidRPr="00861B37">
        <w:rPr>
          <w:color w:val="000000"/>
        </w:rPr>
        <w:t>k odkládání určených složek komunálního</w:t>
      </w:r>
      <w:r w:rsidRPr="00E51AEF">
        <w:rPr>
          <w:color w:val="000000"/>
        </w:rPr>
        <w:t xml:space="preserve"> odpadu. </w:t>
      </w:r>
      <w:r w:rsidRPr="00E51AEF">
        <w:t>Zvláštní pytle (různých barev) se vydávají na Obecním úřadu Otvice.</w:t>
      </w:r>
      <w:r w:rsidRPr="00E51AEF">
        <w:rPr>
          <w:color w:val="000000"/>
        </w:rPr>
        <w:t xml:space="preserve"> </w:t>
      </w:r>
    </w:p>
    <w:p w14:paraId="1BEC9ED0" w14:textId="77777777" w:rsidR="00861B37" w:rsidRPr="00E51AEF" w:rsidRDefault="00861B37" w:rsidP="00861B37">
      <w:pPr>
        <w:numPr>
          <w:ilvl w:val="0"/>
          <w:numId w:val="1"/>
        </w:numPr>
        <w:tabs>
          <w:tab w:val="left" w:pos="4172"/>
        </w:tabs>
        <w:jc w:val="both"/>
      </w:pPr>
      <w:r>
        <w:rPr>
          <w:b/>
          <w:color w:val="000000"/>
        </w:rPr>
        <w:lastRenderedPageBreak/>
        <w:t xml:space="preserve">Místem svozu </w:t>
      </w:r>
      <w:r w:rsidRPr="00D917DB">
        <w:rPr>
          <w:color w:val="000000"/>
        </w:rPr>
        <w:t>se rozumí</w:t>
      </w:r>
      <w:r>
        <w:rPr>
          <w:b/>
          <w:color w:val="000000"/>
        </w:rPr>
        <w:t xml:space="preserve"> </w:t>
      </w:r>
      <w:r>
        <w:t>místo</w:t>
      </w:r>
      <w:r w:rsidRPr="00D917DB">
        <w:t xml:space="preserve"> u hlavního vjezdu, nebo vchodu nemovitosti užívané osobou odkládající </w:t>
      </w:r>
      <w:r>
        <w:t xml:space="preserve">zvláštní pytel na určenou složku komunálního odpadu nebo </w:t>
      </w:r>
      <w:proofErr w:type="spellStart"/>
      <w:r w:rsidRPr="00D917DB">
        <w:t>přistavující</w:t>
      </w:r>
      <w:proofErr w:type="spellEnd"/>
      <w:r w:rsidRPr="00D917DB">
        <w:t xml:space="preserve"> sběrnou nádobu</w:t>
      </w:r>
      <w:r>
        <w:t xml:space="preserve"> na biologicky rozložitelný odpad</w:t>
      </w:r>
      <w:r w:rsidRPr="00D917DB">
        <w:t>, a to od 16:00 hodin dne předcházejícího svozovému dni (aktuální harmonogram je zveřejněn na webových stránkách obce) až do 8:00 hodin svozového dne</w:t>
      </w:r>
      <w:r>
        <w:t xml:space="preserve">. </w:t>
      </w:r>
    </w:p>
    <w:p w14:paraId="1E8F809C" w14:textId="77777777" w:rsidR="00861B37" w:rsidRPr="00861B37" w:rsidRDefault="00861B37" w:rsidP="00861B37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E51AEF">
        <w:rPr>
          <w:b/>
          <w:color w:val="000000"/>
        </w:rPr>
        <w:t xml:space="preserve">Sběrný dvůr </w:t>
      </w:r>
      <w:r w:rsidRPr="00E51AEF">
        <w:rPr>
          <w:color w:val="000000"/>
        </w:rPr>
        <w:t xml:space="preserve">je místo, </w:t>
      </w:r>
      <w:r w:rsidRPr="00E51AEF">
        <w:t>které slouží k odkládání určených složek komunálního odpadu do </w:t>
      </w:r>
      <w:r w:rsidRPr="00861B37">
        <w:t xml:space="preserve">shromažďovacích prostředků </w:t>
      </w:r>
      <w:r w:rsidRPr="00861B37">
        <w:rPr>
          <w:color w:val="000000"/>
        </w:rPr>
        <w:t>během provozní doby zveřejněné na webových stránkách obce</w:t>
      </w:r>
      <w:r w:rsidRPr="00861B37">
        <w:t>. Slouží rovněž jako místo, kde obec přebírá stavební a demoliční odpad. Nachází se na adrese Obecní ulice č. p. 72.</w:t>
      </w:r>
    </w:p>
    <w:p w14:paraId="51E5C003" w14:textId="77777777" w:rsidR="001D2E83" w:rsidRPr="00861B37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861B37">
        <w:rPr>
          <w:b/>
        </w:rPr>
        <w:t>Stavební a demoliční odpad</w:t>
      </w:r>
      <w:r w:rsidRPr="00861B37">
        <w:t xml:space="preserve"> je definován zákonem.</w:t>
      </w:r>
      <w:r w:rsidRPr="00861B37">
        <w:rPr>
          <w:rStyle w:val="Znakapoznpodarou"/>
          <w:bCs/>
          <w:vertAlign w:val="superscript"/>
        </w:rPr>
        <w:footnoteReference w:id="4"/>
      </w:r>
      <w:r w:rsidRPr="00861B37">
        <w:rPr>
          <w:bCs/>
          <w:vertAlign w:val="superscript"/>
        </w:rPr>
        <w:t>)</w:t>
      </w:r>
    </w:p>
    <w:p w14:paraId="7604158B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15BB694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681DC853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99B13C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5DB39FFE" w14:textId="1E7EC8E1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4F0DB102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6DF10D8F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53A21BFD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0D188843" w14:textId="19F6ECAE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B52E59">
        <w:t>ý odpad</w:t>
      </w:r>
      <w:r w:rsidR="00A010E4" w:rsidRPr="00A010E4">
        <w:t>;</w:t>
      </w:r>
    </w:p>
    <w:p w14:paraId="01303388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1359CEF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0D23CF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4C79A14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6DD97952" w:rsidR="00792C01" w:rsidRPr="00A010E4" w:rsidRDefault="00854DD0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</w:t>
      </w:r>
      <w:r w:rsidR="00792C01"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="00792C01"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181824A0" w14:textId="77777777" w:rsidR="00861B37" w:rsidRDefault="00861B37" w:rsidP="00861B37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7141D47B" w14:textId="3276F0C8" w:rsidR="00861B37" w:rsidRPr="00D902B1" w:rsidRDefault="009D5E29" w:rsidP="00861B3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>papír</w:t>
      </w:r>
    </w:p>
    <w:p w14:paraId="05816208" w14:textId="77777777" w:rsidR="00861B37" w:rsidRPr="00D917DB" w:rsidRDefault="00861B37" w:rsidP="00861B37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do zvláštní </w:t>
      </w:r>
      <w:r w:rsidRPr="00D917DB">
        <w:rPr>
          <w:rFonts w:ascii="Times New Roman" w:hAnsi="Times New Roman"/>
          <w:sz w:val="24"/>
          <w:szCs w:val="24"/>
        </w:rPr>
        <w:t>sběrn</w:t>
      </w:r>
      <w:r w:rsidRPr="00D917DB">
        <w:rPr>
          <w:rFonts w:ascii="Times New Roman" w:hAnsi="Times New Roman"/>
          <w:sz w:val="24"/>
          <w:szCs w:val="24"/>
          <w:lang w:val="cs-CZ"/>
        </w:rPr>
        <w:t xml:space="preserve">é nádoby s nápisem „PAPÍR“ umístěné ve sběrném dvoře, </w:t>
      </w:r>
    </w:p>
    <w:p w14:paraId="4F9A7D62" w14:textId="77777777" w:rsidR="00861B37" w:rsidRPr="00D917DB" w:rsidRDefault="00861B37" w:rsidP="00861B37">
      <w:pPr>
        <w:pStyle w:val="Prosttext1"/>
        <w:numPr>
          <w:ilvl w:val="0"/>
          <w:numId w:val="20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17DB">
        <w:rPr>
          <w:rFonts w:ascii="Times New Roman" w:eastAsia="MS Mincho" w:hAnsi="Times New Roman"/>
          <w:bCs/>
          <w:sz w:val="24"/>
          <w:szCs w:val="24"/>
        </w:rPr>
        <w:t>do  zvláštních pytlů</w:t>
      </w:r>
      <w:r w:rsidRPr="00D917D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modré barvy </w:t>
      </w:r>
      <w:r w:rsidRPr="00D917DB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D917DB">
        <w:rPr>
          <w:rFonts w:ascii="Times New Roman" w:hAnsi="Times New Roman"/>
          <w:sz w:val="24"/>
          <w:szCs w:val="24"/>
        </w:rPr>
        <w:t xml:space="preserve">odkládaných </w:t>
      </w:r>
      <w:r w:rsidRPr="00D917DB">
        <w:rPr>
          <w:rFonts w:ascii="Times New Roman" w:hAnsi="Times New Roman"/>
          <w:sz w:val="24"/>
          <w:szCs w:val="24"/>
          <w:lang w:val="cs-CZ"/>
        </w:rPr>
        <w:t xml:space="preserve">na místo </w:t>
      </w:r>
      <w:r>
        <w:rPr>
          <w:rFonts w:ascii="Times New Roman" w:hAnsi="Times New Roman"/>
          <w:sz w:val="24"/>
          <w:szCs w:val="24"/>
          <w:lang w:val="cs-CZ"/>
        </w:rPr>
        <w:t>svozu</w:t>
      </w:r>
      <w:r w:rsidRPr="00D917DB">
        <w:rPr>
          <w:rFonts w:ascii="Times New Roman" w:eastAsia="MS Mincho" w:hAnsi="Times New Roman"/>
          <w:bCs/>
          <w:sz w:val="24"/>
          <w:szCs w:val="24"/>
        </w:rPr>
        <w:t>;</w:t>
      </w:r>
    </w:p>
    <w:p w14:paraId="74C90672" w14:textId="77777777" w:rsidR="00861B37" w:rsidRPr="00D902B1" w:rsidRDefault="00861B37" w:rsidP="00861B3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do zvláštní </w:t>
      </w:r>
      <w:r w:rsidRPr="00D917DB">
        <w:rPr>
          <w:rFonts w:ascii="Times New Roman" w:hAnsi="Times New Roman"/>
          <w:sz w:val="24"/>
          <w:szCs w:val="24"/>
        </w:rPr>
        <w:t>sběrn</w:t>
      </w:r>
      <w:r w:rsidRPr="00D917DB">
        <w:rPr>
          <w:rFonts w:ascii="Times New Roman" w:hAnsi="Times New Roman"/>
          <w:sz w:val="24"/>
          <w:szCs w:val="24"/>
          <w:lang w:val="cs-CZ"/>
        </w:rPr>
        <w:t>é nádoby s nápisem „</w:t>
      </w:r>
      <w:r>
        <w:rPr>
          <w:rFonts w:ascii="Times New Roman" w:hAnsi="Times New Roman"/>
          <w:sz w:val="24"/>
          <w:szCs w:val="24"/>
          <w:lang w:val="cs-CZ"/>
        </w:rPr>
        <w:t>SKLO</w:t>
      </w:r>
      <w:r w:rsidRPr="00D917DB">
        <w:rPr>
          <w:rFonts w:ascii="Times New Roman" w:hAnsi="Times New Roman"/>
          <w:sz w:val="24"/>
          <w:szCs w:val="24"/>
          <w:lang w:val="cs-CZ"/>
        </w:rPr>
        <w:t>“ umístěné ve sběrném dvoře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5F092831" w14:textId="77DD84D5" w:rsidR="00861B37" w:rsidRPr="00D902B1" w:rsidRDefault="00861B37" w:rsidP="00861B3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>plasty</w:t>
      </w:r>
    </w:p>
    <w:p w14:paraId="7D57C57A" w14:textId="77777777" w:rsidR="00861B37" w:rsidRPr="00D917DB" w:rsidRDefault="00861B37" w:rsidP="00861B37">
      <w:pPr>
        <w:pStyle w:val="Prosttex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</w:rPr>
        <w:t xml:space="preserve">do zvláštní </w:t>
      </w:r>
      <w:r w:rsidRPr="00D917DB">
        <w:rPr>
          <w:rFonts w:ascii="Times New Roman" w:hAnsi="Times New Roman"/>
          <w:sz w:val="24"/>
          <w:szCs w:val="24"/>
        </w:rPr>
        <w:t>sběrn</w:t>
      </w:r>
      <w:r w:rsidRPr="00D917DB">
        <w:rPr>
          <w:rFonts w:ascii="Times New Roman" w:hAnsi="Times New Roman"/>
          <w:sz w:val="24"/>
          <w:szCs w:val="24"/>
          <w:lang w:val="cs-CZ"/>
        </w:rPr>
        <w:t>é nádoby s nápisem „</w:t>
      </w:r>
      <w:r>
        <w:rPr>
          <w:rFonts w:ascii="Times New Roman" w:hAnsi="Times New Roman"/>
          <w:sz w:val="24"/>
          <w:szCs w:val="24"/>
          <w:lang w:val="cs-CZ"/>
        </w:rPr>
        <w:t>PLASTY</w:t>
      </w:r>
      <w:r w:rsidRPr="00D917DB">
        <w:rPr>
          <w:rFonts w:ascii="Times New Roman" w:hAnsi="Times New Roman"/>
          <w:sz w:val="24"/>
          <w:szCs w:val="24"/>
          <w:lang w:val="cs-CZ"/>
        </w:rPr>
        <w:t xml:space="preserve">“ umístěné ve sběrném dvoře, </w:t>
      </w:r>
    </w:p>
    <w:p w14:paraId="2B3FC5D1" w14:textId="77777777" w:rsidR="00861B37" w:rsidRPr="00D917DB" w:rsidRDefault="00861B37" w:rsidP="00861B37">
      <w:pPr>
        <w:pStyle w:val="Prosttext1"/>
        <w:numPr>
          <w:ilvl w:val="0"/>
          <w:numId w:val="24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17DB">
        <w:rPr>
          <w:rFonts w:ascii="Times New Roman" w:eastAsia="MS Mincho" w:hAnsi="Times New Roman"/>
          <w:bCs/>
          <w:sz w:val="24"/>
          <w:szCs w:val="24"/>
        </w:rPr>
        <w:t xml:space="preserve">do  zvláštních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pytlů</w:t>
      </w:r>
      <w:r w:rsidRPr="00D917D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žluté</w:t>
      </w:r>
      <w:r w:rsidRPr="00D917D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barvy </w:t>
      </w:r>
      <w:r w:rsidRPr="00D917DB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D917DB">
        <w:rPr>
          <w:rFonts w:ascii="Times New Roman" w:hAnsi="Times New Roman"/>
          <w:sz w:val="24"/>
          <w:szCs w:val="24"/>
        </w:rPr>
        <w:t xml:space="preserve">odkládaných </w:t>
      </w:r>
      <w:r w:rsidRPr="00D917DB">
        <w:rPr>
          <w:rFonts w:ascii="Times New Roman" w:hAnsi="Times New Roman"/>
          <w:sz w:val="24"/>
          <w:szCs w:val="24"/>
          <w:lang w:val="cs-CZ"/>
        </w:rPr>
        <w:t xml:space="preserve">na místo </w:t>
      </w:r>
      <w:r>
        <w:rPr>
          <w:rFonts w:ascii="Times New Roman" w:hAnsi="Times New Roman"/>
          <w:sz w:val="24"/>
          <w:szCs w:val="24"/>
          <w:lang w:val="cs-CZ"/>
        </w:rPr>
        <w:t>svozu</w:t>
      </w:r>
      <w:r w:rsidRPr="00D917DB">
        <w:rPr>
          <w:rFonts w:ascii="Times New Roman" w:eastAsia="MS Mincho" w:hAnsi="Times New Roman"/>
          <w:bCs/>
          <w:sz w:val="24"/>
          <w:szCs w:val="24"/>
        </w:rPr>
        <w:t>;</w:t>
      </w:r>
    </w:p>
    <w:p w14:paraId="4894BD5D" w14:textId="77777777" w:rsidR="00861B37" w:rsidRPr="00E51AEF" w:rsidRDefault="00861B37" w:rsidP="00861B37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51AEF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E51AEF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</w:t>
      </w:r>
      <w:r w:rsidRPr="00E51AEF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E51AEF">
        <w:rPr>
          <w:rFonts w:ascii="Times New Roman" w:hAnsi="Times New Roman"/>
          <w:sz w:val="24"/>
          <w:szCs w:val="24"/>
          <w:lang w:val="cs-CZ"/>
        </w:rPr>
        <w:t>;</w:t>
      </w:r>
    </w:p>
    <w:p w14:paraId="6C3C7F4A" w14:textId="1B95FA8E" w:rsidR="00861B37" w:rsidRPr="00861B37" w:rsidRDefault="00861B37" w:rsidP="00861B3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61B37">
        <w:rPr>
          <w:rFonts w:ascii="Times New Roman" w:eastAsia="MS Mincho" w:hAnsi="Times New Roman"/>
          <w:b/>
          <w:sz w:val="24"/>
          <w:szCs w:val="24"/>
        </w:rPr>
        <w:t>textil</w:t>
      </w:r>
      <w:r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s nápisem “TEXTIL” umístěné ve sběrném dvoře;</w:t>
      </w:r>
    </w:p>
    <w:p w14:paraId="0D317BD8" w14:textId="451E6EA3" w:rsidR="00861B37" w:rsidRPr="00D917DB" w:rsidRDefault="00861B37" w:rsidP="00861B3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D917DB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="009D5E2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</w:p>
    <w:p w14:paraId="3E68C5E4" w14:textId="77777777" w:rsidR="00861B37" w:rsidRPr="00D917DB" w:rsidRDefault="00861B37" w:rsidP="00861B37">
      <w:pPr>
        <w:pStyle w:val="Prosttext1"/>
        <w:numPr>
          <w:ilvl w:val="0"/>
          <w:numId w:val="1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D917DB">
        <w:rPr>
          <w:rFonts w:ascii="Times New Roman" w:hAnsi="Times New Roman"/>
          <w:sz w:val="24"/>
          <w:szCs w:val="24"/>
          <w:lang w:val="cs-CZ"/>
        </w:rPr>
        <w:t xml:space="preserve">do zvláštních sběrných nádob hnědé barvy přidělených jednotlivým nemovitostem a </w:t>
      </w:r>
      <w:r w:rsidRPr="00D917DB">
        <w:rPr>
          <w:rFonts w:ascii="Times New Roman" w:hAnsi="Times New Roman"/>
          <w:sz w:val="24"/>
          <w:szCs w:val="24"/>
        </w:rPr>
        <w:t xml:space="preserve">přistavovaných </w:t>
      </w:r>
      <w:r>
        <w:rPr>
          <w:rFonts w:ascii="Times New Roman" w:hAnsi="Times New Roman"/>
          <w:sz w:val="24"/>
          <w:szCs w:val="24"/>
          <w:lang w:val="cs-CZ"/>
        </w:rPr>
        <w:t>k</w:t>
      </w:r>
      <w:r w:rsidRPr="00D917DB">
        <w:rPr>
          <w:rFonts w:ascii="Times New Roman" w:hAnsi="Times New Roman"/>
          <w:sz w:val="24"/>
          <w:szCs w:val="24"/>
        </w:rPr>
        <w:t xml:space="preserve"> vyprázdnění </w:t>
      </w:r>
      <w:r>
        <w:rPr>
          <w:rFonts w:ascii="Times New Roman" w:hAnsi="Times New Roman"/>
          <w:sz w:val="24"/>
          <w:szCs w:val="24"/>
          <w:lang w:val="cs-CZ"/>
        </w:rPr>
        <w:t>na místo svozu</w:t>
      </w:r>
      <w:r w:rsidRPr="00D917DB">
        <w:rPr>
          <w:rFonts w:ascii="Times New Roman" w:hAnsi="Times New Roman"/>
          <w:sz w:val="24"/>
          <w:szCs w:val="24"/>
          <w:lang w:val="cs-CZ"/>
        </w:rPr>
        <w:t>,</w:t>
      </w:r>
    </w:p>
    <w:p w14:paraId="547C8D0D" w14:textId="77777777" w:rsidR="00861B37" w:rsidRPr="00E51AEF" w:rsidRDefault="00861B37" w:rsidP="00861B37">
      <w:pPr>
        <w:pStyle w:val="Prosttext1"/>
        <w:numPr>
          <w:ilvl w:val="0"/>
          <w:numId w:val="17"/>
        </w:numPr>
        <w:rPr>
          <w:rFonts w:ascii="Times New Roman" w:hAnsi="Times New Roman"/>
          <w:sz w:val="24"/>
          <w:szCs w:val="24"/>
          <w:lang w:val="cs-CZ"/>
        </w:rPr>
      </w:pPr>
      <w:r w:rsidRPr="00D917DB">
        <w:rPr>
          <w:rFonts w:ascii="Times New Roman" w:hAnsi="Times New Roman"/>
          <w:sz w:val="24"/>
          <w:szCs w:val="24"/>
          <w:lang w:val="cs-CZ"/>
        </w:rPr>
        <w:t>do zvláštní sběrné nádoby s nápisem</w:t>
      </w:r>
      <w:r>
        <w:rPr>
          <w:rFonts w:ascii="Times New Roman" w:hAnsi="Times New Roman"/>
          <w:sz w:val="24"/>
          <w:szCs w:val="24"/>
          <w:lang w:val="cs-CZ"/>
        </w:rPr>
        <w:t xml:space="preserve"> „BIOODPAD“ </w:t>
      </w:r>
      <w:r w:rsidRPr="00E51AEF">
        <w:rPr>
          <w:rFonts w:ascii="Times New Roman" w:hAnsi="Times New Roman"/>
          <w:sz w:val="24"/>
          <w:szCs w:val="24"/>
          <w:lang w:val="cs-CZ"/>
        </w:rPr>
        <w:t>umístěné ve sběrném dvoře;</w:t>
      </w:r>
    </w:p>
    <w:p w14:paraId="493C01AA" w14:textId="77777777" w:rsidR="00861B37" w:rsidRPr="00D917DB" w:rsidRDefault="00861B37" w:rsidP="00861B3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17DB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D917D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 sběrné nádoby s nápisem „TUKY“ umístěné ve sběrném dvoře;</w:t>
      </w:r>
    </w:p>
    <w:p w14:paraId="1E18BDB6" w14:textId="68422884" w:rsidR="00861B37" w:rsidRPr="00D902B1" w:rsidRDefault="009D5E29" w:rsidP="00861B37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</w:rPr>
        <w:t>objemný odpad</w:t>
      </w:r>
    </w:p>
    <w:p w14:paraId="3632B89F" w14:textId="77777777" w:rsidR="00861B37" w:rsidRPr="00E51AEF" w:rsidRDefault="00861B37" w:rsidP="00861B37">
      <w:pPr>
        <w:pStyle w:val="Prosttext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E51AEF">
        <w:rPr>
          <w:rFonts w:ascii="Times New Roman" w:hAnsi="Times New Roman"/>
          <w:sz w:val="24"/>
          <w:szCs w:val="24"/>
          <w:lang w:val="cs-CZ"/>
        </w:rPr>
        <w:t>na svozový prostředek obce při mobilním svozu</w:t>
      </w:r>
      <w:r>
        <w:rPr>
          <w:rFonts w:ascii="Times New Roman" w:hAnsi="Times New Roman"/>
          <w:sz w:val="24"/>
          <w:szCs w:val="24"/>
          <w:lang w:val="cs-CZ"/>
        </w:rPr>
        <w:t xml:space="preserve"> (tzv. sběrných sobot)</w:t>
      </w:r>
      <w:r w:rsidRPr="00E51AEF">
        <w:rPr>
          <w:rFonts w:ascii="Times New Roman" w:hAnsi="Times New Roman"/>
          <w:sz w:val="24"/>
          <w:szCs w:val="24"/>
          <w:lang w:val="cs-CZ"/>
        </w:rPr>
        <w:t>, jehož aktuální přehled je zveřejněn obcí na webových stránkách obce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52E18CDE" w14:textId="77777777" w:rsidR="00861B37" w:rsidRPr="00E51AEF" w:rsidRDefault="00861B37" w:rsidP="00861B37">
      <w:pPr>
        <w:pStyle w:val="Prosttext1"/>
        <w:numPr>
          <w:ilvl w:val="0"/>
          <w:numId w:val="23"/>
        </w:numPr>
        <w:rPr>
          <w:rFonts w:ascii="Times New Roman" w:hAnsi="Times New Roman"/>
          <w:sz w:val="24"/>
          <w:szCs w:val="24"/>
          <w:lang w:val="cs-CZ"/>
        </w:rPr>
      </w:pPr>
      <w:r w:rsidRPr="00E51AEF"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dvoře;</w:t>
      </w:r>
    </w:p>
    <w:p w14:paraId="31E60A13" w14:textId="77777777" w:rsidR="00861B37" w:rsidRPr="00E51AEF" w:rsidRDefault="00861B37" w:rsidP="00861B3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1AEF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nebezpečný odpad </w:t>
      </w:r>
      <w:r w:rsidRPr="00E51AEF">
        <w:rPr>
          <w:rFonts w:ascii="Times New Roman" w:eastAsia="MS Mincho" w:hAnsi="Times New Roman"/>
          <w:bCs/>
          <w:sz w:val="24"/>
          <w:szCs w:val="24"/>
        </w:rPr>
        <w:t>–</w:t>
      </w:r>
      <w:r w:rsidRPr="00E51AE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E51AEF">
        <w:rPr>
          <w:rFonts w:ascii="Times New Roman" w:hAnsi="Times New Roman"/>
          <w:sz w:val="24"/>
          <w:szCs w:val="24"/>
          <w:lang w:val="cs-CZ"/>
        </w:rPr>
        <w:t>do příslušných sběrných prostředků umístěných ve sběrném dvoře (prostřednictvím obsluhy sběrného dvora);</w:t>
      </w:r>
    </w:p>
    <w:p w14:paraId="611D442E" w14:textId="5FA1BD33" w:rsidR="00861B37" w:rsidRPr="00E504E3" w:rsidRDefault="00861B37" w:rsidP="00861B37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</w:p>
    <w:p w14:paraId="3ACD8B47" w14:textId="77777777" w:rsidR="00861B37" w:rsidRPr="00D917DB" w:rsidRDefault="00861B37" w:rsidP="00861B37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D917DB">
        <w:rPr>
          <w:rFonts w:ascii="Times New Roman" w:hAnsi="Times New Roman"/>
          <w:sz w:val="24"/>
          <w:szCs w:val="24"/>
          <w:lang w:val="cs-CZ"/>
        </w:rPr>
        <w:t>do zvláštních</w:t>
      </w:r>
      <w:r w:rsidRPr="00D917DB">
        <w:rPr>
          <w:rFonts w:ascii="Times New Roman" w:hAnsi="Times New Roman"/>
          <w:sz w:val="24"/>
          <w:szCs w:val="24"/>
        </w:rPr>
        <w:t xml:space="preserve"> pytlů černé barvy odkládaných </w:t>
      </w:r>
      <w:r w:rsidRPr="00D917DB">
        <w:rPr>
          <w:rFonts w:ascii="Times New Roman" w:hAnsi="Times New Roman"/>
          <w:sz w:val="24"/>
          <w:szCs w:val="24"/>
          <w:lang w:val="cs-CZ"/>
        </w:rPr>
        <w:t xml:space="preserve">na místo </w:t>
      </w:r>
      <w:r>
        <w:rPr>
          <w:rFonts w:ascii="Times New Roman" w:hAnsi="Times New Roman"/>
          <w:sz w:val="24"/>
          <w:szCs w:val="24"/>
          <w:lang w:val="cs-CZ"/>
        </w:rPr>
        <w:t>svozu</w:t>
      </w:r>
      <w:r w:rsidRPr="00D917DB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14:paraId="7A64F237" w14:textId="77777777" w:rsidR="00861B37" w:rsidRDefault="00861B37" w:rsidP="00861B37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17DB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D917DB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D917D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D917DB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D917D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39008D22" w14:textId="77777777" w:rsidR="00861B37" w:rsidRPr="00D917DB" w:rsidRDefault="00861B37" w:rsidP="00861B37">
      <w:pPr>
        <w:pStyle w:val="Prosttext1"/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</w:p>
    <w:p w14:paraId="27B8E6E3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00CE28C7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7FFF09A5" w14:textId="34E214CF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861B37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621F759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101B192E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6D3B6B1B" w14:textId="77777777" w:rsidR="00861B37" w:rsidRPr="00DF2EA6" w:rsidRDefault="00861B37" w:rsidP="00861B37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F2EA6">
        <w:rPr>
          <w:rFonts w:ascii="Times New Roman" w:eastAsia="MS Mincho" w:hAnsi="Times New Roman"/>
          <w:sz w:val="24"/>
          <w:szCs w:val="24"/>
          <w:lang w:val="cs-CZ"/>
        </w:rPr>
        <w:t xml:space="preserve">Obec přebírá </w:t>
      </w:r>
      <w:r w:rsidRPr="00DF2EA6">
        <w:rPr>
          <w:rFonts w:ascii="Times New Roman" w:hAnsi="Times New Roman"/>
          <w:sz w:val="24"/>
          <w:szCs w:val="24"/>
        </w:rPr>
        <w:t>stavební a demoliční odpad vznikající na území obce při činnosti nepodnikajících fyzických osob</w:t>
      </w:r>
      <w:r w:rsidRPr="00DF2EA6">
        <w:rPr>
          <w:rFonts w:ascii="Times New Roman" w:hAnsi="Times New Roman"/>
          <w:sz w:val="24"/>
          <w:szCs w:val="24"/>
          <w:lang w:val="cs-CZ"/>
        </w:rPr>
        <w:t>, a to za úplatu, avšak nejvíce 1 m</w:t>
      </w:r>
      <w:r w:rsidRPr="00DF2EA6">
        <w:rPr>
          <w:rFonts w:ascii="Times New Roman" w:hAnsi="Times New Roman"/>
          <w:sz w:val="24"/>
          <w:szCs w:val="24"/>
          <w:vertAlign w:val="superscript"/>
          <w:lang w:val="cs-CZ"/>
        </w:rPr>
        <w:t>3</w:t>
      </w:r>
      <w:r w:rsidRPr="00DF2EA6">
        <w:rPr>
          <w:rFonts w:ascii="Times New Roman" w:hAnsi="Times New Roman"/>
          <w:sz w:val="24"/>
          <w:szCs w:val="24"/>
          <w:lang w:val="cs-CZ"/>
        </w:rPr>
        <w:t xml:space="preserve"> za kalendářní rok a nepodnikající fyzickou osobu.</w:t>
      </w:r>
    </w:p>
    <w:p w14:paraId="683A45D9" w14:textId="77777777" w:rsidR="007E7E23" w:rsidRDefault="007E7E23" w:rsidP="00861B37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E9682C8" w14:textId="56A330B6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61B37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2F302B5F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61B37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861B37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61B37">
        <w:rPr>
          <w:rFonts w:ascii="Times New Roman" w:eastAsia="MS Mincho" w:hAnsi="Times New Roman"/>
          <w:sz w:val="24"/>
          <w:szCs w:val="24"/>
          <w:lang w:val="cs-CZ"/>
        </w:rPr>
        <w:t>15. 11. 2021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3DC45D9E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61B3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0E051C5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ADD21A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A010E4" w14:paraId="6DA3490A" w14:textId="77777777" w:rsidTr="007C1932">
        <w:trPr>
          <w:trHeight w:val="80"/>
          <w:jc w:val="center"/>
        </w:trPr>
        <w:tc>
          <w:tcPr>
            <w:tcW w:w="4605" w:type="dxa"/>
          </w:tcPr>
          <w:p w14:paraId="5F61F99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4CB2423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ED89AAA" w14:textId="77777777" w:rsidTr="007C1932">
        <w:trPr>
          <w:jc w:val="center"/>
        </w:trPr>
        <w:tc>
          <w:tcPr>
            <w:tcW w:w="4605" w:type="dxa"/>
          </w:tcPr>
          <w:p w14:paraId="2C35F7A6" w14:textId="1C2DF40D" w:rsidR="004B7865" w:rsidRPr="00A010E4" w:rsidRDefault="00861B37" w:rsidP="007C1932">
            <w:pPr>
              <w:jc w:val="center"/>
            </w:pPr>
            <w:r>
              <w:t>Martin Kolomazník</w:t>
            </w:r>
            <w:r w:rsidR="00115978">
              <w:t xml:space="preserve"> v. r.</w:t>
            </w:r>
          </w:p>
          <w:p w14:paraId="2D6A6E40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67146A02" w14:textId="4B54BA07" w:rsidR="00E23C20" w:rsidRPr="00A010E4" w:rsidRDefault="00861B37" w:rsidP="00E23C20">
            <w:pPr>
              <w:jc w:val="center"/>
            </w:pPr>
            <w:r>
              <w:t xml:space="preserve">Aneta </w:t>
            </w:r>
            <w:proofErr w:type="spellStart"/>
            <w:r>
              <w:t>Hutyrová</w:t>
            </w:r>
            <w:proofErr w:type="spellEnd"/>
            <w:r w:rsidR="00115978">
              <w:t xml:space="preserve"> v. r.</w:t>
            </w:r>
          </w:p>
          <w:p w14:paraId="1533C9FD" w14:textId="65FCBA72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861B37">
              <w:t>k</w:t>
            </w:r>
            <w:r w:rsidRPr="00A010E4">
              <w:t>a</w:t>
            </w:r>
          </w:p>
        </w:tc>
      </w:tr>
    </w:tbl>
    <w:p w14:paraId="56B26EF5" w14:textId="77777777" w:rsidR="004B7865" w:rsidRDefault="004B7865" w:rsidP="00861B37"/>
    <w:sectPr w:rsidR="004B7865" w:rsidSect="009D5E29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9C948" w14:textId="77777777" w:rsidR="00BA2387" w:rsidRDefault="00BA2387" w:rsidP="00792C01">
      <w:r>
        <w:separator/>
      </w:r>
    </w:p>
  </w:endnote>
  <w:endnote w:type="continuationSeparator" w:id="0">
    <w:p w14:paraId="608EE08C" w14:textId="77777777" w:rsidR="00BA2387" w:rsidRDefault="00BA238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3B55D" w14:textId="77777777" w:rsidR="00BA2387" w:rsidRDefault="00BA2387" w:rsidP="00792C01">
      <w:r>
        <w:separator/>
      </w:r>
    </w:p>
  </w:footnote>
  <w:footnote w:type="continuationSeparator" w:id="0">
    <w:p w14:paraId="72290589" w14:textId="77777777" w:rsidR="00BA2387" w:rsidRDefault="00BA2387" w:rsidP="00792C01">
      <w:r>
        <w:continuationSeparator/>
      </w:r>
    </w:p>
  </w:footnote>
  <w:footnote w:id="1">
    <w:p w14:paraId="56639A31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461F21FE" w14:textId="77777777" w:rsidR="00DE65AC" w:rsidRPr="00F5776A" w:rsidRDefault="00DE65AC" w:rsidP="00DE65AC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12AA3F89" w14:textId="77777777" w:rsidR="001D2E83" w:rsidRPr="00F5776A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 w:rsidRPr="00F5776A">
        <w:rPr>
          <w:color w:val="000000"/>
        </w:rPr>
        <w:t>11 odst. 2 písm. j) zákona o odpadech (</w:t>
      </w:r>
      <w:r w:rsidRPr="00F5776A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F5776A">
        <w:rPr>
          <w:color w:val="000000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7E1000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9867D0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4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2"/>
  </w:num>
  <w:num w:numId="18">
    <w:abstractNumId w:val="17"/>
  </w:num>
  <w:num w:numId="19">
    <w:abstractNumId w:val="20"/>
  </w:num>
  <w:num w:numId="20">
    <w:abstractNumId w:val="16"/>
  </w:num>
  <w:num w:numId="21">
    <w:abstractNumId w:val="23"/>
  </w:num>
  <w:num w:numId="22">
    <w:abstractNumId w:val="9"/>
  </w:num>
  <w:num w:numId="23">
    <w:abstractNumId w:val="11"/>
  </w:num>
  <w:num w:numId="2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83283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54DD0"/>
    <w:rsid w:val="00861B37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21237"/>
    <w:rsid w:val="0093555A"/>
    <w:rsid w:val="00945B80"/>
    <w:rsid w:val="00952BAB"/>
    <w:rsid w:val="009724E5"/>
    <w:rsid w:val="009877FF"/>
    <w:rsid w:val="009B1C77"/>
    <w:rsid w:val="009B296E"/>
    <w:rsid w:val="009D1A6D"/>
    <w:rsid w:val="009D5E29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65571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88B"/>
    <w:rsid w:val="00B87CC4"/>
    <w:rsid w:val="00BA2387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E65AC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01CD9"/>
    <w:rsid w:val="00F21D0B"/>
    <w:rsid w:val="00F30D69"/>
    <w:rsid w:val="00F42C48"/>
    <w:rsid w:val="00F50511"/>
    <w:rsid w:val="00F5776A"/>
    <w:rsid w:val="00F72C6A"/>
    <w:rsid w:val="00F747C4"/>
    <w:rsid w:val="00F954AF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7D10-9CA8-471D-BE00-ECC5F48A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a</cp:lastModifiedBy>
  <cp:revision>6</cp:revision>
  <cp:lastPrinted>2019-11-04T17:00:00Z</cp:lastPrinted>
  <dcterms:created xsi:type="dcterms:W3CDTF">2025-12-03T11:45:00Z</dcterms:created>
  <dcterms:modified xsi:type="dcterms:W3CDTF">2025-12-16T07:45:00Z</dcterms:modified>
</cp:coreProperties>
</file>