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0337C1" w:rsidRDefault="000337C1">
      <w:pPr>
        <w:pStyle w:val="Nzev"/>
        <w:pageBreakBefore/>
      </w:pPr>
      <w:bookmarkStart w:id="0" w:name="_GoBack"/>
      <w:bookmarkEnd w:id="0"/>
      <w:r>
        <w:t>Obec Rudník</w:t>
      </w:r>
      <w:r>
        <w:br/>
        <w:t>Zastupitelstvo obce Rudník</w:t>
      </w:r>
    </w:p>
    <w:p w:rsidR="000337C1" w:rsidRDefault="005952DE">
      <w:pPr>
        <w:pStyle w:val="Zkladntext"/>
        <w:jc w:val="center"/>
      </w:pPr>
      <w:r>
        <w:rPr>
          <w:noProof/>
          <w:lang w:eastAsia="cs-CZ" w:bidi="ar-SA"/>
        </w:rPr>
        <w:drawing>
          <wp:anchor distT="0" distB="0" distL="0" distR="0" simplePos="0" relativeHeight="251657728" behindDoc="0" locked="0" layoutInCell="0" allowOverlap="1">
            <wp:simplePos x="0" y="0"/>
            <wp:positionH relativeFrom="page">
              <wp:posOffset>3456305</wp:posOffset>
            </wp:positionH>
            <wp:positionV relativeFrom="page">
              <wp:posOffset>1377315</wp:posOffset>
            </wp:positionV>
            <wp:extent cx="645795" cy="742950"/>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5795" cy="74295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0337C1" w:rsidRDefault="000337C1">
      <w:pPr>
        <w:pStyle w:val="Nadpis1"/>
        <w:tabs>
          <w:tab w:val="left" w:pos="0"/>
        </w:tabs>
      </w:pPr>
    </w:p>
    <w:p w:rsidR="000337C1" w:rsidRDefault="000337C1">
      <w:pPr>
        <w:pStyle w:val="Nadpis1"/>
        <w:tabs>
          <w:tab w:val="left" w:pos="0"/>
        </w:tabs>
      </w:pPr>
    </w:p>
    <w:p w:rsidR="000337C1" w:rsidRDefault="000337C1">
      <w:pPr>
        <w:pStyle w:val="Nadpis1"/>
        <w:tabs>
          <w:tab w:val="left" w:pos="0"/>
        </w:tabs>
      </w:pPr>
      <w:r>
        <w:t>Obecně závazná vyhláška</w:t>
      </w:r>
      <w:r>
        <w:br/>
        <w:t>o místním poplatku ze psů</w:t>
      </w:r>
    </w:p>
    <w:p w:rsidR="000337C1" w:rsidRDefault="000337C1">
      <w:pPr>
        <w:pStyle w:val="UvodniVeta"/>
      </w:pPr>
      <w:r>
        <w:t xml:space="preserve">Zastupitelstvo obce Rudník se na svém zasedání dne 22. listopadu 2023 </w:t>
      </w:r>
      <w:r w:rsidR="00060D7E">
        <w:t xml:space="preserve">usnesením č. 3a/12/2023 </w:t>
      </w:r>
      <w:r>
        <w:t>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0337C1" w:rsidRDefault="000337C1">
      <w:pPr>
        <w:pStyle w:val="Nadpis2"/>
        <w:tabs>
          <w:tab w:val="left" w:pos="0"/>
        </w:tabs>
      </w:pPr>
      <w:r>
        <w:t>Čl. 1</w:t>
      </w:r>
      <w:r>
        <w:br/>
        <w:t>Úvodní ustanovení</w:t>
      </w:r>
    </w:p>
    <w:p w:rsidR="000337C1" w:rsidRDefault="000337C1">
      <w:pPr>
        <w:pStyle w:val="Odstavec"/>
        <w:numPr>
          <w:ilvl w:val="0"/>
          <w:numId w:val="2"/>
        </w:numPr>
      </w:pPr>
      <w:r>
        <w:t>Obec Rudník touto vyhláškou zavádí místní poplatek ze psů (dále jen „poplatek“).</w:t>
      </w:r>
    </w:p>
    <w:p w:rsidR="000337C1" w:rsidRDefault="000337C1">
      <w:pPr>
        <w:pStyle w:val="Odstavec"/>
        <w:numPr>
          <w:ilvl w:val="0"/>
          <w:numId w:val="2"/>
        </w:numPr>
      </w:pPr>
      <w:r>
        <w:t>Poplatkovým obdobím poplatku je kalendářní rok</w:t>
      </w:r>
      <w:r>
        <w:rPr>
          <w:rStyle w:val="Znakapoznpodarou"/>
        </w:rPr>
        <w:footnoteReference w:id="1"/>
      </w:r>
      <w:r>
        <w:t>.</w:t>
      </w:r>
    </w:p>
    <w:p w:rsidR="000337C1" w:rsidRDefault="000337C1">
      <w:pPr>
        <w:pStyle w:val="Odstavec"/>
        <w:numPr>
          <w:ilvl w:val="0"/>
          <w:numId w:val="2"/>
        </w:numPr>
      </w:pPr>
      <w:r>
        <w:t>Správcem poplatku je obecní úřad</w:t>
      </w:r>
      <w:r>
        <w:rPr>
          <w:rStyle w:val="Znakapoznpodarou"/>
        </w:rPr>
        <w:footnoteReference w:id="2"/>
      </w:r>
      <w:r>
        <w:t>.</w:t>
      </w:r>
    </w:p>
    <w:p w:rsidR="000337C1" w:rsidRDefault="000337C1">
      <w:pPr>
        <w:pStyle w:val="Nadpis2"/>
        <w:tabs>
          <w:tab w:val="left" w:pos="0"/>
        </w:tabs>
      </w:pPr>
      <w:r>
        <w:t>Čl. 2</w:t>
      </w:r>
      <w:r>
        <w:br/>
        <w:t>Předmět poplatku a poplatník</w:t>
      </w:r>
    </w:p>
    <w:p w:rsidR="000337C1" w:rsidRDefault="000337C1">
      <w:pPr>
        <w:pStyle w:val="Odstavec"/>
        <w:numPr>
          <w:ilvl w:val="0"/>
          <w:numId w:val="3"/>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0337C1" w:rsidRDefault="000337C1" w:rsidP="00060D7E">
      <w:pPr>
        <w:pStyle w:val="Odstavec"/>
        <w:numPr>
          <w:ilvl w:val="0"/>
          <w:numId w:val="9"/>
        </w:numPr>
      </w:pPr>
      <w:r>
        <w:t>Poplatek ze psů se platí ze psů starších 3 měsíců</w:t>
      </w:r>
      <w:r>
        <w:rPr>
          <w:rStyle w:val="Znakapoznpodarou"/>
        </w:rPr>
        <w:footnoteReference w:id="4"/>
      </w:r>
      <w:r>
        <w:t>.</w:t>
      </w:r>
    </w:p>
    <w:p w:rsidR="000337C1" w:rsidRDefault="000337C1">
      <w:pPr>
        <w:pStyle w:val="Nadpis2"/>
        <w:tabs>
          <w:tab w:val="left" w:pos="0"/>
        </w:tabs>
      </w:pPr>
      <w:r>
        <w:t>Čl. 3</w:t>
      </w:r>
      <w:r>
        <w:br/>
        <w:t>Ohlašovací povinnost</w:t>
      </w:r>
    </w:p>
    <w:p w:rsidR="000337C1" w:rsidRDefault="000337C1">
      <w:pPr>
        <w:pStyle w:val="Odstavec"/>
        <w:numPr>
          <w:ilvl w:val="0"/>
          <w:numId w:val="4"/>
        </w:numPr>
      </w:pPr>
      <w:r>
        <w:t>Poplatník je povinen podat správci poplatku ohlášení nejpozději do 15 dnů ode dne, kdy se pes stal starším 3 měsíců, nebo ode dne, kdy nabyl psa staršího 3 měsíců; údaje uváděné v ohlášení upravuje zákon</w:t>
      </w:r>
      <w:r>
        <w:rPr>
          <w:rStyle w:val="Znakapoznpodarou"/>
        </w:rPr>
        <w:footnoteReference w:id="5"/>
      </w:r>
      <w:r>
        <w:t>.</w:t>
      </w:r>
    </w:p>
    <w:p w:rsidR="000337C1" w:rsidRDefault="000337C1" w:rsidP="00060D7E">
      <w:pPr>
        <w:pStyle w:val="Odstavec"/>
        <w:numPr>
          <w:ilvl w:val="0"/>
          <w:numId w:val="10"/>
        </w:numPr>
      </w:pPr>
      <w:r>
        <w:lastRenderedPageBreak/>
        <w:t>Dojde-li ke změně údajů uvedených v ohlášení, je poplatník povinen tuto změnu oznámit do 15 dnů ode dne, kdy nastala</w:t>
      </w:r>
      <w:r>
        <w:rPr>
          <w:rStyle w:val="Znakapoznpodarou"/>
        </w:rPr>
        <w:footnoteReference w:id="6"/>
      </w:r>
      <w:r>
        <w:t>.</w:t>
      </w:r>
    </w:p>
    <w:p w:rsidR="000337C1" w:rsidRDefault="000337C1">
      <w:pPr>
        <w:pStyle w:val="Nadpis2"/>
        <w:tabs>
          <w:tab w:val="left" w:pos="0"/>
        </w:tabs>
      </w:pPr>
      <w:r>
        <w:t>Čl. 4</w:t>
      </w:r>
      <w:r>
        <w:br/>
        <w:t>Sazba poplatku</w:t>
      </w:r>
    </w:p>
    <w:p w:rsidR="000337C1" w:rsidRDefault="000337C1">
      <w:pPr>
        <w:pStyle w:val="Odstavec"/>
        <w:numPr>
          <w:ilvl w:val="0"/>
          <w:numId w:val="5"/>
        </w:numPr>
      </w:pPr>
      <w:r>
        <w:t>Sazba poplatku za kalendářní rok  v rodinném domě a bytovém domě do 4 bytových jednotek včetně činí:</w:t>
      </w:r>
    </w:p>
    <w:p w:rsidR="000337C1" w:rsidRDefault="000337C1" w:rsidP="00060D7E">
      <w:pPr>
        <w:pStyle w:val="Odstavec"/>
        <w:numPr>
          <w:ilvl w:val="1"/>
          <w:numId w:val="10"/>
        </w:numPr>
      </w:pPr>
      <w:r>
        <w:t>za jednoho psa……………………………………………………………………………100 Kč,</w:t>
      </w:r>
    </w:p>
    <w:p w:rsidR="000337C1" w:rsidRDefault="000337C1" w:rsidP="00060D7E">
      <w:pPr>
        <w:pStyle w:val="Odstavec"/>
        <w:numPr>
          <w:ilvl w:val="1"/>
          <w:numId w:val="10"/>
        </w:numPr>
      </w:pPr>
      <w:r>
        <w:t>za druhého a každého dalšího psa téhož držitele…………………………………… 500 Kč,</w:t>
      </w:r>
    </w:p>
    <w:p w:rsidR="000337C1" w:rsidRDefault="000337C1" w:rsidP="00060D7E">
      <w:pPr>
        <w:pStyle w:val="Odstavec"/>
        <w:numPr>
          <w:ilvl w:val="1"/>
          <w:numId w:val="10"/>
        </w:numPr>
      </w:pPr>
      <w:r>
        <w:t>za psa, jehož držitelem je osoba starší 65 let,………………………………………….50 Kč,</w:t>
      </w:r>
    </w:p>
    <w:p w:rsidR="000337C1" w:rsidRDefault="000337C1" w:rsidP="00060D7E">
      <w:pPr>
        <w:pStyle w:val="Odstavec"/>
        <w:numPr>
          <w:ilvl w:val="1"/>
          <w:numId w:val="10"/>
        </w:numPr>
        <w:rPr>
          <w:shd w:val="clear" w:color="auto" w:fill="FFFF00"/>
        </w:rPr>
      </w:pPr>
      <w:r>
        <w:t>za druhého a každého dalšího psa téhož držitele, kterým je osoba starší 65 let... 300 Kč.</w:t>
      </w:r>
    </w:p>
    <w:p w:rsidR="000337C1" w:rsidRDefault="000337C1">
      <w:pPr>
        <w:pStyle w:val="Odstavec"/>
        <w:rPr>
          <w:shd w:val="clear" w:color="auto" w:fill="FFFF00"/>
        </w:rPr>
      </w:pPr>
    </w:p>
    <w:p w:rsidR="000337C1" w:rsidRDefault="000337C1" w:rsidP="00060D7E">
      <w:pPr>
        <w:numPr>
          <w:ilvl w:val="0"/>
          <w:numId w:val="11"/>
        </w:numPr>
      </w:pPr>
      <w:r>
        <w:rPr>
          <w:rFonts w:ascii="Arial" w:hAnsi="Arial"/>
          <w:sz w:val="22"/>
          <w:szCs w:val="22"/>
        </w:rPr>
        <w:t>Sazba poplatku za psa v ostatních případech neuvedených v odst. 1</w:t>
      </w:r>
    </w:p>
    <w:p w:rsidR="000337C1" w:rsidRDefault="000337C1">
      <w:pPr>
        <w:pStyle w:val="Odstavec"/>
      </w:pPr>
    </w:p>
    <w:p w:rsidR="000337C1" w:rsidRDefault="000337C1" w:rsidP="00060D7E">
      <w:pPr>
        <w:pStyle w:val="Odstavec"/>
        <w:numPr>
          <w:ilvl w:val="1"/>
          <w:numId w:val="11"/>
        </w:numPr>
      </w:pPr>
      <w:r>
        <w:t>za jednoho psa …………………………………………………………………………. 300 Kč,</w:t>
      </w:r>
    </w:p>
    <w:p w:rsidR="000337C1" w:rsidRDefault="000337C1" w:rsidP="00060D7E">
      <w:pPr>
        <w:pStyle w:val="Odstavec"/>
        <w:numPr>
          <w:ilvl w:val="1"/>
          <w:numId w:val="11"/>
        </w:numPr>
      </w:pPr>
      <w:r>
        <w:t>za druhého a každého dalšího psa téhož držitele ……………………….…………1000 Kč,</w:t>
      </w:r>
    </w:p>
    <w:p w:rsidR="000337C1" w:rsidRDefault="000337C1" w:rsidP="00060D7E">
      <w:pPr>
        <w:pStyle w:val="Odstavec"/>
        <w:numPr>
          <w:ilvl w:val="1"/>
          <w:numId w:val="11"/>
        </w:numPr>
      </w:pPr>
      <w:r>
        <w:t>za psa, jehož držitelem je osoba starší 65 let, ………………………………………. 150 Kč,</w:t>
      </w:r>
    </w:p>
    <w:p w:rsidR="000337C1" w:rsidRDefault="000337C1" w:rsidP="00060D7E">
      <w:pPr>
        <w:pStyle w:val="Odstavec"/>
        <w:numPr>
          <w:ilvl w:val="1"/>
          <w:numId w:val="11"/>
        </w:numPr>
      </w:pPr>
      <w:r>
        <w:t>za druhého a každého dalšího psa téhož držitele, kterým je osoba starší 65 let.... 300 Kč.</w:t>
      </w:r>
    </w:p>
    <w:p w:rsidR="000337C1" w:rsidRDefault="000337C1" w:rsidP="00060D7E">
      <w:pPr>
        <w:pStyle w:val="Odstavec"/>
        <w:numPr>
          <w:ilvl w:val="0"/>
          <w:numId w:val="11"/>
        </w:numPr>
      </w:pPr>
      <w:r>
        <w:t>V případě trvání poplatkové povinnosti po dobu kratší než jeden rok se platí poplatek v poměrné výši, která odpovídá počtu i započatých kalendářních měsíců</w:t>
      </w:r>
      <w:r>
        <w:rPr>
          <w:rStyle w:val="Znakapoznpodarou"/>
        </w:rPr>
        <w:footnoteReference w:id="7"/>
      </w:r>
      <w:r>
        <w:t>.</w:t>
      </w:r>
    </w:p>
    <w:p w:rsidR="000337C1" w:rsidRDefault="000337C1">
      <w:pPr>
        <w:pStyle w:val="Nadpis2"/>
        <w:tabs>
          <w:tab w:val="left" w:pos="0"/>
        </w:tabs>
      </w:pPr>
      <w:r>
        <w:t>Čl. 5</w:t>
      </w:r>
      <w:r>
        <w:br/>
        <w:t>Splatnost poplatku</w:t>
      </w:r>
    </w:p>
    <w:p w:rsidR="000337C1" w:rsidRDefault="000337C1">
      <w:pPr>
        <w:pStyle w:val="Odstavec"/>
        <w:numPr>
          <w:ilvl w:val="0"/>
          <w:numId w:val="6"/>
        </w:numPr>
      </w:pPr>
      <w:r>
        <w:t>Poplatek je splatný nejpozději do 31. března příslušného kalendářního roku.</w:t>
      </w:r>
    </w:p>
    <w:p w:rsidR="000337C1" w:rsidRDefault="000337C1" w:rsidP="00060D7E">
      <w:pPr>
        <w:pStyle w:val="Odstavec"/>
        <w:numPr>
          <w:ilvl w:val="0"/>
          <w:numId w:val="12"/>
        </w:numPr>
      </w:pPr>
      <w:r>
        <w:t>Vznikne-li poplatková povinnost po datu splatnosti uvedeném v odstavci 1, je poplatek splatný nejpozději do patnáctého dne měsíce, který následuje po měsíci, ve kterém poplatková povinnost vznikla.</w:t>
      </w:r>
    </w:p>
    <w:p w:rsidR="000337C1" w:rsidRDefault="000337C1" w:rsidP="00060D7E">
      <w:pPr>
        <w:pStyle w:val="Odstavec"/>
        <w:numPr>
          <w:ilvl w:val="0"/>
          <w:numId w:val="12"/>
        </w:numPr>
      </w:pPr>
      <w:r>
        <w:t>Lhůta splatnosti neskončí poplatníkovi dříve než lhůta pro podání ohlášení podle čl. 3 odst. 1 této vyhlášky.</w:t>
      </w:r>
    </w:p>
    <w:p w:rsidR="000337C1" w:rsidRDefault="000337C1">
      <w:pPr>
        <w:pStyle w:val="Nadpis2"/>
        <w:tabs>
          <w:tab w:val="left" w:pos="0"/>
        </w:tabs>
      </w:pPr>
      <w:r>
        <w:t>Čl. 6</w:t>
      </w:r>
      <w:r>
        <w:br/>
        <w:t xml:space="preserve"> Osvobození</w:t>
      </w:r>
    </w:p>
    <w:p w:rsidR="000337C1" w:rsidRDefault="000337C1">
      <w:pPr>
        <w:pStyle w:val="Odstavec"/>
        <w:numPr>
          <w:ilvl w:val="0"/>
          <w:numId w:val="7"/>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0337C1" w:rsidRDefault="000337C1" w:rsidP="00060D7E">
      <w:pPr>
        <w:numPr>
          <w:ilvl w:val="0"/>
          <w:numId w:val="13"/>
        </w:numPr>
        <w:rPr>
          <w:rFonts w:ascii="Arial" w:hAnsi="Arial" w:cs="Arial"/>
          <w:sz w:val="22"/>
          <w:szCs w:val="22"/>
        </w:rPr>
      </w:pPr>
      <w:r>
        <w:rPr>
          <w:rFonts w:ascii="Arial" w:hAnsi="Arial" w:cs="Arial"/>
          <w:sz w:val="22"/>
          <w:szCs w:val="22"/>
        </w:rPr>
        <w:t>Od poplatku se dále osvobozují:</w:t>
      </w:r>
    </w:p>
    <w:p w:rsidR="000337C1" w:rsidRDefault="000337C1" w:rsidP="00060D7E">
      <w:pPr>
        <w:spacing w:line="288" w:lineRule="auto"/>
        <w:ind w:left="567"/>
        <w:jc w:val="both"/>
      </w:pPr>
      <w:r>
        <w:rPr>
          <w:rFonts w:ascii="Arial" w:hAnsi="Arial" w:cs="Arial"/>
          <w:sz w:val="22"/>
          <w:szCs w:val="22"/>
        </w:rPr>
        <w:lastRenderedPageBreak/>
        <w:t xml:space="preserve">Každý druhý a další pes držitelů psů registrovaných v kynologických klubech s podmínkou složení výkonnostních zkoušek (pes sportovně využívaný a pes s prokazatelnými sportovními úspěchy na národní úrovni). </w:t>
      </w:r>
    </w:p>
    <w:p w:rsidR="000337C1" w:rsidRDefault="000337C1">
      <w:pPr>
        <w:ind w:left="567"/>
      </w:pPr>
    </w:p>
    <w:p w:rsidR="000337C1" w:rsidRDefault="000337C1" w:rsidP="00060D7E">
      <w:pPr>
        <w:pStyle w:val="Odstavec"/>
        <w:numPr>
          <w:ilvl w:val="0"/>
          <w:numId w:val="13"/>
        </w:numPr>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0337C1" w:rsidRDefault="000337C1">
      <w:pPr>
        <w:pStyle w:val="Nadpis2"/>
        <w:tabs>
          <w:tab w:val="left" w:pos="0"/>
        </w:tabs>
      </w:pPr>
      <w:r>
        <w:t>Čl. 7</w:t>
      </w:r>
      <w:r>
        <w:br/>
        <w:t xml:space="preserve"> Přechodné a zrušovací ustanovení</w:t>
      </w:r>
    </w:p>
    <w:p w:rsidR="000337C1" w:rsidRDefault="000337C1">
      <w:pPr>
        <w:pStyle w:val="Odstavec"/>
        <w:numPr>
          <w:ilvl w:val="0"/>
          <w:numId w:val="8"/>
        </w:numPr>
      </w:pPr>
      <w:r>
        <w:t>Poplatkové povinnosti vzniklé před nabytím účinnosti této vyhlášky se posuzují podle dosavadních právních předpisů.</w:t>
      </w:r>
    </w:p>
    <w:p w:rsidR="000337C1" w:rsidRDefault="000337C1" w:rsidP="00060D7E">
      <w:pPr>
        <w:pStyle w:val="Odstavec"/>
        <w:numPr>
          <w:ilvl w:val="0"/>
          <w:numId w:val="14"/>
        </w:numPr>
      </w:pPr>
      <w:r>
        <w:t>Zrušuje se obecně závazná vyhláška č. 5/2019, o místním poplatku ze psů, ze dne 18. prosince 2019.</w:t>
      </w:r>
    </w:p>
    <w:p w:rsidR="000337C1" w:rsidRDefault="000337C1">
      <w:pPr>
        <w:pStyle w:val="Nadpis2"/>
        <w:tabs>
          <w:tab w:val="left" w:pos="0"/>
        </w:tabs>
      </w:pPr>
      <w:r>
        <w:t>Čl. 8</w:t>
      </w:r>
      <w:r>
        <w:br/>
        <w:t>Účinnost</w:t>
      </w:r>
    </w:p>
    <w:p w:rsidR="000337C1" w:rsidRDefault="000337C1">
      <w:pPr>
        <w:pStyle w:val="Odstavec"/>
      </w:pPr>
      <w:r>
        <w:t>Tato vyhláška nabývá účinnosti dnem 1. ledna 2024.</w:t>
      </w:r>
    </w:p>
    <w:p w:rsidR="000337C1" w:rsidRDefault="000337C1"/>
    <w:p w:rsidR="000337C1" w:rsidRDefault="000337C1"/>
    <w:p w:rsidR="000337C1" w:rsidRDefault="000337C1"/>
    <w:p w:rsidR="00060D7E" w:rsidRDefault="00060D7E"/>
    <w:p w:rsidR="00060D7E" w:rsidRDefault="00060D7E"/>
    <w:p w:rsidR="00060D7E" w:rsidRDefault="00060D7E"/>
    <w:p w:rsidR="000337C1" w:rsidRDefault="000337C1">
      <w:pPr>
        <w:jc w:val="center"/>
        <w:rPr>
          <w:rFonts w:ascii="Arial" w:hAnsi="Arial"/>
          <w:sz w:val="22"/>
          <w:szCs w:val="22"/>
        </w:rPr>
      </w:pPr>
      <w:r>
        <w:rPr>
          <w:rFonts w:ascii="Arial" w:hAnsi="Arial"/>
          <w:sz w:val="22"/>
          <w:szCs w:val="22"/>
        </w:rPr>
        <w:t>Pavel Steklý v.r.</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Ing. Jiří Stuchlík v.r.</w:t>
      </w:r>
    </w:p>
    <w:p w:rsidR="000337C1" w:rsidRDefault="000337C1">
      <w:pPr>
        <w:jc w:val="center"/>
        <w:rPr>
          <w:rFonts w:ascii="Arial" w:hAnsi="Arial"/>
          <w:sz w:val="22"/>
          <w:szCs w:val="22"/>
        </w:rPr>
      </w:pPr>
      <w:r>
        <w:rPr>
          <w:rFonts w:ascii="Arial" w:hAnsi="Arial"/>
          <w:sz w:val="22"/>
          <w:szCs w:val="22"/>
        </w:rPr>
        <w:t>starosta</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místostarosta</w:t>
      </w:r>
      <w:r>
        <w:rPr>
          <w:rFonts w:ascii="Arial" w:hAnsi="Arial"/>
          <w:sz w:val="22"/>
          <w:szCs w:val="22"/>
        </w:rPr>
        <w:tab/>
      </w:r>
    </w:p>
    <w:p w:rsidR="000337C1" w:rsidRDefault="000337C1"/>
    <w:sectPr w:rsidR="000337C1">
      <w:pgSz w:w="11906" w:h="16838"/>
      <w:pgMar w:top="1134" w:right="1134" w:bottom="1134" w:left="1134" w:header="708" w:footer="708" w:gutter="0"/>
      <w:cols w:space="708"/>
      <w:docGrid w:linePitch="60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7A2" w:rsidRDefault="007D07A2">
      <w:r>
        <w:separator/>
      </w:r>
    </w:p>
  </w:endnote>
  <w:endnote w:type="continuationSeparator" w:id="0">
    <w:p w:rsidR="007D07A2" w:rsidRDefault="007D0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Liberation Serif">
    <w:panose1 w:val="02020603050405020304"/>
    <w:charset w:val="EE"/>
    <w:family w:val="roman"/>
    <w:pitch w:val="variable"/>
    <w:sig w:usb0="E0000AFF" w:usb1="500078FF" w:usb2="00000021" w:usb3="00000000" w:csb0="000001BF" w:csb1="00000000"/>
  </w:font>
  <w:font w:name="Songti SC">
    <w:charset w:val="EE"/>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PingFang SC">
    <w:charset w:val="EE"/>
    <w:family w:val="auto"/>
    <w:pitch w:val="variable"/>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7A2" w:rsidRDefault="007D07A2">
      <w:r>
        <w:separator/>
      </w:r>
    </w:p>
  </w:footnote>
  <w:footnote w:type="continuationSeparator" w:id="0">
    <w:p w:rsidR="007D07A2" w:rsidRDefault="007D07A2">
      <w:r>
        <w:continuationSeparator/>
      </w:r>
    </w:p>
  </w:footnote>
  <w:footnote w:id="1">
    <w:p w:rsidR="000337C1" w:rsidRDefault="000337C1">
      <w:pPr>
        <w:pStyle w:val="Textpoznpodarou"/>
      </w:pPr>
      <w:r>
        <w:rPr>
          <w:rStyle w:val="Znakypropoznmkupodarou"/>
          <w:rFonts w:ascii="Liberation Serif" w:hAnsi="Liberation Serif"/>
        </w:rPr>
        <w:footnoteRef/>
      </w:r>
      <w:r>
        <w:tab/>
        <w:t>§ 2 odst. 5 zákona o místních poplatcích</w:t>
      </w:r>
    </w:p>
  </w:footnote>
  <w:footnote w:id="2">
    <w:p w:rsidR="000337C1" w:rsidRDefault="000337C1">
      <w:pPr>
        <w:pStyle w:val="Textpoznpodarou"/>
      </w:pPr>
      <w:r>
        <w:rPr>
          <w:rStyle w:val="Znakypropoznmkupodarou"/>
          <w:rFonts w:ascii="Liberation Serif" w:hAnsi="Liberation Serif"/>
        </w:rPr>
        <w:footnoteRef/>
      </w:r>
      <w:r>
        <w:tab/>
        <w:t>§ 15 odst. 1 zákona o místních poplatcích</w:t>
      </w:r>
    </w:p>
  </w:footnote>
  <w:footnote w:id="3">
    <w:p w:rsidR="000337C1" w:rsidRDefault="000337C1">
      <w:pPr>
        <w:pStyle w:val="Textpoznpodarou"/>
      </w:pPr>
      <w:r>
        <w:rPr>
          <w:rStyle w:val="Znakypropoznmkupodarou"/>
          <w:rFonts w:ascii="Liberation Serif" w:hAnsi="Liberation Serif"/>
        </w:rPr>
        <w:footnoteRef/>
      </w:r>
      <w:r>
        <w:tab/>
        <w:t>§ 2 odst. 1 a 4 zákona o místních poplatcích</w:t>
      </w:r>
    </w:p>
  </w:footnote>
  <w:footnote w:id="4">
    <w:p w:rsidR="000337C1" w:rsidRDefault="000337C1">
      <w:pPr>
        <w:pStyle w:val="Textpoznpodarou"/>
      </w:pPr>
      <w:r>
        <w:rPr>
          <w:rStyle w:val="Znakypropoznmkupodarou"/>
          <w:rFonts w:ascii="Liberation Serif" w:hAnsi="Liberation Serif"/>
        </w:rPr>
        <w:footnoteRef/>
      </w:r>
      <w:r>
        <w:tab/>
        <w:t>§ 2 odst. 2 zákona o místních poplatcích</w:t>
      </w:r>
    </w:p>
  </w:footnote>
  <w:footnote w:id="5">
    <w:p w:rsidR="000337C1" w:rsidRDefault="000337C1">
      <w:pPr>
        <w:pStyle w:val="Textpoznpodarou"/>
      </w:pPr>
      <w:r>
        <w:rPr>
          <w:rStyle w:val="Znakypropoznmkupodarou"/>
          <w:rFonts w:ascii="Liberation Serif" w:hAnsi="Liberation Serif"/>
        </w:rPr>
        <w:footnoteRef/>
      </w:r>
      <w:r>
        <w:tab/>
        <w:t>§ 14a odst. 1 a 2 zákona o místních poplatcích; v ohlášení poplatník uvede zejména své identifikační údaje a skutečnosti rozhodné pro stanovení poplatku</w:t>
      </w:r>
    </w:p>
  </w:footnote>
  <w:footnote w:id="6">
    <w:p w:rsidR="000337C1" w:rsidRDefault="000337C1">
      <w:pPr>
        <w:pStyle w:val="Textpoznpodarou"/>
      </w:pPr>
      <w:r>
        <w:rPr>
          <w:rStyle w:val="Znakypropoznmkupodarou"/>
          <w:rFonts w:ascii="Liberation Serif" w:hAnsi="Liberation Serif"/>
        </w:rPr>
        <w:footnoteRef/>
      </w:r>
      <w:r>
        <w:tab/>
        <w:t>§ 14a odst. 4 zákona o místních poplatcích</w:t>
      </w:r>
    </w:p>
  </w:footnote>
  <w:footnote w:id="7">
    <w:p w:rsidR="000337C1" w:rsidRDefault="000337C1">
      <w:pPr>
        <w:pStyle w:val="Textpoznpodarou"/>
      </w:pPr>
      <w:r>
        <w:rPr>
          <w:rStyle w:val="Znakypropoznmkupodarou"/>
          <w:rFonts w:ascii="Liberation Serif" w:hAnsi="Liberation Serif"/>
        </w:rPr>
        <w:footnoteRef/>
      </w:r>
      <w:r>
        <w:tab/>
        <w:t>§ 2 odst. 3 zákona o místních poplatcích</w:t>
      </w:r>
    </w:p>
  </w:footnote>
  <w:footnote w:id="8">
    <w:p w:rsidR="000337C1" w:rsidRDefault="000337C1">
      <w:pPr>
        <w:pStyle w:val="Textpoznpodarou"/>
      </w:pPr>
      <w:r>
        <w:rPr>
          <w:rStyle w:val="Znakypropoznmkupodarou"/>
          <w:rFonts w:ascii="Liberation Serif" w:hAnsi="Liberation Serif"/>
        </w:rPr>
        <w:footnoteRef/>
      </w:r>
      <w:r>
        <w:tab/>
        <w:t>§ 2 odst. 2 zákona o místních poplatcích</w:t>
      </w:r>
    </w:p>
  </w:footnote>
  <w:footnote w:id="9">
    <w:p w:rsidR="000337C1" w:rsidRDefault="000337C1">
      <w:pPr>
        <w:pStyle w:val="Textpoznpodarou"/>
      </w:pPr>
      <w:r>
        <w:rPr>
          <w:rStyle w:val="Znakypropoznmkupodarou"/>
          <w:rFonts w:ascii="Liberation Serif" w:hAnsi="Liberation Serif"/>
        </w:rPr>
        <w:footnoteRef/>
      </w:r>
      <w:r>
        <w:tab/>
        <w:t>§ 14a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1"/>
      <w:lvlJc w:val="left"/>
      <w:pPr>
        <w:tabs>
          <w:tab w:val="num" w:pos="0"/>
        </w:tabs>
        <w:ind w:left="0" w:firstLine="0"/>
      </w:pPr>
    </w:lvl>
    <w:lvl w:ilvl="1">
      <w:start w:val="1"/>
      <w:numFmt w:val="none"/>
      <w:suff w:val="nothing"/>
      <w:lvlText w:val="%2"/>
      <w:lvlJc w:val="left"/>
      <w:pPr>
        <w:tabs>
          <w:tab w:val="num" w:pos="0"/>
        </w:tabs>
        <w:ind w:left="0" w:firstLine="0"/>
      </w:pPr>
    </w:lvl>
    <w:lvl w:ilvl="2">
      <w:start w:val="1"/>
      <w:numFmt w:val="none"/>
      <w:suff w:val="nothing"/>
      <w:lvlText w:val="%3"/>
      <w:lvlJc w:val="left"/>
      <w:pPr>
        <w:tabs>
          <w:tab w:val="num" w:pos="0"/>
        </w:tabs>
        <w:ind w:left="0" w:firstLine="0"/>
      </w:pPr>
    </w:lvl>
    <w:lvl w:ilvl="3">
      <w:start w:val="1"/>
      <w:numFmt w:val="none"/>
      <w:suff w:val="nothing"/>
      <w:lvlText w:val="%4"/>
      <w:lvlJc w:val="left"/>
      <w:pPr>
        <w:tabs>
          <w:tab w:val="num" w:pos="0"/>
        </w:tabs>
        <w:ind w:left="0" w:firstLine="0"/>
      </w:pPr>
    </w:lvl>
    <w:lvl w:ilvl="4">
      <w:start w:val="1"/>
      <w:numFmt w:val="none"/>
      <w:suff w:val="nothing"/>
      <w:lvlText w:val="%5"/>
      <w:lvlJc w:val="left"/>
      <w:pPr>
        <w:tabs>
          <w:tab w:val="num" w:pos="0"/>
        </w:tabs>
        <w:ind w:left="0" w:firstLine="0"/>
      </w:pPr>
    </w:lvl>
    <w:lvl w:ilvl="5">
      <w:start w:val="1"/>
      <w:numFmt w:val="none"/>
      <w:suff w:val="nothing"/>
      <w:lvlText w:val="%6"/>
      <w:lvlJc w:val="left"/>
      <w:pPr>
        <w:tabs>
          <w:tab w:val="num" w:pos="0"/>
        </w:tabs>
        <w:ind w:left="0" w:firstLine="0"/>
      </w:pPr>
    </w:lvl>
    <w:lvl w:ilvl="6">
      <w:start w:val="1"/>
      <w:numFmt w:val="none"/>
      <w:suff w:val="nothing"/>
      <w:lvlText w:val="%7"/>
      <w:lvlJc w:val="left"/>
      <w:pPr>
        <w:tabs>
          <w:tab w:val="num" w:pos="0"/>
        </w:tabs>
        <w:ind w:left="0" w:firstLine="0"/>
      </w:pPr>
    </w:lvl>
    <w:lvl w:ilvl="7">
      <w:start w:val="1"/>
      <w:numFmt w:val="none"/>
      <w:suff w:val="nothing"/>
      <w:lvlText w:val="%8"/>
      <w:lvlJc w:val="left"/>
      <w:pPr>
        <w:tabs>
          <w:tab w:val="num" w:pos="0"/>
        </w:tabs>
        <w:ind w:left="0" w:firstLine="0"/>
      </w:pPr>
    </w:lvl>
    <w:lvl w:ilvl="8">
      <w:start w:val="1"/>
      <w:numFmt w:val="none"/>
      <w:suff w:val="nothing"/>
      <w:lvlText w:val="%9"/>
      <w:lvlJc w:val="left"/>
      <w:pPr>
        <w:tabs>
          <w:tab w:val="num" w:pos="0"/>
        </w:tabs>
        <w:ind w:left="0" w:firstLine="0"/>
      </w:pPr>
    </w:lvl>
  </w:abstractNum>
  <w:abstractNum w:abstractNumId="1" w15:restartNumberingAfterBreak="0">
    <w:nsid w:val="00000002"/>
    <w:multiLevelType w:val="multilevel"/>
    <w:tmpl w:val="00000002"/>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2" w15:restartNumberingAfterBreak="0">
    <w:nsid w:val="00000003"/>
    <w:multiLevelType w:val="multilevel"/>
    <w:tmpl w:val="00000003"/>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3" w15:restartNumberingAfterBreak="0">
    <w:nsid w:val="00000004"/>
    <w:multiLevelType w:val="multilevel"/>
    <w:tmpl w:val="00000004"/>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0"/>
        </w:tabs>
        <w:ind w:left="567" w:hanging="567"/>
      </w:pPr>
    </w:lvl>
    <w:lvl w:ilvl="1">
      <w:start w:val="1"/>
      <w:numFmt w:val="lowerLetter"/>
      <w:lvlText w:val="%2)"/>
      <w:lvlJc w:val="left"/>
      <w:pPr>
        <w:tabs>
          <w:tab w:val="num" w:pos="0"/>
        </w:tabs>
        <w:ind w:left="964" w:hanging="397"/>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15:restartNumberingAfterBreak="0">
    <w:nsid w:val="01B53624"/>
    <w:multiLevelType w:val="multilevel"/>
    <w:tmpl w:val="ACB8BCAA"/>
    <w:lvl w:ilvl="0">
      <w:start w:val="2"/>
      <w:numFmt w:val="decimal"/>
      <w:lvlText w:val="(%1)"/>
      <w:lvlJc w:val="left"/>
      <w:pPr>
        <w:tabs>
          <w:tab w:val="num" w:pos="0"/>
        </w:tabs>
        <w:ind w:left="567" w:hanging="567"/>
      </w:pPr>
      <w:rPr>
        <w:rFonts w:hint="default"/>
      </w:rPr>
    </w:lvl>
    <w:lvl w:ilvl="1">
      <w:start w:val="1"/>
      <w:numFmt w:val="lowerLetter"/>
      <w:lvlText w:val="%2)"/>
      <w:lvlJc w:val="left"/>
      <w:pPr>
        <w:tabs>
          <w:tab w:val="num" w:pos="0"/>
        </w:tabs>
        <w:ind w:left="964" w:hanging="397"/>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9" w15:restartNumberingAfterBreak="0">
    <w:nsid w:val="01FB21B3"/>
    <w:multiLevelType w:val="multilevel"/>
    <w:tmpl w:val="4C48F95C"/>
    <w:lvl w:ilvl="0">
      <w:start w:val="2"/>
      <w:numFmt w:val="decimal"/>
      <w:lvlText w:val="(%1)"/>
      <w:lvlJc w:val="left"/>
      <w:pPr>
        <w:tabs>
          <w:tab w:val="num" w:pos="0"/>
        </w:tabs>
        <w:ind w:left="567" w:hanging="567"/>
      </w:pPr>
      <w:rPr>
        <w:rFonts w:hint="default"/>
      </w:rPr>
    </w:lvl>
    <w:lvl w:ilvl="1">
      <w:start w:val="1"/>
      <w:numFmt w:val="lowerLetter"/>
      <w:lvlText w:val="%2)"/>
      <w:lvlJc w:val="left"/>
      <w:pPr>
        <w:tabs>
          <w:tab w:val="num" w:pos="0"/>
        </w:tabs>
        <w:ind w:left="964" w:hanging="397"/>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0" w15:restartNumberingAfterBreak="0">
    <w:nsid w:val="21FB5566"/>
    <w:multiLevelType w:val="multilevel"/>
    <w:tmpl w:val="ACB8BCAA"/>
    <w:lvl w:ilvl="0">
      <w:start w:val="2"/>
      <w:numFmt w:val="decimal"/>
      <w:lvlText w:val="(%1)"/>
      <w:lvlJc w:val="left"/>
      <w:pPr>
        <w:tabs>
          <w:tab w:val="num" w:pos="0"/>
        </w:tabs>
        <w:ind w:left="567" w:hanging="567"/>
      </w:pPr>
      <w:rPr>
        <w:rFonts w:hint="default"/>
      </w:rPr>
    </w:lvl>
    <w:lvl w:ilvl="1">
      <w:start w:val="1"/>
      <w:numFmt w:val="lowerLetter"/>
      <w:lvlText w:val="%2)"/>
      <w:lvlJc w:val="left"/>
      <w:pPr>
        <w:tabs>
          <w:tab w:val="num" w:pos="0"/>
        </w:tabs>
        <w:ind w:left="964" w:hanging="397"/>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1" w15:restartNumberingAfterBreak="0">
    <w:nsid w:val="3A9703A4"/>
    <w:multiLevelType w:val="multilevel"/>
    <w:tmpl w:val="ACB8BCAA"/>
    <w:lvl w:ilvl="0">
      <w:start w:val="2"/>
      <w:numFmt w:val="decimal"/>
      <w:lvlText w:val="(%1)"/>
      <w:lvlJc w:val="left"/>
      <w:pPr>
        <w:tabs>
          <w:tab w:val="num" w:pos="0"/>
        </w:tabs>
        <w:ind w:left="567" w:hanging="567"/>
      </w:pPr>
      <w:rPr>
        <w:rFonts w:hint="default"/>
      </w:rPr>
    </w:lvl>
    <w:lvl w:ilvl="1">
      <w:start w:val="1"/>
      <w:numFmt w:val="lowerLetter"/>
      <w:lvlText w:val="%2)"/>
      <w:lvlJc w:val="left"/>
      <w:pPr>
        <w:tabs>
          <w:tab w:val="num" w:pos="0"/>
        </w:tabs>
        <w:ind w:left="964" w:hanging="397"/>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2" w15:restartNumberingAfterBreak="0">
    <w:nsid w:val="5CBF5C5F"/>
    <w:multiLevelType w:val="multilevel"/>
    <w:tmpl w:val="ACB8BCAA"/>
    <w:lvl w:ilvl="0">
      <w:start w:val="2"/>
      <w:numFmt w:val="decimal"/>
      <w:lvlText w:val="(%1)"/>
      <w:lvlJc w:val="left"/>
      <w:pPr>
        <w:tabs>
          <w:tab w:val="num" w:pos="0"/>
        </w:tabs>
        <w:ind w:left="567" w:hanging="567"/>
      </w:pPr>
      <w:rPr>
        <w:rFonts w:hint="default"/>
      </w:rPr>
    </w:lvl>
    <w:lvl w:ilvl="1">
      <w:start w:val="1"/>
      <w:numFmt w:val="lowerLetter"/>
      <w:lvlText w:val="%2)"/>
      <w:lvlJc w:val="left"/>
      <w:pPr>
        <w:tabs>
          <w:tab w:val="num" w:pos="0"/>
        </w:tabs>
        <w:ind w:left="964" w:hanging="397"/>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abstractNum w:abstractNumId="13" w15:restartNumberingAfterBreak="0">
    <w:nsid w:val="7CF1018D"/>
    <w:multiLevelType w:val="multilevel"/>
    <w:tmpl w:val="ACB8BCAA"/>
    <w:lvl w:ilvl="0">
      <w:start w:val="2"/>
      <w:numFmt w:val="decimal"/>
      <w:lvlText w:val="(%1)"/>
      <w:lvlJc w:val="left"/>
      <w:pPr>
        <w:tabs>
          <w:tab w:val="num" w:pos="0"/>
        </w:tabs>
        <w:ind w:left="567" w:hanging="567"/>
      </w:pPr>
      <w:rPr>
        <w:rFonts w:hint="default"/>
      </w:rPr>
    </w:lvl>
    <w:lvl w:ilvl="1">
      <w:start w:val="1"/>
      <w:numFmt w:val="lowerLetter"/>
      <w:lvlText w:val="%2)"/>
      <w:lvlJc w:val="left"/>
      <w:pPr>
        <w:tabs>
          <w:tab w:val="num" w:pos="0"/>
        </w:tabs>
        <w:ind w:left="964" w:hanging="397"/>
      </w:pPr>
      <w:rPr>
        <w:rFonts w:hint="default"/>
      </w:rPr>
    </w:lvl>
    <w:lvl w:ilvl="2">
      <w:start w:val="1"/>
      <w:numFmt w:val="decimal"/>
      <w:lvlText w:val="(%3)"/>
      <w:lvlJc w:val="left"/>
      <w:pPr>
        <w:tabs>
          <w:tab w:val="num" w:pos="0"/>
        </w:tabs>
        <w:ind w:left="1440" w:hanging="360"/>
      </w:pPr>
      <w:rPr>
        <w:rFonts w:hint="default"/>
      </w:rPr>
    </w:lvl>
    <w:lvl w:ilvl="3">
      <w:start w:val="1"/>
      <w:numFmt w:val="decimal"/>
      <w:lvlText w:val="(%4)"/>
      <w:lvlJc w:val="left"/>
      <w:pPr>
        <w:tabs>
          <w:tab w:val="num" w:pos="0"/>
        </w:tabs>
        <w:ind w:left="1800" w:hanging="360"/>
      </w:pPr>
      <w:rPr>
        <w:rFonts w:hint="default"/>
      </w:rPr>
    </w:lvl>
    <w:lvl w:ilvl="4">
      <w:start w:val="1"/>
      <w:numFmt w:val="decimal"/>
      <w:lvlText w:val="(%5)"/>
      <w:lvlJc w:val="left"/>
      <w:pPr>
        <w:tabs>
          <w:tab w:val="num" w:pos="0"/>
        </w:tabs>
        <w:ind w:left="2160" w:hanging="360"/>
      </w:pPr>
      <w:rPr>
        <w:rFonts w:hint="default"/>
      </w:rPr>
    </w:lvl>
    <w:lvl w:ilvl="5">
      <w:start w:val="1"/>
      <w:numFmt w:val="decimal"/>
      <w:lvlText w:val="(%6)"/>
      <w:lvlJc w:val="left"/>
      <w:pPr>
        <w:tabs>
          <w:tab w:val="num" w:pos="0"/>
        </w:tabs>
        <w:ind w:left="2520" w:hanging="360"/>
      </w:pPr>
      <w:rPr>
        <w:rFonts w:hint="default"/>
      </w:rPr>
    </w:lvl>
    <w:lvl w:ilvl="6">
      <w:start w:val="1"/>
      <w:numFmt w:val="decimal"/>
      <w:lvlText w:val="(%7)"/>
      <w:lvlJc w:val="left"/>
      <w:pPr>
        <w:tabs>
          <w:tab w:val="num" w:pos="0"/>
        </w:tabs>
        <w:ind w:left="2880" w:hanging="360"/>
      </w:pPr>
      <w:rPr>
        <w:rFonts w:hint="default"/>
      </w:rPr>
    </w:lvl>
    <w:lvl w:ilvl="7">
      <w:start w:val="1"/>
      <w:numFmt w:val="decimal"/>
      <w:lvlText w:val="(%8)"/>
      <w:lvlJc w:val="left"/>
      <w:pPr>
        <w:tabs>
          <w:tab w:val="num" w:pos="0"/>
        </w:tabs>
        <w:ind w:left="3240" w:hanging="360"/>
      </w:pPr>
      <w:rPr>
        <w:rFonts w:hint="default"/>
      </w:rPr>
    </w:lvl>
    <w:lvl w:ilvl="8">
      <w:start w:val="1"/>
      <w:numFmt w:val="decimal"/>
      <w:lvlText w:val="(%9)"/>
      <w:lvlJc w:val="left"/>
      <w:pPr>
        <w:tabs>
          <w:tab w:val="num" w:pos="0"/>
        </w:tabs>
        <w:ind w:left="3600" w:hanging="36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9"/>
  </w:num>
  <w:num w:numId="10">
    <w:abstractNumId w:val="10"/>
  </w:num>
  <w:num w:numId="11">
    <w:abstractNumId w:val="8"/>
  </w:num>
  <w:num w:numId="12">
    <w:abstractNumId w:val="11"/>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D7E"/>
    <w:rsid w:val="000337C1"/>
    <w:rsid w:val="00060D7E"/>
    <w:rsid w:val="002F4CA9"/>
    <w:rsid w:val="004C7207"/>
    <w:rsid w:val="005952DE"/>
    <w:rsid w:val="007D07A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5:chartTrackingRefBased/>
  <w15:docId w15:val="{FFFB9566-40FD-4E8B-BF8F-2A2160EE0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ongti SC" w:hAnsi="Liberation Serif" w:cs="Arial Unicode MS"/>
      <w:kern w:val="2"/>
      <w:sz w:val="24"/>
      <w:szCs w:val="24"/>
      <w:lang w:eastAsia="zh-CN" w:bidi="hi-IN"/>
    </w:rPr>
  </w:style>
  <w:style w:type="paragraph" w:styleId="Nadpis1">
    <w:name w:val="heading 1"/>
    <w:basedOn w:val="Nadpis"/>
    <w:next w:val="Zkladntext"/>
    <w:qFormat/>
    <w:pPr>
      <w:numPr>
        <w:numId w:val="1"/>
      </w:numPr>
      <w:spacing w:before="238" w:after="238"/>
      <w:jc w:val="center"/>
      <w:outlineLvl w:val="0"/>
    </w:pPr>
    <w:rPr>
      <w:b/>
      <w:bCs/>
      <w:sz w:val="24"/>
      <w:szCs w:val="24"/>
    </w:rPr>
  </w:style>
  <w:style w:type="paragraph" w:styleId="Nadpis2">
    <w:name w:val="heading 2"/>
    <w:basedOn w:val="Nadpis"/>
    <w:next w:val="Zkladntext"/>
    <w:qFormat/>
    <w:pPr>
      <w:numPr>
        <w:ilvl w:val="1"/>
        <w:numId w:val="1"/>
      </w:numPr>
      <w:spacing w:before="360" w:after="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Standardnpsmoodstavce1">
    <w:name w:val="Standardní písmo odstavce1"/>
  </w:style>
  <w:style w:type="character" w:customStyle="1" w:styleId="Symbolyproslovn">
    <w:name w:val="Symboly pro číslování"/>
  </w:style>
  <w:style w:type="character" w:customStyle="1" w:styleId="Znakypropoznmkupodarou">
    <w:name w:val="Znaky pro poznámku pod čarou"/>
  </w:style>
  <w:style w:type="character" w:customStyle="1" w:styleId="Ukotvenpoznmkypodarou">
    <w:name w:val="Ukotvení poznámky pod čarou"/>
    <w:rPr>
      <w:position w:val="6"/>
      <w:sz w:val="16"/>
    </w:rPr>
  </w:style>
  <w:style w:type="character" w:styleId="Znakapoznpodarou">
    <w:name w:val="footnote reference"/>
    <w:rPr>
      <w:position w:val="6"/>
      <w:sz w:val="16"/>
    </w:rPr>
  </w:style>
  <w:style w:type="character" w:customStyle="1" w:styleId="DefaultParagraphFont">
    <w:name w:val="Default Paragraph Font"/>
  </w:style>
  <w:style w:type="character" w:customStyle="1" w:styleId="ListLabel1">
    <w:name w:val="ListLabel 1"/>
    <w:rPr>
      <w:rFonts w:ascii="Arial" w:hAnsi="Arial" w:cs="Arial"/>
      <w:b w:val="0"/>
      <w:i w:val="0"/>
      <w:strike w:val="0"/>
      <w:dstrike w:val="0"/>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2">
    <w:name w:val="ListLabel 2"/>
    <w:rPr>
      <w:rFonts w:cs="Times New Roman"/>
    </w:rPr>
  </w:style>
  <w:style w:type="character" w:customStyle="1" w:styleId="ListLabel3">
    <w:name w:val="ListLabel 3"/>
    <w:rPr>
      <w:rFonts w:cs="Times New Roman"/>
    </w:rPr>
  </w:style>
  <w:style w:type="character" w:customStyle="1" w:styleId="ListLabel4">
    <w:name w:val="ListLabel 4"/>
    <w:rPr>
      <w:rFonts w:cs="Times New Roman"/>
    </w:rPr>
  </w:style>
  <w:style w:type="character" w:customStyle="1" w:styleId="ListLabel5">
    <w:name w:val="ListLabel 5"/>
    <w:rPr>
      <w:rFonts w:cs="Times New Roman"/>
    </w:rPr>
  </w:style>
  <w:style w:type="character" w:customStyle="1" w:styleId="ListLabel6">
    <w:name w:val="ListLabel 6"/>
    <w:rPr>
      <w:rFonts w:cs="Times New Roman"/>
    </w:rPr>
  </w:style>
  <w:style w:type="character" w:customStyle="1" w:styleId="ListLabel7">
    <w:name w:val="ListLabel 7"/>
    <w:rPr>
      <w:rFonts w:cs="Times New Roman"/>
    </w:rPr>
  </w:style>
  <w:style w:type="character" w:customStyle="1" w:styleId="ListLabel8">
    <w:name w:val="ListLabel 8"/>
    <w:rPr>
      <w:rFonts w:cs="Times New Roman"/>
    </w:rPr>
  </w:style>
  <w:style w:type="character" w:customStyle="1" w:styleId="ListLabel9">
    <w:name w:val="ListLabel 9"/>
    <w:rPr>
      <w:rFonts w:cs="Times New Roman"/>
    </w:rPr>
  </w:style>
  <w:style w:type="character" w:styleId="Odkaznavysvtlivky">
    <w:name w:val="endnote reference"/>
    <w:rPr>
      <w:vertAlign w:val="superscript"/>
    </w:rPr>
  </w:style>
  <w:style w:type="character" w:customStyle="1" w:styleId="Znakyprovysvtlivky">
    <w:name w:val="Znaky pro vysvětlivky"/>
  </w:style>
  <w:style w:type="paragraph" w:customStyle="1" w:styleId="Nadpis">
    <w:name w:val="Nadpis"/>
    <w:basedOn w:val="Normln"/>
    <w:next w:val="Zkladntext"/>
    <w:pPr>
      <w:keepNext/>
      <w:spacing w:before="240" w:after="120"/>
    </w:pPr>
    <w:rPr>
      <w:rFonts w:ascii="Arial" w:eastAsia="PingFang SC" w:hAnsi="Arial"/>
      <w:sz w:val="28"/>
      <w:szCs w:val="28"/>
    </w:rPr>
  </w:style>
  <w:style w:type="paragraph" w:styleId="Zkladntext">
    <w:name w:val="Body Text"/>
    <w:basedOn w:val="Normln"/>
    <w:pPr>
      <w:spacing w:after="140" w:line="276" w:lineRule="auto"/>
    </w:pPr>
    <w:rPr>
      <w:rFonts w:ascii="Arial" w:eastAsia="Arial" w:hAnsi="Arial" w:cs="Arial"/>
    </w:rPr>
  </w:style>
  <w:style w:type="paragraph" w:customStyle="1" w:styleId="Normln1">
    <w:name w:val="Normální1"/>
    <w:pPr>
      <w:pBdr>
        <w:top w:val="none" w:sz="0" w:space="0" w:color="000000"/>
        <w:left w:val="none" w:sz="0" w:space="0" w:color="000000"/>
        <w:bottom w:val="none" w:sz="0" w:space="0" w:color="000000"/>
        <w:right w:val="none" w:sz="0" w:space="0" w:color="000000"/>
      </w:pBdr>
      <w:suppressAutoHyphens/>
      <w:textAlignment w:val="baseline"/>
    </w:pPr>
    <w:rPr>
      <w:rFonts w:ascii="Liberation Serif" w:eastAsia="Songti SC" w:hAnsi="Liberation Serif" w:cs="Arial Unicode MS"/>
      <w:kern w:val="2"/>
      <w:sz w:val="24"/>
      <w:szCs w:val="24"/>
      <w:lang w:eastAsia="zh-CN" w:bidi="hi-IN"/>
    </w:rPr>
  </w:style>
  <w:style w:type="paragraph" w:styleId="Seznam">
    <w:name w:val="List"/>
    <w:basedOn w:val="Zkladntext"/>
    <w:rPr>
      <w:rFonts w:cs="Arial Unicode MS"/>
    </w:rPr>
  </w:style>
  <w:style w:type="paragraph" w:customStyle="1" w:styleId="Titulek1">
    <w:name w:val="Titulek1"/>
    <w:basedOn w:val="Normln"/>
    <w:pPr>
      <w:suppressLineNumbers/>
      <w:spacing w:before="120" w:after="120"/>
    </w:pPr>
    <w:rPr>
      <w:i/>
      <w:iCs/>
    </w:rPr>
  </w:style>
  <w:style w:type="paragraph" w:customStyle="1" w:styleId="Rejstk">
    <w:name w:val="Rejstřík"/>
    <w:basedOn w:val="Normln"/>
    <w:pPr>
      <w:suppressLineNumbers/>
    </w:pPr>
  </w:style>
  <w:style w:type="paragraph" w:styleId="Nzev">
    <w:name w:val="Title"/>
    <w:basedOn w:val="Nadpis"/>
    <w:next w:val="Zkladntext"/>
    <w:qFormat/>
    <w:pPr>
      <w:jc w:val="center"/>
    </w:pPr>
    <w:rPr>
      <w:b/>
      <w:bCs/>
      <w:sz w:val="24"/>
      <w:szCs w:val="24"/>
    </w:rPr>
  </w:style>
  <w:style w:type="paragraph" w:customStyle="1" w:styleId="UvodniVeta">
    <w:name w:val="UvodniVeta"/>
    <w:basedOn w:val="Zkladntext"/>
    <w:pPr>
      <w:spacing w:before="62" w:after="120"/>
      <w:jc w:val="both"/>
    </w:pPr>
    <w:rPr>
      <w:sz w:val="22"/>
      <w:szCs w:val="22"/>
    </w:rPr>
  </w:style>
  <w:style w:type="paragraph" w:customStyle="1" w:styleId="Odstavec">
    <w:name w:val="Odstavec"/>
    <w:basedOn w:val="Zkladntext"/>
    <w:pPr>
      <w:tabs>
        <w:tab w:val="left" w:pos="567"/>
      </w:tabs>
      <w:spacing w:after="120"/>
      <w:jc w:val="both"/>
    </w:pPr>
    <w:rPr>
      <w:sz w:val="22"/>
      <w:szCs w:val="22"/>
    </w:rPr>
  </w:style>
  <w:style w:type="paragraph" w:customStyle="1" w:styleId="Obsahtabulky">
    <w:name w:val="Obsah tabulky"/>
    <w:basedOn w:val="Normln"/>
    <w:pPr>
      <w:widowControl w:val="0"/>
      <w:suppressLineNumbers/>
    </w:pPr>
  </w:style>
  <w:style w:type="paragraph" w:customStyle="1" w:styleId="PodpisovePole">
    <w:name w:val="PodpisovePole"/>
    <w:basedOn w:val="Obsahtabulky"/>
    <w:pPr>
      <w:jc w:val="center"/>
    </w:pPr>
    <w:rPr>
      <w:rFonts w:ascii="Arial" w:eastAsia="Arial" w:hAnsi="Arial" w:cs="Arial"/>
      <w:sz w:val="22"/>
      <w:szCs w:val="22"/>
    </w:rPr>
  </w:style>
  <w:style w:type="paragraph" w:styleId="Textpoznpodarou">
    <w:name w:val="footnote text"/>
    <w:basedOn w:val="Normln"/>
    <w:pPr>
      <w:suppressLineNumbers/>
      <w:ind w:left="170" w:hanging="170"/>
    </w:pPr>
    <w:rPr>
      <w:rFonts w:ascii="Arial" w:eastAsia="Arial" w:hAnsi="Arial" w:cs="Arial"/>
      <w:sz w:val="18"/>
      <w:szCs w:val="18"/>
    </w:rPr>
  </w:style>
  <w:style w:type="paragraph" w:customStyle="1" w:styleId="NormalTable">
    <w:name w:val="Normal Table"/>
    <w:pPr>
      <w:pBdr>
        <w:top w:val="none" w:sz="0" w:space="0" w:color="000000"/>
        <w:left w:val="none" w:sz="0" w:space="0" w:color="000000"/>
        <w:bottom w:val="none" w:sz="0" w:space="0" w:color="000000"/>
        <w:right w:val="none" w:sz="0" w:space="0" w:color="000000"/>
      </w:pBdr>
    </w:pPr>
    <w:rPr>
      <w:kern w:val="2"/>
    </w:rPr>
  </w:style>
  <w:style w:type="paragraph" w:customStyle="1" w:styleId="Nadpistabulky">
    <w:name w:val="Nadpis tabulky"/>
    <w:basedOn w:val="Obsahtabulky"/>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1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575</Words>
  <Characters>3395</Characters>
  <Application>Microsoft Office Word</Application>
  <DocSecurity>0</DocSecurity>
  <Lines>28</Lines>
  <Paragraphs>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Jansová Hana, Mgr.</dc:creator>
  <cp:keywords/>
  <cp:lastModifiedBy>Bc. Kamila Vejdělková</cp:lastModifiedBy>
  <cp:revision>2</cp:revision>
  <cp:lastPrinted>1601-01-01T00:00:00Z</cp:lastPrinted>
  <dcterms:created xsi:type="dcterms:W3CDTF">2023-12-05T07:59:00Z</dcterms:created>
  <dcterms:modified xsi:type="dcterms:W3CDTF">2023-12-05T07:59:00Z</dcterms:modified>
</cp:coreProperties>
</file>