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9CC9" w14:textId="77777777" w:rsidR="00584479" w:rsidRDefault="005E08EB">
      <w:pPr>
        <w:spacing w:line="276" w:lineRule="auto"/>
        <w:jc w:val="center"/>
        <w:rPr>
          <w:rFonts w:ascii="Arial" w:hAnsi="Arial" w:cs="Arial"/>
          <w:b/>
          <w:sz w:val="28"/>
          <w:szCs w:val="28"/>
        </w:rPr>
      </w:pPr>
      <w:bookmarkStart w:id="0" w:name="_Hlk149038533"/>
      <w:r>
        <w:rPr>
          <w:noProof/>
        </w:rPr>
        <w:pict w14:anchorId="3DDCC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Obec Komorovice" style="width:45.75pt;height:45.75pt;visibility:visible">
            <v:imagedata r:id="rId7" o:title="Obec Komorovice"/>
          </v:shape>
        </w:pict>
      </w:r>
      <w:bookmarkEnd w:id="0"/>
    </w:p>
    <w:p w14:paraId="668EA3F5" w14:textId="77777777" w:rsidR="00FC1171" w:rsidRDefault="00FC1171">
      <w:pPr>
        <w:spacing w:line="276" w:lineRule="auto"/>
        <w:jc w:val="center"/>
        <w:rPr>
          <w:rFonts w:ascii="Arial" w:hAnsi="Arial" w:cs="Arial"/>
          <w:b/>
          <w:sz w:val="28"/>
          <w:szCs w:val="28"/>
        </w:rPr>
      </w:pPr>
      <w:r w:rsidRPr="008706D4">
        <w:rPr>
          <w:rFonts w:ascii="Arial" w:hAnsi="Arial" w:cs="Arial"/>
          <w:b/>
          <w:sz w:val="28"/>
          <w:szCs w:val="28"/>
        </w:rPr>
        <w:t>O</w:t>
      </w:r>
      <w:r w:rsidR="00EF700C">
        <w:rPr>
          <w:rFonts w:ascii="Arial" w:hAnsi="Arial" w:cs="Arial"/>
          <w:b/>
          <w:sz w:val="28"/>
          <w:szCs w:val="28"/>
        </w:rPr>
        <w:t xml:space="preserve">BEC </w:t>
      </w:r>
      <w:r w:rsidRPr="008706D4">
        <w:rPr>
          <w:rFonts w:ascii="Arial" w:hAnsi="Arial" w:cs="Arial"/>
          <w:b/>
          <w:sz w:val="28"/>
          <w:szCs w:val="28"/>
        </w:rPr>
        <w:t>K</w:t>
      </w:r>
      <w:r w:rsidR="00EF700C">
        <w:rPr>
          <w:rFonts w:ascii="Arial" w:hAnsi="Arial" w:cs="Arial"/>
          <w:b/>
          <w:sz w:val="28"/>
          <w:szCs w:val="28"/>
        </w:rPr>
        <w:t>OMOROVICE</w:t>
      </w:r>
    </w:p>
    <w:p w14:paraId="0934DF26" w14:textId="77777777" w:rsidR="008706D4" w:rsidRPr="008706D4" w:rsidRDefault="00EF700C">
      <w:pPr>
        <w:spacing w:line="276" w:lineRule="auto"/>
        <w:jc w:val="center"/>
        <w:rPr>
          <w:sz w:val="28"/>
          <w:szCs w:val="28"/>
        </w:rPr>
      </w:pPr>
      <w:r w:rsidRPr="00EF700C">
        <w:rPr>
          <w:rFonts w:ascii="Arial" w:hAnsi="Arial" w:cs="Arial"/>
          <w:b/>
          <w:bCs/>
          <w:lang w:eastAsia="cs-CZ"/>
        </w:rPr>
        <w:t>Zastupitelstvo obce</w:t>
      </w:r>
      <w:r>
        <w:rPr>
          <w:rFonts w:ascii="Arial" w:hAnsi="Arial" w:cs="Arial"/>
          <w:b/>
          <w:bCs/>
          <w:lang w:eastAsia="cs-CZ"/>
        </w:rPr>
        <w:t xml:space="preserve"> Komorovice</w:t>
      </w:r>
    </w:p>
    <w:p w14:paraId="4C6172EB" w14:textId="77777777" w:rsidR="00FC1171" w:rsidRDefault="00FC1171">
      <w:pPr>
        <w:spacing w:line="276" w:lineRule="auto"/>
        <w:jc w:val="center"/>
        <w:rPr>
          <w:rFonts w:ascii="Arial" w:hAnsi="Arial" w:cs="Arial"/>
          <w:b/>
        </w:rPr>
      </w:pPr>
      <w:r>
        <w:rPr>
          <w:rFonts w:ascii="Arial" w:hAnsi="Arial" w:cs="Arial"/>
          <w:b/>
        </w:rPr>
        <w:t>Obecně závazná vyhláška</w:t>
      </w:r>
      <w:r w:rsidR="00EF700C">
        <w:rPr>
          <w:rFonts w:ascii="Arial" w:hAnsi="Arial" w:cs="Arial"/>
          <w:b/>
        </w:rPr>
        <w:t xml:space="preserve"> </w:t>
      </w:r>
      <w:r>
        <w:rPr>
          <w:rFonts w:ascii="Arial" w:hAnsi="Arial" w:cs="Arial"/>
          <w:b/>
        </w:rPr>
        <w:t>obce Komorovice</w:t>
      </w:r>
    </w:p>
    <w:p w14:paraId="51829177" w14:textId="77777777" w:rsidR="00BD56C7" w:rsidRDefault="00BD56C7">
      <w:pPr>
        <w:spacing w:line="276" w:lineRule="auto"/>
        <w:jc w:val="center"/>
        <w:rPr>
          <w:rFonts w:ascii="Arial" w:hAnsi="Arial" w:cs="Arial"/>
          <w:b/>
        </w:rPr>
      </w:pPr>
    </w:p>
    <w:p w14:paraId="153901CD" w14:textId="77777777" w:rsidR="00FC1171" w:rsidRDefault="00FC1171">
      <w:pPr>
        <w:pStyle w:val="NormlnIMP"/>
        <w:spacing w:line="240" w:lineRule="auto"/>
        <w:jc w:val="center"/>
        <w:rPr>
          <w:rFonts w:ascii="Arial" w:hAnsi="Arial" w:cs="Arial"/>
          <w:b/>
          <w:color w:val="000000"/>
          <w:sz w:val="22"/>
          <w:szCs w:val="22"/>
        </w:rPr>
      </w:pPr>
    </w:p>
    <w:p w14:paraId="4706DFE0" w14:textId="77777777" w:rsidR="00FC1171" w:rsidRDefault="00FC1171">
      <w:pPr>
        <w:pStyle w:val="NormlnIMP"/>
        <w:spacing w:line="240" w:lineRule="auto"/>
        <w:jc w:val="center"/>
      </w:pPr>
      <w:r>
        <w:rPr>
          <w:rFonts w:ascii="Arial" w:hAnsi="Arial" w:cs="Arial"/>
          <w:b/>
          <w:color w:val="000000"/>
          <w:sz w:val="22"/>
          <w:szCs w:val="22"/>
        </w:rPr>
        <w:t xml:space="preserve">o stanovení obecního systému odpadového hospodářství </w:t>
      </w:r>
    </w:p>
    <w:p w14:paraId="6DC77C5F" w14:textId="77777777" w:rsidR="00FC1171" w:rsidRDefault="00FC1171">
      <w:pPr>
        <w:jc w:val="both"/>
        <w:rPr>
          <w:rFonts w:ascii="Arial" w:hAnsi="Arial" w:cs="Arial"/>
          <w:b/>
          <w:color w:val="000000"/>
          <w:sz w:val="22"/>
          <w:szCs w:val="22"/>
        </w:rPr>
      </w:pPr>
    </w:p>
    <w:p w14:paraId="18FB4D36" w14:textId="06D9A3D7" w:rsidR="00FC1171" w:rsidRDefault="00FC1171">
      <w:pPr>
        <w:pStyle w:val="Zkladntextodsazen21"/>
        <w:ind w:left="0" w:firstLine="0"/>
      </w:pPr>
      <w:r>
        <w:rPr>
          <w:rFonts w:ascii="Arial" w:hAnsi="Arial" w:cs="Arial"/>
          <w:sz w:val="22"/>
          <w:szCs w:val="22"/>
        </w:rPr>
        <w:t xml:space="preserve">Zastupitelstvo obce Komorovice se na svém zasedání dne </w:t>
      </w:r>
      <w:r w:rsidR="005E08EB">
        <w:rPr>
          <w:rFonts w:ascii="Arial" w:hAnsi="Arial" w:cs="Arial"/>
          <w:sz w:val="22"/>
          <w:szCs w:val="22"/>
        </w:rPr>
        <w:t>27.10.2023,</w:t>
      </w:r>
      <w:r>
        <w:rPr>
          <w:rFonts w:ascii="Arial" w:hAnsi="Arial" w:cs="Arial"/>
          <w:sz w:val="22"/>
          <w:szCs w:val="22"/>
        </w:rPr>
        <w:t xml:space="preserve"> usnesením č.</w:t>
      </w:r>
      <w:r w:rsidR="005E08EB">
        <w:rPr>
          <w:rFonts w:ascii="Arial" w:hAnsi="Arial" w:cs="Arial"/>
          <w:sz w:val="22"/>
          <w:szCs w:val="22"/>
        </w:rPr>
        <w:t xml:space="preserve">11/6/2023 </w:t>
      </w:r>
      <w:r>
        <w:rPr>
          <w:rFonts w:ascii="Arial" w:hAnsi="Arial" w:cs="Arial"/>
          <w:sz w:val="22"/>
          <w:szCs w:val="22"/>
        </w:rPr>
        <w:t xml:space="preserve">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7BCDDE77" w14:textId="77777777" w:rsidR="00FC1171" w:rsidRDefault="00FC1171">
      <w:pPr>
        <w:jc w:val="center"/>
        <w:rPr>
          <w:rFonts w:ascii="Arial" w:hAnsi="Arial" w:cs="Arial"/>
          <w:b/>
          <w:sz w:val="22"/>
          <w:szCs w:val="22"/>
        </w:rPr>
      </w:pPr>
    </w:p>
    <w:p w14:paraId="23DC70DF" w14:textId="77777777" w:rsidR="00FC1171" w:rsidRDefault="00FC1171">
      <w:pPr>
        <w:jc w:val="center"/>
      </w:pPr>
      <w:r>
        <w:rPr>
          <w:rFonts w:ascii="Arial" w:hAnsi="Arial" w:cs="Arial"/>
          <w:b/>
          <w:sz w:val="22"/>
          <w:szCs w:val="22"/>
        </w:rPr>
        <w:t>Čl. 1</w:t>
      </w:r>
    </w:p>
    <w:p w14:paraId="5AE2D561" w14:textId="77777777" w:rsidR="00FC1171" w:rsidRDefault="00FC1171">
      <w:pPr>
        <w:pStyle w:val="Nadpis2"/>
        <w:jc w:val="center"/>
      </w:pPr>
      <w:r>
        <w:rPr>
          <w:rFonts w:ascii="Arial" w:hAnsi="Arial" w:cs="Arial"/>
          <w:b/>
          <w:bCs/>
          <w:sz w:val="22"/>
          <w:szCs w:val="22"/>
          <w:u w:val="none"/>
        </w:rPr>
        <w:t>Úvodní ustanovení</w:t>
      </w:r>
    </w:p>
    <w:p w14:paraId="4B20D72F" w14:textId="77777777" w:rsidR="00FC1171" w:rsidRDefault="00FC1171">
      <w:pPr>
        <w:tabs>
          <w:tab w:val="left" w:pos="567"/>
        </w:tabs>
        <w:jc w:val="both"/>
        <w:rPr>
          <w:rFonts w:ascii="Arial" w:hAnsi="Arial" w:cs="Arial"/>
          <w:b/>
          <w:bCs/>
          <w:sz w:val="22"/>
          <w:szCs w:val="22"/>
        </w:rPr>
      </w:pPr>
    </w:p>
    <w:p w14:paraId="45EC03F6" w14:textId="77777777" w:rsidR="00FC1171" w:rsidRDefault="00FC1171">
      <w:pPr>
        <w:numPr>
          <w:ilvl w:val="0"/>
          <w:numId w:val="5"/>
        </w:numPr>
        <w:tabs>
          <w:tab w:val="left" w:pos="0"/>
        </w:tabs>
        <w:ind w:left="0" w:hanging="426"/>
        <w:jc w:val="both"/>
      </w:pPr>
      <w:r>
        <w:rPr>
          <w:rFonts w:ascii="Arial" w:hAnsi="Arial" w:cs="Arial"/>
          <w:sz w:val="22"/>
          <w:szCs w:val="22"/>
        </w:rPr>
        <w:t>Tato vyhláška stanovuje obecní systém odpadového hospodářství na území obce Komorovice.</w:t>
      </w:r>
    </w:p>
    <w:p w14:paraId="0A60BEB3" w14:textId="77777777" w:rsidR="00FC1171" w:rsidRDefault="00FC1171">
      <w:pPr>
        <w:tabs>
          <w:tab w:val="left" w:pos="567"/>
        </w:tabs>
        <w:jc w:val="both"/>
        <w:rPr>
          <w:rFonts w:ascii="Arial" w:hAnsi="Arial" w:cs="Arial"/>
          <w:i/>
          <w:color w:val="FF0000"/>
          <w:sz w:val="22"/>
          <w:szCs w:val="22"/>
        </w:rPr>
      </w:pPr>
    </w:p>
    <w:p w14:paraId="3C8093B2" w14:textId="77777777" w:rsidR="00FC1171" w:rsidRDefault="00FC1171">
      <w:pPr>
        <w:numPr>
          <w:ilvl w:val="0"/>
          <w:numId w:val="5"/>
        </w:numPr>
        <w:tabs>
          <w:tab w:val="left" w:pos="-142"/>
        </w:tabs>
        <w:autoSpaceDE w:val="0"/>
        <w:ind w:left="0" w:hanging="426"/>
        <w:jc w:val="both"/>
      </w:pPr>
      <w:r>
        <w:rPr>
          <w:rFonts w:ascii="Arial" w:eastAsia="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ascii="Arial" w:hAnsi="Arial" w:cs="Arial"/>
          <w:sz w:val="22"/>
          <w:szCs w:val="22"/>
        </w:rPr>
        <w:footnoteReference w:id="1"/>
      </w:r>
      <w:r>
        <w:rPr>
          <w:rFonts w:ascii="Arial" w:hAnsi="Arial" w:cs="Arial"/>
          <w:sz w:val="22"/>
          <w:szCs w:val="22"/>
        </w:rPr>
        <w:t>.</w:t>
      </w:r>
    </w:p>
    <w:p w14:paraId="2BAEF61F" w14:textId="77777777" w:rsidR="00FC1171" w:rsidRDefault="00FC1171">
      <w:pPr>
        <w:tabs>
          <w:tab w:val="left" w:pos="567"/>
        </w:tabs>
        <w:autoSpaceDE w:val="0"/>
        <w:jc w:val="both"/>
        <w:rPr>
          <w:rFonts w:ascii="Arial" w:hAnsi="Arial" w:cs="Arial"/>
          <w:sz w:val="22"/>
          <w:szCs w:val="22"/>
        </w:rPr>
      </w:pPr>
    </w:p>
    <w:p w14:paraId="7224D0A9" w14:textId="77777777" w:rsidR="00FC1171" w:rsidRDefault="00FC1171">
      <w:pPr>
        <w:numPr>
          <w:ilvl w:val="0"/>
          <w:numId w:val="5"/>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 xml:space="preserve">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ypropoznmkupodarou"/>
          <w:rFonts w:ascii="Arial" w:hAnsi="Arial" w:cs="Arial"/>
          <w:sz w:val="22"/>
          <w:szCs w:val="22"/>
        </w:rPr>
        <w:footnoteReference w:id="2"/>
      </w:r>
      <w:r>
        <w:rPr>
          <w:rFonts w:ascii="Arial" w:hAnsi="Arial" w:cs="Arial"/>
          <w:sz w:val="22"/>
          <w:szCs w:val="22"/>
        </w:rPr>
        <w:t xml:space="preserve">. </w:t>
      </w:r>
    </w:p>
    <w:p w14:paraId="0965D597" w14:textId="77777777" w:rsidR="00FC1171" w:rsidRDefault="00FC1171">
      <w:pPr>
        <w:tabs>
          <w:tab w:val="left" w:pos="-142"/>
        </w:tabs>
        <w:autoSpaceDE w:val="0"/>
        <w:jc w:val="both"/>
        <w:rPr>
          <w:rFonts w:ascii="Arial" w:hAnsi="Arial" w:cs="Arial"/>
          <w:sz w:val="22"/>
          <w:szCs w:val="22"/>
        </w:rPr>
      </w:pPr>
    </w:p>
    <w:p w14:paraId="22BFAE71" w14:textId="77777777" w:rsidR="00FC1171" w:rsidRDefault="00FC1171">
      <w:pPr>
        <w:numPr>
          <w:ilvl w:val="0"/>
          <w:numId w:val="5"/>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E93DB73" w14:textId="77777777" w:rsidR="00FC1171" w:rsidRDefault="00FC1171">
      <w:pPr>
        <w:tabs>
          <w:tab w:val="left" w:pos="-142"/>
        </w:tabs>
        <w:autoSpaceDE w:val="0"/>
        <w:jc w:val="both"/>
        <w:rPr>
          <w:rFonts w:ascii="Arial" w:hAnsi="Arial" w:cs="Arial"/>
          <w:sz w:val="22"/>
          <w:szCs w:val="22"/>
        </w:rPr>
      </w:pPr>
    </w:p>
    <w:p w14:paraId="79569FAB" w14:textId="77777777" w:rsidR="00FC1171" w:rsidRDefault="00FC1171">
      <w:pPr>
        <w:jc w:val="center"/>
        <w:rPr>
          <w:rFonts w:ascii="Arial" w:hAnsi="Arial" w:cs="Arial"/>
          <w:b/>
          <w:sz w:val="22"/>
          <w:szCs w:val="22"/>
        </w:rPr>
      </w:pPr>
    </w:p>
    <w:p w14:paraId="0B385B9C" w14:textId="77777777" w:rsidR="00FC1171" w:rsidRDefault="00FC1171">
      <w:pPr>
        <w:jc w:val="center"/>
      </w:pPr>
      <w:r>
        <w:rPr>
          <w:rFonts w:ascii="Arial" w:hAnsi="Arial" w:cs="Arial"/>
          <w:b/>
          <w:sz w:val="22"/>
          <w:szCs w:val="22"/>
        </w:rPr>
        <w:t>Čl. 2</w:t>
      </w:r>
    </w:p>
    <w:p w14:paraId="0C1F2626" w14:textId="77777777" w:rsidR="00FC1171" w:rsidRDefault="00FC1171">
      <w:pPr>
        <w:jc w:val="center"/>
      </w:pPr>
      <w:r>
        <w:rPr>
          <w:rFonts w:ascii="Arial" w:hAnsi="Arial" w:cs="Arial"/>
          <w:b/>
          <w:sz w:val="22"/>
          <w:szCs w:val="22"/>
        </w:rPr>
        <w:t xml:space="preserve">Oddělené soustřeďování komunálního odpadu </w:t>
      </w:r>
    </w:p>
    <w:p w14:paraId="2207354E" w14:textId="77777777" w:rsidR="00FC1171" w:rsidRDefault="00FC1171">
      <w:pPr>
        <w:jc w:val="center"/>
        <w:rPr>
          <w:rFonts w:ascii="Arial" w:hAnsi="Arial" w:cs="Arial"/>
          <w:sz w:val="22"/>
          <w:szCs w:val="22"/>
        </w:rPr>
      </w:pPr>
    </w:p>
    <w:p w14:paraId="0994BF57" w14:textId="77777777" w:rsidR="00FC1171" w:rsidRDefault="00FC1171">
      <w:pPr>
        <w:numPr>
          <w:ilvl w:val="0"/>
          <w:numId w:val="4"/>
        </w:numPr>
        <w:jc w:val="both"/>
      </w:pPr>
      <w:r>
        <w:rPr>
          <w:rFonts w:ascii="Arial" w:hAnsi="Arial" w:cs="Arial"/>
          <w:sz w:val="22"/>
          <w:szCs w:val="22"/>
        </w:rPr>
        <w:t>Osoby předávající komunální odpad na místa určená obcí jsou povinny odděleně soustřeďovat následující složky:</w:t>
      </w:r>
    </w:p>
    <w:p w14:paraId="2A7D2374" w14:textId="77777777" w:rsidR="00FC1171" w:rsidRDefault="00FC1171">
      <w:pPr>
        <w:rPr>
          <w:rFonts w:ascii="Arial" w:hAnsi="Arial" w:cs="Arial"/>
          <w:i/>
          <w:iCs/>
          <w:sz w:val="22"/>
          <w:szCs w:val="22"/>
        </w:rPr>
      </w:pPr>
    </w:p>
    <w:p w14:paraId="1DC5F17C" w14:textId="77777777" w:rsidR="00FC1171" w:rsidRDefault="00FC1171">
      <w:pPr>
        <w:pStyle w:val="Odstavecseseznamem"/>
        <w:numPr>
          <w:ilvl w:val="0"/>
          <w:numId w:val="9"/>
        </w:numPr>
        <w:autoSpaceDE w:val="0"/>
        <w:spacing w:after="0" w:line="240" w:lineRule="auto"/>
      </w:pPr>
      <w:r>
        <w:rPr>
          <w:rFonts w:ascii="Arial" w:hAnsi="Arial" w:cs="Arial"/>
          <w:bCs/>
          <w:i/>
          <w:color w:val="000000"/>
        </w:rPr>
        <w:t>Biologické odpady</w:t>
      </w:r>
    </w:p>
    <w:p w14:paraId="4DCDDB71" w14:textId="77777777" w:rsidR="00FC1171" w:rsidRDefault="00FC1171">
      <w:pPr>
        <w:pStyle w:val="Odstavecseseznamem"/>
        <w:numPr>
          <w:ilvl w:val="0"/>
          <w:numId w:val="9"/>
        </w:numPr>
        <w:tabs>
          <w:tab w:val="left" w:pos="567"/>
        </w:tabs>
        <w:autoSpaceDE w:val="0"/>
        <w:spacing w:after="0" w:line="240" w:lineRule="auto"/>
      </w:pPr>
      <w:r>
        <w:rPr>
          <w:rFonts w:ascii="Arial" w:hAnsi="Arial" w:cs="Arial"/>
          <w:bCs/>
          <w:i/>
          <w:color w:val="000000"/>
        </w:rPr>
        <w:t>Papír</w:t>
      </w:r>
    </w:p>
    <w:p w14:paraId="6D685D22" w14:textId="77777777" w:rsidR="00FC1171" w:rsidRDefault="00FC1171">
      <w:pPr>
        <w:pStyle w:val="Odstavecseseznamem"/>
        <w:numPr>
          <w:ilvl w:val="0"/>
          <w:numId w:val="9"/>
        </w:numPr>
        <w:tabs>
          <w:tab w:val="left" w:pos="567"/>
        </w:tabs>
        <w:autoSpaceDE w:val="0"/>
        <w:spacing w:after="0" w:line="240" w:lineRule="auto"/>
      </w:pPr>
      <w:r>
        <w:rPr>
          <w:rFonts w:ascii="Arial" w:hAnsi="Arial" w:cs="Arial"/>
          <w:bCs/>
          <w:i/>
          <w:color w:val="000000"/>
        </w:rPr>
        <w:t>Plasty včetně PET lahví</w:t>
      </w:r>
    </w:p>
    <w:p w14:paraId="57C9CE72" w14:textId="77777777" w:rsidR="00FC1171" w:rsidRDefault="00FC1171">
      <w:pPr>
        <w:pStyle w:val="Odstavecseseznamem"/>
        <w:numPr>
          <w:ilvl w:val="0"/>
          <w:numId w:val="9"/>
        </w:numPr>
        <w:autoSpaceDE w:val="0"/>
        <w:spacing w:after="0" w:line="240" w:lineRule="auto"/>
      </w:pPr>
      <w:r>
        <w:rPr>
          <w:rFonts w:ascii="Arial" w:hAnsi="Arial" w:cs="Arial"/>
          <w:bCs/>
          <w:i/>
          <w:color w:val="000000"/>
        </w:rPr>
        <w:t>Sklo</w:t>
      </w:r>
    </w:p>
    <w:p w14:paraId="7401D73C" w14:textId="77777777" w:rsidR="00FC1171" w:rsidRDefault="00FC1171">
      <w:pPr>
        <w:numPr>
          <w:ilvl w:val="0"/>
          <w:numId w:val="9"/>
        </w:numPr>
      </w:pPr>
      <w:r>
        <w:rPr>
          <w:rFonts w:ascii="Arial" w:hAnsi="Arial" w:cs="Arial"/>
          <w:bCs/>
          <w:i/>
          <w:color w:val="000000"/>
          <w:sz w:val="22"/>
          <w:szCs w:val="22"/>
        </w:rPr>
        <w:t>Nebezpečné odpady</w:t>
      </w:r>
    </w:p>
    <w:p w14:paraId="05AB0140" w14:textId="77777777" w:rsidR="00FC1171" w:rsidRDefault="00FC1171">
      <w:pPr>
        <w:numPr>
          <w:ilvl w:val="0"/>
          <w:numId w:val="9"/>
        </w:numPr>
      </w:pPr>
      <w:r>
        <w:rPr>
          <w:rFonts w:ascii="Arial" w:hAnsi="Arial" w:cs="Arial"/>
          <w:bCs/>
          <w:i/>
          <w:color w:val="000000"/>
          <w:sz w:val="22"/>
          <w:szCs w:val="22"/>
        </w:rPr>
        <w:t>Objemný odpad</w:t>
      </w:r>
    </w:p>
    <w:p w14:paraId="0C5BAFD2" w14:textId="77777777" w:rsidR="00FC1171" w:rsidRDefault="00FC1171">
      <w:pPr>
        <w:numPr>
          <w:ilvl w:val="0"/>
          <w:numId w:val="9"/>
        </w:numPr>
      </w:pPr>
      <w:r>
        <w:rPr>
          <w:rFonts w:ascii="Arial" w:hAnsi="Arial" w:cs="Arial"/>
          <w:i/>
          <w:iCs/>
          <w:sz w:val="22"/>
          <w:szCs w:val="22"/>
        </w:rPr>
        <w:lastRenderedPageBreak/>
        <w:t>Jedlé oleje a tuky</w:t>
      </w:r>
    </w:p>
    <w:p w14:paraId="3474CE47" w14:textId="77777777" w:rsidR="00FC1171" w:rsidRDefault="00FC1171">
      <w:pPr>
        <w:numPr>
          <w:ilvl w:val="0"/>
          <w:numId w:val="9"/>
        </w:numPr>
      </w:pPr>
      <w:r>
        <w:rPr>
          <w:rFonts w:ascii="Arial" w:hAnsi="Arial" w:cs="Arial"/>
          <w:i/>
          <w:iCs/>
          <w:sz w:val="22"/>
          <w:szCs w:val="22"/>
        </w:rPr>
        <w:t>Směsný komunální odpad</w:t>
      </w:r>
    </w:p>
    <w:p w14:paraId="001A3C1C" w14:textId="7267454F" w:rsidR="00FC1171" w:rsidRDefault="005A1752">
      <w:pPr>
        <w:numPr>
          <w:ilvl w:val="0"/>
          <w:numId w:val="9"/>
        </w:numPr>
      </w:pPr>
      <w:r>
        <w:rPr>
          <w:rFonts w:ascii="Arial" w:hAnsi="Arial" w:cs="Arial"/>
          <w:i/>
          <w:iCs/>
          <w:sz w:val="22"/>
          <w:szCs w:val="22"/>
        </w:rPr>
        <w:t>K</w:t>
      </w:r>
      <w:r w:rsidR="00FC1171">
        <w:rPr>
          <w:rFonts w:ascii="Arial" w:hAnsi="Arial" w:cs="Arial"/>
          <w:i/>
          <w:iCs/>
          <w:sz w:val="22"/>
          <w:szCs w:val="22"/>
        </w:rPr>
        <w:t>ovy</w:t>
      </w:r>
    </w:p>
    <w:p w14:paraId="0980A823" w14:textId="77777777" w:rsidR="00FC1171" w:rsidRDefault="00FC1171">
      <w:pPr>
        <w:rPr>
          <w:rFonts w:ascii="Arial" w:hAnsi="Arial" w:cs="Arial"/>
          <w:i/>
          <w:iCs/>
          <w:sz w:val="22"/>
          <w:szCs w:val="22"/>
        </w:rPr>
      </w:pPr>
    </w:p>
    <w:p w14:paraId="27BEEF67" w14:textId="3E25D5D5" w:rsidR="00FC1171" w:rsidRDefault="00FC1171">
      <w:pPr>
        <w:pStyle w:val="Zkladntextodsazen"/>
        <w:numPr>
          <w:ilvl w:val="0"/>
          <w:numId w:val="4"/>
        </w:numPr>
      </w:pPr>
      <w:r>
        <w:rPr>
          <w:rFonts w:ascii="Arial" w:hAnsi="Arial" w:cs="Arial"/>
          <w:sz w:val="22"/>
          <w:szCs w:val="22"/>
        </w:rPr>
        <w:t>Směsným komunálním odpadem se rozumí zbylý komunální odpad po stanoveném vytřídění podle odstavce 1 písm. a), b), c), d), e), f), g), i)</w:t>
      </w:r>
    </w:p>
    <w:p w14:paraId="62F31C78" w14:textId="77777777" w:rsidR="00FC1171" w:rsidRDefault="00FC1171">
      <w:pPr>
        <w:pStyle w:val="Zkladntextodsazen"/>
        <w:ind w:left="360" w:firstLine="0"/>
        <w:rPr>
          <w:rFonts w:ascii="Arial" w:hAnsi="Arial" w:cs="Arial"/>
          <w:sz w:val="22"/>
          <w:szCs w:val="22"/>
        </w:rPr>
      </w:pPr>
    </w:p>
    <w:p w14:paraId="2398254A" w14:textId="77777777" w:rsidR="00FC1171" w:rsidRDefault="00FC1171">
      <w:pPr>
        <w:pStyle w:val="Zkladntextodsazen"/>
        <w:numPr>
          <w:ilvl w:val="0"/>
          <w:numId w:val="4"/>
        </w:numPr>
      </w:pPr>
      <w:r>
        <w:rPr>
          <w:rFonts w:ascii="Arial" w:hAnsi="Arial" w:cs="Arial"/>
          <w:sz w:val="22"/>
          <w:szCs w:val="22"/>
        </w:rPr>
        <w:t xml:space="preserve">Objemný odpad je takový odpad, který vzhledem ke svým rozměrům nemůže být umístěn do sběrných nádob </w:t>
      </w:r>
      <w:r>
        <w:rPr>
          <w:rFonts w:ascii="Arial" w:hAnsi="Arial" w:cs="Arial"/>
          <w:color w:val="000000"/>
          <w:sz w:val="22"/>
          <w:szCs w:val="22"/>
        </w:rPr>
        <w:t>(</w:t>
      </w:r>
      <w:r>
        <w:rPr>
          <w:rFonts w:ascii="Arial" w:hAnsi="Arial" w:cs="Arial"/>
          <w:i/>
          <w:iCs/>
          <w:color w:val="000000"/>
          <w:sz w:val="22"/>
          <w:szCs w:val="22"/>
        </w:rPr>
        <w:t xml:space="preserve">např. koberce, matrace, </w:t>
      </w:r>
      <w:proofErr w:type="gramStart"/>
      <w:r>
        <w:rPr>
          <w:rFonts w:ascii="Arial" w:hAnsi="Arial" w:cs="Arial"/>
          <w:i/>
          <w:iCs/>
          <w:color w:val="000000"/>
          <w:sz w:val="22"/>
          <w:szCs w:val="22"/>
        </w:rPr>
        <w:t>nábytek,…</w:t>
      </w:r>
      <w:proofErr w:type="gramEnd"/>
      <w:r>
        <w:rPr>
          <w:rFonts w:ascii="Arial" w:hAnsi="Arial" w:cs="Arial"/>
          <w:color w:val="000000"/>
          <w:sz w:val="22"/>
          <w:szCs w:val="22"/>
        </w:rPr>
        <w:t xml:space="preserve"> ).</w:t>
      </w:r>
    </w:p>
    <w:p w14:paraId="1EDB4314" w14:textId="77777777" w:rsidR="00FC1171" w:rsidRDefault="00FC1171">
      <w:pPr>
        <w:pStyle w:val="Zkladntextodsazen"/>
        <w:ind w:left="360" w:firstLine="0"/>
        <w:rPr>
          <w:rFonts w:ascii="Arial" w:hAnsi="Arial" w:cs="Arial"/>
          <w:color w:val="000000"/>
          <w:sz w:val="22"/>
          <w:szCs w:val="22"/>
        </w:rPr>
      </w:pPr>
    </w:p>
    <w:p w14:paraId="5CA91CC6" w14:textId="77777777" w:rsidR="00FC1171" w:rsidRDefault="00FC1171">
      <w:pPr>
        <w:pStyle w:val="Zkladntextodsazen"/>
        <w:ind w:left="720" w:firstLine="0"/>
        <w:jc w:val="center"/>
        <w:rPr>
          <w:rFonts w:ascii="Arial" w:hAnsi="Arial" w:cs="Arial"/>
          <w:sz w:val="22"/>
          <w:szCs w:val="22"/>
        </w:rPr>
      </w:pPr>
    </w:p>
    <w:p w14:paraId="5EC1AED8" w14:textId="77777777" w:rsidR="00FC1171" w:rsidRDefault="00FC1171">
      <w:pPr>
        <w:jc w:val="center"/>
      </w:pPr>
      <w:r>
        <w:rPr>
          <w:rFonts w:ascii="Arial" w:hAnsi="Arial" w:cs="Arial"/>
          <w:b/>
          <w:sz w:val="22"/>
          <w:szCs w:val="22"/>
        </w:rPr>
        <w:t>Čl. 3</w:t>
      </w:r>
    </w:p>
    <w:p w14:paraId="475D8948" w14:textId="7ECD5146" w:rsidR="00FC1171" w:rsidRDefault="00FC1171">
      <w:pPr>
        <w:pStyle w:val="Nadpis2"/>
        <w:jc w:val="center"/>
      </w:pPr>
      <w:r>
        <w:rPr>
          <w:rFonts w:ascii="Arial" w:hAnsi="Arial" w:cs="Arial"/>
          <w:b/>
          <w:bCs/>
          <w:sz w:val="22"/>
          <w:szCs w:val="22"/>
          <w:u w:val="none"/>
        </w:rPr>
        <w:t>Soustřeďování papíru, plastů, skla, biologického odpadu, jedlých olejů</w:t>
      </w:r>
      <w:r w:rsidR="0088138F">
        <w:rPr>
          <w:rFonts w:ascii="Arial" w:hAnsi="Arial" w:cs="Arial"/>
          <w:b/>
          <w:bCs/>
          <w:sz w:val="22"/>
          <w:szCs w:val="22"/>
          <w:u w:val="none"/>
        </w:rPr>
        <w:t>,</w:t>
      </w:r>
      <w:r>
        <w:rPr>
          <w:rFonts w:ascii="Arial" w:hAnsi="Arial" w:cs="Arial"/>
          <w:b/>
          <w:bCs/>
          <w:sz w:val="22"/>
          <w:szCs w:val="22"/>
          <w:u w:val="none"/>
        </w:rPr>
        <w:t xml:space="preserve"> tuků a</w:t>
      </w:r>
      <w:r w:rsidR="0088138F">
        <w:rPr>
          <w:rFonts w:ascii="Arial" w:hAnsi="Arial" w:cs="Arial"/>
          <w:b/>
          <w:bCs/>
          <w:sz w:val="22"/>
          <w:szCs w:val="22"/>
          <w:u w:val="none"/>
        </w:rPr>
        <w:t xml:space="preserve"> </w:t>
      </w:r>
      <w:r>
        <w:rPr>
          <w:rFonts w:ascii="Arial" w:hAnsi="Arial" w:cs="Arial"/>
          <w:b/>
          <w:bCs/>
          <w:sz w:val="22"/>
          <w:szCs w:val="22"/>
          <w:u w:val="none"/>
        </w:rPr>
        <w:t>kovů</w:t>
      </w:r>
    </w:p>
    <w:p w14:paraId="6A686FD0" w14:textId="77777777" w:rsidR="00FC1171" w:rsidRDefault="00FC1171">
      <w:pPr>
        <w:tabs>
          <w:tab w:val="left" w:pos="927"/>
        </w:tabs>
        <w:jc w:val="both"/>
        <w:rPr>
          <w:rFonts w:ascii="Arial" w:hAnsi="Arial" w:cs="Arial"/>
          <w:b/>
          <w:bCs/>
          <w:sz w:val="22"/>
          <w:szCs w:val="22"/>
          <w:u w:val="single"/>
        </w:rPr>
      </w:pPr>
    </w:p>
    <w:p w14:paraId="4396648A" w14:textId="54FB03A4" w:rsidR="00FC1171" w:rsidRDefault="00FC1171">
      <w:pPr>
        <w:numPr>
          <w:ilvl w:val="0"/>
          <w:numId w:val="10"/>
        </w:numPr>
        <w:tabs>
          <w:tab w:val="left" w:pos="540"/>
          <w:tab w:val="left" w:pos="927"/>
        </w:tabs>
        <w:jc w:val="both"/>
      </w:pPr>
      <w:r>
        <w:rPr>
          <w:rFonts w:ascii="Arial" w:hAnsi="Arial" w:cs="Arial"/>
          <w:sz w:val="22"/>
          <w:szCs w:val="22"/>
        </w:rPr>
        <w:t>Papír, plasty, sklo, biologické odpady, jedlé oleje</w:t>
      </w:r>
      <w:r w:rsidR="0088138F">
        <w:rPr>
          <w:rFonts w:ascii="Arial" w:hAnsi="Arial" w:cs="Arial"/>
          <w:sz w:val="22"/>
          <w:szCs w:val="22"/>
        </w:rPr>
        <w:t xml:space="preserve">, </w:t>
      </w:r>
      <w:r>
        <w:rPr>
          <w:rFonts w:ascii="Arial" w:hAnsi="Arial" w:cs="Arial"/>
          <w:sz w:val="22"/>
          <w:szCs w:val="22"/>
        </w:rPr>
        <w:t xml:space="preserve">tuky a kovy se soustřeďují do </w:t>
      </w:r>
      <w:r>
        <w:rPr>
          <w:rFonts w:ascii="Arial" w:hAnsi="Arial" w:cs="Arial"/>
          <w:bCs/>
          <w:sz w:val="22"/>
          <w:szCs w:val="22"/>
        </w:rPr>
        <w:t>zvláštních sběrných nádob</w:t>
      </w:r>
      <w:r>
        <w:rPr>
          <w:rFonts w:ascii="Arial" w:hAnsi="Arial" w:cs="Arial"/>
          <w:sz w:val="22"/>
          <w:szCs w:val="22"/>
        </w:rPr>
        <w:t>, kterými jsou sběrné nádoby a velkoobjemové kontejnery.</w:t>
      </w:r>
    </w:p>
    <w:p w14:paraId="7B9BE423" w14:textId="77777777" w:rsidR="00FC1171" w:rsidRDefault="00FC1171">
      <w:pPr>
        <w:tabs>
          <w:tab w:val="left" w:pos="927"/>
        </w:tabs>
        <w:ind w:left="360"/>
        <w:jc w:val="both"/>
        <w:rPr>
          <w:rFonts w:ascii="Arial" w:hAnsi="Arial" w:cs="Arial"/>
          <w:sz w:val="22"/>
          <w:szCs w:val="22"/>
        </w:rPr>
      </w:pPr>
    </w:p>
    <w:p w14:paraId="268C0309" w14:textId="77777777" w:rsidR="00FC1171" w:rsidRDefault="00FC1171">
      <w:pPr>
        <w:pStyle w:val="NormlnIMP"/>
        <w:numPr>
          <w:ilvl w:val="0"/>
          <w:numId w:val="10"/>
        </w:numPr>
        <w:tabs>
          <w:tab w:val="left" w:pos="540"/>
          <w:tab w:val="left" w:pos="927"/>
        </w:tabs>
        <w:suppressAutoHyphens w:val="0"/>
        <w:overflowPunct/>
        <w:autoSpaceDE/>
        <w:spacing w:line="240" w:lineRule="auto"/>
        <w:ind w:left="0" w:firstLine="0"/>
        <w:textAlignment w:val="auto"/>
      </w:pPr>
      <w:r>
        <w:rPr>
          <w:rFonts w:ascii="Arial" w:hAnsi="Arial" w:cs="Arial"/>
          <w:sz w:val="22"/>
          <w:szCs w:val="22"/>
        </w:rPr>
        <w:t xml:space="preserve">Zvláštní sběrné nádoby jsou umístěny na těchto stanovištích: </w:t>
      </w:r>
    </w:p>
    <w:p w14:paraId="645D2E88" w14:textId="74DAD171" w:rsidR="002C121D" w:rsidRPr="002C121D" w:rsidRDefault="00FC1171">
      <w:pPr>
        <w:pStyle w:val="NormlnIMP"/>
        <w:tabs>
          <w:tab w:val="left" w:pos="540"/>
          <w:tab w:val="left" w:pos="927"/>
        </w:tabs>
        <w:suppressAutoHyphens w:val="0"/>
        <w:overflowPunct/>
        <w:autoSpaceDE/>
        <w:spacing w:line="240" w:lineRule="auto"/>
        <w:textAlignment w:val="auto"/>
        <w:rPr>
          <w:rFonts w:ascii="Arial" w:hAnsi="Arial" w:cs="Arial"/>
          <w:color w:val="000000"/>
          <w:sz w:val="22"/>
          <w:szCs w:val="22"/>
        </w:rPr>
      </w:pPr>
      <w:r>
        <w:rPr>
          <w:rFonts w:ascii="Arial" w:eastAsia="Arial" w:hAnsi="Arial" w:cs="Arial"/>
          <w:sz w:val="22"/>
          <w:szCs w:val="22"/>
        </w:rPr>
        <w:t xml:space="preserve">      </w:t>
      </w:r>
      <w:r w:rsidRPr="002C121D">
        <w:rPr>
          <w:rFonts w:ascii="Arial" w:hAnsi="Arial" w:cs="Arial"/>
          <w:color w:val="000000"/>
          <w:sz w:val="22"/>
          <w:szCs w:val="22"/>
        </w:rPr>
        <w:t>Sběrné nádoby na papír, sklo, plasty</w:t>
      </w:r>
      <w:r w:rsidR="005A1752">
        <w:rPr>
          <w:rFonts w:ascii="Arial" w:hAnsi="Arial" w:cs="Arial"/>
          <w:color w:val="000000"/>
          <w:sz w:val="22"/>
          <w:szCs w:val="22"/>
        </w:rPr>
        <w:t>, kovy</w:t>
      </w:r>
      <w:r w:rsidR="0088138F">
        <w:rPr>
          <w:rFonts w:ascii="Arial" w:hAnsi="Arial" w:cs="Arial"/>
          <w:color w:val="000000"/>
          <w:sz w:val="22"/>
          <w:szCs w:val="22"/>
        </w:rPr>
        <w:t>,</w:t>
      </w:r>
      <w:r w:rsidRPr="002C121D">
        <w:rPr>
          <w:rFonts w:ascii="Arial" w:hAnsi="Arial" w:cs="Arial"/>
          <w:color w:val="000000"/>
          <w:sz w:val="22"/>
          <w:szCs w:val="22"/>
        </w:rPr>
        <w:t xml:space="preserve"> jedlé oleje a tuky jsou umístěny na </w:t>
      </w:r>
      <w:r w:rsidR="002C121D" w:rsidRPr="002C121D">
        <w:rPr>
          <w:rFonts w:ascii="Arial" w:hAnsi="Arial" w:cs="Arial"/>
          <w:color w:val="000000"/>
          <w:sz w:val="22"/>
          <w:szCs w:val="22"/>
        </w:rPr>
        <w:t xml:space="preserve">veřejně přístupném místě </w:t>
      </w:r>
      <w:r w:rsidRPr="002C121D">
        <w:rPr>
          <w:rFonts w:ascii="Arial" w:hAnsi="Arial" w:cs="Arial"/>
          <w:color w:val="000000"/>
          <w:sz w:val="22"/>
          <w:szCs w:val="22"/>
        </w:rPr>
        <w:t xml:space="preserve">za </w:t>
      </w:r>
      <w:r w:rsidR="002C121D" w:rsidRPr="002C121D">
        <w:rPr>
          <w:rFonts w:ascii="Arial" w:hAnsi="Arial" w:cs="Arial"/>
          <w:color w:val="000000"/>
          <w:sz w:val="22"/>
          <w:szCs w:val="22"/>
        </w:rPr>
        <w:t xml:space="preserve">budovou obecního úřadu Komorovice č.50 </w:t>
      </w:r>
      <w:r w:rsidRPr="002C121D">
        <w:rPr>
          <w:rFonts w:ascii="Arial" w:hAnsi="Arial" w:cs="Arial"/>
          <w:color w:val="000000"/>
          <w:sz w:val="22"/>
          <w:szCs w:val="22"/>
        </w:rPr>
        <w:t>a u bytovek</w:t>
      </w:r>
      <w:r w:rsidR="002C121D" w:rsidRPr="002C121D">
        <w:rPr>
          <w:rFonts w:ascii="Arial" w:hAnsi="Arial" w:cs="Arial"/>
          <w:color w:val="000000"/>
          <w:sz w:val="22"/>
          <w:szCs w:val="22"/>
        </w:rPr>
        <w:t xml:space="preserve"> č. 51</w:t>
      </w:r>
      <w:r w:rsidRPr="002C121D">
        <w:rPr>
          <w:rFonts w:ascii="Arial" w:hAnsi="Arial" w:cs="Arial"/>
          <w:color w:val="000000"/>
          <w:sz w:val="22"/>
          <w:szCs w:val="22"/>
        </w:rPr>
        <w:t>.</w:t>
      </w:r>
    </w:p>
    <w:p w14:paraId="65CF156F" w14:textId="77777777" w:rsidR="00FC1171" w:rsidRPr="002C121D" w:rsidRDefault="00FC1171">
      <w:pPr>
        <w:pStyle w:val="NormlnIMP"/>
        <w:tabs>
          <w:tab w:val="left" w:pos="540"/>
          <w:tab w:val="left" w:pos="927"/>
        </w:tabs>
        <w:suppressAutoHyphens w:val="0"/>
        <w:overflowPunct/>
        <w:autoSpaceDE/>
        <w:spacing w:line="240" w:lineRule="auto"/>
        <w:textAlignment w:val="auto"/>
        <w:rPr>
          <w:color w:val="000000"/>
        </w:rPr>
      </w:pPr>
      <w:r w:rsidRPr="002C121D">
        <w:rPr>
          <w:rFonts w:ascii="Arial" w:hAnsi="Arial" w:cs="Arial"/>
          <w:color w:val="000000"/>
          <w:sz w:val="22"/>
          <w:szCs w:val="22"/>
        </w:rPr>
        <w:t xml:space="preserve">Velkoobjemový kontejner na biologický odpad je umístěn za </w:t>
      </w:r>
      <w:r w:rsidR="002C121D" w:rsidRPr="002C121D">
        <w:rPr>
          <w:rFonts w:ascii="Arial" w:hAnsi="Arial" w:cs="Arial"/>
          <w:color w:val="000000"/>
          <w:sz w:val="22"/>
          <w:szCs w:val="22"/>
        </w:rPr>
        <w:t>budovou obecního úřadu Komorovice č.50</w:t>
      </w:r>
      <w:r w:rsidRPr="002C121D">
        <w:rPr>
          <w:rFonts w:ascii="Arial" w:hAnsi="Arial" w:cs="Arial"/>
          <w:color w:val="000000"/>
          <w:sz w:val="22"/>
          <w:szCs w:val="22"/>
        </w:rPr>
        <w:t xml:space="preserve">. </w:t>
      </w:r>
    </w:p>
    <w:p w14:paraId="54763118" w14:textId="77777777" w:rsidR="00FC1171" w:rsidRDefault="00FC1171">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55464387" w14:textId="77777777" w:rsidR="00FC1171" w:rsidRDefault="00FC1171">
      <w:pPr>
        <w:pStyle w:val="NormlnIMP"/>
        <w:numPr>
          <w:ilvl w:val="0"/>
          <w:numId w:val="10"/>
        </w:numPr>
        <w:tabs>
          <w:tab w:val="left" w:pos="540"/>
          <w:tab w:val="left" w:pos="927"/>
        </w:tabs>
        <w:suppressAutoHyphens w:val="0"/>
        <w:overflowPunct/>
        <w:autoSpaceDE/>
        <w:spacing w:line="240" w:lineRule="auto"/>
        <w:ind w:left="0" w:firstLine="0"/>
        <w:textAlignment w:val="auto"/>
      </w:pPr>
      <w:r>
        <w:rPr>
          <w:rFonts w:ascii="Arial" w:hAnsi="Arial" w:cs="Arial"/>
          <w:sz w:val="22"/>
          <w:szCs w:val="22"/>
        </w:rPr>
        <w:t>Zvláštní sběrné nádoby jsou barevně odlišeny a označeny příslušnými nápisy:</w:t>
      </w:r>
    </w:p>
    <w:p w14:paraId="03997BC5" w14:textId="77777777" w:rsidR="00FC1171" w:rsidRDefault="00FC1171">
      <w:pPr>
        <w:jc w:val="both"/>
        <w:rPr>
          <w:rFonts w:ascii="Arial" w:hAnsi="Arial" w:cs="Arial"/>
          <w:sz w:val="22"/>
          <w:szCs w:val="22"/>
        </w:rPr>
      </w:pPr>
    </w:p>
    <w:p w14:paraId="322DF35C" w14:textId="77777777" w:rsidR="00FC1171" w:rsidRDefault="00FC1171" w:rsidP="002C121D">
      <w:pPr>
        <w:pStyle w:val="Odstavecseseznamem"/>
        <w:numPr>
          <w:ilvl w:val="0"/>
          <w:numId w:val="2"/>
        </w:numPr>
        <w:autoSpaceDE w:val="0"/>
        <w:spacing w:after="0" w:line="240" w:lineRule="auto"/>
      </w:pPr>
      <w:r>
        <w:rPr>
          <w:rFonts w:ascii="Arial" w:hAnsi="Arial" w:cs="Arial"/>
          <w:bCs/>
          <w:i/>
          <w:color w:val="000000"/>
        </w:rPr>
        <w:t>Biologické odpady, barva zelená</w:t>
      </w:r>
    </w:p>
    <w:p w14:paraId="27DDCC24" w14:textId="77777777" w:rsidR="00FC1171" w:rsidRDefault="00FC1171">
      <w:pPr>
        <w:pStyle w:val="Odstavecseseznamem"/>
        <w:numPr>
          <w:ilvl w:val="0"/>
          <w:numId w:val="2"/>
        </w:numPr>
        <w:autoSpaceDE w:val="0"/>
        <w:spacing w:after="0" w:line="240" w:lineRule="auto"/>
      </w:pPr>
      <w:r>
        <w:rPr>
          <w:rFonts w:ascii="Arial" w:hAnsi="Arial" w:cs="Arial"/>
          <w:bCs/>
          <w:i/>
          <w:color w:val="000000"/>
        </w:rPr>
        <w:t>Papír, barva modrá</w:t>
      </w:r>
    </w:p>
    <w:p w14:paraId="02ED5201" w14:textId="708E2779" w:rsidR="00FC1171" w:rsidRPr="002C121D" w:rsidRDefault="00FC1171">
      <w:pPr>
        <w:pStyle w:val="Odstavecseseznamem"/>
        <w:numPr>
          <w:ilvl w:val="0"/>
          <w:numId w:val="2"/>
        </w:numPr>
        <w:autoSpaceDE w:val="0"/>
        <w:spacing w:after="0" w:line="240" w:lineRule="auto"/>
      </w:pPr>
      <w:r>
        <w:rPr>
          <w:rFonts w:ascii="Arial" w:hAnsi="Arial" w:cs="Arial"/>
          <w:bCs/>
          <w:i/>
          <w:color w:val="000000"/>
        </w:rPr>
        <w:t xml:space="preserve">Plasty, PET lahve, kovy, barva </w:t>
      </w:r>
      <w:r>
        <w:rPr>
          <w:rFonts w:ascii="Arial" w:hAnsi="Arial" w:cs="Arial"/>
          <w:bCs/>
          <w:i/>
        </w:rPr>
        <w:t>žlutá</w:t>
      </w:r>
    </w:p>
    <w:p w14:paraId="656FAA6E" w14:textId="77777777" w:rsidR="002C121D" w:rsidRPr="002C121D" w:rsidRDefault="002C121D">
      <w:pPr>
        <w:pStyle w:val="Odstavecseseznamem"/>
        <w:numPr>
          <w:ilvl w:val="0"/>
          <w:numId w:val="2"/>
        </w:numPr>
        <w:autoSpaceDE w:val="0"/>
        <w:spacing w:after="0" w:line="240" w:lineRule="auto"/>
      </w:pPr>
      <w:r>
        <w:rPr>
          <w:rFonts w:ascii="Arial" w:hAnsi="Arial" w:cs="Arial"/>
          <w:bCs/>
          <w:i/>
          <w:color w:val="000000"/>
        </w:rPr>
        <w:t>Sklo, barva zelená</w:t>
      </w:r>
    </w:p>
    <w:p w14:paraId="07EA3567" w14:textId="77777777" w:rsidR="00FC1171" w:rsidRDefault="00FC1171">
      <w:pPr>
        <w:numPr>
          <w:ilvl w:val="0"/>
          <w:numId w:val="2"/>
        </w:numPr>
      </w:pPr>
      <w:r>
        <w:rPr>
          <w:rFonts w:ascii="Arial" w:hAnsi="Arial" w:cs="Arial"/>
          <w:i/>
          <w:iCs/>
          <w:sz w:val="22"/>
          <w:szCs w:val="22"/>
        </w:rPr>
        <w:t>Jedlé oleje a tuky, barva hnědá</w:t>
      </w:r>
    </w:p>
    <w:p w14:paraId="3F0F6910" w14:textId="77777777" w:rsidR="00FC1171" w:rsidRDefault="00FC1171">
      <w:pPr>
        <w:ind w:left="360"/>
        <w:rPr>
          <w:rFonts w:ascii="Arial" w:hAnsi="Arial" w:cs="Arial"/>
          <w:i/>
          <w:iCs/>
          <w:sz w:val="22"/>
          <w:szCs w:val="22"/>
        </w:rPr>
      </w:pPr>
    </w:p>
    <w:p w14:paraId="4D3E70F0" w14:textId="77777777" w:rsidR="00FC1171" w:rsidRDefault="00FC1171">
      <w:pPr>
        <w:numPr>
          <w:ilvl w:val="0"/>
          <w:numId w:val="10"/>
        </w:numPr>
        <w:jc w:val="both"/>
      </w:pPr>
      <w:r>
        <w:rPr>
          <w:rFonts w:ascii="Arial" w:hAnsi="Arial" w:cs="Arial"/>
          <w:sz w:val="22"/>
          <w:szCs w:val="22"/>
        </w:rPr>
        <w:t>Do zvláštních sběrných nádob je zakázáno ukládat jiné složky komunálních odpadů, než pro které jsou určeny.</w:t>
      </w:r>
    </w:p>
    <w:p w14:paraId="6F7F9721" w14:textId="77777777" w:rsidR="00FC1171" w:rsidRDefault="00FC1171">
      <w:pPr>
        <w:jc w:val="both"/>
        <w:rPr>
          <w:rFonts w:ascii="Arial" w:hAnsi="Arial" w:cs="Arial"/>
          <w:sz w:val="22"/>
          <w:szCs w:val="22"/>
        </w:rPr>
      </w:pPr>
    </w:p>
    <w:p w14:paraId="0CD5B511" w14:textId="77777777" w:rsidR="00FC1171" w:rsidRDefault="00FC1171">
      <w:pPr>
        <w:numPr>
          <w:ilvl w:val="0"/>
          <w:numId w:val="10"/>
        </w:numPr>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D900C30" w14:textId="77777777" w:rsidR="00FC1171" w:rsidRDefault="00FC1171">
      <w:pPr>
        <w:pStyle w:val="Default"/>
        <w:ind w:left="360"/>
        <w:rPr>
          <w:sz w:val="22"/>
          <w:szCs w:val="22"/>
        </w:rPr>
      </w:pPr>
    </w:p>
    <w:p w14:paraId="1A30846D" w14:textId="77777777" w:rsidR="00FC1171" w:rsidRDefault="00FC1171">
      <w:pPr>
        <w:pStyle w:val="Nadpis2"/>
        <w:jc w:val="center"/>
      </w:pPr>
      <w:r>
        <w:rPr>
          <w:rFonts w:ascii="Arial" w:hAnsi="Arial" w:cs="Arial"/>
          <w:b/>
          <w:bCs/>
          <w:sz w:val="22"/>
          <w:szCs w:val="22"/>
          <w:u w:val="none"/>
        </w:rPr>
        <w:t>Čl. 4</w:t>
      </w:r>
    </w:p>
    <w:p w14:paraId="52550E28" w14:textId="77777777" w:rsidR="00FC1171" w:rsidRDefault="00FC1171">
      <w:pPr>
        <w:pStyle w:val="Nadpis2"/>
        <w:jc w:val="center"/>
      </w:pPr>
      <w:r>
        <w:rPr>
          <w:rFonts w:ascii="Arial" w:eastAsia="Arial" w:hAnsi="Arial" w:cs="Arial"/>
          <w:b/>
          <w:bCs/>
          <w:sz w:val="22"/>
          <w:szCs w:val="22"/>
          <w:u w:val="none"/>
        </w:rPr>
        <w:t xml:space="preserve"> </w:t>
      </w:r>
      <w:r>
        <w:rPr>
          <w:rFonts w:ascii="Arial" w:hAnsi="Arial" w:cs="Arial"/>
          <w:b/>
          <w:bCs/>
          <w:sz w:val="22"/>
          <w:szCs w:val="22"/>
          <w:u w:val="none"/>
        </w:rPr>
        <w:t>Svoz nebezpečných složek komunálního odpadu</w:t>
      </w:r>
    </w:p>
    <w:p w14:paraId="240CF617" w14:textId="77777777" w:rsidR="00FC1171" w:rsidRDefault="00FC1171">
      <w:pPr>
        <w:ind w:left="360"/>
        <w:jc w:val="center"/>
        <w:rPr>
          <w:rFonts w:ascii="Arial" w:hAnsi="Arial" w:cs="Arial"/>
          <w:b/>
          <w:bCs/>
          <w:sz w:val="22"/>
          <w:szCs w:val="22"/>
        </w:rPr>
      </w:pPr>
    </w:p>
    <w:p w14:paraId="204996DE" w14:textId="260EBE70" w:rsidR="00FC1171" w:rsidRPr="005A1752" w:rsidRDefault="00FC1171">
      <w:pPr>
        <w:numPr>
          <w:ilvl w:val="0"/>
          <w:numId w:val="7"/>
        </w:numPr>
        <w:jc w:val="both"/>
      </w:pPr>
      <w:r>
        <w:rPr>
          <w:rFonts w:ascii="Arial" w:hAnsi="Arial" w:cs="Arial"/>
          <w:sz w:val="22"/>
          <w:szCs w:val="22"/>
        </w:rPr>
        <w:t xml:space="preserve">Svoz nebezpečných složek komunálního odpadu je zajišťován </w:t>
      </w:r>
      <w:r>
        <w:rPr>
          <w:rFonts w:ascii="Arial" w:hAnsi="Arial" w:cs="Arial"/>
          <w:iCs/>
          <w:sz w:val="22"/>
          <w:szCs w:val="22"/>
        </w:rPr>
        <w:t xml:space="preserve">minimálně </w:t>
      </w:r>
      <w:r w:rsidR="005A1752">
        <w:rPr>
          <w:rFonts w:ascii="Arial" w:hAnsi="Arial" w:cs="Arial"/>
          <w:iCs/>
          <w:sz w:val="22"/>
          <w:szCs w:val="22"/>
        </w:rPr>
        <w:t>dvakrát</w:t>
      </w:r>
      <w:r>
        <w:rPr>
          <w:rFonts w:ascii="Arial" w:hAnsi="Arial" w:cs="Arial"/>
          <w:iCs/>
          <w:sz w:val="22"/>
          <w:szCs w:val="22"/>
        </w:rPr>
        <w:t xml:space="preserve">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na </w:t>
      </w:r>
      <w:r w:rsidR="002C121D">
        <w:rPr>
          <w:rFonts w:ascii="Arial" w:hAnsi="Arial" w:cs="Arial"/>
          <w:sz w:val="22"/>
          <w:szCs w:val="22"/>
        </w:rPr>
        <w:t xml:space="preserve">elektronické úřední desce </w:t>
      </w:r>
      <w:proofErr w:type="gramStart"/>
      <w:r w:rsidR="002C121D">
        <w:rPr>
          <w:rFonts w:ascii="Arial" w:hAnsi="Arial" w:cs="Arial"/>
          <w:sz w:val="22"/>
          <w:szCs w:val="22"/>
        </w:rPr>
        <w:t xml:space="preserve">obce </w:t>
      </w:r>
      <w:r>
        <w:rPr>
          <w:rFonts w:ascii="Arial" w:hAnsi="Arial" w:cs="Arial"/>
          <w:sz w:val="22"/>
          <w:szCs w:val="22"/>
        </w:rPr>
        <w:t xml:space="preserve"> a</w:t>
      </w:r>
      <w:proofErr w:type="gramEnd"/>
      <w:r>
        <w:rPr>
          <w:rFonts w:ascii="Arial" w:hAnsi="Arial" w:cs="Arial"/>
          <w:sz w:val="22"/>
          <w:szCs w:val="22"/>
        </w:rPr>
        <w:t xml:space="preserve"> prostřednictvím místního rozhlasu. </w:t>
      </w:r>
    </w:p>
    <w:p w14:paraId="5BE4CD19" w14:textId="77777777" w:rsidR="005A1752" w:rsidRPr="00BD56C7" w:rsidRDefault="005A1752" w:rsidP="005A1752">
      <w:pPr>
        <w:ind w:left="360"/>
        <w:jc w:val="both"/>
      </w:pPr>
    </w:p>
    <w:p w14:paraId="422D7334" w14:textId="77777777" w:rsidR="00BD56C7" w:rsidRDefault="00BD56C7" w:rsidP="00BD56C7">
      <w:pPr>
        <w:jc w:val="both"/>
        <w:rPr>
          <w:rFonts w:ascii="Arial" w:hAnsi="Arial" w:cs="Arial"/>
          <w:sz w:val="22"/>
          <w:szCs w:val="22"/>
        </w:rPr>
      </w:pPr>
    </w:p>
    <w:p w14:paraId="64A96057" w14:textId="77777777" w:rsidR="00BD56C7" w:rsidRDefault="00BD56C7" w:rsidP="00BD56C7">
      <w:pPr>
        <w:jc w:val="both"/>
      </w:pPr>
    </w:p>
    <w:p w14:paraId="50E1CA43" w14:textId="77777777" w:rsidR="00FC1171" w:rsidRDefault="00FC1171">
      <w:pPr>
        <w:ind w:left="360"/>
        <w:jc w:val="both"/>
      </w:pPr>
    </w:p>
    <w:p w14:paraId="01195252" w14:textId="77777777" w:rsidR="00FC1171" w:rsidRDefault="00FC1171">
      <w:pPr>
        <w:rPr>
          <w:rFonts w:ascii="Arial" w:hAnsi="Arial" w:cs="Arial"/>
          <w:i/>
          <w:iCs/>
          <w:color w:val="FF0000"/>
          <w:sz w:val="22"/>
          <w:szCs w:val="22"/>
        </w:rPr>
      </w:pPr>
    </w:p>
    <w:p w14:paraId="4377CF6F" w14:textId="77777777" w:rsidR="00FC1171" w:rsidRDefault="00FC1171">
      <w:pPr>
        <w:rPr>
          <w:rFonts w:ascii="Arial" w:hAnsi="Arial" w:cs="Arial"/>
          <w:b/>
          <w:sz w:val="22"/>
          <w:szCs w:val="22"/>
        </w:rPr>
      </w:pPr>
    </w:p>
    <w:p w14:paraId="018E5192" w14:textId="77777777" w:rsidR="00EE5904" w:rsidRDefault="00EE5904">
      <w:pPr>
        <w:jc w:val="center"/>
        <w:rPr>
          <w:rFonts w:ascii="Arial" w:hAnsi="Arial" w:cs="Arial"/>
          <w:b/>
          <w:sz w:val="22"/>
          <w:szCs w:val="22"/>
        </w:rPr>
      </w:pPr>
    </w:p>
    <w:p w14:paraId="665D9F47" w14:textId="778D449E" w:rsidR="00FC1171" w:rsidRDefault="00FC1171">
      <w:pPr>
        <w:jc w:val="center"/>
      </w:pPr>
      <w:r>
        <w:rPr>
          <w:rFonts w:ascii="Arial" w:hAnsi="Arial" w:cs="Arial"/>
          <w:b/>
          <w:sz w:val="22"/>
          <w:szCs w:val="22"/>
        </w:rPr>
        <w:lastRenderedPageBreak/>
        <w:t>Čl. 5</w:t>
      </w:r>
    </w:p>
    <w:p w14:paraId="30B456D0" w14:textId="77777777" w:rsidR="00FC1171" w:rsidRDefault="00FC1171">
      <w:pPr>
        <w:jc w:val="center"/>
      </w:pPr>
      <w:r>
        <w:rPr>
          <w:rFonts w:ascii="Arial" w:eastAsia="Arial" w:hAnsi="Arial" w:cs="Arial"/>
          <w:b/>
          <w:sz w:val="22"/>
          <w:szCs w:val="22"/>
        </w:rPr>
        <w:t xml:space="preserve"> </w:t>
      </w:r>
      <w:r>
        <w:rPr>
          <w:rFonts w:ascii="Arial" w:hAnsi="Arial" w:cs="Arial"/>
          <w:b/>
          <w:sz w:val="22"/>
          <w:szCs w:val="22"/>
        </w:rPr>
        <w:t>Svoz objemného odpadu</w:t>
      </w:r>
    </w:p>
    <w:p w14:paraId="1173323F" w14:textId="77777777" w:rsidR="00FC1171" w:rsidRDefault="00FC1171">
      <w:pPr>
        <w:ind w:left="360"/>
        <w:jc w:val="center"/>
        <w:rPr>
          <w:rFonts w:ascii="Arial" w:hAnsi="Arial" w:cs="Arial"/>
          <w:b/>
          <w:sz w:val="22"/>
          <w:szCs w:val="22"/>
          <w:u w:val="single"/>
        </w:rPr>
      </w:pPr>
    </w:p>
    <w:p w14:paraId="0B5B55B5" w14:textId="77777777" w:rsidR="00FC1171" w:rsidRDefault="00FC1171">
      <w:pPr>
        <w:numPr>
          <w:ilvl w:val="0"/>
          <w:numId w:val="6"/>
        </w:numPr>
        <w:jc w:val="both"/>
      </w:pPr>
      <w:r>
        <w:rPr>
          <w:rFonts w:ascii="Arial" w:hAnsi="Arial" w:cs="Arial"/>
          <w:sz w:val="22"/>
          <w:szCs w:val="22"/>
        </w:rPr>
        <w:t xml:space="preserve">Svoz objemného odpadu je zajišťován dvakrát ročně jeho odebíráním na předem vyhlášených přechodných stanovištích přímo do zvláštních sběrných nádob k tomuto účelu určených. Informace o svozu jsou zveřejňovány na </w:t>
      </w:r>
      <w:r w:rsidR="002C121D">
        <w:rPr>
          <w:rFonts w:ascii="Arial" w:hAnsi="Arial" w:cs="Arial"/>
          <w:sz w:val="22"/>
          <w:szCs w:val="22"/>
        </w:rPr>
        <w:t xml:space="preserve">elektronické úřední desce obce </w:t>
      </w:r>
      <w:r>
        <w:rPr>
          <w:rFonts w:ascii="Arial" w:hAnsi="Arial" w:cs="Arial"/>
          <w:sz w:val="22"/>
          <w:szCs w:val="22"/>
        </w:rPr>
        <w:t>a prostřednictvím místního rozhlasu</w:t>
      </w:r>
      <w:r w:rsidR="002C121D">
        <w:rPr>
          <w:rFonts w:ascii="Arial" w:hAnsi="Arial" w:cs="Arial"/>
          <w:sz w:val="22"/>
          <w:szCs w:val="22"/>
        </w:rPr>
        <w:t>.</w:t>
      </w:r>
      <w:r>
        <w:rPr>
          <w:rFonts w:ascii="Arial" w:hAnsi="Arial" w:cs="Arial"/>
          <w:sz w:val="22"/>
          <w:szCs w:val="22"/>
        </w:rPr>
        <w:t xml:space="preserve"> </w:t>
      </w:r>
    </w:p>
    <w:p w14:paraId="49F3CAC8" w14:textId="77777777" w:rsidR="00FC1171" w:rsidRDefault="00FC1171">
      <w:pPr>
        <w:numPr>
          <w:ilvl w:val="0"/>
          <w:numId w:val="6"/>
        </w:numPr>
        <w:tabs>
          <w:tab w:val="left" w:pos="567"/>
        </w:tabs>
        <w:ind w:left="0" w:firstLine="0"/>
        <w:jc w:val="both"/>
      </w:pPr>
      <w:r>
        <w:rPr>
          <w:rFonts w:ascii="Arial" w:hAnsi="Arial" w:cs="Arial"/>
          <w:sz w:val="22"/>
          <w:szCs w:val="22"/>
        </w:rPr>
        <w:t xml:space="preserve">Soustřeďování objemného odpadu podléhá požadavkům stanoveným v čl. 3 odst. 4 a 5. </w:t>
      </w:r>
    </w:p>
    <w:p w14:paraId="28B7462E" w14:textId="77777777" w:rsidR="00FC1171" w:rsidRDefault="00FC1171">
      <w:pPr>
        <w:rPr>
          <w:rFonts w:ascii="Arial" w:hAnsi="Arial" w:cs="Arial"/>
          <w:b/>
          <w:sz w:val="22"/>
          <w:szCs w:val="22"/>
        </w:rPr>
      </w:pPr>
    </w:p>
    <w:p w14:paraId="1A0C1F4A" w14:textId="77777777" w:rsidR="00FC1171" w:rsidRDefault="00FC1171">
      <w:pPr>
        <w:jc w:val="center"/>
      </w:pPr>
      <w:r>
        <w:rPr>
          <w:rFonts w:ascii="Arial" w:hAnsi="Arial" w:cs="Arial"/>
          <w:b/>
          <w:sz w:val="22"/>
          <w:szCs w:val="22"/>
        </w:rPr>
        <w:t>Čl. 6</w:t>
      </w:r>
    </w:p>
    <w:p w14:paraId="5E1925C9" w14:textId="77777777" w:rsidR="00FC1171" w:rsidRDefault="00FC1171">
      <w:pPr>
        <w:jc w:val="center"/>
      </w:pPr>
      <w:r>
        <w:rPr>
          <w:rFonts w:ascii="Arial" w:hAnsi="Arial" w:cs="Arial"/>
          <w:b/>
          <w:sz w:val="22"/>
          <w:szCs w:val="22"/>
        </w:rPr>
        <w:t xml:space="preserve">Soustřeďování směsného komunálního odpadu </w:t>
      </w:r>
    </w:p>
    <w:p w14:paraId="05CB69F0" w14:textId="77777777" w:rsidR="00FC1171" w:rsidRDefault="00FC1171">
      <w:pPr>
        <w:jc w:val="center"/>
        <w:rPr>
          <w:rFonts w:ascii="Arial" w:hAnsi="Arial" w:cs="Arial"/>
          <w:b/>
          <w:sz w:val="22"/>
          <w:szCs w:val="22"/>
        </w:rPr>
      </w:pPr>
    </w:p>
    <w:p w14:paraId="67ABCE76" w14:textId="77777777" w:rsidR="00FC1171" w:rsidRDefault="00FC1171">
      <w:pPr>
        <w:widowControl w:val="0"/>
        <w:numPr>
          <w:ilvl w:val="0"/>
          <w:numId w:val="8"/>
        </w:numPr>
        <w:ind w:left="426" w:hanging="426"/>
        <w:jc w:val="both"/>
      </w:pPr>
      <w:r>
        <w:rPr>
          <w:rFonts w:ascii="Arial" w:hAnsi="Arial" w:cs="Arial"/>
          <w:sz w:val="22"/>
          <w:szCs w:val="22"/>
        </w:rPr>
        <w:t>Směsný komunální odpad se odkládá do sběrných nádob. Pro účely této vyhlášky se sběrnými nádobami rozumějí:</w:t>
      </w:r>
    </w:p>
    <w:p w14:paraId="451C8080" w14:textId="77777777" w:rsidR="00FC1171" w:rsidRPr="002C121D" w:rsidRDefault="002C121D">
      <w:pPr>
        <w:numPr>
          <w:ilvl w:val="0"/>
          <w:numId w:val="11"/>
        </w:numPr>
        <w:ind w:firstLine="66"/>
        <w:jc w:val="both"/>
        <w:rPr>
          <w:color w:val="000000"/>
        </w:rPr>
      </w:pPr>
      <w:r w:rsidRPr="002C121D">
        <w:rPr>
          <w:rFonts w:ascii="Arial" w:hAnsi="Arial" w:cs="Arial"/>
          <w:bCs/>
          <w:i/>
          <w:color w:val="000000"/>
          <w:sz w:val="22"/>
          <w:szCs w:val="22"/>
        </w:rPr>
        <w:t xml:space="preserve">Typizované sběrné </w:t>
      </w:r>
      <w:proofErr w:type="gramStart"/>
      <w:r w:rsidRPr="002C121D">
        <w:rPr>
          <w:rFonts w:ascii="Arial" w:hAnsi="Arial" w:cs="Arial"/>
          <w:bCs/>
          <w:i/>
          <w:color w:val="000000"/>
          <w:sz w:val="22"/>
          <w:szCs w:val="22"/>
        </w:rPr>
        <w:t xml:space="preserve">nádoby - </w:t>
      </w:r>
      <w:r w:rsidR="00FC1171" w:rsidRPr="002C121D">
        <w:rPr>
          <w:rFonts w:ascii="Arial" w:hAnsi="Arial" w:cs="Arial"/>
          <w:bCs/>
          <w:i/>
          <w:color w:val="000000"/>
          <w:sz w:val="22"/>
          <w:szCs w:val="22"/>
        </w:rPr>
        <w:t>popelnice</w:t>
      </w:r>
      <w:proofErr w:type="gramEnd"/>
    </w:p>
    <w:p w14:paraId="717A7D19" w14:textId="77777777" w:rsidR="00FC1171" w:rsidRPr="002C121D" w:rsidRDefault="00FC1171">
      <w:pPr>
        <w:numPr>
          <w:ilvl w:val="0"/>
          <w:numId w:val="11"/>
        </w:numPr>
        <w:ind w:firstLine="66"/>
        <w:jc w:val="both"/>
        <w:rPr>
          <w:color w:val="000000"/>
        </w:rPr>
      </w:pPr>
      <w:r w:rsidRPr="002C121D">
        <w:rPr>
          <w:rFonts w:ascii="Arial" w:hAnsi="Arial" w:cs="Arial"/>
          <w:i/>
          <w:color w:val="000000"/>
          <w:sz w:val="22"/>
          <w:szCs w:val="22"/>
        </w:rPr>
        <w:t>odpadkové koše,</w:t>
      </w:r>
      <w:r w:rsidRPr="002C121D">
        <w:rPr>
          <w:rFonts w:ascii="Arial" w:hAnsi="Arial" w:cs="Arial"/>
          <w:color w:val="000000"/>
          <w:sz w:val="22"/>
          <w:szCs w:val="22"/>
        </w:rPr>
        <w:t xml:space="preserve"> </w:t>
      </w:r>
      <w:r w:rsidRPr="002C121D">
        <w:rPr>
          <w:rFonts w:ascii="Arial" w:hAnsi="Arial" w:cs="Arial"/>
          <w:i/>
          <w:color w:val="000000"/>
          <w:sz w:val="22"/>
          <w:szCs w:val="22"/>
        </w:rPr>
        <w:t>které jsou umístěny na veřejných prostranstvích v obci, sloužící pro odkládání drobného směsného komunálního odpadu.</w:t>
      </w:r>
    </w:p>
    <w:p w14:paraId="031E16AE" w14:textId="77777777" w:rsidR="00FC1171" w:rsidRPr="002C121D" w:rsidRDefault="00FC1171">
      <w:pPr>
        <w:ind w:left="720"/>
        <w:jc w:val="both"/>
        <w:rPr>
          <w:color w:val="000000"/>
        </w:rPr>
      </w:pPr>
    </w:p>
    <w:p w14:paraId="3458C896" w14:textId="77777777" w:rsidR="00FC1171" w:rsidRDefault="00FC1171">
      <w:pPr>
        <w:numPr>
          <w:ilvl w:val="0"/>
          <w:numId w:val="8"/>
        </w:numPr>
        <w:ind w:left="426" w:hanging="426"/>
        <w:jc w:val="both"/>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4D13DEE3" w14:textId="77777777" w:rsidR="00FC1171" w:rsidRDefault="00FC1171">
      <w:pPr>
        <w:pStyle w:val="Default"/>
        <w:ind w:left="360"/>
        <w:jc w:val="both"/>
        <w:rPr>
          <w:color w:val="00B0F0"/>
          <w:sz w:val="22"/>
          <w:szCs w:val="22"/>
        </w:rPr>
      </w:pPr>
    </w:p>
    <w:p w14:paraId="0E5A8462" w14:textId="77777777" w:rsidR="00FC1171" w:rsidRDefault="00FC1171">
      <w:pPr>
        <w:rPr>
          <w:rFonts w:ascii="Arial" w:hAnsi="Arial" w:cs="Arial"/>
          <w:b/>
          <w:color w:val="00B0F0"/>
          <w:sz w:val="22"/>
          <w:szCs w:val="22"/>
        </w:rPr>
      </w:pPr>
    </w:p>
    <w:p w14:paraId="419555E1" w14:textId="77777777" w:rsidR="00FC1171" w:rsidRDefault="00FC1171">
      <w:pPr>
        <w:tabs>
          <w:tab w:val="left" w:pos="709"/>
        </w:tabs>
        <w:ind w:left="360"/>
        <w:jc w:val="both"/>
        <w:rPr>
          <w:rFonts w:ascii="Arial" w:hAnsi="Arial" w:cs="Arial"/>
          <w:b/>
          <w:sz w:val="22"/>
          <w:szCs w:val="22"/>
        </w:rPr>
      </w:pPr>
    </w:p>
    <w:p w14:paraId="190C6E02" w14:textId="77777777" w:rsidR="00FC1171" w:rsidRDefault="00FC1171">
      <w:pPr>
        <w:jc w:val="center"/>
        <w:rPr>
          <w:rFonts w:ascii="Arial" w:hAnsi="Arial" w:cs="Arial"/>
          <w:b/>
          <w:sz w:val="22"/>
          <w:szCs w:val="22"/>
        </w:rPr>
      </w:pPr>
    </w:p>
    <w:p w14:paraId="0CE51154" w14:textId="77777777" w:rsidR="00FC1171" w:rsidRDefault="00FC1171">
      <w:pPr>
        <w:jc w:val="center"/>
      </w:pPr>
      <w:r>
        <w:rPr>
          <w:rFonts w:ascii="Arial" w:hAnsi="Arial" w:cs="Arial"/>
          <w:b/>
          <w:sz w:val="22"/>
          <w:szCs w:val="22"/>
        </w:rPr>
        <w:t>Čl. 7</w:t>
      </w:r>
    </w:p>
    <w:p w14:paraId="4AD68BBF" w14:textId="77777777" w:rsidR="00FC1171" w:rsidRDefault="00FC1171">
      <w:pPr>
        <w:jc w:val="center"/>
      </w:pPr>
      <w:r>
        <w:rPr>
          <w:rFonts w:ascii="Arial" w:hAnsi="Arial" w:cs="Arial"/>
          <w:b/>
          <w:sz w:val="22"/>
          <w:szCs w:val="22"/>
        </w:rPr>
        <w:t>Závěrečná ustanovení</w:t>
      </w:r>
    </w:p>
    <w:p w14:paraId="23BBFC20" w14:textId="77777777" w:rsidR="00FC1171" w:rsidRDefault="00FC1171">
      <w:pPr>
        <w:ind w:left="360"/>
        <w:jc w:val="center"/>
        <w:rPr>
          <w:rFonts w:ascii="Arial" w:hAnsi="Arial" w:cs="Arial"/>
          <w:b/>
          <w:sz w:val="22"/>
          <w:szCs w:val="22"/>
          <w:u w:val="single"/>
        </w:rPr>
      </w:pPr>
    </w:p>
    <w:p w14:paraId="7DC41404" w14:textId="77777777" w:rsidR="00FC1171" w:rsidRDefault="00FC1171">
      <w:pPr>
        <w:numPr>
          <w:ilvl w:val="0"/>
          <w:numId w:val="3"/>
        </w:numPr>
        <w:jc w:val="both"/>
      </w:pPr>
      <w:r>
        <w:rPr>
          <w:rFonts w:ascii="Arial" w:hAnsi="Arial" w:cs="Arial"/>
          <w:sz w:val="22"/>
          <w:szCs w:val="22"/>
        </w:rPr>
        <w:t xml:space="preserve">Nabytím účinnosti této vyhlášky se zrušuje obecně závazná vyhláška obce o stanovení systému shromažďování, sběru, přepravy, třídění, využívání a odstraňování komunálních odpadů a nakládání se stavebním odpadem na území obce Komorovice </w:t>
      </w:r>
      <w:r>
        <w:rPr>
          <w:rFonts w:ascii="Arial" w:hAnsi="Arial" w:cs="Arial"/>
          <w:sz w:val="22"/>
          <w:szCs w:val="22"/>
        </w:rPr>
        <w:br/>
        <w:t>č.3/2015, ze dne 1.2.2015.</w:t>
      </w:r>
    </w:p>
    <w:p w14:paraId="6640C6BA" w14:textId="77777777" w:rsidR="00FC1171" w:rsidRDefault="00FC1171">
      <w:pPr>
        <w:jc w:val="both"/>
        <w:rPr>
          <w:rFonts w:ascii="Arial" w:hAnsi="Arial" w:cs="Arial"/>
          <w:sz w:val="22"/>
          <w:szCs w:val="22"/>
        </w:rPr>
      </w:pPr>
    </w:p>
    <w:p w14:paraId="5E14AF5A" w14:textId="77777777" w:rsidR="00FC1171" w:rsidRDefault="00FC1171">
      <w:pPr>
        <w:jc w:val="both"/>
        <w:rPr>
          <w:rFonts w:ascii="Arial" w:hAnsi="Arial" w:cs="Arial"/>
          <w:sz w:val="22"/>
          <w:szCs w:val="22"/>
        </w:rPr>
      </w:pPr>
    </w:p>
    <w:p w14:paraId="5A97EB1B" w14:textId="77777777" w:rsidR="00FC1171" w:rsidRPr="006D047F" w:rsidRDefault="00FC1171">
      <w:pPr>
        <w:numPr>
          <w:ilvl w:val="0"/>
          <w:numId w:val="3"/>
        </w:numPr>
        <w:jc w:val="both"/>
      </w:pPr>
      <w:r>
        <w:rPr>
          <w:rFonts w:ascii="Arial" w:hAnsi="Arial" w:cs="Arial"/>
          <w:sz w:val="22"/>
          <w:szCs w:val="22"/>
        </w:rPr>
        <w:t>Tato vyhláška nabývá účinnosti počátkem patnáctého dne následujícího po dni jejího vyhlášení</w:t>
      </w:r>
      <w:r w:rsidR="00270177">
        <w:rPr>
          <w:rFonts w:ascii="Arial" w:hAnsi="Arial" w:cs="Arial"/>
          <w:sz w:val="22"/>
          <w:szCs w:val="22"/>
        </w:rPr>
        <w:t>.</w:t>
      </w:r>
    </w:p>
    <w:p w14:paraId="11235BBB" w14:textId="77777777" w:rsidR="006D047F" w:rsidRDefault="006D047F" w:rsidP="006D047F">
      <w:pPr>
        <w:ind w:left="360"/>
        <w:jc w:val="both"/>
      </w:pPr>
    </w:p>
    <w:p w14:paraId="1482BE26" w14:textId="77777777" w:rsidR="00FC1171" w:rsidRDefault="00FC1171">
      <w:pPr>
        <w:ind w:firstLine="708"/>
        <w:rPr>
          <w:rFonts w:ascii="Arial" w:hAnsi="Arial" w:cs="Arial"/>
          <w:bCs/>
          <w:i/>
          <w:sz w:val="22"/>
          <w:szCs w:val="22"/>
        </w:rPr>
      </w:pPr>
    </w:p>
    <w:p w14:paraId="76C56788" w14:textId="77777777" w:rsidR="00FC1171" w:rsidRDefault="00FC1171">
      <w:pPr>
        <w:ind w:firstLine="708"/>
        <w:rPr>
          <w:rFonts w:ascii="Arial" w:hAnsi="Arial" w:cs="Arial"/>
          <w:bCs/>
          <w:i/>
          <w:sz w:val="22"/>
          <w:szCs w:val="22"/>
        </w:rPr>
      </w:pPr>
    </w:p>
    <w:p w14:paraId="0E21C14C" w14:textId="77777777" w:rsidR="00FC1171" w:rsidRDefault="00FC1171">
      <w:pPr>
        <w:ind w:firstLine="708"/>
      </w:pPr>
    </w:p>
    <w:p w14:paraId="400141DF" w14:textId="77777777" w:rsidR="00FC1171" w:rsidRDefault="00FC1171">
      <w:pPr>
        <w:ind w:left="708"/>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sidR="006D047F">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sidR="006D047F">
        <w:rPr>
          <w:rFonts w:ascii="Arial" w:hAnsi="Arial" w:cs="Arial"/>
          <w:bCs/>
          <w:sz w:val="22"/>
          <w:szCs w:val="22"/>
        </w:rPr>
        <w:t>……</w:t>
      </w:r>
    </w:p>
    <w:p w14:paraId="0B48E9DF" w14:textId="77777777" w:rsidR="00FC1171" w:rsidRDefault="006D047F">
      <w:pPr>
        <w:ind w:firstLine="708"/>
      </w:pPr>
      <w:r w:rsidRPr="00270177">
        <w:rPr>
          <w:rFonts w:ascii="Arial" w:hAnsi="Arial" w:cs="Arial"/>
          <w:bCs/>
          <w:iCs/>
          <w:sz w:val="22"/>
          <w:szCs w:val="22"/>
        </w:rPr>
        <w:t>Libuše Brambůrková</w:t>
      </w:r>
      <w:r w:rsidR="00FC1171">
        <w:rPr>
          <w:rFonts w:ascii="Arial" w:hAnsi="Arial" w:cs="Arial"/>
          <w:bCs/>
          <w:i/>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Pr>
          <w:rFonts w:ascii="Arial" w:hAnsi="Arial" w:cs="Arial"/>
          <w:bCs/>
          <w:sz w:val="22"/>
          <w:szCs w:val="22"/>
        </w:rPr>
        <w:t>Marcel Sidorenko</w:t>
      </w:r>
    </w:p>
    <w:p w14:paraId="0740CC08" w14:textId="77777777" w:rsidR="00FC1171" w:rsidRDefault="006D047F">
      <w:pPr>
        <w:ind w:left="708"/>
      </w:pPr>
      <w:r>
        <w:rPr>
          <w:rFonts w:ascii="Arial" w:hAnsi="Arial" w:cs="Arial"/>
          <w:bCs/>
          <w:sz w:val="22"/>
          <w:szCs w:val="22"/>
        </w:rPr>
        <w:t xml:space="preserve">   </w:t>
      </w:r>
      <w:r w:rsidR="00FC1171">
        <w:rPr>
          <w:rFonts w:ascii="Arial" w:hAnsi="Arial" w:cs="Arial"/>
          <w:bCs/>
          <w:sz w:val="22"/>
          <w:szCs w:val="22"/>
        </w:rPr>
        <w:t>místostarost</w:t>
      </w:r>
      <w:r>
        <w:rPr>
          <w:rFonts w:ascii="Arial" w:hAnsi="Arial" w:cs="Arial"/>
          <w:bCs/>
          <w:sz w:val="22"/>
          <w:szCs w:val="22"/>
        </w:rPr>
        <w:t>k</w:t>
      </w:r>
      <w:r w:rsidR="00FC1171">
        <w:rPr>
          <w:rFonts w:ascii="Arial" w:hAnsi="Arial" w:cs="Arial"/>
          <w:bCs/>
          <w:sz w:val="22"/>
          <w:szCs w:val="22"/>
        </w:rPr>
        <w:t>a</w:t>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sidR="00FC1171">
        <w:rPr>
          <w:rFonts w:ascii="Arial" w:hAnsi="Arial" w:cs="Arial"/>
          <w:bCs/>
          <w:sz w:val="22"/>
          <w:szCs w:val="22"/>
        </w:rPr>
        <w:tab/>
      </w:r>
      <w:r>
        <w:rPr>
          <w:rFonts w:ascii="Arial" w:hAnsi="Arial" w:cs="Arial"/>
          <w:bCs/>
          <w:sz w:val="22"/>
          <w:szCs w:val="22"/>
        </w:rPr>
        <w:t xml:space="preserve">       </w:t>
      </w:r>
      <w:r w:rsidR="00FC1171">
        <w:rPr>
          <w:rFonts w:ascii="Arial" w:hAnsi="Arial" w:cs="Arial"/>
          <w:bCs/>
          <w:sz w:val="22"/>
          <w:szCs w:val="22"/>
        </w:rPr>
        <w:t>starosta</w:t>
      </w:r>
    </w:p>
    <w:p w14:paraId="5BE01556" w14:textId="77777777" w:rsidR="00FC1171" w:rsidRDefault="00FC1171"/>
    <w:p w14:paraId="3E9F7A8E" w14:textId="77777777" w:rsidR="00584479" w:rsidRDefault="00584479"/>
    <w:p w14:paraId="072D6C29" w14:textId="77777777" w:rsidR="00584479" w:rsidRDefault="00584479"/>
    <w:p w14:paraId="6DA3693B" w14:textId="77777777" w:rsidR="00584479" w:rsidRDefault="00584479" w:rsidP="00584479">
      <w:pPr>
        <w:tabs>
          <w:tab w:val="left" w:pos="284"/>
        </w:tabs>
        <w:jc w:val="both"/>
        <w:rPr>
          <w:rFonts w:ascii="Arial" w:hAnsi="Arial" w:cs="Arial"/>
          <w:b/>
          <w:color w:val="FF0000"/>
          <w:sz w:val="22"/>
          <w:szCs w:val="22"/>
          <w:u w:val="single"/>
        </w:rPr>
      </w:pPr>
    </w:p>
    <w:p w14:paraId="3108E8EE" w14:textId="77777777" w:rsidR="00584479" w:rsidRDefault="00584479"/>
    <w:sectPr w:rsidR="00584479">
      <w:footerReference w:type="default" r:id="rId8"/>
      <w:footerReference w:type="first" r:id="rId9"/>
      <w:pgSz w:w="11906" w:h="16838"/>
      <w:pgMar w:top="1418"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BB8A" w14:textId="77777777" w:rsidR="00A73D47" w:rsidRDefault="00A73D47">
      <w:r>
        <w:separator/>
      </w:r>
    </w:p>
  </w:endnote>
  <w:endnote w:type="continuationSeparator" w:id="0">
    <w:p w14:paraId="64161A2E" w14:textId="77777777" w:rsidR="00A73D47" w:rsidRDefault="00A7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7BD7" w14:textId="77777777" w:rsidR="00FC1171" w:rsidRDefault="00FC1171">
    <w:pPr>
      <w:pStyle w:val="Zpat"/>
      <w:jc w:val="center"/>
    </w:pPr>
    <w:r>
      <w:fldChar w:fldCharType="begin"/>
    </w:r>
    <w:r>
      <w:instrText xml:space="preserve"> PAGE </w:instrText>
    </w:r>
    <w:r>
      <w:fldChar w:fldCharType="separate"/>
    </w:r>
    <w:r>
      <w:t>3</w:t>
    </w:r>
    <w:r>
      <w:fldChar w:fldCharType="end"/>
    </w:r>
  </w:p>
  <w:p w14:paraId="5605AF8F" w14:textId="77777777" w:rsidR="00FC1171" w:rsidRDefault="00FC11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BE3F" w14:textId="77777777" w:rsidR="00FC1171" w:rsidRDefault="00FC11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769C" w14:textId="77777777" w:rsidR="00A73D47" w:rsidRDefault="00A73D47">
      <w:r>
        <w:separator/>
      </w:r>
    </w:p>
  </w:footnote>
  <w:footnote w:type="continuationSeparator" w:id="0">
    <w:p w14:paraId="24F2E2BA" w14:textId="77777777" w:rsidR="00A73D47" w:rsidRDefault="00A73D47">
      <w:r>
        <w:continuationSeparator/>
      </w:r>
    </w:p>
  </w:footnote>
  <w:footnote w:id="1">
    <w:p w14:paraId="3430AAC0" w14:textId="77777777" w:rsidR="00FC1171" w:rsidRDefault="00FC1171">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61 zákona o odpadech</w:t>
      </w:r>
    </w:p>
  </w:footnote>
  <w:footnote w:id="2">
    <w:p w14:paraId="4A135C32" w14:textId="77777777" w:rsidR="00FC1171" w:rsidRDefault="00FC1171">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86" w:hanging="360"/>
      </w:pPr>
      <w:rPr>
        <w:rFonts w:cs="Arial" w:hint="default"/>
        <w:color w:val="auto"/>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rFonts w:ascii="Arial" w:hAnsi="Arial" w:cs="Arial" w:hint="default"/>
        <w:sz w:val="22"/>
        <w:szCs w:val="22"/>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360" w:hanging="360"/>
      </w:pPr>
      <w:rPr>
        <w:rFonts w:ascii="Arial" w:hAnsi="Arial" w:cs="Arial" w:hint="default"/>
        <w:color w:val="000000"/>
        <w:sz w:val="22"/>
        <w:szCs w:val="22"/>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5" w15:restartNumberingAfterBreak="0">
    <w:nsid w:val="00000006"/>
    <w:multiLevelType w:val="singleLevel"/>
    <w:tmpl w:val="00000006"/>
    <w:name w:val="WW8Num9"/>
    <w:lvl w:ilvl="0">
      <w:start w:val="1"/>
      <w:numFmt w:val="decimal"/>
      <w:lvlText w:val="%1)"/>
      <w:lvlJc w:val="left"/>
      <w:pPr>
        <w:tabs>
          <w:tab w:val="num" w:pos="360"/>
        </w:tabs>
        <w:ind w:left="360" w:hanging="360"/>
      </w:pPr>
      <w:rPr>
        <w:rFonts w:cs="Arial" w:hint="default"/>
        <w:color w:val="auto"/>
      </w:rPr>
    </w:lvl>
  </w:abstractNum>
  <w:abstractNum w:abstractNumId="6" w15:restartNumberingAfterBreak="0">
    <w:nsid w:val="00000007"/>
    <w:multiLevelType w:val="singleLevel"/>
    <w:tmpl w:val="00000007"/>
    <w:name w:val="WW8Num14"/>
    <w:lvl w:ilvl="0">
      <w:start w:val="1"/>
      <w:numFmt w:val="decimal"/>
      <w:lvlText w:val="%1)"/>
      <w:lvlJc w:val="left"/>
      <w:pPr>
        <w:tabs>
          <w:tab w:val="num" w:pos="0"/>
        </w:tabs>
        <w:ind w:left="360" w:hanging="360"/>
      </w:pPr>
      <w:rPr>
        <w:rFonts w:cs="Arial" w:hint="default"/>
        <w:i w:val="0"/>
      </w:rPr>
    </w:lvl>
  </w:abstractNum>
  <w:abstractNum w:abstractNumId="7" w15:restartNumberingAfterBreak="0">
    <w:nsid w:val="00000008"/>
    <w:multiLevelType w:val="singleLevel"/>
    <w:tmpl w:val="00000008"/>
    <w:name w:val="WW8Num15"/>
    <w:lvl w:ilvl="0">
      <w:start w:val="1"/>
      <w:numFmt w:val="decimal"/>
      <w:lvlText w:val="%1)"/>
      <w:lvlJc w:val="left"/>
      <w:pPr>
        <w:tabs>
          <w:tab w:val="num" w:pos="0"/>
        </w:tabs>
        <w:ind w:left="720" w:hanging="360"/>
      </w:pPr>
      <w:rPr>
        <w:rFonts w:cs="Arial"/>
        <w:strike w:val="0"/>
        <w:dstrike w:val="0"/>
        <w:color w:val="auto"/>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86" w:hanging="360"/>
      </w:pPr>
      <w:rPr>
        <w:rFonts w:ascii="Arial" w:eastAsia="Times New Roman" w:hAnsi="Arial" w:cs="Times New Roman" w:hint="default"/>
        <w:bCs/>
        <w:i/>
        <w:color w:val="000000"/>
      </w:rPr>
    </w:lvl>
  </w:abstractNum>
  <w:abstractNum w:abstractNumId="9" w15:restartNumberingAfterBreak="0">
    <w:nsid w:val="0000000A"/>
    <w:multiLevelType w:val="singleLevel"/>
    <w:tmpl w:val="0000000A"/>
    <w:name w:val="WW8Num23"/>
    <w:lvl w:ilvl="0">
      <w:start w:val="1"/>
      <w:numFmt w:val="decimal"/>
      <w:lvlText w:val="%1)"/>
      <w:lvlJc w:val="left"/>
      <w:pPr>
        <w:tabs>
          <w:tab w:val="num" w:pos="360"/>
        </w:tabs>
        <w:ind w:left="360" w:hanging="360"/>
      </w:pPr>
      <w:rPr>
        <w:rFonts w:ascii="Arial" w:hAnsi="Arial" w:cs="Arial" w:hint="default"/>
        <w:b w:val="0"/>
        <w:sz w:val="22"/>
        <w:szCs w:val="22"/>
        <w:u w:val="none"/>
      </w:rPr>
    </w:lvl>
  </w:abstractNum>
  <w:abstractNum w:abstractNumId="10" w15:restartNumberingAfterBreak="0">
    <w:nsid w:val="0000000B"/>
    <w:multiLevelType w:val="singleLevel"/>
    <w:tmpl w:val="0000000B"/>
    <w:name w:val="WW8Num31"/>
    <w:lvl w:ilvl="0">
      <w:start w:val="1"/>
      <w:numFmt w:val="lowerLetter"/>
      <w:lvlText w:val="%1)"/>
      <w:lvlJc w:val="left"/>
      <w:pPr>
        <w:tabs>
          <w:tab w:val="num" w:pos="708"/>
        </w:tabs>
        <w:ind w:left="360" w:hanging="360"/>
      </w:pPr>
      <w:rPr>
        <w:rFonts w:ascii="Arial" w:eastAsia="Times New Roman" w:hAnsi="Arial" w:cs="Arial"/>
        <w:color w:val="auto"/>
      </w:rPr>
    </w:lvl>
  </w:abstractNum>
  <w:num w:numId="1" w16cid:durableId="1750535449">
    <w:abstractNumId w:val="0"/>
  </w:num>
  <w:num w:numId="2" w16cid:durableId="728575119">
    <w:abstractNumId w:val="1"/>
  </w:num>
  <w:num w:numId="3" w16cid:durableId="789979268">
    <w:abstractNumId w:val="2"/>
  </w:num>
  <w:num w:numId="4" w16cid:durableId="377553496">
    <w:abstractNumId w:val="3"/>
  </w:num>
  <w:num w:numId="5" w16cid:durableId="582959685">
    <w:abstractNumId w:val="4"/>
  </w:num>
  <w:num w:numId="6" w16cid:durableId="133916794">
    <w:abstractNumId w:val="5"/>
  </w:num>
  <w:num w:numId="7" w16cid:durableId="1878006400">
    <w:abstractNumId w:val="6"/>
  </w:num>
  <w:num w:numId="8" w16cid:durableId="1607691773">
    <w:abstractNumId w:val="7"/>
  </w:num>
  <w:num w:numId="9" w16cid:durableId="1501969253">
    <w:abstractNumId w:val="8"/>
  </w:num>
  <w:num w:numId="10" w16cid:durableId="1186404030">
    <w:abstractNumId w:val="9"/>
  </w:num>
  <w:num w:numId="11" w16cid:durableId="689840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6D4"/>
    <w:rsid w:val="000E1D17"/>
    <w:rsid w:val="00270177"/>
    <w:rsid w:val="002C121D"/>
    <w:rsid w:val="00584479"/>
    <w:rsid w:val="005A1752"/>
    <w:rsid w:val="005E08EB"/>
    <w:rsid w:val="006D047F"/>
    <w:rsid w:val="008706D4"/>
    <w:rsid w:val="00880A9C"/>
    <w:rsid w:val="0088138F"/>
    <w:rsid w:val="00A73D47"/>
    <w:rsid w:val="00BD56C7"/>
    <w:rsid w:val="00EE5904"/>
    <w:rsid w:val="00EF700C"/>
    <w:rsid w:val="00FC1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2CA8CF4"/>
  <w15:chartTrackingRefBased/>
  <w15:docId w15:val="{DA168EF7-4CEA-4715-935C-85A1FF05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Arial" w:hint="default"/>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color w:val="00000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hint="default"/>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strike w:val="0"/>
      <w:dstrike w:val="0"/>
      <w:color w:val="auto"/>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ascii="Arial" w:eastAsia="Times New Roman" w:hAnsi="Arial" w:cs="Times New Roman" w:hint="default"/>
      <w:bCs/>
      <w:i/>
      <w:color w:val="000000"/>
    </w:rPr>
  </w:style>
  <w:style w:type="character" w:customStyle="1" w:styleId="WW8Num22z1">
    <w:name w:val="WW8Num22z1"/>
    <w:rPr>
      <w:rFonts w:cs="Times New Roman"/>
    </w:rPr>
  </w:style>
  <w:style w:type="character" w:customStyle="1" w:styleId="WW8Num23z0">
    <w:name w:val="WW8Num23z0"/>
    <w:rPr>
      <w:rFonts w:ascii="Arial" w:hAnsi="Arial" w:cs="Arial" w:hint="default"/>
      <w:b w:val="0"/>
      <w:sz w:val="22"/>
      <w:szCs w:val="22"/>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trike w:val="0"/>
      <w:dstrike w:val="0"/>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color w:val="auto"/>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693</Words>
  <Characters>4094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Komorovice</cp:lastModifiedBy>
  <cp:revision>5</cp:revision>
  <cp:lastPrinted>1995-11-21T16:41:00Z</cp:lastPrinted>
  <dcterms:created xsi:type="dcterms:W3CDTF">2023-10-24T10:02:00Z</dcterms:created>
  <dcterms:modified xsi:type="dcterms:W3CDTF">2023-11-01T18:23:00Z</dcterms:modified>
</cp:coreProperties>
</file>