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49EE3" w14:textId="77777777" w:rsidR="00E94736" w:rsidRPr="00880102" w:rsidRDefault="00E94736" w:rsidP="00E9473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D O K S A N Y </w:t>
      </w:r>
    </w:p>
    <w:p w14:paraId="29501E3E" w14:textId="77777777" w:rsidR="00E94736" w:rsidRDefault="00E94736" w:rsidP="00E94736">
      <w:pPr>
        <w:jc w:val="center"/>
        <w:rPr>
          <w:b/>
          <w:sz w:val="20"/>
        </w:rPr>
      </w:pPr>
    </w:p>
    <w:p w14:paraId="01A4F7B6" w14:textId="77777777" w:rsidR="00E94736" w:rsidRPr="007913A8" w:rsidRDefault="00E94736" w:rsidP="00E9473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DOKSANY</w:t>
      </w:r>
    </w:p>
    <w:p w14:paraId="454B0910" w14:textId="77777777" w:rsidR="002D4766" w:rsidRPr="000F09B9" w:rsidRDefault="002D4766" w:rsidP="002D4766">
      <w:pPr>
        <w:jc w:val="center"/>
        <w:rPr>
          <w:b/>
          <w:bCs/>
        </w:rPr>
      </w:pPr>
    </w:p>
    <w:p w14:paraId="6AA77451" w14:textId="77777777" w:rsidR="002D4766" w:rsidRPr="00A0241C" w:rsidRDefault="002D4766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Pr="00A0241C">
        <w:rPr>
          <w:b/>
          <w:bCs/>
          <w:sz w:val="32"/>
          <w:szCs w:val="32"/>
        </w:rPr>
        <w:t>,</w:t>
      </w:r>
    </w:p>
    <w:p w14:paraId="35262889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13EDD2D5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25BDFEA9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04DF659A" w14:textId="547DE93F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E94736">
        <w:rPr>
          <w:i/>
        </w:rPr>
        <w:t>Doksany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>dne</w:t>
      </w:r>
      <w:r w:rsidR="007E6EED">
        <w:rPr>
          <w:i/>
        </w:rPr>
        <w:t xml:space="preserve"> 18.12.</w:t>
      </w:r>
      <w:r w:rsidR="00F44739">
        <w:rPr>
          <w:i/>
        </w:rPr>
        <w:t>202</w:t>
      </w:r>
      <w:r w:rsidR="00E94736">
        <w:rPr>
          <w:i/>
        </w:rPr>
        <w:t>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09496E02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610E0AE1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72C456DE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71456986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0EEE22A8" w14:textId="11AF0B68"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E94736" w:rsidRPr="00E94736">
        <w:rPr>
          <w:iCs/>
        </w:rPr>
        <w:t>Doksany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60B44CF0" w14:textId="77777777" w:rsidR="004938C5" w:rsidRPr="00A010E4" w:rsidRDefault="004938C5" w:rsidP="004938C5">
      <w:pPr>
        <w:jc w:val="both"/>
      </w:pPr>
    </w:p>
    <w:p w14:paraId="7FF87F15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7B30380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03E30219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06172C1B" w14:textId="77777777" w:rsidR="00737A59" w:rsidRPr="007405F9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7405F9">
        <w:rPr>
          <w:b/>
        </w:rPr>
        <w:t>Nápojovými kartony</w:t>
      </w:r>
      <w:r w:rsidRPr="007405F9">
        <w:t xml:space="preserve"> </w:t>
      </w:r>
      <w:r w:rsidRPr="007405F9">
        <w:rPr>
          <w:color w:val="000000"/>
        </w:rPr>
        <w:t>se pro účely této vyhlášky rozumí</w:t>
      </w:r>
      <w:r w:rsidRPr="007405F9">
        <w:t xml:space="preserve"> kompo</w:t>
      </w:r>
      <w:r w:rsidR="004B6544" w:rsidRPr="007405F9">
        <w:t xml:space="preserve">zitní (vícesložkové) obaly </w:t>
      </w:r>
      <w:r w:rsidRPr="007405F9">
        <w:t xml:space="preserve">(např. od mléka, vína, džusů a jiných </w:t>
      </w:r>
      <w:r w:rsidR="00A010E4" w:rsidRPr="007405F9">
        <w:t>poživatin</w:t>
      </w:r>
      <w:r w:rsidRPr="007405F9">
        <w:t>).</w:t>
      </w:r>
    </w:p>
    <w:p w14:paraId="24C46ABA" w14:textId="77777777" w:rsidR="00B91FB1" w:rsidRPr="002F6E60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1E3F2CBA" w14:textId="77777777" w:rsidR="00D81E55" w:rsidRPr="007405F9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 xml:space="preserve">je </w:t>
      </w:r>
      <w:r w:rsidR="007F1804" w:rsidRPr="007405F9">
        <w:rPr>
          <w:color w:val="000000"/>
        </w:rPr>
        <w:t>definován zákonem.</w:t>
      </w:r>
      <w:r w:rsidR="007F1804" w:rsidRPr="007405F9">
        <w:rPr>
          <w:rStyle w:val="Znakapoznpodarou"/>
          <w:bCs/>
          <w:vertAlign w:val="superscript"/>
        </w:rPr>
        <w:footnoteReference w:id="1"/>
      </w:r>
      <w:r w:rsidR="007F1804" w:rsidRPr="007405F9">
        <w:rPr>
          <w:bCs/>
          <w:vertAlign w:val="superscript"/>
        </w:rPr>
        <w:t>)</w:t>
      </w:r>
    </w:p>
    <w:p w14:paraId="78A39629" w14:textId="77777777" w:rsidR="00792C01" w:rsidRPr="007405F9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7405F9">
        <w:rPr>
          <w:b/>
          <w:color w:val="000000"/>
        </w:rPr>
        <w:t xml:space="preserve">Objemný odpad </w:t>
      </w:r>
      <w:r w:rsidRPr="007405F9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7405F9">
        <w:rPr>
          <w:color w:val="000000"/>
        </w:rPr>
        <w:t>ábytek, koberce, matrace apod.).</w:t>
      </w:r>
    </w:p>
    <w:p w14:paraId="36C4A4BF" w14:textId="1BF005EE" w:rsidR="00792C01" w:rsidRPr="007405F9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7405F9">
        <w:rPr>
          <w:b/>
          <w:color w:val="000000"/>
        </w:rPr>
        <w:t xml:space="preserve">Směsný komunální odpad </w:t>
      </w:r>
      <w:r w:rsidRPr="007405F9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E94736" w:rsidRPr="007405F9">
        <w:rPr>
          <w:color w:val="000000"/>
        </w:rPr>
        <w:t>i</w:t>
      </w:r>
      <w:r w:rsidRPr="007405F9">
        <w:rPr>
          <w:color w:val="000000"/>
        </w:rPr>
        <w:t>) této vyhlášky.</w:t>
      </w:r>
    </w:p>
    <w:p w14:paraId="57E04170" w14:textId="77777777" w:rsidR="00A010E4" w:rsidRPr="007405F9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7405F9">
        <w:rPr>
          <w:b/>
          <w:color w:val="000000"/>
        </w:rPr>
        <w:t xml:space="preserve">Stanoviště zvláštních sběrných nádob </w:t>
      </w:r>
      <w:r w:rsidRPr="007405F9">
        <w:rPr>
          <w:color w:val="000000"/>
        </w:rPr>
        <w:t>jsou místa,</w:t>
      </w:r>
      <w:r w:rsidRPr="007405F9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7405F9">
        <w:rPr>
          <w:color w:val="000000"/>
        </w:rPr>
        <w:t>.</w:t>
      </w:r>
      <w:r w:rsidRPr="007405F9">
        <w:t xml:space="preserve"> Aktuální seznam stanovišť zvláštních sběrných nádob je zveřejněn na webových stránkách obce.</w:t>
      </w:r>
    </w:p>
    <w:p w14:paraId="2F5A2595" w14:textId="7C2FB98D" w:rsidR="007405F9" w:rsidRPr="007405F9" w:rsidRDefault="007405F9" w:rsidP="007405F9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7405F9">
        <w:rPr>
          <w:b/>
          <w:color w:val="000000"/>
        </w:rPr>
        <w:t xml:space="preserve">Sběrný dvůr </w:t>
      </w:r>
      <w:r w:rsidRPr="007405F9">
        <w:rPr>
          <w:color w:val="000000"/>
        </w:rPr>
        <w:t xml:space="preserve">je místo, </w:t>
      </w:r>
      <w:r w:rsidRPr="007405F9">
        <w:t xml:space="preserve">které slouží k odkládání určených složek komunálního odpadu do shromažďovacích prostředků </w:t>
      </w:r>
      <w:r w:rsidRPr="007405F9">
        <w:rPr>
          <w:color w:val="000000"/>
        </w:rPr>
        <w:t>během provozní doby zveřejněné na webových stránkách obce</w:t>
      </w:r>
      <w:r w:rsidRPr="007405F9">
        <w:t xml:space="preserve">. Nachází se v městysi Brozany na p. p. č. 651/3 v k. </w:t>
      </w:r>
      <w:proofErr w:type="spellStart"/>
      <w:r w:rsidRPr="007405F9">
        <w:t>ú.</w:t>
      </w:r>
      <w:proofErr w:type="spellEnd"/>
      <w:r w:rsidRPr="007405F9">
        <w:t xml:space="preserve"> Brozany nad Ohří.</w:t>
      </w:r>
    </w:p>
    <w:p w14:paraId="4DB70BFE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347A0559" w14:textId="77777777" w:rsidR="00E94736" w:rsidRDefault="00E94736">
      <w:pPr>
        <w:rPr>
          <w:b/>
        </w:rPr>
      </w:pPr>
      <w:r>
        <w:br w:type="page"/>
      </w:r>
    </w:p>
    <w:p w14:paraId="0253E1EC" w14:textId="67EE1A76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lastRenderedPageBreak/>
        <w:t xml:space="preserve">Článek 3 </w:t>
      </w:r>
    </w:p>
    <w:p w14:paraId="670EDB9F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400C4824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323874B5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3AE1FF3F" w14:textId="77777777" w:rsidR="00A010E4" w:rsidRPr="00E9473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94736">
        <w:t xml:space="preserve">papír; </w:t>
      </w:r>
    </w:p>
    <w:p w14:paraId="18397B80" w14:textId="5CC00E80" w:rsidR="00A010E4" w:rsidRPr="00E9473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94736">
        <w:t>sklo;</w:t>
      </w:r>
    </w:p>
    <w:p w14:paraId="19F521C4" w14:textId="77777777" w:rsidR="00FC6F49" w:rsidRPr="00E94736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E94736">
        <w:t>plasty a nápojové kartony;</w:t>
      </w:r>
      <w:r w:rsidRPr="00E94736">
        <w:rPr>
          <w:rStyle w:val="Znakapoznpodarou"/>
          <w:vertAlign w:val="superscript"/>
        </w:rPr>
        <w:footnoteReference w:id="2"/>
      </w:r>
      <w:r w:rsidRPr="00E94736">
        <w:rPr>
          <w:vertAlign w:val="superscript"/>
        </w:rPr>
        <w:t>)</w:t>
      </w:r>
    </w:p>
    <w:p w14:paraId="3661A4AC" w14:textId="77777777" w:rsidR="00A010E4" w:rsidRPr="00E9473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94736">
        <w:t>kovy;</w:t>
      </w:r>
    </w:p>
    <w:p w14:paraId="5AF71F58" w14:textId="77777777" w:rsidR="00A010E4" w:rsidRPr="00E94736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94736">
        <w:t>textil;</w:t>
      </w:r>
    </w:p>
    <w:p w14:paraId="557A4A09" w14:textId="77777777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94736">
        <w:t>b</w:t>
      </w:r>
      <w:r w:rsidR="00B91FB1" w:rsidRPr="00E94736">
        <w:t>iologicky rozložitelný</w:t>
      </w:r>
      <w:r w:rsidR="00B91FB1">
        <w:t xml:space="preserve"> </w:t>
      </w:r>
      <w:r>
        <w:t>odpad</w:t>
      </w:r>
      <w:r w:rsidR="00A010E4" w:rsidRPr="00A010E4">
        <w:t>;</w:t>
      </w:r>
    </w:p>
    <w:p w14:paraId="4F7717A8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26D36073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1627DC25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12352C0B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1CE7691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74B7F2BE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4FE85D3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204D842A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58D41008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4906A17C" w14:textId="77777777" w:rsidR="007405F9" w:rsidRPr="007405F9" w:rsidRDefault="00A010E4" w:rsidP="00E9473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94736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1276588F" w14:textId="58E7B5EA" w:rsidR="00A010E4" w:rsidRPr="007405F9" w:rsidRDefault="00A010E4" w:rsidP="007405F9">
      <w:pPr>
        <w:pStyle w:val="Prosttext1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94736">
        <w:rPr>
          <w:rFonts w:ascii="Times New Roman" w:hAnsi="Times New Roman"/>
          <w:sz w:val="24"/>
          <w:szCs w:val="24"/>
        </w:rPr>
        <w:t xml:space="preserve">do zvláštních sběrných nádob modré barvy </w:t>
      </w:r>
      <w:r w:rsidR="00FF2B76" w:rsidRPr="00E94736">
        <w:rPr>
          <w:rFonts w:ascii="Times New Roman" w:hAnsi="Times New Roman"/>
          <w:sz w:val="24"/>
          <w:szCs w:val="24"/>
          <w:lang w:val="cs-CZ"/>
        </w:rPr>
        <w:t>umístěných na stanovištích zvláštních sběrných nádo</w:t>
      </w:r>
      <w:r w:rsidR="00E94736" w:rsidRPr="00E94736">
        <w:rPr>
          <w:rFonts w:ascii="Times New Roman" w:hAnsi="Times New Roman"/>
          <w:sz w:val="24"/>
          <w:szCs w:val="24"/>
          <w:lang w:val="cs-CZ"/>
        </w:rPr>
        <w:t>b</w:t>
      </w:r>
      <w:r w:rsidR="007405F9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4C3ABDC1" w14:textId="5213950B" w:rsidR="007405F9" w:rsidRDefault="007405F9" w:rsidP="007405F9">
      <w:pPr>
        <w:pStyle w:val="Prosttext1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bookmarkStart w:id="0" w:name="_Hlk177114598"/>
      <w:r>
        <w:rPr>
          <w:rFonts w:ascii="Times New Roman" w:eastAsia="MS Mincho" w:hAnsi="Times New Roman"/>
          <w:bCs/>
          <w:sz w:val="24"/>
          <w:szCs w:val="24"/>
          <w:lang w:val="cs-CZ"/>
        </w:rPr>
        <w:t>ve sběrném dvoře;</w:t>
      </w:r>
      <w:bookmarkEnd w:id="0"/>
    </w:p>
    <w:p w14:paraId="70893C8C" w14:textId="77777777" w:rsidR="007405F9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94736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E94736" w:rsidRPr="00E94736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E94736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2A2C37C3" w14:textId="1E0A42E0" w:rsidR="00A010E4" w:rsidRDefault="00E94736" w:rsidP="007405F9">
      <w:pPr>
        <w:pStyle w:val="Prosttext1"/>
        <w:numPr>
          <w:ilvl w:val="0"/>
          <w:numId w:val="2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94736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E94736">
        <w:rPr>
          <w:rFonts w:ascii="Times New Roman" w:hAnsi="Times New Roman"/>
          <w:sz w:val="24"/>
          <w:szCs w:val="24"/>
          <w:lang w:val="cs-CZ"/>
        </w:rPr>
        <w:t>zelené</w:t>
      </w:r>
      <w:r w:rsidRPr="00E94736">
        <w:rPr>
          <w:rFonts w:ascii="Times New Roman" w:hAnsi="Times New Roman"/>
          <w:sz w:val="24"/>
          <w:szCs w:val="24"/>
        </w:rPr>
        <w:t xml:space="preserve"> barvy </w:t>
      </w:r>
      <w:r w:rsidRPr="00E94736">
        <w:rPr>
          <w:rFonts w:ascii="Times New Roman" w:hAnsi="Times New Roman"/>
          <w:sz w:val="24"/>
          <w:szCs w:val="24"/>
          <w:lang w:val="cs-CZ"/>
        </w:rPr>
        <w:t xml:space="preserve">umístěných na stanovištích zvláštních </w:t>
      </w:r>
      <w:r w:rsidRPr="007405F9">
        <w:rPr>
          <w:rFonts w:ascii="Times New Roman" w:hAnsi="Times New Roman"/>
          <w:sz w:val="24"/>
          <w:szCs w:val="24"/>
          <w:lang w:val="cs-CZ"/>
        </w:rPr>
        <w:t>sběrných nádob</w:t>
      </w:r>
      <w:r w:rsidR="007405F9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196D3A17" w14:textId="77777777" w:rsidR="007405F9" w:rsidRDefault="007405F9" w:rsidP="007405F9">
      <w:pPr>
        <w:pStyle w:val="Prosttext1"/>
        <w:numPr>
          <w:ilvl w:val="0"/>
          <w:numId w:val="2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>ve sběrném dvoře;</w:t>
      </w:r>
    </w:p>
    <w:p w14:paraId="50E17879" w14:textId="77777777" w:rsidR="007405F9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405F9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="00E94736" w:rsidRPr="007405F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 </w:t>
      </w:r>
      <w:r w:rsidRPr="007405F9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4C4DA963" w14:textId="6B67A475" w:rsidR="00A010E4" w:rsidRDefault="00E94736" w:rsidP="007405F9">
      <w:pPr>
        <w:pStyle w:val="Prosttext1"/>
        <w:numPr>
          <w:ilvl w:val="0"/>
          <w:numId w:val="26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7405F9">
        <w:rPr>
          <w:rFonts w:ascii="Times New Roman" w:hAnsi="Times New Roman"/>
          <w:sz w:val="24"/>
          <w:szCs w:val="24"/>
        </w:rPr>
        <w:t xml:space="preserve">do zvláštních sběrných nádob žluté barvy </w:t>
      </w:r>
      <w:r w:rsidRPr="007405F9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7405F9">
        <w:rPr>
          <w:rFonts w:ascii="Times New Roman" w:hAnsi="Times New Roman"/>
          <w:sz w:val="24"/>
          <w:szCs w:val="24"/>
          <w:lang w:val="cs-CZ"/>
        </w:rPr>
        <w:t>,</w:t>
      </w:r>
    </w:p>
    <w:p w14:paraId="021CFEE4" w14:textId="7F76F75F" w:rsidR="007405F9" w:rsidRPr="007405F9" w:rsidRDefault="007405F9" w:rsidP="007405F9">
      <w:pPr>
        <w:pStyle w:val="Prosttext1"/>
        <w:numPr>
          <w:ilvl w:val="0"/>
          <w:numId w:val="26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>ve sběrném dvoře;</w:t>
      </w:r>
    </w:p>
    <w:p w14:paraId="6186035A" w14:textId="77777777" w:rsidR="007405F9" w:rsidRPr="007405F9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405F9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7405F9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4CE069AB" w14:textId="7C780D5A" w:rsidR="00A010E4" w:rsidRDefault="007405F9" w:rsidP="007405F9">
      <w:pPr>
        <w:pStyle w:val="Prosttext1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7405F9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7405F9">
        <w:rPr>
          <w:rFonts w:ascii="Times New Roman" w:hAnsi="Times New Roman"/>
          <w:sz w:val="24"/>
          <w:szCs w:val="24"/>
          <w:lang w:val="cs-CZ"/>
        </w:rPr>
        <w:t>šedé</w:t>
      </w:r>
      <w:r w:rsidRPr="007405F9">
        <w:rPr>
          <w:rFonts w:ascii="Times New Roman" w:hAnsi="Times New Roman"/>
          <w:sz w:val="24"/>
          <w:szCs w:val="24"/>
        </w:rPr>
        <w:t xml:space="preserve"> barvy </w:t>
      </w:r>
      <w:r w:rsidRPr="007405F9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14:paraId="24A53A65" w14:textId="71BE028A" w:rsidR="007405F9" w:rsidRDefault="007405F9" w:rsidP="007405F9">
      <w:pPr>
        <w:pStyle w:val="Prosttext1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>ve sběrném dvoře;</w:t>
      </w:r>
    </w:p>
    <w:p w14:paraId="083E2F4D" w14:textId="77777777" w:rsidR="007405F9" w:rsidRPr="007405F9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405F9">
        <w:rPr>
          <w:rFonts w:ascii="Times New Roman" w:hAnsi="Times New Roman"/>
          <w:b/>
          <w:sz w:val="24"/>
          <w:szCs w:val="24"/>
        </w:rPr>
        <w:t>textil</w:t>
      </w:r>
      <w:r w:rsidRPr="007405F9">
        <w:rPr>
          <w:rFonts w:ascii="Times New Roman" w:hAnsi="Times New Roman"/>
          <w:sz w:val="24"/>
          <w:szCs w:val="24"/>
        </w:rPr>
        <w:t xml:space="preserve"> –</w:t>
      </w:r>
      <w:r w:rsidRPr="007405F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584296DE" w14:textId="61770D46" w:rsidR="00A010E4" w:rsidRDefault="007405F9" w:rsidP="007405F9">
      <w:pPr>
        <w:pStyle w:val="Prosttext1"/>
        <w:numPr>
          <w:ilvl w:val="0"/>
          <w:numId w:val="28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405F9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7405F9">
        <w:rPr>
          <w:rFonts w:ascii="Times New Roman" w:hAnsi="Times New Roman"/>
          <w:sz w:val="24"/>
          <w:szCs w:val="24"/>
          <w:lang w:val="cs-CZ"/>
        </w:rPr>
        <w:t>bílé</w:t>
      </w:r>
      <w:r w:rsidRPr="007405F9">
        <w:rPr>
          <w:rFonts w:ascii="Times New Roman" w:hAnsi="Times New Roman"/>
          <w:sz w:val="24"/>
          <w:szCs w:val="24"/>
        </w:rPr>
        <w:t xml:space="preserve"> barvy </w:t>
      </w:r>
      <w:r w:rsidRPr="007405F9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15F41492" w14:textId="5F752963" w:rsidR="007405F9" w:rsidRPr="007405F9" w:rsidRDefault="007405F9" w:rsidP="004458CE">
      <w:pPr>
        <w:pStyle w:val="Prosttext1"/>
        <w:numPr>
          <w:ilvl w:val="0"/>
          <w:numId w:val="28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405F9">
        <w:rPr>
          <w:rFonts w:ascii="Times New Roman" w:eastAsia="MS Mincho" w:hAnsi="Times New Roman"/>
          <w:bCs/>
          <w:sz w:val="24"/>
          <w:szCs w:val="24"/>
          <w:lang w:val="cs-CZ"/>
        </w:rPr>
        <w:t>ve sběrném dvoře;</w:t>
      </w:r>
    </w:p>
    <w:p w14:paraId="0DA2A302" w14:textId="3260B8C4" w:rsidR="00A010E4" w:rsidRPr="007405F9" w:rsidRDefault="00343E92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405F9"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biologicky rozložitelný</w:t>
      </w:r>
      <w:r w:rsidR="004C7690" w:rsidRPr="007405F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 w:rsidR="00A010E4" w:rsidRPr="007405F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7405F9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7405F9" w:rsidRPr="007405F9">
        <w:rPr>
          <w:rFonts w:ascii="Times New Roman" w:eastAsia="MS Mincho" w:hAnsi="Times New Roman"/>
          <w:bCs/>
          <w:sz w:val="24"/>
          <w:szCs w:val="24"/>
          <w:lang w:val="cs-CZ"/>
        </w:rPr>
        <w:t>do betonové vany označené nápisem „biologický odpad“ nacházející se u bývalého mlýna</w:t>
      </w:r>
      <w:r w:rsidR="00A010E4" w:rsidRPr="007405F9">
        <w:rPr>
          <w:rFonts w:ascii="Times New Roman" w:hAnsi="Times New Roman"/>
          <w:sz w:val="24"/>
          <w:szCs w:val="24"/>
          <w:lang w:val="cs-CZ"/>
        </w:rPr>
        <w:t>;</w:t>
      </w:r>
    </w:p>
    <w:p w14:paraId="1E44BD29" w14:textId="77777777" w:rsidR="007405F9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7405F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 w:rsidRPr="007405F9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7405F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7405F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33544DD5" w14:textId="069D0D17" w:rsidR="00A010E4" w:rsidRDefault="007405F9" w:rsidP="007405F9">
      <w:pPr>
        <w:pStyle w:val="Prosttext1"/>
        <w:numPr>
          <w:ilvl w:val="0"/>
          <w:numId w:val="29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7405F9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7405F9">
        <w:rPr>
          <w:rFonts w:ascii="Times New Roman" w:hAnsi="Times New Roman"/>
          <w:sz w:val="24"/>
          <w:szCs w:val="24"/>
          <w:lang w:val="cs-CZ"/>
        </w:rPr>
        <w:t>zelené</w:t>
      </w:r>
      <w:r w:rsidRPr="007405F9">
        <w:rPr>
          <w:rFonts w:ascii="Times New Roman" w:hAnsi="Times New Roman"/>
          <w:sz w:val="24"/>
          <w:szCs w:val="24"/>
        </w:rPr>
        <w:t xml:space="preserve"> barvy </w:t>
      </w:r>
      <w:r w:rsidRPr="007405F9">
        <w:rPr>
          <w:rFonts w:ascii="Times New Roman" w:hAnsi="Times New Roman"/>
          <w:sz w:val="24"/>
          <w:szCs w:val="24"/>
          <w:lang w:val="cs-CZ"/>
        </w:rPr>
        <w:t>s nápisem „použité jedlé oleje a tuky“ umístěných na stanovištích zvláštních sběrných nádob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520BD384" w14:textId="2ABE5695" w:rsidR="007405F9" w:rsidRDefault="007405F9" w:rsidP="007405F9">
      <w:pPr>
        <w:pStyle w:val="Prosttext1"/>
        <w:numPr>
          <w:ilvl w:val="0"/>
          <w:numId w:val="29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>ve sběrném dvoře;</w:t>
      </w:r>
    </w:p>
    <w:p w14:paraId="443AB082" w14:textId="77777777" w:rsidR="00A010E4" w:rsidRPr="007405F9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7405F9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7405F9">
        <w:rPr>
          <w:rFonts w:ascii="Times New Roman" w:hAnsi="Times New Roman"/>
          <w:sz w:val="24"/>
          <w:szCs w:val="24"/>
        </w:rPr>
        <w:t xml:space="preserve">– </w:t>
      </w:r>
      <w:r w:rsidRPr="007405F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1A9233AF" w14:textId="68C9428B" w:rsidR="00A010E4" w:rsidRPr="007405F9" w:rsidRDefault="007405F9" w:rsidP="00A010E4">
      <w:pPr>
        <w:pStyle w:val="Prosttext1"/>
        <w:numPr>
          <w:ilvl w:val="0"/>
          <w:numId w:val="17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7405F9">
        <w:rPr>
          <w:rFonts w:ascii="Times New Roman" w:hAnsi="Times New Roman"/>
          <w:sz w:val="24"/>
          <w:szCs w:val="24"/>
          <w:lang w:val="cs-CZ"/>
        </w:rPr>
        <w:lastRenderedPageBreak/>
        <w:t xml:space="preserve">dvakrát ročně </w:t>
      </w:r>
      <w:r w:rsidR="004A5193">
        <w:rPr>
          <w:rFonts w:ascii="Times New Roman" w:hAnsi="Times New Roman"/>
          <w:sz w:val="24"/>
          <w:szCs w:val="24"/>
          <w:lang w:val="cs-CZ"/>
        </w:rPr>
        <w:t>dům od domu</w:t>
      </w:r>
      <w:r w:rsidRPr="007405F9">
        <w:rPr>
          <w:rFonts w:ascii="Times New Roman" w:hAnsi="Times New Roman"/>
          <w:sz w:val="24"/>
          <w:szCs w:val="24"/>
          <w:lang w:val="cs-CZ"/>
        </w:rPr>
        <w:t xml:space="preserve"> přímo do zvláštních sběrných nádob k tomuto účelu určených</w:t>
      </w:r>
      <w:r w:rsidR="004A5193">
        <w:rPr>
          <w:rFonts w:ascii="Times New Roman" w:hAnsi="Times New Roman"/>
          <w:sz w:val="24"/>
          <w:szCs w:val="24"/>
          <w:lang w:val="cs-CZ"/>
        </w:rPr>
        <w:t xml:space="preserve"> (na automobilu)</w:t>
      </w:r>
      <w:r w:rsidRPr="007405F9">
        <w:rPr>
          <w:rFonts w:ascii="Times New Roman" w:hAnsi="Times New Roman"/>
          <w:sz w:val="24"/>
          <w:szCs w:val="24"/>
        </w:rPr>
        <w:t>;</w:t>
      </w:r>
      <w:r w:rsidRPr="007405F9">
        <w:rPr>
          <w:rFonts w:ascii="Times New Roman" w:hAnsi="Times New Roman"/>
          <w:sz w:val="24"/>
          <w:szCs w:val="24"/>
          <w:lang w:val="cs-CZ"/>
        </w:rPr>
        <w:t xml:space="preserve"> vyhlášení informace se provádí na úřední desce, webových stránkách obce, obecním rozhlasem a letáky do schránek obyvatel obce</w:t>
      </w:r>
      <w:r w:rsidR="00A010E4" w:rsidRPr="007405F9">
        <w:rPr>
          <w:rFonts w:ascii="Times New Roman" w:hAnsi="Times New Roman"/>
          <w:sz w:val="24"/>
          <w:szCs w:val="24"/>
          <w:lang w:val="cs-CZ"/>
        </w:rPr>
        <w:t>;</w:t>
      </w:r>
    </w:p>
    <w:p w14:paraId="75D58CD9" w14:textId="77777777" w:rsidR="00A010E4" w:rsidRPr="007405F9" w:rsidRDefault="00A010E4" w:rsidP="00A010E4">
      <w:pPr>
        <w:pStyle w:val="Prosttext1"/>
        <w:numPr>
          <w:ilvl w:val="0"/>
          <w:numId w:val="17"/>
        </w:numPr>
        <w:rPr>
          <w:rFonts w:ascii="Times New Roman" w:hAnsi="Times New Roman"/>
          <w:sz w:val="24"/>
          <w:szCs w:val="24"/>
          <w:lang w:val="cs-CZ"/>
        </w:rPr>
      </w:pPr>
      <w:r w:rsidRPr="007405F9">
        <w:rPr>
          <w:rFonts w:ascii="Times New Roman" w:hAnsi="Times New Roman"/>
          <w:sz w:val="24"/>
          <w:szCs w:val="24"/>
          <w:lang w:val="cs-CZ"/>
        </w:rPr>
        <w:t>ve sběrném dvoře;</w:t>
      </w:r>
    </w:p>
    <w:p w14:paraId="208481CE" w14:textId="77777777" w:rsidR="007405F9" w:rsidRPr="007405F9" w:rsidRDefault="00A010E4" w:rsidP="007405F9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7405F9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7405F9">
        <w:rPr>
          <w:rFonts w:ascii="Times New Roman" w:eastAsia="MS Mincho" w:hAnsi="Times New Roman"/>
          <w:bCs/>
          <w:sz w:val="24"/>
          <w:szCs w:val="24"/>
        </w:rPr>
        <w:t>–</w:t>
      </w:r>
      <w:r w:rsidRPr="007405F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5CD82DF7" w14:textId="1AC5CC91" w:rsidR="00A010E4" w:rsidRPr="007405F9" w:rsidRDefault="00A010E4" w:rsidP="007405F9">
      <w:pPr>
        <w:pStyle w:val="Prosttext1"/>
        <w:numPr>
          <w:ilvl w:val="0"/>
          <w:numId w:val="2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7405F9">
        <w:rPr>
          <w:rFonts w:ascii="Times New Roman" w:hAnsi="Times New Roman"/>
          <w:sz w:val="24"/>
          <w:szCs w:val="24"/>
          <w:lang w:val="cs-CZ"/>
        </w:rPr>
        <w:t>dvakrát ročně na předem vyhlášených přechodných stanovištích přímo do zvláštních sběrných nádob k tomuto účelu určených</w:t>
      </w:r>
      <w:r w:rsidRPr="007405F9">
        <w:rPr>
          <w:rFonts w:ascii="Times New Roman" w:hAnsi="Times New Roman"/>
          <w:sz w:val="24"/>
          <w:szCs w:val="24"/>
        </w:rPr>
        <w:t>;</w:t>
      </w:r>
      <w:r w:rsidRPr="007405F9">
        <w:rPr>
          <w:rFonts w:ascii="Times New Roman" w:hAnsi="Times New Roman"/>
          <w:sz w:val="24"/>
          <w:szCs w:val="24"/>
          <w:lang w:val="cs-CZ"/>
        </w:rPr>
        <w:t xml:space="preserve"> vyhlášení informace se provádí </w:t>
      </w:r>
      <w:r w:rsidR="007405F9" w:rsidRPr="007405F9">
        <w:rPr>
          <w:rFonts w:ascii="Times New Roman" w:hAnsi="Times New Roman"/>
          <w:sz w:val="24"/>
          <w:szCs w:val="24"/>
          <w:lang w:val="cs-CZ"/>
        </w:rPr>
        <w:t>na úřední desce, webových stránkách obce, obecním rozhlasem a letáky do schránek obyvatel obce</w:t>
      </w:r>
      <w:r w:rsidRPr="007405F9">
        <w:rPr>
          <w:rFonts w:ascii="Times New Roman" w:hAnsi="Times New Roman"/>
          <w:sz w:val="24"/>
          <w:szCs w:val="24"/>
          <w:lang w:val="cs-CZ"/>
        </w:rPr>
        <w:t xml:space="preserve">, </w:t>
      </w:r>
    </w:p>
    <w:p w14:paraId="53535187" w14:textId="77777777" w:rsidR="007405F9" w:rsidRDefault="007405F9" w:rsidP="007405F9">
      <w:pPr>
        <w:pStyle w:val="Prosttext1"/>
        <w:numPr>
          <w:ilvl w:val="0"/>
          <w:numId w:val="2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>ve sběrném dvoře;</w:t>
      </w:r>
    </w:p>
    <w:p w14:paraId="75A62956" w14:textId="77777777" w:rsidR="00A010E4" w:rsidRPr="007405F9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7405F9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7405F9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028CC35A" w14:textId="5AF07262" w:rsidR="00A010E4" w:rsidRPr="007405F9" w:rsidRDefault="007405F9" w:rsidP="00A010E4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7405F9">
        <w:rPr>
          <w:rFonts w:ascii="Times New Roman" w:hAnsi="Times New Roman"/>
          <w:sz w:val="24"/>
          <w:szCs w:val="24"/>
          <w:lang w:val="cs-CZ"/>
        </w:rPr>
        <w:t>do zvláštních sběrných nádob přidělených obcí</w:t>
      </w:r>
      <w:r w:rsidR="00A010E4" w:rsidRPr="007405F9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7B7D6901" w14:textId="77777777" w:rsidR="00A010E4" w:rsidRPr="007405F9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7405F9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7405F9">
        <w:rPr>
          <w:rFonts w:ascii="Times New Roman" w:eastAsia="MS Mincho" w:hAnsi="Times New Roman"/>
          <w:bCs/>
          <w:sz w:val="24"/>
          <w:szCs w:val="24"/>
        </w:rPr>
        <w:t>vzniklý na veřejném prostranství nebo veřejně přístupných prostorách</w:t>
      </w:r>
      <w:r w:rsidRPr="007405F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7405F9">
        <w:rPr>
          <w:rFonts w:ascii="Times New Roman" w:eastAsia="MS Mincho" w:hAnsi="Times New Roman"/>
          <w:bCs/>
          <w:sz w:val="24"/>
          <w:szCs w:val="24"/>
        </w:rPr>
        <w:t>do odpadkových košů rozmístěných</w:t>
      </w:r>
      <w:r w:rsidRPr="007405F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1532450D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448FB699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585CF23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00C5BBCC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3CC225FA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7F37A96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1569F76F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D462748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275DB359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0B62E07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7810B46E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33E6E3C3" w14:textId="2E4E522D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E94736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3BBC76CC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48264A79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003E00C" w14:textId="396068B3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E94736">
        <w:rPr>
          <w:rFonts w:ascii="Times New Roman" w:eastAsia="MS Mincho" w:hAnsi="Times New Roman"/>
          <w:sz w:val="24"/>
          <w:szCs w:val="24"/>
          <w:lang w:val="cs-CZ"/>
        </w:rPr>
        <w:t>1/2019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E94736" w:rsidRPr="00E94736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 a systém nakládání se stavebním odpadem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E94736">
        <w:rPr>
          <w:rFonts w:ascii="Times New Roman" w:eastAsia="MS Mincho" w:hAnsi="Times New Roman"/>
          <w:sz w:val="24"/>
          <w:szCs w:val="24"/>
          <w:lang w:val="cs-CZ"/>
        </w:rPr>
        <w:t>25. 3. 2019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2FB6E8E7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1711B6C5" w14:textId="314FB0B6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E94736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1D9D647F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3A250B74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A3542E3" w14:textId="63555212" w:rsidR="002D4766" w:rsidRPr="00A010E4" w:rsidRDefault="002D4766" w:rsidP="002D476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E94736">
        <w:rPr>
          <w:rFonts w:ascii="Times New Roman" w:eastAsia="MS Mincho" w:hAnsi="Times New Roman"/>
          <w:sz w:val="24"/>
          <w:szCs w:val="24"/>
          <w:lang w:val="cs-CZ"/>
        </w:rPr>
        <w:t>dnem 1. 1. 2025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2853C340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342BCD7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2535C25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854DA09" w14:textId="77777777" w:rsidR="00E94736" w:rsidRDefault="00E94736" w:rsidP="00E94736">
      <w:pPr>
        <w:autoSpaceDE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E94736" w14:paraId="636E94D5" w14:textId="77777777" w:rsidTr="00E94969">
        <w:trPr>
          <w:jc w:val="center"/>
        </w:trPr>
        <w:tc>
          <w:tcPr>
            <w:tcW w:w="4605" w:type="dxa"/>
            <w:shd w:val="clear" w:color="auto" w:fill="auto"/>
          </w:tcPr>
          <w:p w14:paraId="4A3D7225" w14:textId="77777777" w:rsidR="00E94736" w:rsidRDefault="00E94736" w:rsidP="00E94969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3250DE58" w14:textId="77777777" w:rsidR="00E94736" w:rsidRDefault="00E94736" w:rsidP="00E94969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E94736" w14:paraId="71D4A552" w14:textId="77777777" w:rsidTr="00E94969">
        <w:trPr>
          <w:jc w:val="center"/>
        </w:trPr>
        <w:tc>
          <w:tcPr>
            <w:tcW w:w="4605" w:type="dxa"/>
            <w:shd w:val="clear" w:color="auto" w:fill="auto"/>
          </w:tcPr>
          <w:p w14:paraId="2450986E" w14:textId="77777777" w:rsidR="00E94736" w:rsidRDefault="00E94736" w:rsidP="00E94969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Michal Kopecký v. r.</w:t>
            </w:r>
          </w:p>
          <w:p w14:paraId="42F480C3" w14:textId="77777777" w:rsidR="00E94736" w:rsidRDefault="00E94736" w:rsidP="00E94969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místostarosta</w:t>
            </w:r>
          </w:p>
        </w:tc>
        <w:tc>
          <w:tcPr>
            <w:tcW w:w="4605" w:type="dxa"/>
            <w:shd w:val="clear" w:color="auto" w:fill="auto"/>
          </w:tcPr>
          <w:p w14:paraId="38FC99A6" w14:textId="77777777" w:rsidR="00E94736" w:rsidRDefault="00E94736" w:rsidP="00E94969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Jaroslav Joska v. r.</w:t>
            </w:r>
          </w:p>
          <w:p w14:paraId="4D9F42DB" w14:textId="77777777" w:rsidR="00E94736" w:rsidRDefault="00E94736" w:rsidP="00E94969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starosta</w:t>
            </w:r>
          </w:p>
        </w:tc>
      </w:tr>
    </w:tbl>
    <w:p w14:paraId="05D72BDC" w14:textId="77777777" w:rsidR="00E94736" w:rsidRDefault="00E94736" w:rsidP="00E94736">
      <w:pPr>
        <w:pStyle w:val="Zkladntext31"/>
        <w:rPr>
          <w:szCs w:val="24"/>
        </w:rPr>
      </w:pPr>
    </w:p>
    <w:p w14:paraId="2ABA4E25" w14:textId="77777777" w:rsidR="00E94736" w:rsidRDefault="00E94736" w:rsidP="00E94736">
      <w:pPr>
        <w:tabs>
          <w:tab w:val="left" w:pos="3780"/>
        </w:tabs>
        <w:jc w:val="both"/>
      </w:pPr>
    </w:p>
    <w:p w14:paraId="1B79C19A" w14:textId="77777777" w:rsidR="0013334C" w:rsidRDefault="0013334C" w:rsidP="00E94736">
      <w:pPr>
        <w:pStyle w:val="Prosttext"/>
        <w:tabs>
          <w:tab w:val="left" w:pos="4172"/>
        </w:tabs>
        <w:jc w:val="both"/>
      </w:pPr>
    </w:p>
    <w:sectPr w:rsidR="0013334C" w:rsidSect="007405F9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AAFB6" w14:textId="77777777" w:rsidR="001A62B3" w:rsidRDefault="001A62B3" w:rsidP="00792C01">
      <w:r>
        <w:separator/>
      </w:r>
    </w:p>
  </w:endnote>
  <w:endnote w:type="continuationSeparator" w:id="0">
    <w:p w14:paraId="2E0C678E" w14:textId="77777777" w:rsidR="001A62B3" w:rsidRDefault="001A62B3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CC60C" w14:textId="77777777" w:rsidR="001A62B3" w:rsidRDefault="001A62B3" w:rsidP="00792C01">
      <w:r>
        <w:separator/>
      </w:r>
    </w:p>
  </w:footnote>
  <w:footnote w:type="continuationSeparator" w:id="0">
    <w:p w14:paraId="2E47EB75" w14:textId="77777777" w:rsidR="001A62B3" w:rsidRDefault="001A62B3" w:rsidP="00792C01">
      <w:r>
        <w:continuationSeparator/>
      </w:r>
    </w:p>
  </w:footnote>
  <w:footnote w:id="1">
    <w:p w14:paraId="6BDE05DC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20BAAED1" w14:textId="6A0AAF24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7405F9">
        <w:rPr>
          <w:rStyle w:val="Znakapoznpodarou"/>
          <w:iCs/>
          <w:vertAlign w:val="superscript"/>
        </w:rPr>
        <w:footnoteRef/>
      </w:r>
      <w:r w:rsidRPr="007405F9">
        <w:rPr>
          <w:iCs/>
          <w:vertAlign w:val="superscript"/>
        </w:rPr>
        <w:t>)</w:t>
      </w:r>
      <w:r w:rsidRPr="007405F9">
        <w:rPr>
          <w:iCs/>
        </w:rPr>
        <w:t xml:space="preserve"> obec má zajištěno, že plní požadavek § 59 odst. 2 zákona o odpadech věta druhá (</w:t>
      </w:r>
      <w:r w:rsidRPr="007405F9">
        <w:rPr>
          <w:i/>
          <w:iCs/>
        </w:rPr>
        <w:t>Obec není povinna odděleně soustřeďovat odpad plastů, skla a kovů, pokud tím nedojde s ohledem na další způsob nakládání s nimi k</w:t>
      </w:r>
      <w:r w:rsidR="007405F9">
        <w:rPr>
          <w:i/>
          <w:iCs/>
        </w:rPr>
        <w:t> </w:t>
      </w:r>
      <w:r w:rsidRPr="007405F9">
        <w:rPr>
          <w:i/>
          <w:iCs/>
        </w:rPr>
        <w:t>ohrožení možnosti provedení jejich recyklace.</w:t>
      </w:r>
      <w:r w:rsidRPr="007405F9">
        <w:rPr>
          <w:iCs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177B49"/>
    <w:multiLevelType w:val="hybridMultilevel"/>
    <w:tmpl w:val="7EC6FF3C"/>
    <w:lvl w:ilvl="0" w:tplc="0AD29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875845"/>
    <w:multiLevelType w:val="hybridMultilevel"/>
    <w:tmpl w:val="AD122F5A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FF214B"/>
    <w:multiLevelType w:val="hybridMultilevel"/>
    <w:tmpl w:val="25E2BD74"/>
    <w:lvl w:ilvl="0" w:tplc="0405000F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2A6B67"/>
    <w:multiLevelType w:val="hybridMultilevel"/>
    <w:tmpl w:val="FD2639D2"/>
    <w:lvl w:ilvl="0" w:tplc="3BF0C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9D2D9D"/>
    <w:multiLevelType w:val="hybridMultilevel"/>
    <w:tmpl w:val="32B49EF2"/>
    <w:lvl w:ilvl="0" w:tplc="0405000F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725B51"/>
    <w:multiLevelType w:val="hybridMultilevel"/>
    <w:tmpl w:val="6F3E078A"/>
    <w:lvl w:ilvl="0" w:tplc="0405000F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21777"/>
    <w:multiLevelType w:val="hybridMultilevel"/>
    <w:tmpl w:val="4BB26170"/>
    <w:lvl w:ilvl="0" w:tplc="0405000F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0504977">
    <w:abstractNumId w:val="21"/>
  </w:num>
  <w:num w:numId="2" w16cid:durableId="577902944">
    <w:abstractNumId w:val="22"/>
  </w:num>
  <w:num w:numId="3" w16cid:durableId="464540591">
    <w:abstractNumId w:val="25"/>
  </w:num>
  <w:num w:numId="4" w16cid:durableId="336463397">
    <w:abstractNumId w:val="15"/>
  </w:num>
  <w:num w:numId="5" w16cid:durableId="1754353456">
    <w:abstractNumId w:val="14"/>
  </w:num>
  <w:num w:numId="6" w16cid:durableId="7229472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7735187">
    <w:abstractNumId w:val="8"/>
  </w:num>
  <w:num w:numId="8" w16cid:durableId="103699761">
    <w:abstractNumId w:val="11"/>
  </w:num>
  <w:num w:numId="9" w16cid:durableId="2074890222">
    <w:abstractNumId w:val="4"/>
  </w:num>
  <w:num w:numId="10" w16cid:durableId="487134634">
    <w:abstractNumId w:val="3"/>
  </w:num>
  <w:num w:numId="11" w16cid:durableId="340275636">
    <w:abstractNumId w:val="0"/>
  </w:num>
  <w:num w:numId="12" w16cid:durableId="262345001">
    <w:abstractNumId w:val="1"/>
  </w:num>
  <w:num w:numId="13" w16cid:durableId="1611742370">
    <w:abstractNumId w:val="2"/>
  </w:num>
  <w:num w:numId="14" w16cid:durableId="987631913">
    <w:abstractNumId w:val="5"/>
  </w:num>
  <w:num w:numId="15" w16cid:durableId="1023702488">
    <w:abstractNumId w:val="6"/>
  </w:num>
  <w:num w:numId="16" w16cid:durableId="452552995">
    <w:abstractNumId w:val="7"/>
  </w:num>
  <w:num w:numId="17" w16cid:durableId="1368138578">
    <w:abstractNumId w:val="26"/>
  </w:num>
  <w:num w:numId="18" w16cid:durableId="1304845288">
    <w:abstractNumId w:val="18"/>
  </w:num>
  <w:num w:numId="19" w16cid:durableId="1994217510">
    <w:abstractNumId w:val="24"/>
  </w:num>
  <w:num w:numId="20" w16cid:durableId="29454484">
    <w:abstractNumId w:val="17"/>
  </w:num>
  <w:num w:numId="21" w16cid:durableId="1224293987">
    <w:abstractNumId w:val="27"/>
  </w:num>
  <w:num w:numId="22" w16cid:durableId="1470129507">
    <w:abstractNumId w:val="10"/>
  </w:num>
  <w:num w:numId="23" w16cid:durableId="2054645969">
    <w:abstractNumId w:val="20"/>
  </w:num>
  <w:num w:numId="24" w16cid:durableId="1801066814">
    <w:abstractNumId w:val="28"/>
  </w:num>
  <w:num w:numId="25" w16cid:durableId="831144030">
    <w:abstractNumId w:val="9"/>
  </w:num>
  <w:num w:numId="26" w16cid:durableId="375543224">
    <w:abstractNumId w:val="19"/>
  </w:num>
  <w:num w:numId="27" w16cid:durableId="1911381153">
    <w:abstractNumId w:val="13"/>
  </w:num>
  <w:num w:numId="28" w16cid:durableId="1772622538">
    <w:abstractNumId w:val="23"/>
  </w:num>
  <w:num w:numId="29" w16cid:durableId="116446943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A62B3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C067F"/>
    <w:rsid w:val="002D4766"/>
    <w:rsid w:val="002E368B"/>
    <w:rsid w:val="002F149C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5193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87CC6"/>
    <w:rsid w:val="00691ABB"/>
    <w:rsid w:val="006A03FA"/>
    <w:rsid w:val="006A11CE"/>
    <w:rsid w:val="006A65E1"/>
    <w:rsid w:val="006B3B49"/>
    <w:rsid w:val="006B675E"/>
    <w:rsid w:val="006B7EC3"/>
    <w:rsid w:val="006C1E66"/>
    <w:rsid w:val="006D1C04"/>
    <w:rsid w:val="006D46CB"/>
    <w:rsid w:val="006F13E0"/>
    <w:rsid w:val="006F642A"/>
    <w:rsid w:val="00705BC4"/>
    <w:rsid w:val="007238F7"/>
    <w:rsid w:val="00730E60"/>
    <w:rsid w:val="00734AED"/>
    <w:rsid w:val="00737A59"/>
    <w:rsid w:val="007405F9"/>
    <w:rsid w:val="007417B1"/>
    <w:rsid w:val="007474B4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6EED"/>
    <w:rsid w:val="007E7E23"/>
    <w:rsid w:val="007F1804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064B"/>
    <w:rsid w:val="00952BAB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B65CA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23C20"/>
    <w:rsid w:val="00E94736"/>
    <w:rsid w:val="00E96AA8"/>
    <w:rsid w:val="00EA2F11"/>
    <w:rsid w:val="00EB763D"/>
    <w:rsid w:val="00EC1B84"/>
    <w:rsid w:val="00ED3DA2"/>
    <w:rsid w:val="00F21D0B"/>
    <w:rsid w:val="00F42C48"/>
    <w:rsid w:val="00F44739"/>
    <w:rsid w:val="00F5776A"/>
    <w:rsid w:val="00F747C4"/>
    <w:rsid w:val="00F935D6"/>
    <w:rsid w:val="00F954AF"/>
    <w:rsid w:val="00FC6F49"/>
    <w:rsid w:val="00FD0700"/>
    <w:rsid w:val="00FD23BC"/>
    <w:rsid w:val="00FF1B88"/>
    <w:rsid w:val="00FF2B76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19F5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standard">
    <w:name w:val="standard"/>
    <w:basedOn w:val="Normln"/>
    <w:rsid w:val="00E94736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paragraph" w:customStyle="1" w:styleId="Zkladntext31">
    <w:name w:val="Základní text 31"/>
    <w:basedOn w:val="Normln"/>
    <w:rsid w:val="00E94736"/>
    <w:pPr>
      <w:suppressAutoHyphens/>
      <w:jc w:val="both"/>
    </w:pPr>
    <w:rPr>
      <w:bCs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C0C3-159E-4162-A9EA-F771D45B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Martin Došek</cp:lastModifiedBy>
  <cp:revision>2</cp:revision>
  <cp:lastPrinted>2024-12-14T14:20:00Z</cp:lastPrinted>
  <dcterms:created xsi:type="dcterms:W3CDTF">2025-01-08T13:22:00Z</dcterms:created>
  <dcterms:modified xsi:type="dcterms:W3CDTF">2025-01-08T13:22:00Z</dcterms:modified>
</cp:coreProperties>
</file>